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Федеральное государственное бюджетное учреждение науки</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 xml:space="preserve">Институт проблем управления им. В.А. Трапезникова </w:t>
      </w:r>
    </w:p>
    <w:p w:rsidR="009A7FF3" w:rsidRPr="009A7FF3" w:rsidRDefault="009A7FF3" w:rsidP="009A7FF3">
      <w:pPr>
        <w:spacing w:before="120" w:after="0" w:line="240" w:lineRule="auto"/>
        <w:ind w:left="-113"/>
        <w:jc w:val="center"/>
        <w:rPr>
          <w:rFonts w:ascii="Times New Roman" w:hAnsi="Times New Roman"/>
          <w:b/>
          <w:bCs/>
          <w:sz w:val="24"/>
          <w:szCs w:val="24"/>
        </w:rPr>
      </w:pPr>
      <w:r w:rsidRPr="009A7FF3">
        <w:rPr>
          <w:rFonts w:ascii="Times New Roman" w:hAnsi="Times New Roman"/>
          <w:b/>
          <w:bCs/>
          <w:sz w:val="24"/>
          <w:szCs w:val="24"/>
        </w:rPr>
        <w:t>Российской академии наук</w:t>
      </w:r>
    </w:p>
    <w:p w:rsidR="009A7FF3" w:rsidRPr="009A7FF3" w:rsidRDefault="009A7FF3" w:rsidP="009A7FF3">
      <w:pPr>
        <w:spacing w:after="0" w:line="240" w:lineRule="auto"/>
        <w:ind w:left="-112"/>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3"/>
        <w:jc w:val="right"/>
        <w:rPr>
          <w:rFonts w:ascii="Times New Roman" w:hAnsi="Times New Roman"/>
          <w:sz w:val="24"/>
          <w:szCs w:val="24"/>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
          <w:sz w:val="24"/>
          <w:szCs w:val="24"/>
          <w:lang w:eastAsia="ru-RU"/>
        </w:rPr>
      </w:pPr>
      <w:r w:rsidRPr="009A7FF3">
        <w:rPr>
          <w:rFonts w:ascii="Times New Roman" w:eastAsia="Times New Roman" w:hAnsi="Times New Roman"/>
          <w:b/>
          <w:sz w:val="24"/>
          <w:szCs w:val="24"/>
          <w:lang w:eastAsia="ru-RU"/>
        </w:rPr>
        <w:t>«Утверждаю»</w:t>
      </w:r>
    </w:p>
    <w:p w:rsidR="003C5CA9"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                                                                Зам. директора </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 xml:space="preserve">по </w:t>
      </w:r>
      <w:r w:rsidR="003C5CA9">
        <w:rPr>
          <w:rFonts w:ascii="Times New Roman" w:eastAsia="Times New Roman" w:hAnsi="Times New Roman"/>
          <w:bCs/>
          <w:sz w:val="24"/>
          <w:szCs w:val="24"/>
          <w:lang w:eastAsia="ru-RU"/>
        </w:rPr>
        <w:t>информатизации и развитию</w:t>
      </w: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p>
    <w:p w:rsidR="009A7FF3" w:rsidRPr="009A7FF3" w:rsidRDefault="009A7FF3" w:rsidP="009A7FF3">
      <w:pPr>
        <w:spacing w:after="0" w:line="240" w:lineRule="auto"/>
        <w:ind w:left="-112"/>
        <w:jc w:val="right"/>
        <w:rPr>
          <w:rFonts w:ascii="Times New Roman" w:eastAsia="Times New Roman" w:hAnsi="Times New Roman"/>
          <w:bCs/>
          <w:sz w:val="24"/>
          <w:szCs w:val="24"/>
          <w:lang w:eastAsia="ru-RU"/>
        </w:rPr>
      </w:pPr>
      <w:r w:rsidRPr="009A7FF3">
        <w:rPr>
          <w:rFonts w:ascii="Times New Roman" w:eastAsia="Times New Roman" w:hAnsi="Times New Roman"/>
          <w:bCs/>
          <w:sz w:val="24"/>
          <w:szCs w:val="24"/>
          <w:lang w:eastAsia="ru-RU"/>
        </w:rPr>
        <w:t>__________________</w:t>
      </w:r>
      <w:r w:rsidR="00A142A4">
        <w:rPr>
          <w:rFonts w:ascii="Times New Roman" w:eastAsia="Times New Roman" w:hAnsi="Times New Roman"/>
          <w:bCs/>
          <w:sz w:val="24"/>
          <w:szCs w:val="24"/>
          <w:lang w:eastAsia="ru-RU"/>
        </w:rPr>
        <w:t xml:space="preserve"> </w:t>
      </w:r>
      <w:r w:rsidR="003C5CA9">
        <w:rPr>
          <w:rFonts w:ascii="Times New Roman" w:eastAsia="Times New Roman" w:hAnsi="Times New Roman"/>
          <w:b/>
          <w:bCs/>
          <w:sz w:val="24"/>
          <w:szCs w:val="24"/>
          <w:lang w:eastAsia="ru-RU"/>
        </w:rPr>
        <w:t>С</w:t>
      </w:r>
      <w:r w:rsidR="00A142A4">
        <w:rPr>
          <w:rFonts w:ascii="Times New Roman" w:eastAsia="Times New Roman" w:hAnsi="Times New Roman"/>
          <w:b/>
          <w:bCs/>
          <w:sz w:val="24"/>
          <w:szCs w:val="24"/>
          <w:lang w:eastAsia="ru-RU"/>
        </w:rPr>
        <w:t xml:space="preserve">.В. </w:t>
      </w:r>
      <w:r w:rsidR="003C5CA9">
        <w:rPr>
          <w:rFonts w:ascii="Times New Roman" w:eastAsia="Times New Roman" w:hAnsi="Times New Roman"/>
          <w:b/>
          <w:bCs/>
          <w:sz w:val="24"/>
          <w:szCs w:val="24"/>
          <w:lang w:eastAsia="ru-RU"/>
        </w:rPr>
        <w:t>Корниенко</w:t>
      </w:r>
    </w:p>
    <w:p w:rsidR="009A7FF3" w:rsidRPr="009A7FF3" w:rsidRDefault="009A7FF3" w:rsidP="009A7FF3">
      <w:pPr>
        <w:spacing w:after="0" w:line="240" w:lineRule="auto"/>
        <w:ind w:left="-113"/>
        <w:jc w:val="right"/>
        <w:rPr>
          <w:rFonts w:ascii="Times New Roman" w:eastAsia="Times New Roman" w:hAnsi="Times New Roman"/>
          <w:sz w:val="24"/>
          <w:szCs w:val="24"/>
          <w:lang w:eastAsia="ru-RU"/>
        </w:rPr>
      </w:pPr>
    </w:p>
    <w:p w:rsidR="009A7FF3" w:rsidRPr="009A7FF3" w:rsidRDefault="003E787F" w:rsidP="009A7FF3">
      <w:pPr>
        <w:spacing w:after="0" w:line="240" w:lineRule="auto"/>
        <w:ind w:left="-113"/>
        <w:jc w:val="right"/>
        <w:rPr>
          <w:rFonts w:ascii="Times New Roman" w:hAnsi="Times New Roman"/>
          <w:sz w:val="24"/>
          <w:szCs w:val="24"/>
        </w:rPr>
      </w:pPr>
      <w:r w:rsidRPr="00A2485A">
        <w:rPr>
          <w:rFonts w:ascii="Times New Roman" w:eastAsia="Times New Roman" w:hAnsi="Times New Roman"/>
          <w:sz w:val="24"/>
          <w:szCs w:val="24"/>
          <w:lang w:eastAsia="ru-RU"/>
        </w:rPr>
        <w:t>«</w:t>
      </w:r>
      <w:r w:rsidR="00A2485A" w:rsidRPr="001D4866">
        <w:rPr>
          <w:rFonts w:ascii="Times New Roman" w:eastAsia="Times New Roman" w:hAnsi="Times New Roman"/>
          <w:sz w:val="24"/>
          <w:szCs w:val="24"/>
          <w:lang w:eastAsia="ru-RU"/>
        </w:rPr>
        <w:t>_</w:t>
      </w:r>
      <w:r w:rsidR="009B4E6B">
        <w:rPr>
          <w:rFonts w:ascii="Times New Roman" w:eastAsia="Times New Roman" w:hAnsi="Times New Roman"/>
          <w:sz w:val="24"/>
          <w:szCs w:val="24"/>
          <w:lang w:eastAsia="ru-RU"/>
        </w:rPr>
        <w:t>_</w:t>
      </w:r>
      <w:r w:rsidR="00A2485A" w:rsidRPr="001D4866">
        <w:rPr>
          <w:rFonts w:ascii="Times New Roman" w:eastAsia="Times New Roman" w:hAnsi="Times New Roman"/>
          <w:sz w:val="24"/>
          <w:szCs w:val="24"/>
          <w:lang w:eastAsia="ru-RU"/>
        </w:rPr>
        <w:t>_</w:t>
      </w:r>
      <w:r w:rsidR="009A7FF3" w:rsidRPr="00A2485A">
        <w:rPr>
          <w:rFonts w:ascii="Times New Roman" w:eastAsia="Times New Roman" w:hAnsi="Times New Roman"/>
          <w:sz w:val="24"/>
          <w:szCs w:val="24"/>
          <w:lang w:eastAsia="ru-RU"/>
        </w:rPr>
        <w:t xml:space="preserve">» </w:t>
      </w:r>
      <w:r w:rsidR="00CE5CC1">
        <w:rPr>
          <w:rFonts w:ascii="Times New Roman" w:eastAsia="Times New Roman" w:hAnsi="Times New Roman"/>
          <w:sz w:val="24"/>
          <w:szCs w:val="24"/>
          <w:lang w:eastAsia="ru-RU"/>
        </w:rPr>
        <w:t>__</w:t>
      </w:r>
      <w:r w:rsidR="00BB6CBF">
        <w:rPr>
          <w:rFonts w:ascii="Times New Roman" w:eastAsia="Times New Roman" w:hAnsi="Times New Roman"/>
          <w:sz w:val="24"/>
          <w:szCs w:val="24"/>
          <w:lang w:eastAsia="ru-RU"/>
        </w:rPr>
        <w:t>__</w:t>
      </w:r>
      <w:r w:rsidR="00CE5CC1">
        <w:rPr>
          <w:rFonts w:ascii="Times New Roman" w:eastAsia="Times New Roman" w:hAnsi="Times New Roman"/>
          <w:sz w:val="24"/>
          <w:szCs w:val="24"/>
          <w:lang w:eastAsia="ru-RU"/>
        </w:rPr>
        <w:t>________</w:t>
      </w:r>
      <w:r w:rsidR="00D674D6" w:rsidRPr="00A2485A">
        <w:rPr>
          <w:rFonts w:ascii="Times New Roman" w:eastAsia="Times New Roman" w:hAnsi="Times New Roman"/>
          <w:sz w:val="24"/>
          <w:szCs w:val="24"/>
          <w:lang w:eastAsia="ru-RU"/>
        </w:rPr>
        <w:t xml:space="preserve"> </w:t>
      </w:r>
      <w:r w:rsidR="009A7FF3" w:rsidRPr="00A2485A">
        <w:rPr>
          <w:rFonts w:ascii="Times New Roman" w:eastAsia="Times New Roman" w:hAnsi="Times New Roman"/>
          <w:sz w:val="24"/>
          <w:szCs w:val="24"/>
          <w:lang w:eastAsia="ru-RU"/>
        </w:rPr>
        <w:t>201</w:t>
      </w:r>
      <w:r w:rsidR="003C5CA9" w:rsidRPr="00A2485A">
        <w:rPr>
          <w:rFonts w:ascii="Times New Roman" w:eastAsia="Times New Roman" w:hAnsi="Times New Roman"/>
          <w:sz w:val="24"/>
          <w:szCs w:val="24"/>
          <w:lang w:eastAsia="ru-RU"/>
        </w:rPr>
        <w:t>8</w:t>
      </w:r>
      <w:r w:rsidR="009A7FF3" w:rsidRPr="00A2485A">
        <w:rPr>
          <w:rFonts w:ascii="Times New Roman" w:eastAsia="Times New Roman" w:hAnsi="Times New Roman"/>
          <w:sz w:val="24"/>
          <w:szCs w:val="24"/>
          <w:lang w:eastAsia="ru-RU"/>
        </w:rPr>
        <w:t>г</w:t>
      </w:r>
      <w:r w:rsidR="009A7FF3" w:rsidRPr="009A7FF3">
        <w:rPr>
          <w:rFonts w:ascii="Times New Roman" w:eastAsia="Times New Roman" w:hAnsi="Times New Roman"/>
          <w:sz w:val="24"/>
          <w:szCs w:val="24"/>
          <w:lang w:eastAsia="ru-RU"/>
        </w:rPr>
        <w:t xml:space="preserve">.                                                                                                                </w:t>
      </w:r>
    </w:p>
    <w:p w:rsidR="009A7FF3" w:rsidRPr="009A7FF3" w:rsidRDefault="009A7FF3" w:rsidP="009A7FF3">
      <w:pPr>
        <w:spacing w:after="0" w:line="240" w:lineRule="auto"/>
        <w:ind w:left="-112"/>
        <w:rPr>
          <w:rFonts w:ascii="Times New Roman" w:hAnsi="Times New Roman"/>
          <w:b/>
          <w:sz w:val="24"/>
          <w:szCs w:val="24"/>
        </w:rPr>
      </w:pPr>
    </w:p>
    <w:p w:rsidR="009A7FF3" w:rsidRPr="009A7FF3" w:rsidRDefault="009A7FF3" w:rsidP="009A7FF3">
      <w:pPr>
        <w:spacing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17564" w:rsidRDefault="00917564" w:rsidP="009A7FF3">
      <w:pPr>
        <w:spacing w:before="120" w:after="0" w:line="240" w:lineRule="auto"/>
        <w:jc w:val="center"/>
        <w:rPr>
          <w:rFonts w:ascii="Times New Roman" w:hAnsi="Times New Roman"/>
          <w:b/>
          <w:sz w:val="24"/>
          <w:szCs w:val="24"/>
        </w:rPr>
      </w:pPr>
    </w:p>
    <w:p w:rsidR="009A7FF3" w:rsidRPr="009A7FF3" w:rsidRDefault="009A7FF3" w:rsidP="009A7FF3">
      <w:pPr>
        <w:spacing w:before="120" w:after="0" w:line="240" w:lineRule="auto"/>
        <w:jc w:val="center"/>
        <w:rPr>
          <w:rFonts w:ascii="Times New Roman" w:hAnsi="Times New Roman"/>
          <w:b/>
          <w:sz w:val="24"/>
          <w:szCs w:val="24"/>
        </w:rPr>
      </w:pPr>
      <w:r w:rsidRPr="009A7FF3">
        <w:rPr>
          <w:rFonts w:ascii="Times New Roman" w:hAnsi="Times New Roman"/>
          <w:b/>
          <w:sz w:val="24"/>
          <w:szCs w:val="24"/>
        </w:rPr>
        <w:t xml:space="preserve">ДОКУМЕНТАЦИЯ </w:t>
      </w:r>
    </w:p>
    <w:p w:rsidR="009A7FF3" w:rsidRPr="009A7FF3" w:rsidRDefault="009A7FF3" w:rsidP="009A7FF3">
      <w:pPr>
        <w:spacing w:before="120" w:after="0" w:line="240" w:lineRule="auto"/>
        <w:jc w:val="center"/>
        <w:rPr>
          <w:rFonts w:ascii="Times New Roman" w:hAnsi="Times New Roman"/>
          <w:b/>
          <w:bCs/>
          <w:spacing w:val="-1"/>
          <w:sz w:val="24"/>
          <w:szCs w:val="24"/>
        </w:rPr>
      </w:pPr>
      <w:r w:rsidRPr="009A7FF3">
        <w:rPr>
          <w:rFonts w:ascii="Times New Roman" w:hAnsi="Times New Roman"/>
          <w:b/>
          <w:bCs/>
          <w:spacing w:val="-1"/>
          <w:sz w:val="24"/>
          <w:szCs w:val="24"/>
        </w:rPr>
        <w:t>ОТКРЫТОГО АУКЦИОНА В ЭЛЕКТРОННОЙ ФОРМЕ</w:t>
      </w:r>
    </w:p>
    <w:p w:rsidR="002B1AB5" w:rsidRPr="001D4866" w:rsidRDefault="009A7FF3" w:rsidP="002B1AB5">
      <w:pPr>
        <w:spacing w:before="120" w:after="0" w:line="240" w:lineRule="auto"/>
        <w:jc w:val="center"/>
        <w:rPr>
          <w:rFonts w:ascii="Times New Roman" w:hAnsi="Times New Roman"/>
          <w:bCs/>
          <w:spacing w:val="-1"/>
          <w:sz w:val="24"/>
          <w:szCs w:val="24"/>
        </w:rPr>
      </w:pPr>
      <w:r w:rsidRPr="009A7FF3">
        <w:rPr>
          <w:rFonts w:ascii="Times New Roman" w:hAnsi="Times New Roman"/>
          <w:bCs/>
          <w:spacing w:val="-1"/>
          <w:sz w:val="24"/>
          <w:szCs w:val="24"/>
        </w:rPr>
        <w:t xml:space="preserve">№ </w:t>
      </w:r>
      <w:r w:rsidR="002B1AB5">
        <w:rPr>
          <w:rFonts w:ascii="Times New Roman" w:hAnsi="Times New Roman"/>
          <w:bCs/>
          <w:spacing w:val="-1"/>
          <w:sz w:val="24"/>
          <w:szCs w:val="24"/>
        </w:rPr>
        <w:t>ИПУ</w:t>
      </w:r>
      <w:r w:rsidR="001D4866">
        <w:rPr>
          <w:rFonts w:ascii="Times New Roman" w:hAnsi="Times New Roman"/>
          <w:bCs/>
          <w:spacing w:val="-1"/>
          <w:sz w:val="24"/>
          <w:szCs w:val="24"/>
        </w:rPr>
        <w:t xml:space="preserve"> </w:t>
      </w:r>
      <w:r w:rsidR="002B1AB5">
        <w:rPr>
          <w:rFonts w:ascii="Times New Roman" w:hAnsi="Times New Roman"/>
          <w:bCs/>
          <w:spacing w:val="-1"/>
          <w:sz w:val="24"/>
          <w:szCs w:val="24"/>
        </w:rPr>
        <w:t>201</w:t>
      </w:r>
      <w:r w:rsidR="003C5CA9">
        <w:rPr>
          <w:rFonts w:ascii="Times New Roman" w:hAnsi="Times New Roman"/>
          <w:bCs/>
          <w:spacing w:val="-1"/>
          <w:sz w:val="24"/>
          <w:szCs w:val="24"/>
        </w:rPr>
        <w:t>8</w:t>
      </w:r>
      <w:r w:rsidR="002B1AB5">
        <w:rPr>
          <w:rFonts w:ascii="Times New Roman" w:hAnsi="Times New Roman"/>
          <w:bCs/>
          <w:spacing w:val="-1"/>
          <w:sz w:val="24"/>
          <w:szCs w:val="24"/>
        </w:rPr>
        <w:t>/ОАЭФ-</w:t>
      </w:r>
      <w:r w:rsidR="001D4866">
        <w:rPr>
          <w:rFonts w:ascii="Times New Roman" w:hAnsi="Times New Roman"/>
          <w:bCs/>
          <w:spacing w:val="-1"/>
          <w:sz w:val="24"/>
          <w:szCs w:val="24"/>
        </w:rPr>
        <w:t>0</w:t>
      </w:r>
      <w:r w:rsidR="00932961">
        <w:rPr>
          <w:rFonts w:ascii="Times New Roman" w:hAnsi="Times New Roman"/>
          <w:bCs/>
          <w:spacing w:val="-1"/>
          <w:sz w:val="24"/>
          <w:szCs w:val="24"/>
        </w:rPr>
        <w:t>8</w:t>
      </w:r>
    </w:p>
    <w:p w:rsidR="002B1AB5" w:rsidRPr="009A7FF3" w:rsidRDefault="002B1AB5" w:rsidP="002B1AB5">
      <w:pPr>
        <w:spacing w:before="120" w:after="0" w:line="240" w:lineRule="auto"/>
        <w:jc w:val="center"/>
        <w:rPr>
          <w:rFonts w:ascii="Times New Roman" w:hAnsi="Times New Roman"/>
          <w:b/>
          <w:bCs/>
          <w:spacing w:val="-1"/>
          <w:sz w:val="24"/>
          <w:szCs w:val="24"/>
        </w:rPr>
      </w:pPr>
    </w:p>
    <w:p w:rsidR="00C32100" w:rsidRDefault="00F71D81" w:rsidP="00F71D81">
      <w:pPr>
        <w:shd w:val="clear" w:color="auto" w:fill="FFFFFF"/>
        <w:tabs>
          <w:tab w:val="left" w:leader="dot" w:pos="9259"/>
        </w:tabs>
        <w:spacing w:after="0" w:line="240" w:lineRule="auto"/>
        <w:jc w:val="both"/>
        <w:rPr>
          <w:rFonts w:ascii="Times New Roman" w:hAnsi="Times New Roman"/>
          <w:b/>
          <w:bCs/>
          <w:spacing w:val="-1"/>
          <w:sz w:val="24"/>
          <w:szCs w:val="24"/>
        </w:rPr>
      </w:pPr>
      <w:r>
        <w:rPr>
          <w:rFonts w:ascii="Times New Roman" w:hAnsi="Times New Roman"/>
          <w:b/>
          <w:bCs/>
          <w:spacing w:val="-1"/>
        </w:rPr>
        <w:t>На выполнение работ по текущему ремонту отмостки корпуса общего назначения ИПУ РАН в осях 1-2; И-Т с демонтажем плитки и лестницы</w:t>
      </w: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C32100" w:rsidRDefault="00C32100" w:rsidP="009A7FF3">
      <w:pPr>
        <w:shd w:val="clear" w:color="auto" w:fill="FFFFFF"/>
        <w:tabs>
          <w:tab w:val="left" w:leader="dot" w:pos="9259"/>
        </w:tabs>
        <w:spacing w:after="0" w:line="240" w:lineRule="auto"/>
        <w:rPr>
          <w:rFonts w:ascii="Times New Roman" w:hAnsi="Times New Roman"/>
          <w:b/>
          <w:bCs/>
          <w:spacing w:val="-1"/>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Cs/>
          <w:spacing w:val="-1"/>
          <w:sz w:val="24"/>
          <w:szCs w:val="24"/>
        </w:rPr>
      </w:pPr>
      <w:r w:rsidRPr="009A7FF3">
        <w:rPr>
          <w:rFonts w:ascii="Times New Roman" w:hAnsi="Times New Roman"/>
          <w:b/>
          <w:bCs/>
          <w:spacing w:val="-1"/>
          <w:sz w:val="24"/>
          <w:szCs w:val="24"/>
        </w:rPr>
        <w:t xml:space="preserve">Торги проводит: </w:t>
      </w:r>
      <w:r w:rsidRPr="009A7FF3">
        <w:rPr>
          <w:rFonts w:ascii="Times New Roman" w:hAnsi="Times New Roman"/>
          <w:bCs/>
          <w:spacing w:val="-1"/>
          <w:sz w:val="24"/>
          <w:szCs w:val="24"/>
        </w:rPr>
        <w:t>Комиссия, сформированная Заказчиком.</w:t>
      </w: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Pr="009A7FF3" w:rsidRDefault="009A7FF3" w:rsidP="009A7FF3">
      <w:pPr>
        <w:shd w:val="clear" w:color="auto" w:fill="FFFFFF"/>
        <w:tabs>
          <w:tab w:val="left" w:leader="dot" w:pos="9259"/>
        </w:tabs>
        <w:spacing w:after="0" w:line="240" w:lineRule="auto"/>
        <w:rPr>
          <w:rFonts w:ascii="Times New Roman" w:hAnsi="Times New Roman"/>
          <w:b/>
          <w:sz w:val="24"/>
          <w:szCs w:val="24"/>
        </w:rPr>
      </w:pPr>
    </w:p>
    <w:p w:rsidR="009A7FF3" w:rsidRDefault="009A7FF3"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Default="00C32100" w:rsidP="001D4866">
      <w:pPr>
        <w:shd w:val="clear" w:color="auto" w:fill="FFFFFF"/>
        <w:tabs>
          <w:tab w:val="left" w:leader="dot" w:pos="9259"/>
        </w:tabs>
        <w:spacing w:after="0" w:line="240" w:lineRule="auto"/>
        <w:rPr>
          <w:rFonts w:ascii="Times New Roman" w:hAnsi="Times New Roman"/>
          <w:sz w:val="24"/>
          <w:szCs w:val="24"/>
        </w:rPr>
      </w:pPr>
    </w:p>
    <w:p w:rsidR="00C32100" w:rsidRPr="009A7FF3" w:rsidRDefault="00C32100" w:rsidP="001D4866">
      <w:pPr>
        <w:shd w:val="clear" w:color="auto" w:fill="FFFFFF"/>
        <w:tabs>
          <w:tab w:val="left" w:leader="dot" w:pos="9259"/>
        </w:tabs>
        <w:spacing w:after="0" w:line="240" w:lineRule="auto"/>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p>
    <w:p w:rsidR="009A7FF3" w:rsidRPr="009A7FF3" w:rsidRDefault="009A7FF3" w:rsidP="009A7FF3">
      <w:pPr>
        <w:shd w:val="clear" w:color="auto" w:fill="FFFFFF"/>
        <w:tabs>
          <w:tab w:val="left" w:leader="dot" w:pos="9259"/>
        </w:tabs>
        <w:spacing w:after="0" w:line="240" w:lineRule="auto"/>
        <w:jc w:val="center"/>
        <w:rPr>
          <w:rFonts w:ascii="Times New Roman" w:hAnsi="Times New Roman"/>
          <w:sz w:val="24"/>
          <w:szCs w:val="24"/>
        </w:rPr>
      </w:pPr>
      <w:r w:rsidRPr="009A7FF3">
        <w:rPr>
          <w:rFonts w:ascii="Times New Roman" w:hAnsi="Times New Roman"/>
          <w:sz w:val="24"/>
          <w:szCs w:val="24"/>
        </w:rPr>
        <w:t xml:space="preserve">Москва </w:t>
      </w:r>
    </w:p>
    <w:p w:rsidR="009A7FF3" w:rsidRPr="009A7FF3" w:rsidRDefault="00076B18" w:rsidP="009A7FF3">
      <w:pPr>
        <w:spacing w:after="0" w:line="240" w:lineRule="auto"/>
        <w:jc w:val="center"/>
        <w:rPr>
          <w:rFonts w:ascii="Times New Roman" w:hAnsi="Times New Roman"/>
          <w:sz w:val="24"/>
          <w:szCs w:val="24"/>
        </w:rPr>
      </w:pPr>
      <w:r>
        <w:rPr>
          <w:rFonts w:ascii="Times New Roman" w:hAnsi="Times New Roman"/>
          <w:sz w:val="24"/>
          <w:szCs w:val="24"/>
        </w:rPr>
        <w:t>201</w:t>
      </w:r>
      <w:r w:rsidR="003C5CA9">
        <w:rPr>
          <w:rFonts w:ascii="Times New Roman" w:hAnsi="Times New Roman"/>
          <w:sz w:val="24"/>
          <w:szCs w:val="24"/>
        </w:rPr>
        <w:t>8</w:t>
      </w:r>
    </w:p>
    <w:p w:rsidR="0078095B" w:rsidRPr="00FA636F" w:rsidRDefault="0078095B" w:rsidP="0078095B">
      <w:pPr>
        <w:pStyle w:val="1f0"/>
        <w:outlineLvl w:val="9"/>
        <w:rPr>
          <w:rFonts w:ascii="Times New Roman" w:hAnsi="Times New Roman"/>
          <w:sz w:val="24"/>
        </w:rPr>
      </w:pPr>
      <w:r w:rsidRPr="00474464">
        <w:rPr>
          <w:rFonts w:ascii="Times New Roman" w:hAnsi="Times New Roman"/>
          <w:sz w:val="24"/>
        </w:rPr>
        <w:lastRenderedPageBreak/>
        <w:t>СОДЕРЖАНИЕ</w:t>
      </w: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4"/>
        <w:gridCol w:w="8588"/>
        <w:gridCol w:w="661"/>
      </w:tblGrid>
      <w:tr w:rsidR="00B37E12" w:rsidRPr="00D679A1" w:rsidTr="00B37E12">
        <w:tc>
          <w:tcPr>
            <w:tcW w:w="605" w:type="dxa"/>
          </w:tcPr>
          <w:p w:rsidR="00B37E12" w:rsidRPr="00D679A1" w:rsidRDefault="00B37E12" w:rsidP="003B4841">
            <w:pPr>
              <w:rPr>
                <w:rFonts w:ascii="Times New Roman" w:hAnsi="Times New Roman"/>
                <w:sz w:val="24"/>
                <w:szCs w:val="24"/>
                <w:lang w:eastAsia="ru-RU"/>
              </w:rPr>
            </w:pPr>
          </w:p>
        </w:tc>
        <w:tc>
          <w:tcPr>
            <w:tcW w:w="8719" w:type="dxa"/>
          </w:tcPr>
          <w:p w:rsidR="00B37E12" w:rsidRPr="00D679A1" w:rsidRDefault="00B37E12" w:rsidP="003B4841">
            <w:pPr>
              <w:rPr>
                <w:rFonts w:ascii="Times New Roman" w:hAnsi="Times New Roman"/>
                <w:sz w:val="24"/>
                <w:szCs w:val="24"/>
                <w:lang w:eastAsia="ru-RU"/>
              </w:rPr>
            </w:pPr>
          </w:p>
        </w:tc>
        <w:tc>
          <w:tcPr>
            <w:tcW w:w="671" w:type="dxa"/>
          </w:tcPr>
          <w:p w:rsidR="00B37E12" w:rsidRPr="00D679A1" w:rsidRDefault="00B37E12"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ТЕРМИНЫ И ОПРЕДЕЛЕНИЯ</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II</w:t>
            </w:r>
          </w:p>
        </w:tc>
        <w:tc>
          <w:tcPr>
            <w:tcW w:w="8719" w:type="dxa"/>
          </w:tcPr>
          <w:p w:rsidR="00725D43" w:rsidRPr="00E17C61" w:rsidRDefault="00725D43" w:rsidP="003B4841">
            <w:pPr>
              <w:rPr>
                <w:rFonts w:ascii="Times New Roman" w:hAnsi="Times New Roman"/>
                <w:sz w:val="24"/>
                <w:szCs w:val="24"/>
                <w:lang w:eastAsia="ru-RU"/>
              </w:rPr>
            </w:pPr>
            <w:r w:rsidRPr="00E17C61">
              <w:rPr>
                <w:rStyle w:val="affa"/>
                <w:rFonts w:ascii="Times New Roman" w:hAnsi="Times New Roman"/>
                <w:color w:val="000000" w:themeColor="text1"/>
                <w:sz w:val="24"/>
                <w:szCs w:val="24"/>
                <w:u w:val="none"/>
              </w:rPr>
              <w:t>ОБЩИЕ УСЛОВИЯ ПРОВЕДЕНИЯ АУКЦИОНА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2</w:t>
            </w:r>
          </w:p>
        </w:tc>
        <w:tc>
          <w:tcPr>
            <w:tcW w:w="8719" w:type="dxa"/>
          </w:tcPr>
          <w:p w:rsidR="00725D43" w:rsidRPr="00E17C61" w:rsidRDefault="00725D43" w:rsidP="003B4841">
            <w:pPr>
              <w:rPr>
                <w:rFonts w:ascii="Times New Roman" w:hAnsi="Times New Roman"/>
                <w:sz w:val="24"/>
                <w:szCs w:val="24"/>
                <w:lang w:eastAsia="ru-RU"/>
              </w:rPr>
            </w:pPr>
            <w:r w:rsidRPr="00E17C61">
              <w:rPr>
                <w:rStyle w:val="affa"/>
                <w:rFonts w:ascii="Times New Roman" w:hAnsi="Times New Roman"/>
                <w:color w:val="000000" w:themeColor="text1"/>
                <w:sz w:val="24"/>
                <w:szCs w:val="24"/>
                <w:u w:val="none"/>
              </w:rPr>
              <w:t>ОБЩИЕ ПОЛОЖЕНИЯ</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3</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ДОКУМЕНТАЦИЯ ОБ АУКЦИОНЕ В ЭЛЕКТРОННОЙ ФОРМЕ</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4</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ПОДГОТОВКА ЗАЯВКИ НА УЧАСТИЕ В ОТКРЫТОМ АУКЦИОНЕ</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5</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ПОДАЧА ЗАЯВОК НА УЧАСТИЕ В АУКЦИОНЕ</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6</w:t>
            </w:r>
          </w:p>
        </w:tc>
        <w:tc>
          <w:tcPr>
            <w:tcW w:w="8719" w:type="dxa"/>
          </w:tcPr>
          <w:p w:rsidR="00725D43" w:rsidRPr="00E17C61" w:rsidRDefault="00725D43" w:rsidP="00725D43">
            <w:pPr>
              <w:rPr>
                <w:rFonts w:ascii="Times New Roman" w:hAnsi="Times New Roman"/>
                <w:sz w:val="24"/>
                <w:szCs w:val="24"/>
                <w:lang w:eastAsia="ru-RU"/>
              </w:rPr>
            </w:pPr>
            <w:r w:rsidRPr="00E17C61">
              <w:rPr>
                <w:rFonts w:ascii="Times New Roman" w:hAnsi="Times New Roman"/>
                <w:sz w:val="24"/>
                <w:szCs w:val="24"/>
                <w:lang w:eastAsia="ru-RU"/>
              </w:rPr>
              <w:t>РАССМОТРЕНИЕ ЗАЯВОК НА УЧАСТИЕ В АУКЦИОНЕ И ПРОВЕДЕНИЕ АУКЦИОНА</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7</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 xml:space="preserve">ЗАКЛЮЧЕНИЕ </w:t>
            </w:r>
            <w:r w:rsidR="00EA35EB" w:rsidRPr="00E17C61">
              <w:rPr>
                <w:rFonts w:ascii="Times New Roman" w:hAnsi="Times New Roman"/>
                <w:sz w:val="24"/>
                <w:szCs w:val="24"/>
                <w:lang w:eastAsia="ru-RU"/>
              </w:rPr>
              <w:t>ДОГОВОР</w:t>
            </w:r>
            <w:r w:rsidRPr="00E17C61">
              <w:rPr>
                <w:rFonts w:ascii="Times New Roman" w:hAnsi="Times New Roman"/>
                <w:sz w:val="24"/>
                <w:szCs w:val="24"/>
                <w:lang w:eastAsia="ru-RU"/>
              </w:rPr>
              <w:t>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8</w:t>
            </w:r>
          </w:p>
        </w:tc>
        <w:tc>
          <w:tcPr>
            <w:tcW w:w="8719" w:type="dxa"/>
          </w:tcPr>
          <w:p w:rsidR="00725D43" w:rsidRPr="00E17C61" w:rsidRDefault="00725D43" w:rsidP="00725D43">
            <w:pPr>
              <w:rPr>
                <w:rFonts w:ascii="Times New Roman" w:hAnsi="Times New Roman"/>
                <w:sz w:val="24"/>
                <w:szCs w:val="24"/>
                <w:lang w:eastAsia="ru-RU"/>
              </w:rPr>
            </w:pPr>
            <w:r w:rsidRPr="00E17C61">
              <w:rPr>
                <w:rFonts w:ascii="Times New Roman" w:hAnsi="Times New Roman"/>
                <w:sz w:val="24"/>
                <w:szCs w:val="24"/>
                <w:lang w:eastAsia="ru-RU"/>
              </w:rPr>
              <w:t>ОБЕСПЕЧЕНИЕ ЗАЩИТЫ ПРАВ И ЗАКОННЫХ ИНТЕРЕСОВ УЧАСТНИКОВ ЗАКУПКИ</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III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ИНФОРМАЦИОННАЯ КАРТА АУКЦИОНА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9</w:t>
            </w:r>
          </w:p>
        </w:tc>
        <w:tc>
          <w:tcPr>
            <w:tcW w:w="8719" w:type="dxa"/>
          </w:tcPr>
          <w:p w:rsidR="00725D43" w:rsidRPr="00E17C61" w:rsidRDefault="00725D43" w:rsidP="003B4841">
            <w:pPr>
              <w:rPr>
                <w:rFonts w:ascii="Times New Roman" w:hAnsi="Times New Roman"/>
                <w:sz w:val="24"/>
                <w:szCs w:val="24"/>
                <w:lang w:eastAsia="ru-RU"/>
              </w:rPr>
            </w:pPr>
            <w:r w:rsidRPr="00E17C61">
              <w:rPr>
                <w:rStyle w:val="affa"/>
                <w:rFonts w:ascii="Times New Roman" w:eastAsiaTheme="minorEastAsia" w:hAnsi="Times New Roman"/>
                <w:noProof/>
                <w:color w:val="000000" w:themeColor="text1"/>
                <w:sz w:val="24"/>
                <w:szCs w:val="24"/>
                <w:u w:val="none"/>
                <w:lang w:eastAsia="ru-RU"/>
              </w:rPr>
              <w:t>ИНФОРМАЦИЯ О ПРОВОДИМОМ АУКЦИОНЕ</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IV</w:t>
            </w:r>
          </w:p>
        </w:tc>
        <w:tc>
          <w:tcPr>
            <w:tcW w:w="8719" w:type="dxa"/>
          </w:tcPr>
          <w:p w:rsidR="00725D43" w:rsidRPr="00E17C61" w:rsidRDefault="00725D43" w:rsidP="00725D43">
            <w:pPr>
              <w:rPr>
                <w:rFonts w:ascii="Times New Roman" w:hAnsi="Times New Roman"/>
                <w:sz w:val="24"/>
                <w:szCs w:val="24"/>
                <w:lang w:eastAsia="ru-RU"/>
              </w:rPr>
            </w:pPr>
            <w:r w:rsidRPr="00E17C61">
              <w:rPr>
                <w:rFonts w:ascii="Times New Roman" w:hAnsi="Times New Roman"/>
                <w:sz w:val="24"/>
                <w:szCs w:val="24"/>
                <w:lang w:eastAsia="ru-RU"/>
              </w:rPr>
              <w:t>ОБРАЗЦЫ ФОРМ ДОКУМЕНТОВ ДЛЯ ЗАПОЛНЕНИЯ  УЧАСТНИКАМ ЗАКУПКИ</w:t>
            </w:r>
          </w:p>
        </w:tc>
        <w:tc>
          <w:tcPr>
            <w:tcW w:w="671" w:type="dxa"/>
          </w:tcPr>
          <w:p w:rsidR="00725D43" w:rsidRPr="00E17C61" w:rsidRDefault="00725D43" w:rsidP="003B4841">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V</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 xml:space="preserve">ПРОЕКТ </w:t>
            </w:r>
            <w:r w:rsidR="00EA35EB" w:rsidRPr="00E17C61">
              <w:rPr>
                <w:rFonts w:ascii="Times New Roman" w:hAnsi="Times New Roman"/>
                <w:sz w:val="24"/>
                <w:szCs w:val="24"/>
                <w:lang w:eastAsia="ru-RU"/>
              </w:rPr>
              <w:t>ДОГОВОР</w:t>
            </w:r>
            <w:r w:rsidRPr="00E17C61">
              <w:rPr>
                <w:rFonts w:ascii="Times New Roman" w:hAnsi="Times New Roman"/>
                <w:sz w:val="24"/>
                <w:szCs w:val="24"/>
                <w:lang w:eastAsia="ru-RU"/>
              </w:rPr>
              <w:t>А</w:t>
            </w:r>
          </w:p>
        </w:tc>
        <w:tc>
          <w:tcPr>
            <w:tcW w:w="671" w:type="dxa"/>
          </w:tcPr>
          <w:p w:rsidR="00725D43" w:rsidRPr="00E17C61" w:rsidRDefault="00725D43" w:rsidP="003B4841">
            <w:pPr>
              <w:rPr>
                <w:rFonts w:ascii="Times New Roman" w:hAnsi="Times New Roman"/>
                <w:sz w:val="24"/>
                <w:szCs w:val="24"/>
                <w:lang w:val="en-US"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VI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ТЕХНИЧЕСКАЯ ЧАСТЬ ДОКУМЕНТАЦИИ ОБ АУКЦИОНЕ</w:t>
            </w:r>
          </w:p>
        </w:tc>
        <w:tc>
          <w:tcPr>
            <w:tcW w:w="671" w:type="dxa"/>
          </w:tcPr>
          <w:p w:rsidR="00725D43" w:rsidRPr="00E17C61" w:rsidRDefault="00725D43" w:rsidP="00725D43">
            <w:pPr>
              <w:rPr>
                <w:rFonts w:ascii="Times New Roman" w:hAnsi="Times New Roman"/>
                <w:sz w:val="24"/>
                <w:szCs w:val="24"/>
                <w:lang w:eastAsia="ru-RU"/>
              </w:rPr>
            </w:pPr>
          </w:p>
        </w:tc>
      </w:tr>
      <w:tr w:rsidR="00725D43" w:rsidRPr="00E17C61" w:rsidTr="00B37E12">
        <w:tc>
          <w:tcPr>
            <w:tcW w:w="605" w:type="dxa"/>
          </w:tcPr>
          <w:p w:rsidR="00725D43" w:rsidRPr="00E17C61" w:rsidRDefault="00725D43" w:rsidP="003B4841">
            <w:pPr>
              <w:rPr>
                <w:rFonts w:ascii="Times New Roman" w:hAnsi="Times New Roman"/>
                <w:sz w:val="24"/>
                <w:szCs w:val="24"/>
                <w:lang w:val="en-US" w:eastAsia="ru-RU"/>
              </w:rPr>
            </w:pPr>
            <w:r w:rsidRPr="00E17C61">
              <w:rPr>
                <w:rFonts w:ascii="Times New Roman" w:hAnsi="Times New Roman"/>
                <w:sz w:val="24"/>
                <w:szCs w:val="24"/>
                <w:lang w:val="en-US" w:eastAsia="ru-RU"/>
              </w:rPr>
              <w:t>VII</w:t>
            </w:r>
          </w:p>
        </w:tc>
        <w:tc>
          <w:tcPr>
            <w:tcW w:w="8719" w:type="dxa"/>
          </w:tcPr>
          <w:p w:rsidR="00725D43" w:rsidRPr="00E17C61" w:rsidRDefault="00725D43" w:rsidP="003B4841">
            <w:pPr>
              <w:rPr>
                <w:rFonts w:ascii="Times New Roman" w:hAnsi="Times New Roman"/>
                <w:sz w:val="24"/>
                <w:szCs w:val="24"/>
                <w:lang w:eastAsia="ru-RU"/>
              </w:rPr>
            </w:pPr>
            <w:r w:rsidRPr="00E17C61">
              <w:rPr>
                <w:rFonts w:ascii="Times New Roman" w:hAnsi="Times New Roman"/>
                <w:sz w:val="24"/>
                <w:szCs w:val="24"/>
                <w:lang w:eastAsia="ru-RU"/>
              </w:rPr>
              <w:t xml:space="preserve">ОБОСНОВАНИЯ НАЧАЛЬНОЙ (МАКСИМАЛЬНОЙ) ЦЕНЫ </w:t>
            </w:r>
            <w:r w:rsidR="00EA35EB" w:rsidRPr="00E17C61">
              <w:rPr>
                <w:rFonts w:ascii="Times New Roman" w:hAnsi="Times New Roman"/>
                <w:sz w:val="24"/>
                <w:szCs w:val="24"/>
                <w:lang w:eastAsia="ru-RU"/>
              </w:rPr>
              <w:t>ДОГОВОР</w:t>
            </w:r>
            <w:r w:rsidRPr="00E17C61">
              <w:rPr>
                <w:rFonts w:ascii="Times New Roman" w:hAnsi="Times New Roman"/>
                <w:sz w:val="24"/>
                <w:szCs w:val="24"/>
                <w:lang w:eastAsia="ru-RU"/>
              </w:rPr>
              <w:t>А</w:t>
            </w:r>
          </w:p>
        </w:tc>
        <w:tc>
          <w:tcPr>
            <w:tcW w:w="671" w:type="dxa"/>
          </w:tcPr>
          <w:p w:rsidR="00725D43" w:rsidRPr="00E17C61" w:rsidRDefault="00725D43" w:rsidP="003B4841">
            <w:pPr>
              <w:rPr>
                <w:rFonts w:ascii="Times New Roman" w:hAnsi="Times New Roman"/>
                <w:sz w:val="24"/>
                <w:szCs w:val="24"/>
                <w:lang w:eastAsia="ru-RU"/>
              </w:rPr>
            </w:pPr>
          </w:p>
        </w:tc>
      </w:tr>
    </w:tbl>
    <w:p w:rsidR="003B4841" w:rsidRPr="00E17C61" w:rsidRDefault="003B4841" w:rsidP="003B4841">
      <w:pPr>
        <w:rPr>
          <w:rFonts w:ascii="Times New Roman" w:hAnsi="Times New Roman"/>
          <w:lang w:eastAsia="ru-RU"/>
        </w:rPr>
      </w:pPr>
    </w:p>
    <w:p w:rsidR="009A7FF3" w:rsidRPr="00AC07DB" w:rsidRDefault="009A7FF3" w:rsidP="008145A5">
      <w:pPr>
        <w:pStyle w:val="10"/>
        <w:keepLines w:val="0"/>
        <w:pageBreakBefore/>
        <w:numPr>
          <w:ilvl w:val="0"/>
          <w:numId w:val="13"/>
        </w:numPr>
        <w:spacing w:before="0" w:line="240" w:lineRule="auto"/>
        <w:jc w:val="center"/>
        <w:rPr>
          <w:rStyle w:val="11"/>
          <w:rFonts w:cs="Times New Roman"/>
          <w:b/>
          <w:sz w:val="24"/>
          <w:szCs w:val="24"/>
        </w:rPr>
      </w:pPr>
      <w:bookmarkStart w:id="0" w:name="_Toc296509218"/>
      <w:bookmarkStart w:id="1" w:name="_Toc417901485"/>
      <w:bookmarkStart w:id="2" w:name="_Toc480898122"/>
      <w:bookmarkStart w:id="3" w:name="_Ref314254573"/>
      <w:bookmarkStart w:id="4" w:name="_Ref314254831"/>
      <w:bookmarkStart w:id="5" w:name="_Ref413862184"/>
      <w:bookmarkStart w:id="6" w:name="_Toc415874654"/>
      <w:bookmarkStart w:id="7" w:name="_Ref314254823"/>
      <w:bookmarkStart w:id="8" w:name="_Toc415874643"/>
      <w:bookmarkStart w:id="9" w:name="_Toc309773176"/>
      <w:r w:rsidRPr="00AC07DB">
        <w:rPr>
          <w:rStyle w:val="11"/>
          <w:rFonts w:cs="Times New Roman"/>
          <w:b/>
          <w:sz w:val="24"/>
          <w:szCs w:val="24"/>
        </w:rPr>
        <w:lastRenderedPageBreak/>
        <w:t>ТЕРМИНЫ И ОПРЕДЕЛЕНИЯ</w:t>
      </w:r>
      <w:bookmarkEnd w:id="0"/>
      <w:bookmarkEnd w:id="1"/>
      <w:bookmarkEnd w:id="2"/>
    </w:p>
    <w:p w:rsidR="009A7FF3" w:rsidRPr="009A7FF3" w:rsidRDefault="009A7FF3" w:rsidP="009A7FF3">
      <w:pPr>
        <w:pStyle w:val="a"/>
        <w:numPr>
          <w:ilvl w:val="0"/>
          <w:numId w:val="0"/>
        </w:numPr>
        <w:tabs>
          <w:tab w:val="left" w:pos="2977"/>
          <w:tab w:val="left" w:pos="3544"/>
        </w:tabs>
        <w:ind w:firstLine="1134"/>
        <w:rPr>
          <w:rFonts w:ascii="Times New Roman" w:hAnsi="Times New Roman"/>
          <w:b/>
          <w:sz w:val="24"/>
          <w:szCs w:val="24"/>
        </w:rPr>
      </w:pPr>
    </w:p>
    <w:tbl>
      <w:tblPr>
        <w:tblStyle w:val="af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35"/>
        <w:gridCol w:w="425"/>
        <w:gridCol w:w="7337"/>
      </w:tblGrid>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ЕИС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информационная система в сфере закупок.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44-ФЗ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05.04.2013</w:t>
            </w:r>
            <w:r w:rsidRPr="009A7FF3">
              <w:rPr>
                <w:rFonts w:ascii="Times New Roman" w:hAnsi="Times New Roman"/>
                <w:sz w:val="24"/>
                <w:szCs w:val="24"/>
              </w:rPr>
              <w:t xml:space="preserve"> № 44-ФЗ «О контрактной системе в сфере закупок товаров, работ, услуг для обеспечения государственных и муниципальных нужд».</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209-ФЗ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CD3278">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w:t>
            </w:r>
            <w:r w:rsidR="00CD3278">
              <w:rPr>
                <w:rFonts w:ascii="Times New Roman" w:hAnsi="Times New Roman"/>
                <w:sz w:val="24"/>
                <w:szCs w:val="24"/>
              </w:rPr>
              <w:t>едеральный закон от 24.07.2007</w:t>
            </w:r>
            <w:r w:rsidRPr="009A7FF3">
              <w:rPr>
                <w:rFonts w:ascii="Times New Roman" w:hAnsi="Times New Roman"/>
                <w:sz w:val="24"/>
                <w:szCs w:val="24"/>
              </w:rPr>
              <w:t xml:space="preserve"> № 209-ФЗ «О развитии малого и среднего предпринимательства в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 223-ФЗ</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Фе</w:t>
            </w:r>
            <w:r w:rsidR="00CD3278">
              <w:rPr>
                <w:rFonts w:ascii="Times New Roman" w:hAnsi="Times New Roman"/>
                <w:sz w:val="24"/>
                <w:szCs w:val="24"/>
              </w:rPr>
              <w:t>деральный закон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lang w:eastAsia="en-US"/>
              </w:rPr>
            </w:pPr>
            <w:r w:rsidRPr="009A7FF3">
              <w:rPr>
                <w:rFonts w:ascii="Times New Roman" w:hAnsi="Times New Roman"/>
                <w:b/>
                <w:sz w:val="24"/>
                <w:szCs w:val="24"/>
                <w:lang w:eastAsia="en-US"/>
              </w:rPr>
              <w:t>ПП 925</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sz w:val="24"/>
                <w:szCs w:val="24"/>
                <w:lang w:eastAsia="en-US"/>
              </w:rPr>
            </w:pPr>
            <w:r w:rsidRPr="009A7FF3">
              <w:rPr>
                <w:rFonts w:ascii="Times New Roman" w:hAnsi="Times New Roman"/>
                <w:sz w:val="24"/>
                <w:szCs w:val="24"/>
                <w:lang w:eastAsia="en-US"/>
              </w:rPr>
              <w:t>Постановлени</w:t>
            </w:r>
            <w:r w:rsidR="00CD3278">
              <w:rPr>
                <w:rFonts w:ascii="Times New Roman" w:hAnsi="Times New Roman"/>
                <w:sz w:val="24"/>
                <w:szCs w:val="24"/>
                <w:lang w:eastAsia="en-US"/>
              </w:rPr>
              <w:t>е Правительства от 16.09.2016</w:t>
            </w:r>
            <w:r w:rsidRPr="009A7FF3">
              <w:rPr>
                <w:rFonts w:ascii="Times New Roman" w:hAnsi="Times New Roman"/>
                <w:sz w:val="24"/>
                <w:szCs w:val="24"/>
                <w:lang w:eastAsia="en-US"/>
              </w:rPr>
              <w:t xml:space="preserve">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Законодательство</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Действующее законодательство Российской Федерации.</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ЗК</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Единая комиссия по осуществлению закупок товаров, работ, услуг для нужд ИПУ РАН (закупочная комиссия).</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Открытие доступа</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Открытие доступа к заявкам, поданным в электронной форме.</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НДС</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Налог на добавленную стоимость.</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НМЦ</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Начальная (максимальная) цена.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jc w:val="left"/>
              <w:rPr>
                <w:rFonts w:ascii="Times New Roman" w:hAnsi="Times New Roman"/>
                <w:b/>
                <w:sz w:val="24"/>
                <w:szCs w:val="24"/>
              </w:rPr>
            </w:pPr>
            <w:r w:rsidRPr="009A7FF3">
              <w:rPr>
                <w:rFonts w:ascii="Times New Roman" w:hAnsi="Times New Roman"/>
                <w:b/>
                <w:sz w:val="24"/>
                <w:szCs w:val="24"/>
              </w:rPr>
              <w:t>Положение о закупке</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Положение о закупке Федерального государственного бюджетного учреждения науки Института проблем управления им. В.А. Трапезникова Российской академии наук.</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Субъект МСП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Субъект малого и среднего предпринимательства.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ЭТП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торговая площадка.</w:t>
            </w:r>
          </w:p>
        </w:tc>
      </w:tr>
      <w:tr w:rsidR="009A7FF3" w:rsidRPr="009A7FF3" w:rsidTr="00DC6386">
        <w:tc>
          <w:tcPr>
            <w:tcW w:w="223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b/>
                <w:sz w:val="24"/>
                <w:szCs w:val="24"/>
              </w:rPr>
              <w:t>ЭП</w:t>
            </w:r>
          </w:p>
        </w:tc>
        <w:tc>
          <w:tcPr>
            <w:tcW w:w="425"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w:t>
            </w:r>
          </w:p>
        </w:tc>
        <w:tc>
          <w:tcPr>
            <w:tcW w:w="7337" w:type="dxa"/>
          </w:tcPr>
          <w:p w:rsidR="009A7FF3" w:rsidRPr="009A7FF3" w:rsidRDefault="009A7FF3" w:rsidP="00DC6386">
            <w:pPr>
              <w:pStyle w:val="a"/>
              <w:numPr>
                <w:ilvl w:val="0"/>
                <w:numId w:val="0"/>
              </w:numPr>
              <w:tabs>
                <w:tab w:val="left" w:pos="2977"/>
                <w:tab w:val="left" w:pos="3544"/>
              </w:tabs>
              <w:rPr>
                <w:rFonts w:ascii="Times New Roman" w:hAnsi="Times New Roman"/>
                <w:b/>
                <w:sz w:val="24"/>
                <w:szCs w:val="24"/>
              </w:rPr>
            </w:pPr>
            <w:r w:rsidRPr="009A7FF3">
              <w:rPr>
                <w:rFonts w:ascii="Times New Roman" w:hAnsi="Times New Roman"/>
                <w:sz w:val="24"/>
                <w:szCs w:val="24"/>
              </w:rPr>
              <w:t>Электронная подпись.</w:t>
            </w:r>
          </w:p>
        </w:tc>
      </w:tr>
    </w:tbl>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День</w:t>
      </w:r>
      <w:r w:rsidRPr="009A7FF3">
        <w:rPr>
          <w:rFonts w:ascii="Times New Roman" w:hAnsi="Times New Roman"/>
          <w:sz w:val="24"/>
          <w:szCs w:val="24"/>
        </w:rPr>
        <w:t xml:space="preserve"> – календарный день, за исключением случаев, когда в настоящей документации о закупке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rsidR="009A7FF3" w:rsidRPr="009A7FF3" w:rsidRDefault="00EA35EB" w:rsidP="009A7FF3">
      <w:pPr>
        <w:pStyle w:val="a"/>
        <w:numPr>
          <w:ilvl w:val="0"/>
          <w:numId w:val="0"/>
        </w:numPr>
        <w:spacing w:before="0"/>
        <w:ind w:firstLine="851"/>
        <w:rPr>
          <w:rFonts w:ascii="Times New Roman" w:hAnsi="Times New Roman"/>
          <w:sz w:val="24"/>
          <w:szCs w:val="24"/>
        </w:rPr>
      </w:pPr>
      <w:r>
        <w:rPr>
          <w:rFonts w:ascii="Times New Roman" w:hAnsi="Times New Roman"/>
          <w:b/>
          <w:sz w:val="24"/>
          <w:szCs w:val="24"/>
        </w:rPr>
        <w:t>Договор</w:t>
      </w:r>
      <w:r w:rsidR="009A7FF3" w:rsidRPr="009A7FF3">
        <w:rPr>
          <w:rFonts w:ascii="Times New Roman" w:hAnsi="Times New Roman"/>
          <w:sz w:val="24"/>
          <w:szCs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w:t>
      </w:r>
      <w:r>
        <w:rPr>
          <w:rFonts w:ascii="Times New Roman" w:hAnsi="Times New Roman"/>
          <w:sz w:val="24"/>
          <w:szCs w:val="24"/>
        </w:rPr>
        <w:t>Договор</w:t>
      </w:r>
      <w:r w:rsidR="009A7FF3" w:rsidRPr="009A7FF3">
        <w:rPr>
          <w:rFonts w:ascii="Times New Roman" w:hAnsi="Times New Roman"/>
          <w:sz w:val="24"/>
          <w:szCs w:val="24"/>
        </w:rPr>
        <w:t>», «контракт», «соглашение»).</w:t>
      </w:r>
    </w:p>
    <w:p w:rsidR="009A7FF3" w:rsidRPr="009A7FF3" w:rsidRDefault="009A7FF3" w:rsidP="009A7FF3">
      <w:pPr>
        <w:spacing w:after="0" w:line="240" w:lineRule="auto"/>
        <w:ind w:firstLine="851"/>
        <w:jc w:val="both"/>
        <w:rPr>
          <w:rFonts w:ascii="Times New Roman" w:hAnsi="Times New Roman"/>
          <w:color w:val="FF0000"/>
          <w:sz w:val="24"/>
          <w:szCs w:val="24"/>
        </w:rPr>
      </w:pPr>
      <w:r w:rsidRPr="009A7FF3">
        <w:rPr>
          <w:rFonts w:ascii="Times New Roman" w:hAnsi="Times New Roman"/>
          <w:b/>
          <w:sz w:val="24"/>
          <w:szCs w:val="24"/>
        </w:rPr>
        <w:t>Документация о закупке (документация)</w:t>
      </w:r>
      <w:r w:rsidRPr="009A7FF3">
        <w:rPr>
          <w:rFonts w:ascii="Times New Roman" w:hAnsi="Times New Roman"/>
          <w:sz w:val="24"/>
          <w:szCs w:val="24"/>
        </w:rPr>
        <w:t xml:space="preserve"> – комплект </w:t>
      </w:r>
      <w:r w:rsidR="009A3468" w:rsidRPr="009A7FF3">
        <w:rPr>
          <w:rFonts w:ascii="Times New Roman" w:hAnsi="Times New Roman"/>
          <w:sz w:val="24"/>
          <w:szCs w:val="24"/>
        </w:rPr>
        <w:t>документов, утверждаемый</w:t>
      </w:r>
      <w:r w:rsidRPr="009A7FF3">
        <w:rPr>
          <w:rFonts w:ascii="Times New Roman" w:hAnsi="Times New Roman"/>
          <w:sz w:val="24"/>
          <w:szCs w:val="24"/>
        </w:rPr>
        <w:t xml:space="preserve"> Заказчиком, предназначенный для участников </w:t>
      </w:r>
      <w:r w:rsidR="009A3468" w:rsidRPr="009A7FF3">
        <w:rPr>
          <w:rFonts w:ascii="Times New Roman" w:hAnsi="Times New Roman"/>
          <w:sz w:val="24"/>
          <w:szCs w:val="24"/>
        </w:rPr>
        <w:t>закупки</w:t>
      </w:r>
      <w:r w:rsidRPr="009A7FF3">
        <w:rPr>
          <w:rFonts w:ascii="Times New Roman" w:hAnsi="Times New Roman"/>
          <w:sz w:val="24"/>
          <w:szCs w:val="24"/>
        </w:rPr>
        <w:t xml:space="preserve"> содержащий полную информацию о предмете закупки, порядке и условиях участия в процедуре закупки, правилах оформления и условиях подачи заявки участниками закупки, критериях определения победителя, об условиях </w:t>
      </w:r>
      <w:r w:rsidR="00EA35EB">
        <w:rPr>
          <w:rFonts w:ascii="Times New Roman" w:hAnsi="Times New Roman"/>
          <w:sz w:val="24"/>
          <w:szCs w:val="24"/>
        </w:rPr>
        <w:t>Договор</w:t>
      </w:r>
      <w:r w:rsidRPr="009A7FF3">
        <w:rPr>
          <w:rFonts w:ascii="Times New Roman" w:hAnsi="Times New Roman"/>
          <w:sz w:val="24"/>
          <w:szCs w:val="24"/>
        </w:rPr>
        <w:t>а, заключаемого по результатам процедуры закупки, определенные Положением о закупке и законодательством.</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Единая информационная система в сфере закупок</w:t>
      </w:r>
      <w:r w:rsidRPr="009A7FF3">
        <w:rPr>
          <w:rFonts w:ascii="Times New Roman" w:hAnsi="Times New Roman"/>
          <w:sz w:val="24"/>
          <w:szCs w:val="24"/>
        </w:rPr>
        <w:t xml:space="preserve"> – совокупность информации, указанной в части 3 статьи 4 Фед</w:t>
      </w:r>
      <w:r w:rsidR="00CD3278">
        <w:rPr>
          <w:rFonts w:ascii="Times New Roman" w:hAnsi="Times New Roman"/>
          <w:sz w:val="24"/>
          <w:szCs w:val="24"/>
        </w:rPr>
        <w:t>ерального закона от 05.04.2013</w:t>
      </w:r>
      <w:r w:rsidRPr="009A7FF3">
        <w:rPr>
          <w:rFonts w:ascii="Times New Roman" w:hAnsi="Times New Roman"/>
          <w:sz w:val="24"/>
          <w:szCs w:val="24"/>
        </w:rPr>
        <w:t xml:space="preserve">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r w:rsidR="009A3468">
        <w:rPr>
          <w:rFonts w:ascii="Times New Roman" w:hAnsi="Times New Roman"/>
          <w:sz w:val="24"/>
          <w:szCs w:val="24"/>
        </w:rPr>
        <w:t xml:space="preserve"> </w:t>
      </w:r>
      <w:hyperlink r:id="rId8" w:history="1">
        <w:r w:rsidRPr="009A7FF3">
          <w:rPr>
            <w:rFonts w:ascii="Times New Roman" w:hAnsi="Times New Roman"/>
            <w:sz w:val="24"/>
            <w:szCs w:val="24"/>
          </w:rPr>
          <w:t>www.zakupki.gov.ru</w:t>
        </w:r>
      </w:hyperlink>
      <w:r w:rsidRPr="009A7FF3">
        <w:rPr>
          <w:rFonts w:ascii="Times New Roman" w:hAnsi="Times New Roman"/>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Положение о закупке</w:t>
      </w:r>
      <w:r w:rsidRPr="009A7FF3">
        <w:rPr>
          <w:rFonts w:ascii="Times New Roman" w:hAnsi="Times New Roman"/>
          <w:sz w:val="24"/>
          <w:szCs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w:t>
      </w:r>
      <w:r w:rsidR="00EA35EB">
        <w:rPr>
          <w:rFonts w:ascii="Times New Roman" w:hAnsi="Times New Roman"/>
          <w:sz w:val="24"/>
          <w:szCs w:val="24"/>
        </w:rPr>
        <w:t>Договор</w:t>
      </w:r>
      <w:r w:rsidRPr="009A7FF3">
        <w:rPr>
          <w:rFonts w:ascii="Times New Roman" w:hAnsi="Times New Roman"/>
          <w:sz w:val="24"/>
          <w:szCs w:val="24"/>
        </w:rPr>
        <w:t>ов, а также иные связанные с обеспечением закупки положения.</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Заказчик, Учреждение</w:t>
      </w:r>
      <w:r w:rsidR="00812DB2">
        <w:rPr>
          <w:rFonts w:ascii="Times New Roman" w:hAnsi="Times New Roman"/>
          <w:b/>
          <w:sz w:val="24"/>
          <w:szCs w:val="24"/>
        </w:rPr>
        <w:t xml:space="preserve"> </w:t>
      </w:r>
      <w:r w:rsidRPr="009A7FF3">
        <w:rPr>
          <w:rFonts w:ascii="Times New Roman" w:hAnsi="Times New Roman"/>
          <w:sz w:val="24"/>
          <w:szCs w:val="24"/>
        </w:rPr>
        <w:t>–</w:t>
      </w:r>
      <w:r w:rsidR="00812DB2">
        <w:rPr>
          <w:rFonts w:ascii="Times New Roman" w:hAnsi="Times New Roman"/>
          <w:sz w:val="24"/>
          <w:szCs w:val="24"/>
        </w:rPr>
        <w:t xml:space="preserve"> </w:t>
      </w:r>
      <w:r w:rsidRPr="009A7FF3">
        <w:rPr>
          <w:rFonts w:ascii="Times New Roman" w:hAnsi="Times New Roman"/>
          <w:sz w:val="24"/>
          <w:szCs w:val="24"/>
        </w:rPr>
        <w:t>Федеральное государственное</w:t>
      </w:r>
      <w:r w:rsidR="00CD3278">
        <w:rPr>
          <w:rFonts w:ascii="Times New Roman" w:hAnsi="Times New Roman"/>
          <w:sz w:val="24"/>
          <w:szCs w:val="24"/>
        </w:rPr>
        <w:t xml:space="preserve"> бюджетное</w:t>
      </w:r>
      <w:r w:rsidRPr="009A7FF3">
        <w:rPr>
          <w:rFonts w:ascii="Times New Roman" w:hAnsi="Times New Roman"/>
          <w:sz w:val="24"/>
          <w:szCs w:val="24"/>
        </w:rPr>
        <w:t xml:space="preserve"> учреждение науки Институт проблем управления им. В.А. Трапезникова Российской академии наук.</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Закупка (процедура закупки, закупочная процедура) </w:t>
      </w:r>
      <w:r w:rsidRPr="009A7FF3">
        <w:rPr>
          <w:rFonts w:ascii="Times New Roman" w:hAnsi="Times New Roman"/>
          <w:sz w:val="24"/>
          <w:szCs w:val="24"/>
        </w:rPr>
        <w:t>– последовательность действий, осуществляемых в соответствии с Положением о закупке и с правилами, установленными документацией о закупке, с целью приобретения Заказчиком товаров, работ, услуг для нужд Заказчика способами, указанными в Положении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Закупочная комиссия</w:t>
      </w:r>
      <w:r w:rsidRPr="009A7FF3">
        <w:rPr>
          <w:rFonts w:ascii="Times New Roman" w:hAnsi="Times New Roman"/>
          <w:sz w:val="24"/>
          <w:szCs w:val="24"/>
        </w:rPr>
        <w:t xml:space="preserve"> – Единая комиссия по осуществлению закупок товаров, работ, услуг для нужд ИПУ РАН.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Заявка на участие в аукционе (заявка)</w:t>
      </w:r>
      <w:r w:rsidRPr="009A7FF3">
        <w:rPr>
          <w:rFonts w:ascii="Times New Roman" w:hAnsi="Times New Roman"/>
          <w:sz w:val="24"/>
          <w:szCs w:val="24"/>
        </w:rPr>
        <w:t xml:space="preserve"> – комплект документов, подготовленный участником закупки, содержащий сведения и документы в соответствии с требованиями аукционной документации, Закона и Положения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Извещение </w:t>
      </w:r>
      <w:r w:rsidRPr="009A7FF3">
        <w:rPr>
          <w:rFonts w:ascii="Times New Roman" w:hAnsi="Times New Roman"/>
          <w:sz w:val="24"/>
          <w:szCs w:val="24"/>
        </w:rPr>
        <w:t xml:space="preserve">о проведении аукциона в электронной форме – документ, содержащий основные условия закупки и иную информацию, предусмотренную Положением о закупке, имеющий статус приглашения делать оферты. </w:t>
      </w:r>
    </w:p>
    <w:p w:rsidR="009A7FF3" w:rsidRPr="009A7FF3" w:rsidRDefault="009A7FF3" w:rsidP="009A7FF3">
      <w:pPr>
        <w:pStyle w:val="a"/>
        <w:numPr>
          <w:ilvl w:val="0"/>
          <w:numId w:val="0"/>
        </w:numPr>
        <w:spacing w:before="0"/>
        <w:ind w:firstLine="851"/>
        <w:rPr>
          <w:rFonts w:ascii="Times New Roman" w:hAnsi="Times New Roman"/>
          <w:b/>
          <w:sz w:val="24"/>
          <w:szCs w:val="24"/>
        </w:rPr>
      </w:pPr>
      <w:r w:rsidRPr="009A7FF3">
        <w:rPr>
          <w:rFonts w:ascii="Times New Roman" w:eastAsiaTheme="minorHAnsi" w:hAnsi="Times New Roman"/>
          <w:b/>
          <w:sz w:val="24"/>
          <w:szCs w:val="24"/>
          <w:lang w:eastAsia="en-US"/>
        </w:rPr>
        <w:t>Лот</w:t>
      </w:r>
      <w:r w:rsidRPr="009A7FF3">
        <w:rPr>
          <w:rFonts w:ascii="Times New Roman" w:eastAsiaTheme="minorHAnsi" w:hAnsi="Times New Roman"/>
          <w:sz w:val="24"/>
          <w:szCs w:val="24"/>
          <w:lang w:eastAsia="en-US"/>
        </w:rPr>
        <w:t xml:space="preserve"> - определенная извещением о закупке и документацией о закупке продукция, закупаемая по одной закупке, обособленная Заказчиком в отдельный предмет </w:t>
      </w:r>
      <w:r w:rsidR="00EA35EB">
        <w:rPr>
          <w:rFonts w:ascii="Times New Roman" w:eastAsiaTheme="minorHAnsi" w:hAnsi="Times New Roman"/>
          <w:sz w:val="24"/>
          <w:szCs w:val="24"/>
          <w:lang w:eastAsia="en-US"/>
        </w:rPr>
        <w:t>Договор</w:t>
      </w:r>
      <w:r w:rsidRPr="009A7FF3">
        <w:rPr>
          <w:rFonts w:ascii="Times New Roman" w:eastAsiaTheme="minorHAnsi" w:hAnsi="Times New Roman"/>
          <w:sz w:val="24"/>
          <w:szCs w:val="24"/>
          <w:lang w:eastAsia="en-US"/>
        </w:rPr>
        <w:t>а.</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Начальная (максимальная) цена </w:t>
      </w:r>
      <w:r w:rsidR="00EA35EB">
        <w:rPr>
          <w:rFonts w:ascii="Times New Roman" w:hAnsi="Times New Roman"/>
          <w:b/>
          <w:sz w:val="24"/>
          <w:szCs w:val="24"/>
        </w:rPr>
        <w:t>Договор</w:t>
      </w:r>
      <w:r w:rsidRPr="009A7FF3">
        <w:rPr>
          <w:rFonts w:ascii="Times New Roman" w:hAnsi="Times New Roman"/>
          <w:b/>
          <w:sz w:val="24"/>
          <w:szCs w:val="24"/>
        </w:rPr>
        <w:t xml:space="preserve">а </w:t>
      </w:r>
      <w:r w:rsidRPr="009A7FF3">
        <w:rPr>
          <w:rFonts w:ascii="Times New Roman" w:hAnsi="Times New Roman"/>
          <w:sz w:val="24"/>
          <w:szCs w:val="24"/>
        </w:rPr>
        <w:t xml:space="preserve">– предельно допустимая цена </w:t>
      </w:r>
      <w:r w:rsidR="00EA35EB">
        <w:rPr>
          <w:rFonts w:ascii="Times New Roman" w:hAnsi="Times New Roman"/>
          <w:sz w:val="24"/>
          <w:szCs w:val="24"/>
        </w:rPr>
        <w:t>Договор</w:t>
      </w:r>
      <w:r w:rsidRPr="009A7FF3">
        <w:rPr>
          <w:rFonts w:ascii="Times New Roman" w:hAnsi="Times New Roman"/>
          <w:sz w:val="24"/>
          <w:szCs w:val="24"/>
        </w:rPr>
        <w:t xml:space="preserve">а, выше размера которой не может быть заключен </w:t>
      </w:r>
      <w:r w:rsidR="00EA35EB">
        <w:rPr>
          <w:rFonts w:ascii="Times New Roman" w:hAnsi="Times New Roman"/>
          <w:sz w:val="24"/>
          <w:szCs w:val="24"/>
        </w:rPr>
        <w:t>Договор</w:t>
      </w:r>
      <w:r w:rsidRPr="009A7FF3">
        <w:rPr>
          <w:rFonts w:ascii="Times New Roman" w:hAnsi="Times New Roman"/>
          <w:sz w:val="24"/>
          <w:szCs w:val="24"/>
        </w:rPr>
        <w:t xml:space="preserve"> по итогам проведения закупки.</w:t>
      </w:r>
    </w:p>
    <w:p w:rsidR="00961080" w:rsidRPr="001142D0" w:rsidRDefault="00961080" w:rsidP="00961080">
      <w:pPr>
        <w:pStyle w:val="ConsPlusNormal"/>
        <w:ind w:firstLine="708"/>
        <w:jc w:val="both"/>
        <w:rPr>
          <w:rFonts w:ascii="Times New Roman" w:hAnsi="Times New Roman" w:cs="Times New Roman"/>
          <w:sz w:val="24"/>
          <w:szCs w:val="24"/>
        </w:rPr>
      </w:pPr>
      <w:r w:rsidRPr="009A7FF3">
        <w:rPr>
          <w:rFonts w:ascii="Times New Roman" w:hAnsi="Times New Roman"/>
          <w:b/>
          <w:sz w:val="24"/>
          <w:szCs w:val="24"/>
        </w:rPr>
        <w:t>Открытый аукцион</w:t>
      </w:r>
      <w:r w:rsidRPr="009A7FF3">
        <w:rPr>
          <w:rFonts w:ascii="Times New Roman" w:hAnsi="Times New Roman"/>
          <w:sz w:val="24"/>
          <w:szCs w:val="24"/>
        </w:rPr>
        <w:t xml:space="preserve"> – </w:t>
      </w:r>
      <w:r w:rsidRPr="001142D0">
        <w:rPr>
          <w:rFonts w:ascii="Times New Roman" w:hAnsi="Times New Roman" w:cs="Times New Roman"/>
          <w:sz w:val="24"/>
          <w:szCs w:val="24"/>
        </w:rPr>
        <w:t>форма торгов,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rsidR="009A7FF3" w:rsidRPr="009A7FF3" w:rsidRDefault="009A7FF3" w:rsidP="009A7FF3">
      <w:pPr>
        <w:autoSpaceDE w:val="0"/>
        <w:autoSpaceDN w:val="0"/>
        <w:adjustRightInd w:val="0"/>
        <w:spacing w:after="0" w:line="240" w:lineRule="auto"/>
        <w:ind w:firstLine="851"/>
        <w:jc w:val="both"/>
        <w:rPr>
          <w:rFonts w:ascii="Times New Roman" w:hAnsi="Times New Roman"/>
          <w:b/>
          <w:sz w:val="24"/>
          <w:szCs w:val="24"/>
        </w:rPr>
      </w:pPr>
      <w:r w:rsidRPr="009A7FF3">
        <w:rPr>
          <w:rFonts w:ascii="Times New Roman" w:hAnsi="Times New Roman"/>
          <w:b/>
          <w:sz w:val="24"/>
          <w:szCs w:val="24"/>
        </w:rPr>
        <w:t>Открытый аукцион в электронной форме</w:t>
      </w:r>
      <w:r w:rsidRPr="009A7FF3">
        <w:rPr>
          <w:rFonts w:ascii="Times New Roman" w:hAnsi="Times New Roman"/>
          <w:sz w:val="24"/>
          <w:szCs w:val="24"/>
        </w:rPr>
        <w:t xml:space="preserve"> (аукцион) – открытый аукцион, проведение которого обеспечивается оператором электронной площадки на сайте в сети "Интернет" в порядке, установленном настоящей документацией и регламентом функционирования электронной площадки; торги, победителем которых признается лицо, предложившее наиболее низкую цену </w:t>
      </w:r>
      <w:r w:rsidR="00EA35EB">
        <w:rPr>
          <w:rFonts w:ascii="Times New Roman" w:hAnsi="Times New Roman"/>
          <w:sz w:val="24"/>
          <w:szCs w:val="24"/>
        </w:rPr>
        <w:t>Договор</w:t>
      </w:r>
      <w:r w:rsidRPr="009A7FF3">
        <w:rPr>
          <w:rFonts w:ascii="Times New Roman" w:hAnsi="Times New Roman"/>
          <w:sz w:val="24"/>
          <w:szCs w:val="24"/>
        </w:rPr>
        <w:t>а</w:t>
      </w:r>
    </w:p>
    <w:p w:rsidR="009A7FF3" w:rsidRPr="009A7FF3" w:rsidRDefault="009A7FF3" w:rsidP="009A7FF3">
      <w:pPr>
        <w:pStyle w:val="a"/>
        <w:numPr>
          <w:ilvl w:val="0"/>
          <w:numId w:val="0"/>
        </w:numPr>
        <w:spacing w:before="0"/>
        <w:ind w:firstLine="851"/>
        <w:rPr>
          <w:rFonts w:ascii="Times New Roman" w:eastAsiaTheme="minorHAnsi" w:hAnsi="Times New Roman"/>
          <w:sz w:val="24"/>
          <w:szCs w:val="24"/>
          <w:lang w:eastAsia="en-US"/>
        </w:rPr>
      </w:pPr>
      <w:r w:rsidRPr="009A7FF3">
        <w:rPr>
          <w:rFonts w:ascii="Times New Roman" w:eastAsiaTheme="minorHAnsi" w:hAnsi="Times New Roman"/>
          <w:b/>
          <w:sz w:val="24"/>
          <w:szCs w:val="24"/>
          <w:lang w:eastAsia="en-US"/>
        </w:rPr>
        <w:t>Оператор электронной площадки</w:t>
      </w:r>
      <w:r w:rsidRPr="009A7FF3">
        <w:rPr>
          <w:rFonts w:ascii="Times New Roman" w:eastAsiaTheme="minorHAnsi" w:hAnsi="Times New Roman"/>
          <w:sz w:val="24"/>
          <w:szCs w:val="24"/>
          <w:lang w:eastAsia="en-US"/>
        </w:rPr>
        <w:t xml:space="preserve"> - выбранное Заказчиком юридическое лицо или индивидуальный предприниматель, владеющее электронной площадкой, необходимыми для ее функционирования программно-аппаратными средствами и обеспечивающее проведение процедуры закупки в электронной форме в случаях, предусмотренных Положением о закупке.</w:t>
      </w:r>
    </w:p>
    <w:p w:rsidR="009A7FF3" w:rsidRPr="009A7FF3" w:rsidRDefault="009A7FF3" w:rsidP="009A7FF3">
      <w:pPr>
        <w:pStyle w:val="a"/>
        <w:numPr>
          <w:ilvl w:val="0"/>
          <w:numId w:val="0"/>
        </w:numPr>
        <w:spacing w:before="0"/>
        <w:ind w:firstLine="851"/>
        <w:rPr>
          <w:rFonts w:ascii="Times New Roman" w:hAnsi="Times New Roman"/>
          <w:i/>
          <w:sz w:val="24"/>
          <w:szCs w:val="24"/>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 xml:space="preserve">а с Заказчиком и выступает от имени Заказчика при осуществлении процедуры закупки.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Официальное размещение</w:t>
      </w:r>
      <w:r w:rsidRPr="009A7FF3">
        <w:rPr>
          <w:rFonts w:ascii="Times New Roman" w:hAnsi="Times New Roman"/>
          <w:sz w:val="24"/>
          <w:szCs w:val="24"/>
        </w:rPr>
        <w:t xml:space="preserve"> – при проведении закупки в открытой форме публикация информации о закупке в ЕИС и на сайте Заказчика.    </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Официальный сайт </w:t>
      </w:r>
      <w:r w:rsidRPr="009A7FF3">
        <w:rPr>
          <w:rFonts w:ascii="Times New Roman" w:hAnsi="Times New Roman"/>
          <w:sz w:val="24"/>
          <w:szCs w:val="24"/>
        </w:rPr>
        <w:t xml:space="preserve">– официальный сайт Российской Федерации для размещения информации о закупке </w:t>
      </w:r>
      <w:hyperlink r:id="rId9" w:history="1">
        <w:r w:rsidRPr="009A7FF3">
          <w:rPr>
            <w:rFonts w:ascii="Times New Roman" w:hAnsi="Times New Roman"/>
            <w:b/>
            <w:sz w:val="24"/>
            <w:szCs w:val="24"/>
          </w:rPr>
          <w:t>www.zakupki.gov.ru</w:t>
        </w:r>
      </w:hyperlink>
      <w:r w:rsidRPr="009A7FF3">
        <w:rPr>
          <w:rFonts w:ascii="Times New Roman" w:hAnsi="Times New Roman"/>
          <w:b/>
          <w:sz w:val="24"/>
          <w:szCs w:val="24"/>
        </w:rPr>
        <w:t>.</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lastRenderedPageBreak/>
        <w:t>Победитель закупки</w:t>
      </w:r>
      <w:r w:rsidRPr="009A7FF3">
        <w:rPr>
          <w:rFonts w:ascii="Times New Roman" w:hAnsi="Times New Roman"/>
          <w:sz w:val="24"/>
          <w:szCs w:val="24"/>
        </w:rPr>
        <w:t xml:space="preserve"> – участник закупки, который </w:t>
      </w:r>
      <w:r w:rsidRPr="009A7FF3" w:rsidDel="00A71E83">
        <w:rPr>
          <w:rFonts w:ascii="Times New Roman" w:hAnsi="Times New Roman"/>
          <w:sz w:val="24"/>
          <w:szCs w:val="24"/>
        </w:rPr>
        <w:t>по решению закупочной комиссии</w:t>
      </w:r>
      <w:r w:rsidRPr="009A7FF3">
        <w:rPr>
          <w:rFonts w:ascii="Times New Roman" w:hAnsi="Times New Roman"/>
          <w:sz w:val="24"/>
          <w:szCs w:val="24"/>
        </w:rPr>
        <w:t xml:space="preserve"> предложил лучшие условия исполнения </w:t>
      </w:r>
      <w:r w:rsidR="00EA35EB">
        <w:rPr>
          <w:rFonts w:ascii="Times New Roman" w:hAnsi="Times New Roman"/>
          <w:sz w:val="24"/>
          <w:szCs w:val="24"/>
        </w:rPr>
        <w:t>Договор</w:t>
      </w:r>
      <w:r w:rsidRPr="009A7FF3">
        <w:rPr>
          <w:rFonts w:ascii="Times New Roman" w:hAnsi="Times New Roman"/>
          <w:sz w:val="24"/>
          <w:szCs w:val="24"/>
        </w:rPr>
        <w:t>а на основании документации о закупке.</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Поставщик</w:t>
      </w:r>
      <w:r w:rsidRPr="009A7FF3">
        <w:rPr>
          <w:rFonts w:ascii="Times New Roman" w:hAnsi="Times New Roman"/>
          <w:sz w:val="24"/>
          <w:szCs w:val="24"/>
        </w:rPr>
        <w:t xml:space="preserve"> – любое юридическое или физическое лицо, в том числе индивидуальный предприниматель.</w:t>
      </w:r>
    </w:p>
    <w:p w:rsidR="009A7FF3" w:rsidRPr="009A7FF3" w:rsidRDefault="009A7FF3" w:rsidP="009A7FF3">
      <w:pPr>
        <w:pStyle w:val="a"/>
        <w:numPr>
          <w:ilvl w:val="0"/>
          <w:numId w:val="0"/>
        </w:numPr>
        <w:spacing w:before="0"/>
        <w:ind w:firstLine="851"/>
        <w:rPr>
          <w:rFonts w:ascii="Times New Roman" w:hAnsi="Times New Roman"/>
          <w:b/>
          <w:sz w:val="24"/>
          <w:szCs w:val="24"/>
        </w:rPr>
      </w:pP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Приоритет –</w:t>
      </w:r>
      <w:r w:rsidRPr="009A7FF3">
        <w:rPr>
          <w:rFonts w:ascii="Times New Roman" w:hAnsi="Times New Roman"/>
          <w:sz w:val="24"/>
          <w:szCs w:val="24"/>
        </w:rPr>
        <w:t xml:space="preserve"> приоритет товаров российского происхождения, работ, услуг, выполняемых, оказываемых российскими лицами, при осуществлении закупок товаров, работ, услуг по отношению к товарам, происходящим из иностранного государства, работам, услугам, выполняемым, оказываемым иностранными лицами, устанавливаемый в соответствии с Законом 223-ФЗ и ПП 925.</w:t>
      </w:r>
    </w:p>
    <w:p w:rsidR="009A7FF3" w:rsidRPr="009A7FF3" w:rsidRDefault="009A7FF3" w:rsidP="009A7FF3">
      <w:pPr>
        <w:pStyle w:val="a"/>
        <w:numPr>
          <w:ilvl w:val="0"/>
          <w:numId w:val="0"/>
        </w:numPr>
        <w:spacing w:before="0"/>
        <w:ind w:firstLine="851"/>
        <w:rPr>
          <w:rFonts w:ascii="Times New Roman" w:hAnsi="Times New Roman"/>
          <w:sz w:val="24"/>
          <w:szCs w:val="24"/>
        </w:rPr>
      </w:pPr>
      <w:r w:rsidRPr="009A7FF3">
        <w:rPr>
          <w:rFonts w:ascii="Times New Roman" w:hAnsi="Times New Roman"/>
          <w:b/>
          <w:sz w:val="24"/>
          <w:szCs w:val="24"/>
        </w:rPr>
        <w:t xml:space="preserve">Процедура закупки – </w:t>
      </w:r>
      <w:r w:rsidRPr="009A7FF3">
        <w:rPr>
          <w:rFonts w:ascii="Times New Roman" w:hAnsi="Times New Roman"/>
          <w:sz w:val="24"/>
          <w:szCs w:val="24"/>
        </w:rPr>
        <w:t>деятельность Заказчика и (или) привлеченного им Организатора закупки по выбору поставщика (подрядчика, исполнителя) с целью приобретения у него продукции.</w:t>
      </w:r>
    </w:p>
    <w:p w:rsidR="009A7FF3" w:rsidRPr="009A7FF3" w:rsidRDefault="009A7FF3" w:rsidP="009A7FF3">
      <w:pPr>
        <w:spacing w:after="0" w:line="240" w:lineRule="auto"/>
        <w:ind w:firstLine="851"/>
        <w:jc w:val="both"/>
        <w:rPr>
          <w:rFonts w:ascii="Times New Roman" w:hAnsi="Times New Roman"/>
          <w:sz w:val="24"/>
          <w:szCs w:val="24"/>
        </w:rPr>
      </w:pPr>
      <w:r w:rsidRPr="009A7FF3">
        <w:rPr>
          <w:rFonts w:ascii="Times New Roman" w:hAnsi="Times New Roman"/>
          <w:b/>
          <w:sz w:val="24"/>
          <w:szCs w:val="24"/>
        </w:rPr>
        <w:t>Предмет аукциона</w:t>
      </w:r>
      <w:r w:rsidRPr="009A7FF3">
        <w:rPr>
          <w:rFonts w:ascii="Times New Roman" w:hAnsi="Times New Roman"/>
          <w:sz w:val="24"/>
          <w:szCs w:val="24"/>
        </w:rPr>
        <w:t xml:space="preserve"> – право на заключение </w:t>
      </w:r>
      <w:r w:rsidR="00EA35EB">
        <w:rPr>
          <w:rFonts w:ascii="Times New Roman" w:hAnsi="Times New Roman"/>
          <w:sz w:val="24"/>
          <w:szCs w:val="24"/>
        </w:rPr>
        <w:t>Договор</w:t>
      </w:r>
      <w:r w:rsidRPr="009A7FF3">
        <w:rPr>
          <w:rFonts w:ascii="Times New Roman" w:hAnsi="Times New Roman"/>
          <w:sz w:val="24"/>
          <w:szCs w:val="24"/>
        </w:rPr>
        <w:t xml:space="preserve">а на поставку товара, выполнение работ, оказание услуг для нужд Заказчика, на условиях аукционной документации.  </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Продукция</w:t>
      </w:r>
      <w:r w:rsidRPr="009A7FF3">
        <w:rPr>
          <w:rFonts w:ascii="Times New Roman" w:hAnsi="Times New Roman"/>
          <w:sz w:val="24"/>
          <w:szCs w:val="24"/>
        </w:rPr>
        <w:t xml:space="preserve"> – товары, работы, услуги и иные объекты гражданских прав, приобретаемые заказчиком на возмездной основе.</w:t>
      </w:r>
    </w:p>
    <w:p w:rsidR="009A7FF3" w:rsidRPr="009A7FF3" w:rsidRDefault="009A7FF3" w:rsidP="009A7FF3">
      <w:pPr>
        <w:pStyle w:val="a"/>
        <w:numPr>
          <w:ilvl w:val="0"/>
          <w:numId w:val="0"/>
        </w:numPr>
        <w:spacing w:before="0"/>
        <w:ind w:firstLine="708"/>
        <w:rPr>
          <w:rFonts w:ascii="Times New Roman" w:hAnsi="Times New Roman"/>
          <w:sz w:val="24"/>
          <w:szCs w:val="24"/>
        </w:rPr>
      </w:pPr>
      <w:r w:rsidRPr="009A7FF3">
        <w:rPr>
          <w:rFonts w:ascii="Times New Roman" w:hAnsi="Times New Roman"/>
          <w:b/>
          <w:sz w:val="24"/>
          <w:szCs w:val="24"/>
        </w:rPr>
        <w:t>Сайт Заказчика</w:t>
      </w:r>
      <w:r w:rsidRPr="009A7FF3">
        <w:rPr>
          <w:rFonts w:ascii="Times New Roman" w:hAnsi="Times New Roman"/>
          <w:sz w:val="24"/>
          <w:szCs w:val="24"/>
        </w:rPr>
        <w:t xml:space="preserve"> – сайт учреждения в информационно-телекоммуникационной сети «Интернет» для размещения информации, предусмотренной Фе</w:t>
      </w:r>
      <w:r w:rsidR="00C57509">
        <w:rPr>
          <w:rFonts w:ascii="Times New Roman" w:hAnsi="Times New Roman"/>
          <w:sz w:val="24"/>
          <w:szCs w:val="24"/>
        </w:rPr>
        <w:t>деральным законом от 18.07.2011</w:t>
      </w:r>
      <w:r w:rsidRPr="009A7FF3">
        <w:rPr>
          <w:rFonts w:ascii="Times New Roman" w:hAnsi="Times New Roman"/>
          <w:sz w:val="24"/>
          <w:szCs w:val="24"/>
        </w:rPr>
        <w:t xml:space="preserve"> № 223-ФЗ «О закупках товаров, работ, услуг отдельными видами юридических лиц».</w:t>
      </w:r>
    </w:p>
    <w:p w:rsidR="009A7FF3" w:rsidRPr="009A7FF3" w:rsidRDefault="009A7FF3" w:rsidP="009A7FF3">
      <w:pPr>
        <w:spacing w:after="0" w:line="240" w:lineRule="auto"/>
        <w:ind w:firstLine="708"/>
        <w:jc w:val="both"/>
        <w:rPr>
          <w:rFonts w:ascii="Times New Roman" w:hAnsi="Times New Roman"/>
          <w:sz w:val="24"/>
          <w:szCs w:val="24"/>
        </w:rPr>
      </w:pPr>
      <w:r w:rsidRPr="009A7FF3">
        <w:rPr>
          <w:rFonts w:ascii="Times New Roman" w:hAnsi="Times New Roman"/>
          <w:b/>
          <w:sz w:val="24"/>
          <w:szCs w:val="24"/>
        </w:rPr>
        <w:t>Уполномоченное лицо</w:t>
      </w:r>
      <w:r w:rsidRPr="009A7FF3">
        <w:rPr>
          <w:rFonts w:ascii="Times New Roman" w:hAnsi="Times New Roman"/>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rsidR="009A7FF3" w:rsidRPr="009A7FF3" w:rsidRDefault="009A7FF3" w:rsidP="009A7FF3">
      <w:pPr>
        <w:pStyle w:val="a"/>
        <w:numPr>
          <w:ilvl w:val="0"/>
          <w:numId w:val="0"/>
        </w:numPr>
        <w:spacing w:before="0"/>
        <w:ind w:firstLine="708"/>
        <w:rPr>
          <w:rFonts w:ascii="Times New Roman" w:hAnsi="Times New Roman"/>
          <w:i/>
          <w:sz w:val="24"/>
          <w:szCs w:val="24"/>
        </w:rPr>
      </w:pPr>
      <w:r w:rsidRPr="009A7FF3">
        <w:rPr>
          <w:rFonts w:ascii="Times New Roman" w:hAnsi="Times New Roman"/>
          <w:b/>
          <w:sz w:val="24"/>
          <w:szCs w:val="24"/>
        </w:rPr>
        <w:t xml:space="preserve">Участник закупки </w:t>
      </w:r>
      <w:r w:rsidRPr="009A7FF3">
        <w:rPr>
          <w:rFonts w:ascii="Times New Roman" w:hAnsi="Times New Roman"/>
          <w:sz w:val="24"/>
          <w:szCs w:val="24"/>
        </w:rPr>
        <w:t xml:space="preserve">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соответствии с Положением о закупке товаров, работ, услуг Заказчиком в документации о закупке</w:t>
      </w:r>
      <w:r w:rsidRPr="009A7FF3">
        <w:rPr>
          <w:rFonts w:ascii="Times New Roman" w:hAnsi="Times New Roman"/>
          <w:i/>
          <w:sz w:val="24"/>
          <w:szCs w:val="24"/>
        </w:rPr>
        <w:t xml:space="preserve"> и выразившие заинтересованность в участии в закупке.</w:t>
      </w:r>
    </w:p>
    <w:p w:rsidR="009A7FF3" w:rsidRPr="009A7FF3" w:rsidRDefault="009A7FF3" w:rsidP="009A7FF3">
      <w:pPr>
        <w:spacing w:after="0" w:line="240" w:lineRule="auto"/>
        <w:ind w:firstLine="709"/>
        <w:jc w:val="both"/>
        <w:rPr>
          <w:rFonts w:ascii="Times New Roman" w:hAnsi="Times New Roman"/>
          <w:sz w:val="24"/>
          <w:szCs w:val="24"/>
        </w:rPr>
      </w:pPr>
      <w:r w:rsidRPr="009A7FF3">
        <w:rPr>
          <w:rFonts w:ascii="Times New Roman" w:hAnsi="Times New Roman"/>
          <w:b/>
          <w:sz w:val="24"/>
          <w:szCs w:val="24"/>
        </w:rPr>
        <w:t>Участники аукциона</w:t>
      </w:r>
      <w:r w:rsidRPr="009A7FF3">
        <w:rPr>
          <w:rFonts w:ascii="Times New Roman" w:hAnsi="Times New Roman"/>
          <w:sz w:val="24"/>
          <w:szCs w:val="24"/>
        </w:rPr>
        <w:t xml:space="preserve"> - участники закупки, допущенные к участию в аукционе.</w:t>
      </w:r>
    </w:p>
    <w:p w:rsidR="009A7FF3" w:rsidRPr="009A7FF3" w:rsidRDefault="009A7FF3" w:rsidP="009A7FF3">
      <w:pPr>
        <w:pStyle w:val="a"/>
        <w:numPr>
          <w:ilvl w:val="0"/>
          <w:numId w:val="0"/>
        </w:numPr>
        <w:spacing w:before="0"/>
        <w:ind w:firstLine="709"/>
        <w:rPr>
          <w:rFonts w:ascii="Times New Roman" w:hAnsi="Times New Roman"/>
          <w:i/>
          <w:sz w:val="24"/>
          <w:szCs w:val="24"/>
        </w:rPr>
      </w:pPr>
      <w:r w:rsidRPr="009A7FF3">
        <w:rPr>
          <w:rFonts w:ascii="Times New Roman" w:hAnsi="Times New Roman"/>
          <w:b/>
          <w:sz w:val="24"/>
          <w:szCs w:val="24"/>
        </w:rPr>
        <w:t xml:space="preserve">Электронная </w:t>
      </w:r>
      <w:r w:rsidRPr="001F68D4">
        <w:rPr>
          <w:rFonts w:ascii="Times New Roman" w:hAnsi="Times New Roman"/>
          <w:b/>
          <w:sz w:val="24"/>
          <w:szCs w:val="24"/>
        </w:rPr>
        <w:t>торговая площадка</w:t>
      </w:r>
      <w:r w:rsidRPr="009A7FF3">
        <w:rPr>
          <w:rFonts w:ascii="Times New Roman" w:hAnsi="Times New Roman"/>
          <w:sz w:val="24"/>
          <w:szCs w:val="24"/>
        </w:rPr>
        <w:t xml:space="preserve"> – сайт в информационно-телекоммуникационной сети «Интернет», посредством которого в случаях, предусмотренных Положением о закупке товаров, работ, услуг может проводиться закупка в электронной форме.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Электронный документ</w:t>
      </w:r>
      <w:r w:rsidRPr="009A7FF3">
        <w:rPr>
          <w:rFonts w:ascii="Times New Roman" w:hAnsi="Times New Roman"/>
          <w:sz w:val="24"/>
          <w:szCs w:val="24"/>
        </w:rPr>
        <w:t xml:space="preserve"> - документированная информация, представленная в электронной форме, то есть в виде, пригодном для восприятия человеком с использованием электронных вычислительных машин, а также для передачи по информационно-телекоммуникационным сетям или обработки в информационных системах</w:t>
      </w:r>
      <w:r w:rsidRPr="009A7FF3">
        <w:rPr>
          <w:rStyle w:val="affb"/>
          <w:rFonts w:ascii="Times New Roman" w:hAnsi="Times New Roman"/>
          <w:sz w:val="24"/>
          <w:szCs w:val="24"/>
        </w:rPr>
        <w:footnoteReference w:id="2"/>
      </w:r>
      <w:r w:rsidRPr="009A7FF3">
        <w:rPr>
          <w:rFonts w:ascii="Times New Roman" w:hAnsi="Times New Roman"/>
          <w:sz w:val="24"/>
          <w:szCs w:val="24"/>
        </w:rPr>
        <w:t xml:space="preserve">. </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Электронная подпись</w:t>
      </w:r>
      <w:r w:rsidRPr="009A7FF3">
        <w:rPr>
          <w:rFonts w:ascii="Times New Roman" w:hAnsi="Times New Roman"/>
          <w:sz w:val="24"/>
          <w:szCs w:val="24"/>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Неквалифицированная электронная подпись</w:t>
      </w:r>
      <w:r w:rsidRPr="009A7FF3">
        <w:rPr>
          <w:rFonts w:ascii="Times New Roman" w:hAnsi="Times New Roman"/>
          <w:sz w:val="24"/>
          <w:szCs w:val="24"/>
        </w:rPr>
        <w:t xml:space="preserve"> – электронная подпись, которая получена в результате криптографического преобразования информации с использованием </w:t>
      </w:r>
      <w:r w:rsidRPr="009A7FF3">
        <w:rPr>
          <w:rFonts w:ascii="Times New Roman" w:hAnsi="Times New Roman"/>
          <w:sz w:val="24"/>
          <w:szCs w:val="24"/>
        </w:rPr>
        <w:lastRenderedPageBreak/>
        <w:t>ключа электронной подписи, позволяет определить лицо, подписавшее электронный документ, позволяет обнаружить факт внесения изменений в электронный документ после момента его подписания, создается с использованием средств электронной подписи.</w:t>
      </w:r>
    </w:p>
    <w:p w:rsidR="009A7FF3" w:rsidRPr="009A7FF3" w:rsidRDefault="009A7FF3" w:rsidP="009A7FF3">
      <w:pPr>
        <w:tabs>
          <w:tab w:val="left" w:pos="-851"/>
        </w:tabs>
        <w:spacing w:after="0" w:line="240" w:lineRule="auto"/>
        <w:ind w:firstLine="709"/>
        <w:jc w:val="both"/>
        <w:rPr>
          <w:rFonts w:ascii="Times New Roman" w:hAnsi="Times New Roman"/>
          <w:b/>
          <w:sz w:val="24"/>
          <w:szCs w:val="24"/>
        </w:rPr>
      </w:pP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b/>
          <w:sz w:val="24"/>
          <w:szCs w:val="24"/>
        </w:rPr>
        <w:t>Квалифицированная электронная подпись</w:t>
      </w:r>
      <w:r w:rsidRPr="009A7FF3">
        <w:rPr>
          <w:rFonts w:ascii="Times New Roman" w:hAnsi="Times New Roman"/>
          <w:sz w:val="24"/>
          <w:szCs w:val="24"/>
        </w:rPr>
        <w:t xml:space="preserve"> – электронная подпись, которая соответствует всем признакам неквалифицированной электронной подписи, а также ключ проверки электронной подписи которой указан в квалифицированном сертификате; для создания и проверки электронной подписи используются средства электронной подписи, получившие подтверждение соответствия требованиям, установленным в соответствии с Федеральным законом от 06.04.2011 № 63-ФЗ «Об электронной подписи».</w:t>
      </w:r>
    </w:p>
    <w:p w:rsidR="009A7FF3" w:rsidRPr="009A7FF3" w:rsidRDefault="009A7FF3" w:rsidP="009A7FF3">
      <w:pPr>
        <w:spacing w:after="0" w:line="240" w:lineRule="auto"/>
        <w:ind w:firstLine="709"/>
        <w:jc w:val="both"/>
        <w:rPr>
          <w:rFonts w:ascii="Times New Roman" w:eastAsia="Times New Roman" w:hAnsi="Times New Roman"/>
          <w:sz w:val="24"/>
          <w:szCs w:val="24"/>
          <w:lang w:eastAsia="ru-RU"/>
        </w:rPr>
      </w:pPr>
      <w:r w:rsidRPr="009A7FF3">
        <w:rPr>
          <w:rFonts w:ascii="Times New Roman" w:hAnsi="Times New Roman"/>
          <w:b/>
          <w:sz w:val="24"/>
          <w:szCs w:val="24"/>
        </w:rPr>
        <w:t>Организатор закупки</w:t>
      </w:r>
      <w:r w:rsidRPr="009A7FF3">
        <w:rPr>
          <w:rFonts w:ascii="Times New Roman" w:hAnsi="Times New Roman"/>
          <w:sz w:val="24"/>
          <w:szCs w:val="24"/>
        </w:rPr>
        <w:t xml:space="preserve"> — юридическое или физическое лицо, которое действует на основании </w:t>
      </w:r>
      <w:r w:rsidR="00EA35EB">
        <w:rPr>
          <w:rFonts w:ascii="Times New Roman" w:hAnsi="Times New Roman"/>
          <w:sz w:val="24"/>
          <w:szCs w:val="24"/>
        </w:rPr>
        <w:t>Договор</w:t>
      </w:r>
      <w:r w:rsidRPr="009A7FF3">
        <w:rPr>
          <w:rFonts w:ascii="Times New Roman" w:hAnsi="Times New Roman"/>
          <w:sz w:val="24"/>
          <w:szCs w:val="24"/>
        </w:rPr>
        <w:t>а с Заказчиком и выступает от имени Заказчика при осуществлении процедуры закупки</w:t>
      </w:r>
      <w:r w:rsidRPr="009A7FF3">
        <w:rPr>
          <w:rFonts w:ascii="Times New Roman" w:eastAsia="Times New Roman" w:hAnsi="Times New Roman"/>
          <w:sz w:val="24"/>
          <w:szCs w:val="24"/>
          <w:lang w:eastAsia="ru-RU"/>
        </w:rPr>
        <w:t>.</w:t>
      </w:r>
    </w:p>
    <w:p w:rsidR="009A7FF3" w:rsidRPr="009A7FF3" w:rsidRDefault="009A7FF3" w:rsidP="009A7FF3">
      <w:pPr>
        <w:tabs>
          <w:tab w:val="left" w:pos="-851"/>
        </w:tabs>
        <w:spacing w:after="0" w:line="240" w:lineRule="auto"/>
        <w:ind w:firstLine="709"/>
        <w:jc w:val="both"/>
        <w:rPr>
          <w:rFonts w:ascii="Times New Roman" w:hAnsi="Times New Roman"/>
          <w:b/>
          <w:bCs/>
          <w:sz w:val="24"/>
          <w:szCs w:val="24"/>
        </w:rPr>
      </w:pPr>
      <w:r w:rsidRPr="009A7FF3">
        <w:rPr>
          <w:rFonts w:ascii="Times New Roman" w:hAnsi="Times New Roman"/>
          <w:b/>
          <w:bCs/>
          <w:sz w:val="24"/>
          <w:szCs w:val="24"/>
        </w:rPr>
        <w:t>Условия признания электронных документов, подписанных электронной подписью, равнозначным документам на бумажном носителе, подписанным собственноручной подписью:</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A7FF3" w:rsidRPr="009A7FF3" w:rsidRDefault="009A7FF3" w:rsidP="009A7FF3">
      <w:pPr>
        <w:tabs>
          <w:tab w:val="left" w:pos="-851"/>
        </w:tabs>
        <w:spacing w:after="0" w:line="240" w:lineRule="auto"/>
        <w:ind w:firstLine="709"/>
        <w:jc w:val="both"/>
        <w:rPr>
          <w:rFonts w:ascii="Times New Roman" w:hAnsi="Times New Roman"/>
          <w:sz w:val="24"/>
          <w:szCs w:val="24"/>
        </w:rPr>
      </w:pPr>
      <w:r w:rsidRPr="009A7FF3">
        <w:rPr>
          <w:rFonts w:ascii="Times New Roman" w:hAnsi="Times New Roman"/>
          <w:sz w:val="24"/>
          <w:szCs w:val="24"/>
        </w:rPr>
        <w:t xml:space="preserve">- информация в электронной форме, подписанная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w:t>
      </w:r>
    </w:p>
    <w:p w:rsidR="009A7FF3" w:rsidRPr="009A7FF3" w:rsidRDefault="009A7FF3" w:rsidP="009A7FF3">
      <w:pPr>
        <w:keepNext/>
        <w:keepLines/>
        <w:tabs>
          <w:tab w:val="left" w:pos="0"/>
        </w:tabs>
        <w:spacing w:before="200" w:after="0" w:line="240" w:lineRule="auto"/>
        <w:jc w:val="center"/>
        <w:outlineLvl w:val="1"/>
        <w:rPr>
          <w:rFonts w:ascii="Times New Roman" w:eastAsia="Times New Roman" w:hAnsi="Times New Roman"/>
          <w:b/>
          <w:bCs/>
          <w:sz w:val="24"/>
          <w:szCs w:val="24"/>
          <w:lang w:eastAsia="ar-SA"/>
        </w:rPr>
      </w:pPr>
      <w:bookmarkStart w:id="10" w:name="_Toc480898123"/>
      <w:bookmarkEnd w:id="3"/>
      <w:bookmarkEnd w:id="4"/>
      <w:bookmarkEnd w:id="5"/>
      <w:bookmarkEnd w:id="6"/>
      <w:r w:rsidRPr="009A7FF3">
        <w:rPr>
          <w:rFonts w:ascii="Times New Roman" w:eastAsia="Times New Roman" w:hAnsi="Times New Roman"/>
          <w:b/>
          <w:bCs/>
          <w:sz w:val="24"/>
          <w:szCs w:val="24"/>
          <w:lang w:val="en-US" w:eastAsia="ar-SA"/>
        </w:rPr>
        <w:t>II</w:t>
      </w:r>
      <w:r w:rsidRPr="009A7FF3">
        <w:rPr>
          <w:rFonts w:ascii="Times New Roman" w:eastAsia="Times New Roman" w:hAnsi="Times New Roman"/>
          <w:b/>
          <w:bCs/>
          <w:sz w:val="24"/>
          <w:szCs w:val="24"/>
          <w:lang w:eastAsia="ar-SA"/>
        </w:rPr>
        <w:t>.</w:t>
      </w:r>
      <w:r w:rsidRPr="009A7FF3">
        <w:rPr>
          <w:rFonts w:ascii="Times New Roman" w:eastAsia="Times New Roman" w:hAnsi="Times New Roman"/>
          <w:b/>
          <w:bCs/>
          <w:sz w:val="24"/>
          <w:szCs w:val="24"/>
          <w:lang w:eastAsia="ar-SA"/>
        </w:rPr>
        <w:tab/>
        <w:t>ОБЩИЕ УСЛОВИЯ ПРОВЕДЕНИЯ АУКЦИОНА</w:t>
      </w:r>
      <w:bookmarkEnd w:id="10"/>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p>
    <w:p w:rsidR="009A7FF3" w:rsidRPr="009A7FF3" w:rsidRDefault="009A7FF3" w:rsidP="009A7FF3">
      <w:pPr>
        <w:autoSpaceDE w:val="0"/>
        <w:autoSpaceDN w:val="0"/>
        <w:adjustRightInd w:val="0"/>
        <w:spacing w:after="0" w:line="240" w:lineRule="auto"/>
        <w:jc w:val="center"/>
        <w:outlineLvl w:val="2"/>
        <w:rPr>
          <w:rFonts w:ascii="Times New Roman" w:eastAsia="Times New Roman" w:hAnsi="Times New Roman"/>
          <w:b/>
          <w:bCs/>
          <w:iCs/>
          <w:sz w:val="24"/>
          <w:szCs w:val="24"/>
          <w:lang w:eastAsia="ar-SA"/>
        </w:rPr>
      </w:pPr>
      <w:bookmarkStart w:id="11" w:name="_Toc480898124"/>
      <w:r w:rsidRPr="009A7FF3">
        <w:rPr>
          <w:rFonts w:ascii="Times New Roman" w:eastAsia="Times New Roman" w:hAnsi="Times New Roman"/>
          <w:b/>
          <w:bCs/>
          <w:iCs/>
          <w:sz w:val="24"/>
          <w:szCs w:val="24"/>
          <w:lang w:eastAsia="ar-SA"/>
        </w:rPr>
        <w:t>2.</w:t>
      </w:r>
      <w:r w:rsidRPr="009A7FF3">
        <w:rPr>
          <w:rFonts w:ascii="Times New Roman" w:hAnsi="Times New Roman"/>
          <w:b/>
          <w:sz w:val="24"/>
          <w:szCs w:val="24"/>
        </w:rPr>
        <w:t xml:space="preserve"> ОБЩИЕ ПОЛОЖЕНИЯ</w:t>
      </w:r>
      <w:bookmarkEnd w:id="11"/>
    </w:p>
    <w:p w:rsidR="00DC6386" w:rsidRPr="00DC6386" w:rsidRDefault="00DC6386" w:rsidP="00DC6386">
      <w:pPr>
        <w:keepNext/>
        <w:keepLines/>
        <w:tabs>
          <w:tab w:val="left" w:pos="0"/>
        </w:tabs>
        <w:spacing w:before="200" w:after="0" w:line="240" w:lineRule="auto"/>
        <w:jc w:val="center"/>
        <w:outlineLvl w:val="1"/>
        <w:rPr>
          <w:rFonts w:ascii="Times New Roman" w:eastAsia="Times New Roman" w:hAnsi="Times New Roman"/>
          <w:b/>
          <w:bCs/>
          <w:iCs/>
          <w:sz w:val="24"/>
          <w:szCs w:val="24"/>
          <w:lang w:eastAsia="ar-SA"/>
        </w:rPr>
      </w:pPr>
      <w:r w:rsidRPr="00DC6386">
        <w:rPr>
          <w:rFonts w:ascii="Times New Roman" w:eastAsia="Times New Roman" w:hAnsi="Times New Roman"/>
          <w:b/>
          <w:bCs/>
          <w:iCs/>
          <w:sz w:val="24"/>
          <w:szCs w:val="24"/>
          <w:lang w:eastAsia="ar-SA"/>
        </w:rPr>
        <w:t>2.1 Приглашение к участию в электронном аукционе</w:t>
      </w:r>
    </w:p>
    <w:p w:rsidR="00DD0451" w:rsidRDefault="00DC6386" w:rsidP="00DD0451">
      <w:pPr>
        <w:pBdr>
          <w:bottom w:val="single" w:sz="12" w:space="1" w:color="auto"/>
        </w:pBdr>
        <w:spacing w:before="120" w:after="0" w:line="240" w:lineRule="auto"/>
        <w:ind w:left="-113"/>
        <w:jc w:val="both"/>
        <w:rPr>
          <w:rFonts w:ascii="Times New Roman" w:eastAsia="Times New Roman" w:hAnsi="Times New Roman"/>
          <w:sz w:val="24"/>
          <w:szCs w:val="24"/>
          <w:lang w:eastAsia="ar-SA"/>
        </w:rPr>
      </w:pPr>
      <w:r w:rsidRPr="00DC6386">
        <w:rPr>
          <w:rFonts w:ascii="Times New Roman" w:hAnsi="Times New Roman"/>
          <w:b/>
          <w:bCs/>
          <w:sz w:val="24"/>
          <w:szCs w:val="24"/>
        </w:rPr>
        <w:t xml:space="preserve">Федеральное государственное бюджетное учреждение </w:t>
      </w:r>
      <w:r w:rsidR="009A3468" w:rsidRPr="00DC6386">
        <w:rPr>
          <w:rFonts w:ascii="Times New Roman" w:hAnsi="Times New Roman"/>
          <w:b/>
          <w:bCs/>
          <w:sz w:val="24"/>
          <w:szCs w:val="24"/>
        </w:rPr>
        <w:t>науки Институт</w:t>
      </w:r>
      <w:r w:rsidRPr="00DC6386">
        <w:rPr>
          <w:rFonts w:ascii="Times New Roman" w:hAnsi="Times New Roman"/>
          <w:b/>
          <w:bCs/>
          <w:sz w:val="24"/>
          <w:szCs w:val="24"/>
        </w:rPr>
        <w:t xml:space="preserve"> проблем управления им. В.А. Трапезникова Российской академии наук (ИПУ РАН) </w:t>
      </w:r>
      <w:r w:rsidRPr="00DC6386">
        <w:rPr>
          <w:rFonts w:ascii="Times New Roman" w:eastAsia="Times New Roman" w:hAnsi="Times New Roman"/>
          <w:sz w:val="24"/>
          <w:szCs w:val="24"/>
          <w:lang w:eastAsia="ar-SA"/>
        </w:rPr>
        <w:t xml:space="preserve">приглашает юридических лиц независимо от организационно-правовой формы, формы собственности, места нахождения и места происхождения капитала, или любых физических лиц, в том числе индивидуальных предпринимателей, к участию в открытом аукционе в </w:t>
      </w:r>
      <w:r w:rsidR="009A3468" w:rsidRPr="00DC6386">
        <w:rPr>
          <w:rFonts w:ascii="Times New Roman" w:eastAsia="Times New Roman" w:hAnsi="Times New Roman"/>
          <w:sz w:val="24"/>
          <w:szCs w:val="24"/>
          <w:lang w:eastAsia="ar-SA"/>
        </w:rPr>
        <w:t>электронной форме</w:t>
      </w:r>
      <w:r w:rsidRPr="00DC6386">
        <w:rPr>
          <w:rFonts w:ascii="Times New Roman" w:eastAsia="Times New Roman" w:hAnsi="Times New Roman"/>
          <w:sz w:val="24"/>
          <w:szCs w:val="24"/>
          <w:lang w:eastAsia="ar-SA"/>
        </w:rPr>
        <w:t xml:space="preserve"> (далее по тексту – аукцион) на право заключения </w:t>
      </w:r>
      <w:r w:rsidR="00EA35EB">
        <w:rPr>
          <w:rFonts w:ascii="Times New Roman" w:eastAsia="Times New Roman" w:hAnsi="Times New Roman"/>
          <w:sz w:val="24"/>
          <w:szCs w:val="24"/>
          <w:lang w:eastAsia="ar-SA"/>
        </w:rPr>
        <w:t>Договор</w:t>
      </w:r>
      <w:r w:rsidRPr="00DC6386">
        <w:rPr>
          <w:rFonts w:ascii="Times New Roman" w:eastAsia="Times New Roman" w:hAnsi="Times New Roman"/>
          <w:sz w:val="24"/>
          <w:szCs w:val="24"/>
          <w:lang w:eastAsia="ar-SA"/>
        </w:rPr>
        <w:t xml:space="preserve">а на </w:t>
      </w:r>
    </w:p>
    <w:p w:rsidR="00812DB2" w:rsidRDefault="000731B0" w:rsidP="00A142A4">
      <w:pPr>
        <w:pBdr>
          <w:bottom w:val="single" w:sz="12" w:space="1" w:color="auto"/>
        </w:pBdr>
        <w:spacing w:before="120" w:after="0" w:line="240" w:lineRule="auto"/>
        <w:ind w:left="-113"/>
        <w:jc w:val="center"/>
        <w:rPr>
          <w:rFonts w:ascii="Times New Roman" w:hAnsi="Times New Roman"/>
          <w:b/>
          <w:bCs/>
          <w:spacing w:val="-1"/>
          <w:sz w:val="24"/>
          <w:szCs w:val="24"/>
        </w:rPr>
      </w:pPr>
      <w:r>
        <w:rPr>
          <w:rFonts w:ascii="Times New Roman" w:hAnsi="Times New Roman"/>
          <w:b/>
          <w:bCs/>
          <w:spacing w:val="-1"/>
          <w:sz w:val="24"/>
          <w:szCs w:val="24"/>
        </w:rPr>
        <w:t xml:space="preserve">выполнение </w:t>
      </w:r>
      <w:r w:rsidR="0043206E" w:rsidRPr="0043206E">
        <w:rPr>
          <w:rFonts w:ascii="Times New Roman" w:hAnsi="Times New Roman"/>
          <w:b/>
          <w:bCs/>
          <w:spacing w:val="-1"/>
          <w:sz w:val="24"/>
          <w:szCs w:val="24"/>
        </w:rPr>
        <w:t>работ по текущему ремонту отмостки корпуса общего назначения ИПУ РАН в осях 1-2, И-Т  с демонтажем   плитки и  лестницы</w:t>
      </w:r>
    </w:p>
    <w:p w:rsidR="00DC6386" w:rsidRPr="00DC6386" w:rsidRDefault="00DC6386" w:rsidP="00DC6386">
      <w:pPr>
        <w:spacing w:before="120" w:after="0" w:line="240" w:lineRule="auto"/>
        <w:ind w:left="-113"/>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Участники закупки имеют право выступать в отношениях, связанных с закупкой как непосредственно, так и через своих представителей. Полномочия представителей участников закупки должны быть подтверждены доверенностью, выданной и оформленной в соответствии с гражданским законодательством, или ее нотариально заверенной копией.</w:t>
      </w:r>
    </w:p>
    <w:p w:rsidR="00DC6386" w:rsidRPr="00DC6386" w:rsidRDefault="00DC6386" w:rsidP="00A142A4">
      <w:pPr>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На Официальном сайте единой информационной системы в сфере закупок </w:t>
      </w:r>
      <w:hyperlink r:id="rId10" w:history="1">
        <w:r w:rsidRPr="00DC6386">
          <w:rPr>
            <w:rFonts w:ascii="Times New Roman" w:eastAsia="Times New Roman" w:hAnsi="Times New Roman"/>
            <w:b/>
            <w:sz w:val="24"/>
            <w:szCs w:val="24"/>
            <w:u w:val="single"/>
            <w:lang w:val="en-US" w:eastAsia="ar-SA"/>
          </w:rPr>
          <w:t>zakupki</w:t>
        </w:r>
        <w:r w:rsidRPr="00DC6386">
          <w:rPr>
            <w:rFonts w:ascii="Times New Roman" w:eastAsia="Times New Roman" w:hAnsi="Times New Roman"/>
            <w:b/>
            <w:sz w:val="24"/>
            <w:szCs w:val="24"/>
            <w:u w:val="single"/>
            <w:lang w:eastAsia="ar-SA"/>
          </w:rPr>
          <w:t>.</w:t>
        </w:r>
        <w:r w:rsidRPr="00DC6386">
          <w:rPr>
            <w:rFonts w:ascii="Times New Roman" w:eastAsia="Times New Roman" w:hAnsi="Times New Roman"/>
            <w:b/>
            <w:sz w:val="24"/>
            <w:szCs w:val="24"/>
            <w:u w:val="single"/>
            <w:lang w:val="en-US" w:eastAsia="ar-SA"/>
          </w:rPr>
          <w:t>gov</w:t>
        </w:r>
        <w:r w:rsidRPr="00DC6386">
          <w:rPr>
            <w:rFonts w:ascii="Times New Roman" w:eastAsia="Times New Roman" w:hAnsi="Times New Roman"/>
            <w:b/>
            <w:sz w:val="24"/>
            <w:szCs w:val="24"/>
            <w:u w:val="single"/>
            <w:lang w:eastAsia="ar-SA"/>
          </w:rPr>
          <w:t>.ru</w:t>
        </w:r>
      </w:hyperlink>
      <w:r w:rsidRPr="00DC6386">
        <w:rPr>
          <w:rFonts w:ascii="Times New Roman" w:eastAsia="Times New Roman" w:hAnsi="Times New Roman"/>
          <w:b/>
          <w:sz w:val="24"/>
          <w:szCs w:val="24"/>
          <w:u w:val="single"/>
          <w:lang w:eastAsia="ar-SA"/>
        </w:rPr>
        <w:t xml:space="preserve"> </w:t>
      </w:r>
      <w:r w:rsidRPr="00DC6386">
        <w:rPr>
          <w:rFonts w:ascii="Times New Roman" w:eastAsia="Times New Roman" w:hAnsi="Times New Roman"/>
          <w:sz w:val="24"/>
          <w:szCs w:val="24"/>
          <w:lang w:eastAsia="ar-SA"/>
        </w:rPr>
        <w:t xml:space="preserve">(далее по тексту – «единая информационная система») и на электронной торговой площадке </w:t>
      </w:r>
      <w:r w:rsidRPr="00DC6386">
        <w:rPr>
          <w:rFonts w:ascii="Times New Roman" w:eastAsia="Times New Roman" w:hAnsi="Times New Roman"/>
          <w:b/>
          <w:sz w:val="24"/>
          <w:szCs w:val="24"/>
          <w:lang w:eastAsia="ar-SA"/>
        </w:rPr>
        <w:t xml:space="preserve">ООО «РТС-тендер» (РТС-тендер) </w:t>
      </w:r>
      <w:hyperlink r:id="rId11" w:history="1">
        <w:r w:rsidRPr="00DC6386">
          <w:rPr>
            <w:rFonts w:ascii="Times New Roman" w:eastAsia="Times New Roman" w:hAnsi="Times New Roman"/>
            <w:b/>
            <w:sz w:val="24"/>
            <w:szCs w:val="24"/>
            <w:lang w:eastAsia="ar-SA"/>
          </w:rPr>
          <w:t>www.rts-tender.ru</w:t>
        </w:r>
      </w:hyperlink>
      <w:r w:rsidRPr="00DC6386">
        <w:rPr>
          <w:rFonts w:ascii="Times New Roman" w:eastAsia="Times New Roman" w:hAnsi="Times New Roman"/>
          <w:b/>
          <w:sz w:val="24"/>
          <w:szCs w:val="24"/>
          <w:lang w:eastAsia="ar-SA"/>
        </w:rPr>
        <w:t xml:space="preserve"> </w:t>
      </w:r>
      <w:r w:rsidRPr="00DC6386">
        <w:rPr>
          <w:rFonts w:ascii="Times New Roman" w:eastAsia="Times New Roman" w:hAnsi="Times New Roman"/>
          <w:sz w:val="24"/>
          <w:szCs w:val="24"/>
          <w:lang w:eastAsia="ar-SA"/>
        </w:rPr>
        <w:t>(далее по тексту – «электронная площадка»)</w:t>
      </w:r>
      <w:r w:rsidR="0043206E">
        <w:rPr>
          <w:rFonts w:ascii="Times New Roman" w:eastAsia="Times New Roman" w:hAnsi="Times New Roman"/>
          <w:sz w:val="24"/>
          <w:szCs w:val="24"/>
          <w:lang w:eastAsia="ar-SA"/>
        </w:rPr>
        <w:t xml:space="preserve"> </w:t>
      </w:r>
      <w:r w:rsidRPr="00DC6386">
        <w:rPr>
          <w:rFonts w:ascii="Times New Roman" w:eastAsia="Times New Roman" w:hAnsi="Times New Roman"/>
          <w:sz w:val="24"/>
          <w:szCs w:val="24"/>
          <w:lang w:eastAsia="ar-SA"/>
        </w:rPr>
        <w:t xml:space="preserve">будут размещаться все разъяснения, касающиеся положений настоящей документации об аукционе (далее по тексту – документации об аукционе), а также все изменения или дополнения данной документации, в случае возникновения таковых. </w:t>
      </w:r>
      <w:bookmarkStart w:id="12" w:name="sub_410866"/>
      <w:bookmarkEnd w:id="12"/>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p>
    <w:p w:rsidR="00DC6386" w:rsidRPr="00DC6386" w:rsidRDefault="00DC6386" w:rsidP="00DC6386">
      <w:pPr>
        <w:keepNext/>
        <w:numPr>
          <w:ilvl w:val="1"/>
          <w:numId w:val="0"/>
        </w:numPr>
        <w:tabs>
          <w:tab w:val="num" w:pos="0"/>
        </w:tabs>
        <w:spacing w:after="0" w:line="240" w:lineRule="auto"/>
        <w:jc w:val="center"/>
        <w:outlineLvl w:val="2"/>
        <w:rPr>
          <w:rFonts w:ascii="Times New Roman" w:eastAsia="Times New Roman" w:hAnsi="Times New Roman"/>
          <w:b/>
          <w:bCs/>
          <w:sz w:val="24"/>
          <w:szCs w:val="24"/>
          <w:lang w:eastAsia="ru-RU"/>
        </w:rPr>
      </w:pPr>
      <w:r w:rsidRPr="00DC6386">
        <w:rPr>
          <w:rFonts w:ascii="Times New Roman" w:eastAsia="Times New Roman" w:hAnsi="Times New Roman"/>
          <w:b/>
          <w:bCs/>
          <w:sz w:val="24"/>
          <w:szCs w:val="24"/>
          <w:lang w:eastAsia="ru-RU"/>
        </w:rPr>
        <w:t>2.2. Законодательное регулирование</w:t>
      </w:r>
    </w:p>
    <w:p w:rsidR="00DC6386" w:rsidRPr="004E736F" w:rsidRDefault="00DC6386" w:rsidP="00DC6386">
      <w:pPr>
        <w:tabs>
          <w:tab w:val="num" w:pos="709"/>
          <w:tab w:val="num" w:pos="1440"/>
        </w:tabs>
        <w:adjustRightInd w:val="0"/>
        <w:spacing w:after="0" w:line="240" w:lineRule="auto"/>
        <w:jc w:val="both"/>
        <w:textAlignment w:val="baseline"/>
        <w:rPr>
          <w:rFonts w:ascii="Times New Roman" w:eastAsia="Times New Roman" w:hAnsi="Times New Roman"/>
          <w:sz w:val="24"/>
          <w:szCs w:val="24"/>
          <w:lang w:eastAsia="ru-RU"/>
        </w:rPr>
      </w:pPr>
      <w:bookmarkStart w:id="13" w:name="_Ref119427085"/>
      <w:r w:rsidRPr="00DC6386">
        <w:rPr>
          <w:rFonts w:ascii="Times New Roman" w:eastAsia="Times New Roman" w:hAnsi="Times New Roman"/>
          <w:sz w:val="24"/>
          <w:szCs w:val="24"/>
          <w:lang w:eastAsia="ru-RU"/>
        </w:rPr>
        <w:tab/>
        <w:t xml:space="preserve">2.2.1. Настоящая документация об открытом аукционе подготовлена </w:t>
      </w:r>
      <w:bookmarkEnd w:id="13"/>
      <w:r w:rsidRPr="00DC6386">
        <w:rPr>
          <w:rFonts w:ascii="Times New Roman" w:eastAsia="Times New Roman" w:hAnsi="Times New Roman"/>
          <w:sz w:val="24"/>
          <w:szCs w:val="24"/>
          <w:lang w:eastAsia="ru-RU"/>
        </w:rPr>
        <w:t xml:space="preserve">в соответствии с Федеральным законом от 18 июля 2011 года № 223-ФЗ «О закупках товаров, работ, услуг отдельными видами юридических лиц» (далее – Закон), Положением о закупке товаров, работ, услуг </w:t>
      </w:r>
      <w:r w:rsidRPr="00DC6386">
        <w:rPr>
          <w:rFonts w:ascii="Times New Roman" w:eastAsia="Times New Roman" w:hAnsi="Times New Roman"/>
          <w:b/>
          <w:sz w:val="24"/>
          <w:szCs w:val="24"/>
          <w:lang w:eastAsia="ru-RU"/>
        </w:rPr>
        <w:t>Федеральное государственное бюджетное учреждение науки Институт проблем управления им. В.А. Трапезникова Российской академии наук</w:t>
      </w:r>
      <w:r w:rsidRPr="00DC6386">
        <w:rPr>
          <w:rFonts w:ascii="Times New Roman" w:eastAsia="Times New Roman" w:hAnsi="Times New Roman"/>
          <w:sz w:val="24"/>
          <w:szCs w:val="24"/>
          <w:lang w:eastAsia="ru-RU"/>
        </w:rPr>
        <w:t xml:space="preserve">, размещенном на официальном сайте </w:t>
      </w:r>
      <w:r w:rsidRPr="00DC6386">
        <w:rPr>
          <w:rFonts w:ascii="Times New Roman" w:eastAsia="Times New Roman" w:hAnsi="Times New Roman"/>
          <w:b/>
          <w:sz w:val="24"/>
          <w:szCs w:val="24"/>
          <w:lang w:eastAsia="ru-RU"/>
        </w:rPr>
        <w:t>www.zakupki.gov.ru</w:t>
      </w:r>
      <w:r w:rsidRPr="00DC6386">
        <w:rPr>
          <w:rFonts w:ascii="Times New Roman" w:eastAsia="Times New Roman" w:hAnsi="Times New Roman"/>
          <w:sz w:val="24"/>
          <w:szCs w:val="24"/>
          <w:lang w:eastAsia="ru-RU"/>
        </w:rPr>
        <w:t xml:space="preserve"> (далее – Положение о закупке), Гражданским кодексом Российской Федерации, а также иными федеральными законами и нормативными правовыми актами, регулирующими отношения в сфере размещения заказов на поставки товаров, выполнение работ, оказание услуг.</w:t>
      </w:r>
    </w:p>
    <w:p w:rsidR="00DC6386" w:rsidRPr="00DC6386" w:rsidRDefault="00DC6386" w:rsidP="00C57509">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sz w:val="24"/>
          <w:szCs w:val="24"/>
        </w:rPr>
        <w:tab/>
        <w:t>2.2.2.</w:t>
      </w:r>
      <w:r w:rsidR="00C57509">
        <w:rPr>
          <w:rFonts w:ascii="Times New Roman" w:hAnsi="Times New Roman"/>
          <w:sz w:val="24"/>
          <w:szCs w:val="24"/>
        </w:rPr>
        <w:t xml:space="preserve"> </w:t>
      </w:r>
      <w:r w:rsidRPr="00DC6386">
        <w:rPr>
          <w:rFonts w:ascii="Times New Roman" w:hAnsi="Times New Roman"/>
          <w:sz w:val="24"/>
          <w:szCs w:val="24"/>
        </w:rPr>
        <w:t>Настоящая аукционная документация применяется при проведении закупок путем проведения торгов в форме открытых аукционов в электронной форме.</w:t>
      </w:r>
    </w:p>
    <w:p w:rsidR="00DC6386" w:rsidRPr="00DC6386" w:rsidRDefault="00C57509" w:rsidP="00C57509">
      <w:pPr>
        <w:tabs>
          <w:tab w:val="left" w:pos="1134"/>
        </w:tabs>
        <w:autoSpaceDE w:val="0"/>
        <w:autoSpaceDN w:val="0"/>
        <w:adjustRightInd w:val="0"/>
        <w:spacing w:after="0" w:line="240" w:lineRule="auto"/>
        <w:jc w:val="both"/>
        <w:outlineLvl w:val="2"/>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DC6386" w:rsidRPr="00DC6386">
        <w:rPr>
          <w:rFonts w:ascii="Times New Roman" w:eastAsia="Times New Roman" w:hAnsi="Times New Roman"/>
          <w:sz w:val="24"/>
          <w:szCs w:val="24"/>
          <w:lang w:eastAsia="ru-RU"/>
        </w:rPr>
        <w:t>2.2.3. В части, прямо не урегулированной действующим законодательством Российской Федерации, проведение аукциона регулируется настоящей документацией об открытом аукционе в электронной форме.</w:t>
      </w: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2.3.</w:t>
      </w:r>
      <w:r w:rsidRPr="00DC6386">
        <w:rPr>
          <w:rFonts w:ascii="Times New Roman" w:hAnsi="Times New Roman"/>
          <w:b/>
          <w:sz w:val="24"/>
          <w:szCs w:val="24"/>
        </w:rPr>
        <w:tab/>
        <w:t>Заказчик</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2.3.1</w:t>
      </w:r>
      <w:r w:rsidRPr="00DC6386">
        <w:rPr>
          <w:rFonts w:ascii="Times New Roman" w:hAnsi="Times New Roman"/>
          <w:sz w:val="24"/>
          <w:szCs w:val="24"/>
        </w:rPr>
        <w:tab/>
        <w:t>Заказчик проводит аукцион, предмет и условия которого указаны в части III "ИНФОРМАЦИОННАЯ КАРТА АУКЦИОНА", в соответствии с процедурами, условиями и положениями настоящей аукционной документации.</w:t>
      </w:r>
    </w:p>
    <w:p w:rsidR="00DC6386" w:rsidRPr="00DC6386" w:rsidRDefault="00DC6386" w:rsidP="00DC6386">
      <w:pPr>
        <w:autoSpaceDE w:val="0"/>
        <w:autoSpaceDN w:val="0"/>
        <w:adjustRightInd w:val="0"/>
        <w:spacing w:after="0" w:line="240" w:lineRule="auto"/>
        <w:jc w:val="both"/>
        <w:outlineLvl w:val="2"/>
        <w:rPr>
          <w:rFonts w:ascii="Times New Roman" w:hAnsi="Times New Roman"/>
          <w:b/>
          <w:sz w:val="24"/>
          <w:szCs w:val="24"/>
        </w:rPr>
      </w:pPr>
    </w:p>
    <w:p w:rsidR="00DC6386" w:rsidRPr="00DC6386" w:rsidRDefault="00DC6386" w:rsidP="00DC6386">
      <w:pPr>
        <w:autoSpaceDE w:val="0"/>
        <w:autoSpaceDN w:val="0"/>
        <w:adjustRightInd w:val="0"/>
        <w:spacing w:after="0" w:line="240" w:lineRule="auto"/>
        <w:jc w:val="both"/>
        <w:outlineLvl w:val="2"/>
        <w:rPr>
          <w:rFonts w:ascii="Times New Roman" w:hAnsi="Times New Roman"/>
          <w:sz w:val="24"/>
          <w:szCs w:val="24"/>
        </w:rPr>
      </w:pPr>
      <w:r w:rsidRPr="00DC6386">
        <w:rPr>
          <w:rFonts w:ascii="Times New Roman" w:hAnsi="Times New Roman"/>
          <w:b/>
          <w:sz w:val="24"/>
          <w:szCs w:val="24"/>
        </w:rPr>
        <w:t xml:space="preserve">Заказчик </w:t>
      </w:r>
      <w:r w:rsidRPr="00DC6386">
        <w:rPr>
          <w:rFonts w:ascii="Times New Roman" w:hAnsi="Times New Roman"/>
          <w:sz w:val="24"/>
          <w:szCs w:val="24"/>
        </w:rPr>
        <w:t>– Федеральное государственное учреждение науки Институт проблем управления им. В.А. Трапезникова Российской академии наук (ИПУ РАН)</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Юридический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ГСП-7, В-342, г. Москва,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Фактический адрес: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117997, г. Москва, ГСП-7, В-342 ул. Профсоюзная, д.65</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Номер телефона: +7 (495) 334-89-10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Адрес электронной почты: </w:t>
      </w:r>
      <w:r w:rsidRPr="00DC6386">
        <w:rPr>
          <w:rFonts w:ascii="Times New Roman" w:eastAsia="Times New Roman" w:hAnsi="Times New Roman"/>
          <w:sz w:val="24"/>
          <w:szCs w:val="24"/>
          <w:lang w:val="en-US" w:eastAsia="ar-SA"/>
        </w:rPr>
        <w:t>kontrakt</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ipu</w:t>
      </w:r>
      <w:r w:rsidRPr="00DC6386">
        <w:rPr>
          <w:rFonts w:ascii="Times New Roman" w:eastAsia="Times New Roman" w:hAnsi="Times New Roman"/>
          <w:sz w:val="24"/>
          <w:szCs w:val="24"/>
          <w:lang w:eastAsia="ar-SA"/>
        </w:rPr>
        <w:t>.</w:t>
      </w:r>
      <w:r w:rsidRPr="00DC6386">
        <w:rPr>
          <w:rFonts w:ascii="Times New Roman" w:eastAsia="Times New Roman" w:hAnsi="Times New Roman"/>
          <w:sz w:val="24"/>
          <w:szCs w:val="24"/>
          <w:lang w:val="en-US" w:eastAsia="ar-SA"/>
        </w:rPr>
        <w:t>ru</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ОГРН 1037739269590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 xml:space="preserve">ИНН: 7728013512 </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КПП: 772801001</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Банковские реквизиты:</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УФК по г.Москве</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т/с 40501810845252000079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ГУ Банка России по ЦФО</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л/с 20736Ц83220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БИК 044525000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ОКПО 00229530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ОКАТО 45293566000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ОКТМО 45902000000</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ОКОГУ 1330612</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r w:rsidRPr="00DC6386">
        <w:rPr>
          <w:rFonts w:ascii="Times New Roman" w:eastAsia="Times New Roman" w:hAnsi="Times New Roman"/>
          <w:sz w:val="24"/>
          <w:szCs w:val="24"/>
          <w:lang w:eastAsia="ar-SA"/>
        </w:rPr>
        <w:t>Код ОКВЭД 72.19</w:t>
      </w:r>
    </w:p>
    <w:p w:rsidR="00DC6386" w:rsidRPr="00DC6386" w:rsidRDefault="00DC6386" w:rsidP="00DC6386">
      <w:pPr>
        <w:suppressAutoHyphens/>
        <w:spacing w:after="0" w:line="240" w:lineRule="auto"/>
        <w:jc w:val="both"/>
        <w:rPr>
          <w:rFonts w:ascii="Times New Roman" w:eastAsia="Times New Roman" w:hAnsi="Times New Roman"/>
          <w:sz w:val="24"/>
          <w:szCs w:val="24"/>
          <w:lang w:eastAsia="ar-SA"/>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2.4.</w:t>
      </w:r>
      <w:r w:rsidRPr="00DC6386">
        <w:rPr>
          <w:rFonts w:ascii="Times New Roman" w:hAnsi="Times New Roman"/>
          <w:b/>
          <w:sz w:val="24"/>
          <w:szCs w:val="24"/>
        </w:rPr>
        <w:tab/>
        <w:t>Предмет аукциона. Место, условия и сроки (периоды) поставки товаров, выполнения работ, оказания услуг</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2.4.1.</w:t>
      </w:r>
      <w:r w:rsidRPr="00DC6386">
        <w:rPr>
          <w:rFonts w:ascii="Times New Roman" w:hAnsi="Times New Roman"/>
          <w:sz w:val="24"/>
          <w:szCs w:val="24"/>
        </w:rPr>
        <w:tab/>
        <w:t xml:space="preserve">Предмет аукциона указан в части III </w:t>
      </w:r>
      <w:r w:rsidRPr="00DC6386">
        <w:rPr>
          <w:rFonts w:ascii="Times New Roman" w:hAnsi="Times New Roman"/>
          <w:color w:val="000000"/>
          <w:sz w:val="24"/>
          <w:szCs w:val="24"/>
        </w:rPr>
        <w:t>настоящей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2.4.2.</w:t>
      </w:r>
      <w:r w:rsidRPr="00DC6386">
        <w:rPr>
          <w:rFonts w:ascii="Times New Roman" w:hAnsi="Times New Roman"/>
          <w:sz w:val="24"/>
          <w:szCs w:val="24"/>
        </w:rPr>
        <w:tab/>
        <w:t xml:space="preserve">Заказчик извещает всех заинтересованных лиц о проведении аукциона и возможности подавать заявки на участие в аукционе на поставку товаров, выполнение работ, оказание услуг, информация о которых содержится в части III и в части VI </w:t>
      </w:r>
      <w:r w:rsidRPr="00DC6386">
        <w:rPr>
          <w:rFonts w:ascii="Times New Roman" w:hAnsi="Times New Roman"/>
          <w:color w:val="000000"/>
          <w:sz w:val="24"/>
          <w:szCs w:val="24"/>
        </w:rPr>
        <w:t xml:space="preserve">настоящей документации </w:t>
      </w:r>
      <w:r w:rsidRPr="00DC6386">
        <w:rPr>
          <w:rFonts w:ascii="Times New Roman" w:hAnsi="Times New Roman"/>
          <w:sz w:val="24"/>
          <w:szCs w:val="24"/>
        </w:rPr>
        <w:t>в соответствии с процедурами и условиями, приведенными в аукционной документации.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2.4.3.</w:t>
      </w:r>
      <w:r w:rsidRPr="00DC6386">
        <w:rPr>
          <w:rFonts w:ascii="Times New Roman" w:hAnsi="Times New Roman"/>
          <w:sz w:val="24"/>
          <w:szCs w:val="24"/>
        </w:rPr>
        <w:tab/>
        <w:t xml:space="preserve">Место, условия и сроки (периоды) поставки товаров, выполнения работ, оказания услуг указаны в части III, части </w:t>
      </w:r>
      <w:r w:rsidRPr="00DC6386">
        <w:rPr>
          <w:rFonts w:ascii="Times New Roman" w:hAnsi="Times New Roman"/>
          <w:sz w:val="24"/>
          <w:szCs w:val="24"/>
          <w:lang w:val="en-US"/>
        </w:rPr>
        <w:t>V</w:t>
      </w:r>
      <w:r w:rsidRPr="00DC6386">
        <w:rPr>
          <w:rFonts w:ascii="Times New Roman" w:hAnsi="Times New Roman"/>
          <w:sz w:val="24"/>
          <w:szCs w:val="24"/>
        </w:rPr>
        <w:t xml:space="preserve">, части VI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1"/>
        <w:rPr>
          <w:rFonts w:ascii="Times New Roman" w:hAnsi="Times New Roman"/>
          <w:sz w:val="24"/>
          <w:szCs w:val="24"/>
        </w:rPr>
      </w:pPr>
      <w:r w:rsidRPr="00DC6386">
        <w:rPr>
          <w:rFonts w:ascii="Times New Roman" w:hAnsi="Times New Roman"/>
          <w:sz w:val="24"/>
          <w:szCs w:val="24"/>
        </w:rPr>
        <w:lastRenderedPageBreak/>
        <w:t>2.4.4.</w:t>
      </w:r>
      <w:r w:rsidRPr="00DC6386">
        <w:rPr>
          <w:rFonts w:ascii="Times New Roman" w:hAnsi="Times New Roman"/>
          <w:sz w:val="24"/>
          <w:szCs w:val="24"/>
        </w:rPr>
        <w:tab/>
        <w:t>Если иное не предусмотрено аукционной документацией,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DC6386" w:rsidRPr="00DC6386" w:rsidRDefault="00DC6386" w:rsidP="00DC6386">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2.5.</w:t>
      </w:r>
      <w:r w:rsidRPr="00DC6386">
        <w:rPr>
          <w:rFonts w:ascii="Times New Roman" w:hAnsi="Times New Roman"/>
          <w:b/>
          <w:sz w:val="24"/>
          <w:szCs w:val="24"/>
        </w:rPr>
        <w:tab/>
        <w:t xml:space="preserve">Начальная (максимальная) цена </w:t>
      </w:r>
      <w:r w:rsidR="00EA35EB">
        <w:rPr>
          <w:rFonts w:ascii="Times New Roman" w:hAnsi="Times New Roman"/>
          <w:b/>
          <w:sz w:val="24"/>
          <w:szCs w:val="24"/>
        </w:rPr>
        <w:t>Договор</w:t>
      </w:r>
      <w:r w:rsidRPr="00DC6386">
        <w:rPr>
          <w:rFonts w:ascii="Times New Roman" w:hAnsi="Times New Roman"/>
          <w:b/>
          <w:sz w:val="24"/>
          <w:szCs w:val="24"/>
        </w:rPr>
        <w:t>а (цена лота)</w:t>
      </w:r>
      <w:r w:rsidR="00A142A4">
        <w:rPr>
          <w:rFonts w:ascii="Times New Roman" w:hAnsi="Times New Roman"/>
          <w:b/>
          <w:sz w:val="24"/>
          <w:szCs w:val="24"/>
        </w:rPr>
        <w:t>.</w:t>
      </w:r>
      <w:r w:rsidRPr="00DC6386">
        <w:rPr>
          <w:rFonts w:ascii="Times New Roman" w:hAnsi="Times New Roman"/>
          <w:b/>
          <w:sz w:val="24"/>
          <w:szCs w:val="24"/>
        </w:rPr>
        <w:t xml:space="preserve"> </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2.5.1.</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указана в извещении о проведении аукциона, а также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2.5.2.</w:t>
      </w:r>
      <w:r w:rsidRPr="00DC6386">
        <w:rPr>
          <w:rFonts w:ascii="Times New Roman" w:hAnsi="Times New Roman"/>
          <w:sz w:val="24"/>
          <w:szCs w:val="24"/>
        </w:rPr>
        <w:tab/>
        <w:t xml:space="preserve">Начальная (максимальная) цена </w:t>
      </w:r>
      <w:r w:rsidR="00EA35EB">
        <w:rPr>
          <w:rFonts w:ascii="Times New Roman" w:hAnsi="Times New Roman"/>
          <w:sz w:val="24"/>
          <w:szCs w:val="24"/>
        </w:rPr>
        <w:t>Договор</w:t>
      </w:r>
      <w:r w:rsidRPr="00DC6386">
        <w:rPr>
          <w:rFonts w:ascii="Times New Roman" w:hAnsi="Times New Roman"/>
          <w:sz w:val="24"/>
          <w:szCs w:val="24"/>
        </w:rPr>
        <w:t xml:space="preserve">а (цена лота), а также начальная (максимальная) цена единицы услуги и (или) работы (в случае, если при проведении аукциона невозможно определить необходимое количество товара, объем работ и услуг) указана в извещении о проведении аукциона,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2.5.3. </w:t>
      </w:r>
      <w:r w:rsidRPr="00C77340">
        <w:rPr>
          <w:rFonts w:ascii="Times New Roman" w:hAnsi="Times New Roman"/>
          <w:sz w:val="24"/>
          <w:szCs w:val="24"/>
        </w:rPr>
        <w:t xml:space="preserve">Цена </w:t>
      </w:r>
      <w:r w:rsidR="00EA35EB">
        <w:rPr>
          <w:rFonts w:ascii="Times New Roman" w:hAnsi="Times New Roman"/>
          <w:sz w:val="24"/>
          <w:szCs w:val="24"/>
        </w:rPr>
        <w:t>Договор</w:t>
      </w:r>
      <w:r w:rsidRPr="00C77340">
        <w:rPr>
          <w:rFonts w:ascii="Times New Roman" w:hAnsi="Times New Roman"/>
          <w:sz w:val="24"/>
          <w:szCs w:val="24"/>
        </w:rPr>
        <w:t xml:space="preserve">а включает в себя: стоимость </w:t>
      </w:r>
      <w:r w:rsidR="005745F5">
        <w:rPr>
          <w:rFonts w:ascii="Times New Roman" w:hAnsi="Times New Roman"/>
          <w:sz w:val="24"/>
          <w:szCs w:val="24"/>
        </w:rPr>
        <w:t>у</w:t>
      </w:r>
      <w:r>
        <w:rPr>
          <w:rFonts w:ascii="Times New Roman" w:hAnsi="Times New Roman"/>
          <w:sz w:val="24"/>
          <w:szCs w:val="24"/>
        </w:rPr>
        <w:t>слуги</w:t>
      </w:r>
      <w:r w:rsidRPr="00C77340">
        <w:rPr>
          <w:rFonts w:ascii="Times New Roman" w:hAnsi="Times New Roman"/>
          <w:sz w:val="24"/>
          <w:szCs w:val="24"/>
        </w:rPr>
        <w:t>, все расходы на сопутствующие</w:t>
      </w:r>
      <w:r>
        <w:rPr>
          <w:rFonts w:ascii="Times New Roman" w:hAnsi="Times New Roman"/>
          <w:sz w:val="24"/>
          <w:szCs w:val="24"/>
        </w:rPr>
        <w:t>,</w:t>
      </w:r>
      <w:r w:rsidRPr="00C77340">
        <w:rPr>
          <w:rFonts w:ascii="Times New Roman" w:hAnsi="Times New Roman"/>
          <w:sz w:val="24"/>
          <w:szCs w:val="24"/>
        </w:rPr>
        <w:t xml:space="preserve"> расходные материалы,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 xml:space="preserve">а, транспортные, накладные расходы, другие обязательные платежи, связанные с исполнением </w:t>
      </w:r>
      <w:r w:rsidR="00EA35EB">
        <w:rPr>
          <w:rFonts w:ascii="Times New Roman" w:hAnsi="Times New Roman"/>
          <w:sz w:val="24"/>
          <w:szCs w:val="24"/>
        </w:rPr>
        <w:t>Договор</w:t>
      </w:r>
      <w:r w:rsidRPr="00C77340">
        <w:rPr>
          <w:rFonts w:ascii="Times New Roman" w:hAnsi="Times New Roman"/>
          <w:sz w:val="24"/>
          <w:szCs w:val="24"/>
        </w:rPr>
        <w:t>а, страхование, уплату таможенных пошлин, налогов и других обязательных платежей в соответствии с действующим законодательством Российской Федерации.</w:t>
      </w:r>
    </w:p>
    <w:p w:rsidR="00C77340"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 xml:space="preserve">2.5.4. </w:t>
      </w:r>
      <w:r w:rsidRPr="00C77340">
        <w:rPr>
          <w:rFonts w:ascii="Times New Roman" w:hAnsi="Times New Roman"/>
          <w:sz w:val="24"/>
          <w:szCs w:val="24"/>
        </w:rPr>
        <w:t xml:space="preserve">Формирование цены </w:t>
      </w:r>
      <w:r w:rsidR="00EA35EB">
        <w:rPr>
          <w:rFonts w:ascii="Times New Roman" w:hAnsi="Times New Roman"/>
          <w:sz w:val="24"/>
          <w:szCs w:val="24"/>
        </w:rPr>
        <w:t>Договор</w:t>
      </w:r>
      <w:r w:rsidRPr="00C77340">
        <w:rPr>
          <w:rFonts w:ascii="Times New Roman" w:hAnsi="Times New Roman"/>
          <w:sz w:val="24"/>
          <w:szCs w:val="24"/>
        </w:rPr>
        <w:t xml:space="preserve">а и расчеты с </w:t>
      </w:r>
      <w:r w:rsidR="00EA096B">
        <w:rPr>
          <w:rFonts w:ascii="Times New Roman" w:hAnsi="Times New Roman"/>
          <w:sz w:val="24"/>
          <w:szCs w:val="24"/>
        </w:rPr>
        <w:t>Исполнителм</w:t>
      </w:r>
      <w:r w:rsidRPr="00C77340">
        <w:rPr>
          <w:rFonts w:ascii="Times New Roman" w:hAnsi="Times New Roman"/>
          <w:sz w:val="24"/>
          <w:szCs w:val="24"/>
        </w:rPr>
        <w:t xml:space="preserve"> осуществляются в рублях Российской Федерации.</w:t>
      </w:r>
    </w:p>
    <w:p w:rsidR="00C77340" w:rsidRPr="00DC6386" w:rsidRDefault="00C77340" w:rsidP="00C77340">
      <w:pPr>
        <w:tabs>
          <w:tab w:val="left" w:pos="1134"/>
        </w:tabs>
        <w:autoSpaceDE w:val="0"/>
        <w:autoSpaceDN w:val="0"/>
        <w:adjustRightInd w:val="0"/>
        <w:spacing w:after="0" w:line="240" w:lineRule="auto"/>
        <w:ind w:firstLine="540"/>
        <w:jc w:val="both"/>
        <w:outlineLvl w:val="2"/>
        <w:rPr>
          <w:rFonts w:ascii="Times New Roman" w:hAnsi="Times New Roman"/>
          <w:b/>
          <w:sz w:val="24"/>
          <w:szCs w:val="24"/>
        </w:rPr>
      </w:pPr>
    </w:p>
    <w:p w:rsidR="003C5CA9" w:rsidRDefault="003C5CA9"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2.6.</w:t>
      </w:r>
      <w:r w:rsidRPr="00DC6386">
        <w:rPr>
          <w:rFonts w:ascii="Times New Roman" w:hAnsi="Times New Roman"/>
          <w:b/>
          <w:sz w:val="24"/>
          <w:szCs w:val="24"/>
        </w:rPr>
        <w:tab/>
        <w:t>Источник финансирования заказа и порядок оплаты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2.6.1.</w:t>
      </w:r>
      <w:r w:rsidRPr="00DC6386">
        <w:rPr>
          <w:rFonts w:ascii="Times New Roman" w:hAnsi="Times New Roman"/>
          <w:sz w:val="24"/>
          <w:szCs w:val="24"/>
        </w:rPr>
        <w:tab/>
        <w:t xml:space="preserve">Заказчик направляет средства на финансирование заказа на поставку товаров, выполнение работ, оказание услуг из источника финансирования заказа, указанного в части III </w:t>
      </w:r>
      <w:r w:rsidRPr="00DC6386">
        <w:rPr>
          <w:rFonts w:ascii="Times New Roman" w:hAnsi="Times New Roman"/>
          <w:color w:val="000000"/>
          <w:sz w:val="24"/>
          <w:szCs w:val="24"/>
        </w:rPr>
        <w:t>настоящей документации</w:t>
      </w:r>
      <w:r w:rsidRPr="00DC6386">
        <w:rPr>
          <w:rFonts w:ascii="Times New Roman" w:hAnsi="Times New Roman"/>
          <w:sz w:val="24"/>
          <w:szCs w:val="24"/>
        </w:rPr>
        <w:t>.</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2.6.2.</w:t>
      </w:r>
      <w:r w:rsidRPr="00DC6386">
        <w:rPr>
          <w:rFonts w:ascii="Times New Roman" w:hAnsi="Times New Roman"/>
          <w:sz w:val="24"/>
          <w:szCs w:val="24"/>
        </w:rPr>
        <w:tab/>
        <w:t xml:space="preserve">Порядок оплаты за поставленные товары, выполненные работы, оказанные услуги устанавливается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2"/>
        <w:rPr>
          <w:rFonts w:ascii="Times New Roman" w:hAnsi="Times New Roman"/>
          <w:b/>
          <w:sz w:val="24"/>
          <w:szCs w:val="24"/>
        </w:rPr>
      </w:pPr>
      <w:r w:rsidRPr="00DC6386">
        <w:rPr>
          <w:rFonts w:ascii="Times New Roman" w:hAnsi="Times New Roman"/>
          <w:b/>
          <w:sz w:val="24"/>
          <w:szCs w:val="24"/>
        </w:rPr>
        <w:t>2.7.</w:t>
      </w:r>
      <w:r w:rsidRPr="00DC6386">
        <w:rPr>
          <w:rFonts w:ascii="Times New Roman" w:hAnsi="Times New Roman"/>
          <w:b/>
          <w:sz w:val="24"/>
          <w:szCs w:val="24"/>
        </w:rPr>
        <w:tab/>
        <w:t>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2.7.1.</w:t>
      </w:r>
      <w:r w:rsidRPr="00DC6386">
        <w:rPr>
          <w:rFonts w:ascii="Times New Roman" w:hAnsi="Times New Roman"/>
          <w:sz w:val="24"/>
          <w:szCs w:val="24"/>
        </w:rPr>
        <w:tab/>
        <w:t xml:space="preserve">В аукционе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претендующие на заключение </w:t>
      </w:r>
      <w:r w:rsidR="00EA35EB">
        <w:rPr>
          <w:rFonts w:ascii="Times New Roman" w:hAnsi="Times New Roman"/>
          <w:sz w:val="24"/>
          <w:szCs w:val="24"/>
        </w:rPr>
        <w:t>Договор</w:t>
      </w:r>
      <w:r w:rsidRPr="00DC6386">
        <w:rPr>
          <w:rFonts w:ascii="Times New Roman" w:hAnsi="Times New Roman"/>
          <w:sz w:val="24"/>
          <w:szCs w:val="24"/>
        </w:rPr>
        <w:t>а. Участник закупки имеет право выступать в отношениях, связанных с проведением закупки на поставки товаров, выполнение работ, оказание услуг, как непосредственно, так и через своих представителей на основании доверенности, выданной и оформленной в соответствии с гражданским законодательством, или ее нотариально заверенной копией.</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2.7.2.</w:t>
      </w:r>
      <w:r w:rsidRPr="00DC6386">
        <w:rPr>
          <w:rFonts w:ascii="Times New Roman" w:hAnsi="Times New Roman"/>
          <w:sz w:val="24"/>
          <w:szCs w:val="24"/>
        </w:rPr>
        <w:tab/>
        <w:t>Участник закупки вправе подать заявку на участие в аукционе на любой лот, заявки на любые несколько лотов или все лоты. В отношении каждого лота участник вправе подать только одну заявку на участие в аукционе.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2.7.3.</w:t>
      </w:r>
      <w:r w:rsidRPr="00DC6386">
        <w:rPr>
          <w:rFonts w:ascii="Times New Roman" w:hAnsi="Times New Roman"/>
          <w:sz w:val="24"/>
          <w:szCs w:val="24"/>
        </w:rPr>
        <w:tab/>
        <w:t>Участник закупки для того, чтобы принять участие в аукционе, должен удовлетворять требованиям, установленным в пункте 2.7.</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w:t>
      </w:r>
      <w:r w:rsidRPr="00DC6386">
        <w:rPr>
          <w:rFonts w:ascii="Times New Roman" w:hAnsi="Times New Roman"/>
          <w:sz w:val="24"/>
          <w:szCs w:val="24"/>
        </w:rPr>
        <w:tab/>
        <w:t>Обязательные требования к участникам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2.7.4.1. Соответствие участников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аукциона. В случае если законодательством предусмотрено лицензирование вида деятельности, являющегося предметом аукциона, участники закупки должны обладать соответствующей лицензией, действие которой распространяется на момент оценки и сопоставления заявок на участие в аукционе. В случае если законодательством Российской Федерации к лицам, осуществляющим поставки товаров, выполнение работ, оказание услуг, являющихся предметом аукциона, установлено требование об их обязательном членстве в саморегулируемых организациях, участник закупки должен обладать указанными в пункте 8.9 части III "ИНФОРМАЦИОННАЯ КАРТА АУКЦИОНА" документами, </w:t>
      </w:r>
      <w:r w:rsidRPr="00DC6386">
        <w:rPr>
          <w:rFonts w:ascii="Times New Roman" w:hAnsi="Times New Roman"/>
          <w:sz w:val="24"/>
          <w:szCs w:val="24"/>
        </w:rPr>
        <w:lastRenderedPageBreak/>
        <w:t>подтверждающими его соответствие такому требованию. В случае если выполнение работ, являющихся предметом аукциона, относится к перечню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закупки,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аукционе.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аукционе не принято.</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2.7.4.5. Отсутствие в реестре недобросовестных поставщиков сведений об участниках закупки - в случае установления данного требования заказчиком.</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2.7.4.6. Обладание участниками закупок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DC6386">
        <w:rPr>
          <w:rFonts w:ascii="Times New Roman" w:hAnsi="Times New Roman"/>
          <w:sz w:val="24"/>
          <w:szCs w:val="24"/>
        </w:rPr>
        <w:t>а заказчик приобретает.</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DC6386">
        <w:rPr>
          <w:rFonts w:ascii="Times New Roman" w:hAnsi="Times New Roman"/>
          <w:b/>
          <w:color w:val="000000"/>
          <w:sz w:val="24"/>
          <w:szCs w:val="24"/>
        </w:rPr>
        <w:t>2.7.5.</w:t>
      </w:r>
      <w:r w:rsidRPr="00DC6386">
        <w:rPr>
          <w:rFonts w:ascii="Times New Roman" w:hAnsi="Times New Roman"/>
          <w:b/>
          <w:color w:val="000000"/>
          <w:sz w:val="24"/>
          <w:szCs w:val="24"/>
        </w:rPr>
        <w:tab/>
        <w:t>Аккредитация участников закупки на электронной площадке</w:t>
      </w:r>
    </w:p>
    <w:p w:rsidR="006A069C"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2.7.5.1.</w:t>
      </w:r>
      <w:r w:rsidRPr="00DC6386">
        <w:rPr>
          <w:rFonts w:ascii="Times New Roman" w:hAnsi="Times New Roman"/>
          <w:color w:val="000000"/>
          <w:sz w:val="24"/>
          <w:szCs w:val="24"/>
        </w:rPr>
        <w:tab/>
      </w:r>
      <w:r w:rsidR="00C77340" w:rsidRPr="00C77340">
        <w:rPr>
          <w:rFonts w:ascii="Times New Roman" w:hAnsi="Times New Roman"/>
          <w:color w:val="000000"/>
          <w:sz w:val="24"/>
          <w:szCs w:val="24"/>
        </w:rPr>
        <w:t xml:space="preserve">Для получения возможности участия в закупках товаров, работ, услуг заказчиков путем открытых аукционов в электронной форме, участник закупки проходит процедуру аккредитации на электронной площадке ООО </w:t>
      </w:r>
      <w:r w:rsidR="00C77340">
        <w:rPr>
          <w:rFonts w:ascii="Times New Roman" w:hAnsi="Times New Roman"/>
          <w:color w:val="000000"/>
          <w:sz w:val="24"/>
          <w:szCs w:val="24"/>
        </w:rPr>
        <w:t>«</w:t>
      </w:r>
      <w:r w:rsidR="00C77340" w:rsidRPr="00C77340">
        <w:rPr>
          <w:rFonts w:ascii="Times New Roman" w:hAnsi="Times New Roman"/>
          <w:color w:val="000000"/>
          <w:sz w:val="24"/>
          <w:szCs w:val="24"/>
        </w:rPr>
        <w:t>РТС-тендер</w:t>
      </w:r>
      <w:r w:rsidR="00C77340">
        <w:rPr>
          <w:rFonts w:ascii="Times New Roman" w:hAnsi="Times New Roman"/>
          <w:color w:val="000000"/>
          <w:sz w:val="24"/>
          <w:szCs w:val="24"/>
        </w:rPr>
        <w:t>» (</w:t>
      </w:r>
      <w:r w:rsidR="00C77340" w:rsidRPr="00C77340">
        <w:rPr>
          <w:rFonts w:ascii="Times New Roman" w:hAnsi="Times New Roman"/>
          <w:color w:val="000000"/>
          <w:sz w:val="24"/>
          <w:szCs w:val="24"/>
        </w:rPr>
        <w:t xml:space="preserve">Адрес электронной площадки в сети Интернет </w:t>
      </w:r>
      <w:hyperlink r:id="rId12" w:history="1">
        <w:r w:rsidR="00C77340" w:rsidRPr="003654F9">
          <w:rPr>
            <w:rStyle w:val="affa"/>
            <w:rFonts w:ascii="Times New Roman" w:hAnsi="Times New Roman"/>
            <w:sz w:val="24"/>
            <w:szCs w:val="24"/>
          </w:rPr>
          <w:t>https://rts-tender.ru/</w:t>
        </w:r>
      </w:hyperlink>
      <w:r w:rsidR="00C77340">
        <w:rPr>
          <w:rFonts w:ascii="Times New Roman" w:hAnsi="Times New Roman"/>
          <w:color w:val="000000"/>
          <w:sz w:val="24"/>
          <w:szCs w:val="24"/>
        </w:rPr>
        <w:t xml:space="preserve">) </w:t>
      </w:r>
      <w:r w:rsidR="00C77340" w:rsidRPr="00C77340">
        <w:rPr>
          <w:rFonts w:ascii="Times New Roman" w:hAnsi="Times New Roman"/>
          <w:color w:val="000000"/>
          <w:sz w:val="24"/>
          <w:szCs w:val="24"/>
        </w:rPr>
        <w:t xml:space="preserve">в соответствии с регламентом, утвержденным и </w:t>
      </w:r>
      <w:r w:rsidR="00CA3280" w:rsidRPr="00C77340">
        <w:rPr>
          <w:rFonts w:ascii="Times New Roman" w:hAnsi="Times New Roman"/>
          <w:color w:val="000000"/>
          <w:sz w:val="24"/>
          <w:szCs w:val="24"/>
        </w:rPr>
        <w:t>размещенным на электронной</w:t>
      </w:r>
      <w:r w:rsidR="00C77340" w:rsidRPr="00C77340">
        <w:rPr>
          <w:rFonts w:ascii="Times New Roman" w:hAnsi="Times New Roman"/>
          <w:color w:val="000000"/>
          <w:sz w:val="24"/>
          <w:szCs w:val="24"/>
        </w:rPr>
        <w:t xml:space="preserve"> площадке </w:t>
      </w:r>
      <w:r w:rsidR="00C77340">
        <w:rPr>
          <w:rFonts w:ascii="Times New Roman" w:hAnsi="Times New Roman"/>
          <w:color w:val="000000"/>
          <w:sz w:val="24"/>
          <w:szCs w:val="24"/>
        </w:rPr>
        <w:t>ООО «РТС-тендер»</w:t>
      </w:r>
      <w:r w:rsidR="00C77340" w:rsidRPr="00C77340">
        <w:rPr>
          <w:rFonts w:ascii="Times New Roman" w:hAnsi="Times New Roman"/>
          <w:color w:val="000000"/>
          <w:sz w:val="24"/>
          <w:szCs w:val="24"/>
        </w:rPr>
        <w:t>, являющийся неотъемлемой частью настоящей документации</w:t>
      </w:r>
      <w:r w:rsidR="006A069C">
        <w:rPr>
          <w:rFonts w:ascii="Times New Roman" w:hAnsi="Times New Roman"/>
          <w:color w:val="000000"/>
          <w:sz w:val="24"/>
          <w:szCs w:val="24"/>
        </w:rPr>
        <w:t>.</w:t>
      </w:r>
    </w:p>
    <w:p w:rsidR="00DC6386" w:rsidRPr="00DC6386" w:rsidRDefault="00DC6386" w:rsidP="006A069C">
      <w:pPr>
        <w:tabs>
          <w:tab w:val="left" w:pos="1276"/>
        </w:tabs>
        <w:autoSpaceDE w:val="0"/>
        <w:autoSpaceDN w:val="0"/>
        <w:adjustRightInd w:val="0"/>
        <w:spacing w:after="0" w:line="240" w:lineRule="auto"/>
        <w:ind w:firstLine="540"/>
        <w:jc w:val="both"/>
        <w:outlineLvl w:val="3"/>
        <w:rPr>
          <w:rFonts w:ascii="Times New Roman" w:hAnsi="Times New Roman"/>
          <w:b/>
          <w:sz w:val="24"/>
          <w:szCs w:val="24"/>
        </w:rPr>
      </w:pPr>
      <w:r w:rsidRPr="00DC6386">
        <w:rPr>
          <w:rFonts w:ascii="Times New Roman" w:hAnsi="Times New Roman"/>
          <w:color w:val="000000"/>
          <w:sz w:val="24"/>
          <w:szCs w:val="24"/>
        </w:rPr>
        <w:t>2.7.5.2. Участник закупки самостоятельно отслеживает изменения своего статуса и состояния аккредитации на электронной площадке. В случае внесения изменений в документы и сведения, предоставленные участником для аккредитации и влияющие на участие в закупке, замены или прекращения действия таких документов (в том числе замены или прекращения действия электронной цифровой подписи), либо выдачи участником новых доверенностей на осуществление от имени участника закупки действий по участию в открытых аукционах, такой участник самостоятельно несет ответственность за направление оператору электронной площадки новых документов и сведений, уведомлений о прекращении действия таких документов, прекращении действия электронной цифровой подписи.</w:t>
      </w:r>
    </w:p>
    <w:p w:rsidR="00812DB2" w:rsidRDefault="00812DB2"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2.8.</w:t>
      </w:r>
      <w:r w:rsidRPr="00DC6386">
        <w:rPr>
          <w:rFonts w:ascii="Times New Roman" w:hAnsi="Times New Roman"/>
          <w:b/>
          <w:sz w:val="24"/>
          <w:szCs w:val="24"/>
        </w:rPr>
        <w:tab/>
        <w:t xml:space="preserve">Привлечение соисполнителей (субподрядчиков) к исполнению </w:t>
      </w:r>
      <w:r w:rsidR="00EA35EB">
        <w:rPr>
          <w:rFonts w:ascii="Times New Roman" w:hAnsi="Times New Roman"/>
          <w:b/>
          <w:sz w:val="24"/>
          <w:szCs w:val="24"/>
        </w:rPr>
        <w:t>Договор</w:t>
      </w:r>
      <w:r w:rsidRPr="00DC6386">
        <w:rPr>
          <w:rFonts w:ascii="Times New Roman" w:hAnsi="Times New Roman"/>
          <w:b/>
          <w:sz w:val="24"/>
          <w:szCs w:val="24"/>
        </w:rPr>
        <w:t>а</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2.8.1.</w:t>
      </w:r>
      <w:r w:rsidRPr="00DC6386">
        <w:rPr>
          <w:rFonts w:ascii="Times New Roman" w:hAnsi="Times New Roman"/>
          <w:sz w:val="24"/>
          <w:szCs w:val="24"/>
        </w:rPr>
        <w:tab/>
        <w:t xml:space="preserve">Участник закупки вправе привлечь к исполнению </w:t>
      </w:r>
      <w:r w:rsidR="00EA35EB">
        <w:rPr>
          <w:rFonts w:ascii="Times New Roman" w:hAnsi="Times New Roman"/>
          <w:sz w:val="24"/>
          <w:szCs w:val="24"/>
        </w:rPr>
        <w:t>Договор</w:t>
      </w:r>
      <w:r w:rsidRPr="00DC6386">
        <w:rPr>
          <w:rFonts w:ascii="Times New Roman" w:hAnsi="Times New Roman"/>
          <w:sz w:val="24"/>
          <w:szCs w:val="24"/>
        </w:rPr>
        <w:t xml:space="preserve">а соисполнителей (субподрядчиков) в случае, если такое право предусмотрено частью </w:t>
      </w:r>
      <w:r w:rsidRPr="00DC6386">
        <w:rPr>
          <w:rFonts w:ascii="Times New Roman" w:hAnsi="Times New Roman"/>
          <w:sz w:val="24"/>
          <w:szCs w:val="24"/>
          <w:lang w:val="en-US"/>
        </w:rPr>
        <w:t>V</w:t>
      </w:r>
      <w:r w:rsidRPr="00DC6386">
        <w:rPr>
          <w:rFonts w:ascii="Times New Roman" w:hAnsi="Times New Roman"/>
          <w:sz w:val="24"/>
          <w:szCs w:val="24"/>
        </w:rPr>
        <w:t xml:space="preserve"> "ПРОЕКТ </w:t>
      </w:r>
      <w:r w:rsidR="00EA35EB">
        <w:rPr>
          <w:rFonts w:ascii="Times New Roman" w:hAnsi="Times New Roman"/>
          <w:sz w:val="24"/>
          <w:szCs w:val="24"/>
        </w:rPr>
        <w:t>ДОГОВОР</w:t>
      </w:r>
      <w:r w:rsidRPr="00DC6386">
        <w:rPr>
          <w:rFonts w:ascii="Times New Roman" w:hAnsi="Times New Roman"/>
          <w:sz w:val="24"/>
          <w:szCs w:val="24"/>
        </w:rPr>
        <w:t>А".</w:t>
      </w:r>
    </w:p>
    <w:p w:rsidR="00DC6386" w:rsidRPr="00DC6386" w:rsidRDefault="00DC6386" w:rsidP="00DC6386">
      <w:pPr>
        <w:spacing w:after="0" w:line="240" w:lineRule="auto"/>
        <w:ind w:firstLine="540"/>
        <w:jc w:val="both"/>
        <w:rPr>
          <w:rFonts w:ascii="Times New Roman" w:hAnsi="Times New Roman"/>
          <w:sz w:val="24"/>
          <w:szCs w:val="24"/>
        </w:rPr>
      </w:pPr>
      <w:r w:rsidRPr="00DC6386">
        <w:rPr>
          <w:rFonts w:ascii="Times New Roman" w:hAnsi="Times New Roman"/>
          <w:sz w:val="24"/>
          <w:szCs w:val="24"/>
        </w:rPr>
        <w:t xml:space="preserve">Ответственность за соответствие всех привлекаемых субпоставщиков (субподрядчиков, cоисполнителей), независимо от выполняемого ими объема поставок, работ, услуг, </w:t>
      </w:r>
      <w:r w:rsidRPr="00DC6386">
        <w:rPr>
          <w:rFonts w:ascii="Times New Roman" w:hAnsi="Times New Roman"/>
          <w:sz w:val="24"/>
          <w:szCs w:val="24"/>
        </w:rPr>
        <w:lastRenderedPageBreak/>
        <w:t>установленным требованиям, в том числе наличия у них разрешающих документов, несет участник процедуры закупки.</w:t>
      </w:r>
    </w:p>
    <w:p w:rsidR="00DC6386" w:rsidRPr="00DC6386" w:rsidRDefault="00DC6386" w:rsidP="00DC6386">
      <w:pPr>
        <w:spacing w:after="0" w:line="240" w:lineRule="auto"/>
        <w:ind w:firstLine="540"/>
        <w:jc w:val="both"/>
        <w:rPr>
          <w:rFonts w:ascii="Times New Roman" w:hAnsi="Times New Roman"/>
          <w:sz w:val="24"/>
          <w:szCs w:val="24"/>
        </w:rPr>
      </w:pPr>
    </w:p>
    <w:p w:rsidR="00DC6386" w:rsidRPr="00DC6386" w:rsidRDefault="00DC6386" w:rsidP="00DC6386">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2.9.</w:t>
      </w:r>
      <w:r w:rsidRPr="00DC6386">
        <w:rPr>
          <w:rFonts w:ascii="Times New Roman" w:hAnsi="Times New Roman"/>
          <w:b/>
          <w:sz w:val="24"/>
          <w:szCs w:val="24"/>
        </w:rPr>
        <w:tab/>
        <w:t xml:space="preserve">Расходы на участие в аукционе и при заключении </w:t>
      </w:r>
      <w:r w:rsidR="00EA35EB">
        <w:rPr>
          <w:rFonts w:ascii="Times New Roman" w:hAnsi="Times New Roman"/>
          <w:b/>
          <w:sz w:val="24"/>
          <w:szCs w:val="24"/>
        </w:rPr>
        <w:t>Договор</w:t>
      </w:r>
      <w:r w:rsidRPr="00DC6386">
        <w:rPr>
          <w:rFonts w:ascii="Times New Roman" w:hAnsi="Times New Roman"/>
          <w:b/>
          <w:sz w:val="24"/>
          <w:szCs w:val="24"/>
        </w:rPr>
        <w:t>а</w:t>
      </w:r>
    </w:p>
    <w:p w:rsidR="000417E9" w:rsidRPr="000417E9"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sz w:val="24"/>
          <w:szCs w:val="24"/>
        </w:rPr>
        <w:t>2.9.</w:t>
      </w:r>
      <w:r w:rsidRPr="000417E9">
        <w:rPr>
          <w:rFonts w:ascii="Times New Roman" w:hAnsi="Times New Roman"/>
          <w:sz w:val="24"/>
          <w:szCs w:val="24"/>
        </w:rPr>
        <w:t>1. Участник закупки несет все расходы, связанные с подготовкой и подачей своей аукционной Заявки,</w:t>
      </w:r>
      <w:r w:rsidR="006A069C">
        <w:rPr>
          <w:rFonts w:ascii="Times New Roman" w:hAnsi="Times New Roman"/>
          <w:sz w:val="24"/>
          <w:szCs w:val="24"/>
        </w:rPr>
        <w:t xml:space="preserve"> </w:t>
      </w:r>
      <w:r w:rsidR="006A069C" w:rsidRPr="006A069C">
        <w:rPr>
          <w:rFonts w:ascii="Times New Roman" w:hAnsi="Times New Roman"/>
          <w:sz w:val="24"/>
          <w:szCs w:val="24"/>
        </w:rPr>
        <w:t xml:space="preserve">участием в аукционе и заключением </w:t>
      </w:r>
      <w:r w:rsidR="00EA35EB">
        <w:rPr>
          <w:rFonts w:ascii="Times New Roman" w:hAnsi="Times New Roman"/>
          <w:sz w:val="24"/>
          <w:szCs w:val="24"/>
        </w:rPr>
        <w:t>Договор</w:t>
      </w:r>
      <w:r w:rsidR="006A069C" w:rsidRPr="006A069C">
        <w:rPr>
          <w:rFonts w:ascii="Times New Roman" w:hAnsi="Times New Roman"/>
          <w:sz w:val="24"/>
          <w:szCs w:val="24"/>
        </w:rPr>
        <w:t>а</w:t>
      </w:r>
      <w:r w:rsidR="006A069C">
        <w:rPr>
          <w:rFonts w:ascii="Times New Roman" w:hAnsi="Times New Roman"/>
          <w:sz w:val="24"/>
          <w:szCs w:val="24"/>
        </w:rPr>
        <w:t>,</w:t>
      </w:r>
      <w:r w:rsidRPr="000417E9">
        <w:rPr>
          <w:rFonts w:ascii="Times New Roman" w:hAnsi="Times New Roman"/>
          <w:sz w:val="24"/>
          <w:szCs w:val="24"/>
        </w:rPr>
        <w:t xml:space="preserve"> а Заказчик не отвечает и не имеет обязательств по этим расходам независимо от характера проведения и результатов Аукциона</w:t>
      </w:r>
      <w:r w:rsidR="006A069C">
        <w:rPr>
          <w:rFonts w:ascii="Times New Roman" w:hAnsi="Times New Roman"/>
          <w:sz w:val="24"/>
          <w:szCs w:val="24"/>
        </w:rPr>
        <w:t>,</w:t>
      </w:r>
      <w:r w:rsidR="006A069C" w:rsidRPr="006A069C">
        <w:t xml:space="preserve"> </w:t>
      </w:r>
      <w:r w:rsidR="006A069C" w:rsidRPr="006A069C">
        <w:rPr>
          <w:rFonts w:ascii="Times New Roman" w:hAnsi="Times New Roman"/>
          <w:sz w:val="24"/>
          <w:szCs w:val="24"/>
        </w:rPr>
        <w:t>за исключением случаев, прямо предусмотренных законодательством Российской Федерации.</w:t>
      </w:r>
    </w:p>
    <w:p w:rsidR="000417E9" w:rsidRPr="00DC6386" w:rsidRDefault="000417E9" w:rsidP="000417E9">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0417E9">
        <w:rPr>
          <w:rFonts w:ascii="Times New Roman" w:hAnsi="Times New Roman"/>
          <w:sz w:val="24"/>
          <w:szCs w:val="24"/>
        </w:rPr>
        <w:t xml:space="preserve">Заказчик устанавливает требование обеспечения Заявки на участие в Аукционе в электронной форме. Размер обеспечения Заявки на участие в Аукционе указывается в </w:t>
      </w:r>
      <w:r w:rsidR="006A069C">
        <w:rPr>
          <w:rFonts w:ascii="Times New Roman" w:hAnsi="Times New Roman"/>
          <w:sz w:val="24"/>
          <w:szCs w:val="24"/>
        </w:rPr>
        <w:t xml:space="preserve">части </w:t>
      </w:r>
      <w:r w:rsidR="006A069C" w:rsidRPr="006A069C">
        <w:rPr>
          <w:rFonts w:ascii="Times New Roman" w:hAnsi="Times New Roman"/>
          <w:sz w:val="24"/>
          <w:szCs w:val="24"/>
        </w:rPr>
        <w:t>III "ИНФОРМАЦИОННАЯ КАРТА АУКЦИОНА"</w:t>
      </w:r>
      <w:r w:rsidR="006A069C">
        <w:rPr>
          <w:rFonts w:ascii="Times New Roman" w:hAnsi="Times New Roman"/>
          <w:sz w:val="24"/>
          <w:szCs w:val="24"/>
        </w:rPr>
        <w:t xml:space="preserve"> </w:t>
      </w:r>
      <w:r w:rsidRPr="000417E9">
        <w:rPr>
          <w:rFonts w:ascii="Times New Roman" w:hAnsi="Times New Roman"/>
          <w:sz w:val="24"/>
          <w:szCs w:val="24"/>
        </w:rPr>
        <w:t>настоящей Документации об Аукционе. В случае если Заказчиком установлено требование обеспечения Заявки на участие в Аукционе, такое требование в равной мере распространяется на всех Участников закупки.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2.10.</w:t>
      </w:r>
      <w:r w:rsidRPr="00DC6386">
        <w:rPr>
          <w:rFonts w:ascii="Times New Roman" w:hAnsi="Times New Roman"/>
          <w:b/>
          <w:sz w:val="24"/>
          <w:szCs w:val="24"/>
        </w:rPr>
        <w:tab/>
        <w:t>Преимущества, предоставляемые при участии в закупке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2.10.1.</w:t>
      </w:r>
      <w:r w:rsidRPr="00DC6386">
        <w:rPr>
          <w:rFonts w:ascii="Times New Roman" w:hAnsi="Times New Roman"/>
          <w:sz w:val="24"/>
          <w:szCs w:val="24"/>
        </w:rPr>
        <w:tab/>
        <w:t>Заказчик вправе предоставить преимущества учреждениям и предприятиям, организациям в случаях, прямо предусмотренных действующим законодательством и Положением.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Default="00AC07DB"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2.11.</w:t>
      </w:r>
      <w:r w:rsidRPr="00DC6386">
        <w:rPr>
          <w:rFonts w:ascii="Times New Roman" w:hAnsi="Times New Roman"/>
          <w:b/>
          <w:sz w:val="24"/>
          <w:szCs w:val="24"/>
        </w:rPr>
        <w:tab/>
        <w:t>Условия участия субъектов малого и среднего предпринимательства</w:t>
      </w:r>
    </w:p>
    <w:p w:rsidR="00DC6386" w:rsidRPr="00E160C2"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2.11.1.</w:t>
      </w:r>
      <w:r w:rsidRPr="00DC6386">
        <w:rPr>
          <w:rFonts w:ascii="Times New Roman" w:hAnsi="Times New Roman"/>
          <w:sz w:val="24"/>
          <w:szCs w:val="24"/>
        </w:rPr>
        <w:tab/>
        <w:t xml:space="preserve">В общем случае субъекты МСП участвуют в проводимой закупке на равных основаниях с остальными участниками процедуры закупки, за исключением случая </w:t>
      </w:r>
      <w:r w:rsidRPr="00E160C2">
        <w:rPr>
          <w:rFonts w:ascii="Times New Roman" w:hAnsi="Times New Roman"/>
          <w:sz w:val="24"/>
          <w:szCs w:val="24"/>
        </w:rPr>
        <w:t xml:space="preserve">установления Заказчиком соответствующих особенностей участия субъектов МСП, </w:t>
      </w:r>
      <w:r w:rsidR="00E160C2" w:rsidRPr="00E160C2">
        <w:rPr>
          <w:rFonts w:ascii="Times New Roman" w:hAnsi="Times New Roman"/>
          <w:sz w:val="24"/>
          <w:szCs w:val="24"/>
        </w:rPr>
        <w:t>согласно п. 9.14</w:t>
      </w:r>
      <w:r w:rsidRPr="00E160C2">
        <w:rPr>
          <w:rFonts w:ascii="Times New Roman" w:hAnsi="Times New Roman"/>
          <w:sz w:val="24"/>
          <w:szCs w:val="24"/>
        </w:rPr>
        <w:t xml:space="preserve"> информационной карты.</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E160C2">
        <w:rPr>
          <w:rFonts w:ascii="Times New Roman" w:hAnsi="Times New Roman"/>
          <w:sz w:val="24"/>
          <w:szCs w:val="24"/>
        </w:rPr>
        <w:t>2.11.2.</w:t>
      </w:r>
      <w:r w:rsidRPr="00E160C2">
        <w:rPr>
          <w:rFonts w:ascii="Times New Roman" w:hAnsi="Times New Roman"/>
          <w:sz w:val="24"/>
          <w:szCs w:val="24"/>
        </w:rPr>
        <w:tab/>
        <w:t>Если</w:t>
      </w:r>
      <w:r w:rsidRPr="00DC6386">
        <w:rPr>
          <w:rFonts w:ascii="Times New Roman" w:hAnsi="Times New Roman"/>
          <w:sz w:val="24"/>
          <w:szCs w:val="24"/>
        </w:rPr>
        <w:t xml:space="preserve"> заявка подается субъектом МСП, такой участник закупки обязан предоставить дополнительные сведения, подтверждающие его принадлежность к субъектам МСП в соответствии со статьей 4 Закона 209-ФЗ, посредством включения ее в состав заявки.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05B41">
        <w:rPr>
          <w:rFonts w:ascii="Times New Roman" w:hAnsi="Times New Roman"/>
          <w:sz w:val="24"/>
          <w:szCs w:val="24"/>
        </w:rPr>
        <w:t>2.11.3.</w:t>
      </w:r>
      <w:r w:rsidRPr="00D05B41">
        <w:rPr>
          <w:rFonts w:ascii="Times New Roman" w:hAnsi="Times New Roman"/>
          <w:sz w:val="24"/>
          <w:szCs w:val="24"/>
        </w:rPr>
        <w:tab/>
        <w:t>В случае установления в п. 9.1</w:t>
      </w:r>
      <w:r w:rsidR="00D05B41" w:rsidRPr="00D05B41">
        <w:rPr>
          <w:rFonts w:ascii="Times New Roman" w:hAnsi="Times New Roman"/>
          <w:sz w:val="24"/>
          <w:szCs w:val="24"/>
        </w:rPr>
        <w:t>4</w:t>
      </w:r>
      <w:r w:rsidRPr="00D05B41">
        <w:rPr>
          <w:rFonts w:ascii="Times New Roman" w:hAnsi="Times New Roman"/>
          <w:sz w:val="24"/>
          <w:szCs w:val="24"/>
        </w:rPr>
        <w:t xml:space="preserve"> части III "ИНФОРМАЦИОННАЯ КАРТА</w:t>
      </w:r>
      <w:r w:rsidRPr="00DC6386">
        <w:rPr>
          <w:rFonts w:ascii="Times New Roman" w:hAnsi="Times New Roman"/>
          <w:sz w:val="24"/>
          <w:szCs w:val="24"/>
        </w:rPr>
        <w:t xml:space="preserve"> АУКЦИОНА" особенностей участия субъектов МСП в проводимой закупке ЗК отклоняет заявки участников, не отвечающих установленным требованиям, по следующим основаниям:</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(1)</w:t>
      </w:r>
      <w:r w:rsidRPr="00DC6386">
        <w:rPr>
          <w:rFonts w:ascii="Times New Roman" w:hAnsi="Times New Roman"/>
          <w:sz w:val="24"/>
          <w:szCs w:val="24"/>
        </w:rPr>
        <w:tab/>
        <w:t>отсутствие сведений об участнике закупки или привлекаемом участником процедуры закупки субподрядчике (соисполнителе) из числа субъектов МСП в едином реестре субъектов малого и среднего предпринимательства, ведение которого осуществляется в соответствии с Законом 209-ФЗ, или непредставление указанными лицами декларации;</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w:t>
      </w:r>
      <w:r w:rsidRPr="00DC6386">
        <w:rPr>
          <w:rFonts w:ascii="Times New Roman" w:hAnsi="Times New Roman"/>
          <w:sz w:val="24"/>
          <w:szCs w:val="24"/>
        </w:rPr>
        <w:tab/>
        <w:t>несоответствие сведений об участнике процедуры закупки или привлекаемом участником процедуры закупки субподрядчике (соисполнителе) из числа субъектов МСП, содержащихся в декларации, критериям отнесения к субъектам МСП, установленным статьей 4 Закона 209-ФЗ.</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2.11.4. В случаях, установленных законодательством, </w:t>
      </w:r>
      <w:r w:rsidR="009A78B5" w:rsidRPr="00DC6386">
        <w:rPr>
          <w:rFonts w:ascii="Times New Roman" w:hAnsi="Times New Roman"/>
          <w:sz w:val="24"/>
          <w:szCs w:val="24"/>
        </w:rPr>
        <w:t>Заказчик вправе</w:t>
      </w:r>
      <w:r w:rsidRPr="00DC6386">
        <w:rPr>
          <w:rFonts w:ascii="Times New Roman" w:hAnsi="Times New Roman"/>
          <w:sz w:val="24"/>
          <w:szCs w:val="24"/>
        </w:rPr>
        <w:t xml:space="preserve"> для отдельных категорий участников закупки, в том числе для участников закупки, являющихся субъектами МСП, установить особые требования к обеспечению исполнения обязательств по </w:t>
      </w:r>
      <w:r w:rsidR="00EA35EB">
        <w:rPr>
          <w:rFonts w:ascii="Times New Roman" w:hAnsi="Times New Roman"/>
          <w:sz w:val="24"/>
          <w:szCs w:val="24"/>
        </w:rPr>
        <w:t>Договор</w:t>
      </w:r>
      <w:r w:rsidRPr="00DC6386">
        <w:rPr>
          <w:rFonts w:ascii="Times New Roman" w:hAnsi="Times New Roman"/>
          <w:sz w:val="24"/>
          <w:szCs w:val="24"/>
        </w:rPr>
        <w:t>у.</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2.11.5.</w:t>
      </w:r>
      <w:r w:rsidRPr="00DC6386">
        <w:rPr>
          <w:rFonts w:ascii="Times New Roman" w:hAnsi="Times New Roman"/>
          <w:sz w:val="24"/>
          <w:szCs w:val="24"/>
        </w:rPr>
        <w:tab/>
        <w:t>При выявлении несоответствия сведений о субъекте МСП, содержащихся в декларации, сведениям, содержащимся в едином реестре субъектов малого и среднего предпринимательства, ведение которого осуществляется в соответствии с Законом 209-ФЗ, заказчик использует сведения, содержащиеся в указанном реестре.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DC6386" w:rsidRPr="00DC6386" w:rsidRDefault="00DC6386" w:rsidP="00DC6386">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DC6386">
        <w:rPr>
          <w:rFonts w:ascii="Times New Roman" w:hAnsi="Times New Roman"/>
          <w:b/>
          <w:sz w:val="24"/>
          <w:szCs w:val="24"/>
        </w:rPr>
        <w:t>2.12.</w:t>
      </w:r>
      <w:r w:rsidRPr="00DC6386">
        <w:rPr>
          <w:rFonts w:ascii="Times New Roman" w:hAnsi="Times New Roman"/>
          <w:b/>
          <w:sz w:val="24"/>
          <w:szCs w:val="24"/>
        </w:rPr>
        <w:tab/>
        <w:t>Условия допуска к участию в торгах. Отстранение от участия в аукционе</w:t>
      </w:r>
    </w:p>
    <w:p w:rsidR="00DC6386" w:rsidRPr="00DC6386" w:rsidRDefault="00DC6386" w:rsidP="00DC6386">
      <w:pPr>
        <w:tabs>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w:t>
      </w:r>
      <w:r w:rsidRPr="00DC6386">
        <w:rPr>
          <w:rFonts w:ascii="Times New Roman" w:hAnsi="Times New Roman"/>
          <w:sz w:val="24"/>
          <w:szCs w:val="24"/>
        </w:rPr>
        <w:tab/>
        <w:t>При рассмотрении заявок на участие в аукционе участник закупки не допускается аукционной комиссией к участию в аукционе в случае:</w:t>
      </w:r>
    </w:p>
    <w:p w:rsidR="00DC6386" w:rsidRPr="00DC6386" w:rsidRDefault="00DC6386" w:rsidP="00DC6386">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 xml:space="preserve">2.12.1.1. непредставления участником обязательных документов, входящих в состав заявки на участие в аукционе, либо наличия в таких документах недостоверных сведений об участнике закупки, а также о соисполнителях (субподрядчиках, субпоставщиках) в случае их </w:t>
      </w:r>
      <w:r w:rsidRPr="00DC6386">
        <w:rPr>
          <w:rFonts w:ascii="Times New Roman" w:hAnsi="Times New Roman"/>
          <w:sz w:val="24"/>
          <w:szCs w:val="24"/>
        </w:rPr>
        <w:lastRenderedPageBreak/>
        <w:t>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2.12.1.2. несоответствия участника процедуры закупки, а также соисполнителей (субподрядчиков, субпоставщиков), если таковые указаны в заявке участника, а требования к соисполнителям (субподрядчикам, субпоставщикам) были установлены в аукционной документации, требованиям, установленным к ним  в соответствии с пунктом 1.6.</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2.12.1.3. несоответствия заявки на участие в аукционе требованиям аукционной документации, в том числе:</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 xml:space="preserve">а) непредоставление сведений, предусмотренных пунктом </w:t>
      </w:r>
      <w:r w:rsidRPr="00DC6386">
        <w:rPr>
          <w:rFonts w:ascii="Times New Roman" w:hAnsi="Times New Roman"/>
          <w:sz w:val="24"/>
          <w:szCs w:val="24"/>
        </w:rPr>
        <w:t>3</w:t>
      </w:r>
      <w:r w:rsidRPr="00DC6386">
        <w:rPr>
          <w:rFonts w:ascii="Times New Roman" w:hAnsi="Times New Roman"/>
          <w:color w:val="000000"/>
          <w:sz w:val="24"/>
          <w:szCs w:val="24"/>
        </w:rPr>
        <w:t xml:space="preserve"> части II настоящей документации, или предоставление недостоверных сведений.</w:t>
      </w:r>
    </w:p>
    <w:p w:rsidR="00DC6386" w:rsidRPr="00DC6386" w:rsidRDefault="00DC6386" w:rsidP="00DC6386">
      <w:pPr>
        <w:autoSpaceDE w:val="0"/>
        <w:autoSpaceDN w:val="0"/>
        <w:adjustRightInd w:val="0"/>
        <w:spacing w:after="0" w:line="240" w:lineRule="auto"/>
        <w:ind w:firstLine="540"/>
        <w:jc w:val="both"/>
        <w:outlineLvl w:val="3"/>
        <w:rPr>
          <w:rFonts w:ascii="Times New Roman" w:hAnsi="Times New Roman"/>
          <w:color w:val="000000"/>
          <w:sz w:val="24"/>
          <w:szCs w:val="24"/>
        </w:rPr>
      </w:pPr>
      <w:r w:rsidRPr="00DC6386">
        <w:rPr>
          <w:rFonts w:ascii="Times New Roman" w:hAnsi="Times New Roman"/>
          <w:color w:val="000000"/>
          <w:sz w:val="24"/>
          <w:szCs w:val="24"/>
        </w:rPr>
        <w:t>б) несоответствие сведений, предусмотренных пунктом 3  части II настоящей документации, требованиям настоящей документации об открытом аукционе в электронной форме.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2.12.1.4. наличия сведений об участнике процедуры закупки в федеральном реестре недобросовестных поставщиков и/или в реестре недобросовестных поставщиков, предусмотренном статьей 5 Феде</w:t>
      </w:r>
      <w:r w:rsidR="00FE44F1">
        <w:rPr>
          <w:rFonts w:ascii="Times New Roman" w:hAnsi="Times New Roman"/>
          <w:sz w:val="24"/>
          <w:szCs w:val="24"/>
        </w:rPr>
        <w:t>рального закона от 18.07.2011</w:t>
      </w:r>
      <w:r w:rsidRPr="00DC6386">
        <w:rPr>
          <w:rFonts w:ascii="Times New Roman" w:hAnsi="Times New Roman"/>
          <w:sz w:val="24"/>
          <w:szCs w:val="24"/>
        </w:rPr>
        <w:t xml:space="preserve"> № 223-ФЗ «О закупках товаров, работ, услуг отдельными видами юридических лиц», если такое требование установлено в документации процедуры закупки.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w:t>
      </w:r>
      <w:r w:rsidRPr="00DC6386">
        <w:rPr>
          <w:rFonts w:ascii="Times New Roman" w:hAnsi="Times New Roman"/>
          <w:sz w:val="24"/>
          <w:szCs w:val="24"/>
        </w:rPr>
        <w:tab/>
        <w:t xml:space="preserve">Заказчик, аукционная комиссия отстраняет участника закупки от участия в аукционе на любом этапе его проведения вплоть до заключения </w:t>
      </w:r>
      <w:r w:rsidR="00EA35EB">
        <w:rPr>
          <w:rFonts w:ascii="Times New Roman" w:hAnsi="Times New Roman"/>
          <w:sz w:val="24"/>
          <w:szCs w:val="24"/>
        </w:rPr>
        <w:t>Договор</w:t>
      </w:r>
      <w:r w:rsidRPr="00DC6386">
        <w:rPr>
          <w:rFonts w:ascii="Times New Roman" w:hAnsi="Times New Roman"/>
          <w:sz w:val="24"/>
          <w:szCs w:val="24"/>
        </w:rPr>
        <w:t>а в случае:</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2.12.2.1. Установления недостоверности сведений, содержащихся в документах, предоставленных в заявке участника, об участнике закупки, а также о соисполнителях (субподрядчиках, субпоставщиках) в случае их наличия в заявке участника, если требования к предоставлению документов о соисполнителях (субподрядчиках, субпоставщиках) были установлены в аукционной документации.</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2.12.2.2. Установления факта проведения ликвидации в отношении участника аукциона - юридического лица или принятия арбитражным судом решения о признании участника аукциона - юридического лица, индивидуального предпринимателя банкротом и об открытии аукционного производства.</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2.12.2.3. Установления факта приостановления деятельности участника аукциона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rsidR="00DC6386" w:rsidRPr="00DC6386" w:rsidRDefault="00DC6386" w:rsidP="00DC6386">
      <w:pPr>
        <w:autoSpaceDE w:val="0"/>
        <w:autoSpaceDN w:val="0"/>
        <w:adjustRightInd w:val="0"/>
        <w:spacing w:after="0" w:line="240" w:lineRule="auto"/>
        <w:ind w:firstLine="540"/>
        <w:jc w:val="both"/>
        <w:outlineLvl w:val="2"/>
        <w:rPr>
          <w:rFonts w:ascii="Times New Roman" w:hAnsi="Times New Roman"/>
          <w:sz w:val="24"/>
          <w:szCs w:val="24"/>
        </w:rPr>
      </w:pPr>
      <w:r w:rsidRPr="00DC6386">
        <w:rPr>
          <w:rFonts w:ascii="Times New Roman" w:hAnsi="Times New Roman"/>
          <w:sz w:val="24"/>
          <w:szCs w:val="24"/>
        </w:rPr>
        <w:t>2.12.2.4. Установления факта наличия у участника аукциона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аукциона не обжалует наличие указанной задолженности в соответствии с законодательством Российской Федерации.</w:t>
      </w: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p>
    <w:p w:rsidR="00DC6386" w:rsidRPr="00DC6386" w:rsidRDefault="00DC6386" w:rsidP="00DC6386">
      <w:pPr>
        <w:autoSpaceDE w:val="0"/>
        <w:autoSpaceDN w:val="0"/>
        <w:adjustRightInd w:val="0"/>
        <w:spacing w:after="0" w:line="240" w:lineRule="auto"/>
        <w:jc w:val="center"/>
        <w:outlineLvl w:val="2"/>
        <w:rPr>
          <w:rFonts w:ascii="Times New Roman" w:hAnsi="Times New Roman"/>
          <w:b/>
          <w:color w:val="000000"/>
          <w:sz w:val="24"/>
          <w:szCs w:val="24"/>
        </w:rPr>
      </w:pPr>
      <w:r w:rsidRPr="00DC6386">
        <w:rPr>
          <w:rFonts w:ascii="Times New Roman" w:hAnsi="Times New Roman"/>
          <w:b/>
          <w:color w:val="000000"/>
          <w:sz w:val="24"/>
          <w:szCs w:val="24"/>
        </w:rPr>
        <w:t>3. ДОКУМЕНТАЦИЯ ОБ АУКЦИОНЕ В ЭЛЕКТРОННОЙ ФОРМЕ</w:t>
      </w:r>
    </w:p>
    <w:p w:rsid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3.1.</w:t>
      </w:r>
      <w:r w:rsidRPr="00AC07DB">
        <w:rPr>
          <w:rFonts w:ascii="Times New Roman" w:hAnsi="Times New Roman"/>
          <w:b/>
          <w:sz w:val="24"/>
          <w:szCs w:val="24"/>
        </w:rPr>
        <w:tab/>
        <w:t>Содержание аукционной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3.1.1.</w:t>
      </w:r>
      <w:r w:rsidRPr="00AC07DB">
        <w:rPr>
          <w:rFonts w:ascii="Times New Roman" w:hAnsi="Times New Roman"/>
          <w:sz w:val="24"/>
          <w:szCs w:val="24"/>
        </w:rPr>
        <w:tab/>
        <w:t xml:space="preserve">Аукционная документация включает перечень частей, разделов и подразделов и форм, а также изменения и дополнения, вносимые в аукционную документацию в порядке, предусмотренном пунктом 3.3. </w:t>
      </w:r>
      <w:r w:rsidRPr="00AC07DB">
        <w:rPr>
          <w:rFonts w:ascii="Times New Roman" w:hAnsi="Times New Roman"/>
          <w:color w:val="000000"/>
          <w:sz w:val="24"/>
          <w:szCs w:val="24"/>
        </w:rPr>
        <w:t>Документация об открытом аукционе в электронной форме раскрывает, конкретизирует и дополняет информацию, указанную в извещении о проведении аукциона. В случае любых противоречий между этими документами, документация об аукционе в электронной форме имеет приоритет.</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3.1.2.</w:t>
      </w:r>
      <w:r w:rsidRPr="00AC07DB">
        <w:rPr>
          <w:rFonts w:ascii="Times New Roman" w:hAnsi="Times New Roman"/>
          <w:sz w:val="24"/>
          <w:szCs w:val="24"/>
        </w:rPr>
        <w:tab/>
        <w:t>Аукционная документация предоставляется всем заинтересованным лицам в порядке и на условиях, предусмотренных в извещении о проведении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color w:val="000000"/>
          <w:sz w:val="24"/>
          <w:szCs w:val="24"/>
        </w:rPr>
      </w:pPr>
      <w:r w:rsidRPr="00AC07DB">
        <w:rPr>
          <w:rFonts w:ascii="Times New Roman" w:hAnsi="Times New Roman"/>
          <w:sz w:val="24"/>
          <w:szCs w:val="24"/>
        </w:rPr>
        <w:lastRenderedPageBreak/>
        <w:t>3.1.3.</w:t>
      </w:r>
      <w:r w:rsidRPr="00AC07DB">
        <w:rPr>
          <w:rFonts w:ascii="Times New Roman" w:hAnsi="Times New Roman"/>
          <w:sz w:val="24"/>
          <w:szCs w:val="24"/>
        </w:rPr>
        <w:tab/>
      </w:r>
      <w:r w:rsidRPr="00AC07DB">
        <w:rPr>
          <w:rFonts w:ascii="Times New Roman" w:hAnsi="Times New Roman"/>
          <w:color w:val="000000"/>
          <w:sz w:val="24"/>
          <w:szCs w:val="24"/>
        </w:rPr>
        <w:t xml:space="preserve">Документация об открытом аукционе в электронной форме доступна для ознакомления на официальном сайте </w:t>
      </w:r>
      <w:r w:rsidR="009A78B5" w:rsidRPr="00AC07DB">
        <w:rPr>
          <w:rFonts w:ascii="Times New Roman" w:hAnsi="Times New Roman"/>
          <w:color w:val="000000"/>
          <w:sz w:val="24"/>
          <w:szCs w:val="24"/>
        </w:rPr>
        <w:t>ЕИС без</w:t>
      </w:r>
      <w:r w:rsidRPr="00AC07DB">
        <w:rPr>
          <w:rFonts w:ascii="Times New Roman" w:hAnsi="Times New Roman"/>
          <w:color w:val="000000"/>
          <w:sz w:val="24"/>
          <w:szCs w:val="24"/>
        </w:rPr>
        <w:t xml:space="preserve"> взимания платы.</w:t>
      </w:r>
      <w:r w:rsidRPr="00AC07DB">
        <w:rPr>
          <w:rFonts w:ascii="Times New Roman" w:hAnsi="Times New Roman"/>
          <w:sz w:val="24"/>
          <w:szCs w:val="24"/>
        </w:rPr>
        <w:t xml:space="preserve"> Аукционная документация для ознакомления также доступна в электронном виде на официальном сайте ЕИС. </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3.2.</w:t>
      </w:r>
      <w:r w:rsidRPr="00AC07DB">
        <w:rPr>
          <w:rFonts w:ascii="Times New Roman" w:hAnsi="Times New Roman"/>
          <w:b/>
          <w:sz w:val="24"/>
          <w:szCs w:val="24"/>
        </w:rPr>
        <w:tab/>
        <w:t>Разъяснение положений аукционной документации</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3.2.1.</w:t>
      </w:r>
      <w:r w:rsidRPr="00AC07DB">
        <w:rPr>
          <w:rFonts w:ascii="Times New Roman" w:hAnsi="Times New Roman"/>
          <w:sz w:val="24"/>
          <w:szCs w:val="24"/>
        </w:rPr>
        <w:tab/>
        <w:t>При проведении аукциона какие-либо переговоры заказчика или аукционной комиссии с участником закупки не допускаются,</w:t>
      </w:r>
      <w:r w:rsidRPr="00AC07DB">
        <w:rPr>
          <w:rFonts w:ascii="Times New Roman" w:hAnsi="Times New Roman"/>
          <w:color w:val="000000"/>
          <w:sz w:val="24"/>
          <w:szCs w:val="24"/>
        </w:rPr>
        <w:t xml:space="preserve"> в случае, если такие переговоры создают преимущественные условия участия в открытом аукционе и (или) ведут к разглашению конфиденциальных сведений. </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3.2.2.</w:t>
      </w:r>
      <w:r w:rsidRPr="00AC07DB">
        <w:rPr>
          <w:rFonts w:ascii="Times New Roman" w:hAnsi="Times New Roman"/>
          <w:sz w:val="24"/>
          <w:szCs w:val="24"/>
        </w:rPr>
        <w:tab/>
        <w:t>Разъяснение положений аукционной документации осуществляется в порядке, установленном регламентом функционирования соответствующей электронной площадки.</w:t>
      </w:r>
    </w:p>
    <w:p w:rsidR="00F07ADF" w:rsidRPr="00AC07DB" w:rsidRDefault="00F07ADF" w:rsidP="00F07ADF">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Любой участник, получивший аккредитацию на электронной площадке, вправе направить на адрес электронной площадки запрос о разъяснении положений документации об открытом аукционе.  В течение </w:t>
      </w:r>
      <w:r>
        <w:rPr>
          <w:rFonts w:ascii="Times New Roman" w:hAnsi="Times New Roman"/>
          <w:color w:val="000000"/>
          <w:sz w:val="24"/>
          <w:szCs w:val="24"/>
        </w:rPr>
        <w:t>двух</w:t>
      </w:r>
      <w:r w:rsidRPr="00AC07DB">
        <w:rPr>
          <w:rFonts w:ascii="Times New Roman" w:hAnsi="Times New Roman"/>
          <w:color w:val="000000"/>
          <w:sz w:val="24"/>
          <w:szCs w:val="24"/>
        </w:rPr>
        <w:t xml:space="preserve"> рабочих дней со дня поступления от оператора электронной площадки запроса заказчик размещают разъяснение положений документации об аукционе с указанием предмета запроса, но без указания участника, от которого поступил запрос, на официальном сайте при условии, что указанный запрос поступил заказчику, не позднее чем за пять дней до дня окончания подачи заявок на участие в аукционе.</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3.2.3.</w:t>
      </w:r>
      <w:r w:rsidRPr="00AC07DB">
        <w:rPr>
          <w:rFonts w:ascii="Times New Roman" w:hAnsi="Times New Roman"/>
          <w:sz w:val="24"/>
          <w:szCs w:val="24"/>
        </w:rPr>
        <w:tab/>
        <w:t>Даты начала и окончания срока предоставления участникам закупки разъяснений положений аукционной документации указаны в части III настоящей документации.</w:t>
      </w:r>
    </w:p>
    <w:p w:rsidR="00F07ADF" w:rsidRPr="00AC07DB" w:rsidRDefault="00F07ADF" w:rsidP="00F07ADF">
      <w:pPr>
        <w:tabs>
          <w:tab w:val="left" w:pos="1134"/>
          <w:tab w:val="left" w:pos="1276"/>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3.2.4.</w:t>
      </w:r>
      <w:r w:rsidRPr="00AC07DB">
        <w:rPr>
          <w:rFonts w:ascii="Times New Roman" w:hAnsi="Times New Roman"/>
          <w:sz w:val="24"/>
          <w:szCs w:val="24"/>
        </w:rPr>
        <w:tab/>
        <w:t>Разъяснение положений аукционной документации не должно изменять ее суть.</w:t>
      </w: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p>
    <w:p w:rsidR="00AC07DB" w:rsidRPr="00AC07DB" w:rsidRDefault="00AC07DB" w:rsidP="00AC07DB">
      <w:pPr>
        <w:tabs>
          <w:tab w:val="left" w:pos="1134"/>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t>3.3.</w:t>
      </w:r>
      <w:r w:rsidRPr="00AC07DB">
        <w:rPr>
          <w:rFonts w:ascii="Times New Roman" w:hAnsi="Times New Roman"/>
          <w:b/>
          <w:sz w:val="24"/>
          <w:szCs w:val="24"/>
        </w:rPr>
        <w:tab/>
        <w:t>Внесение изменений в извещение о проведении аукциона и аукционную документацию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3.3.1.</w:t>
      </w:r>
      <w:r w:rsidRPr="00AC07DB">
        <w:rPr>
          <w:rFonts w:ascii="Times New Roman" w:hAnsi="Times New Roman"/>
          <w:sz w:val="24"/>
          <w:szCs w:val="24"/>
        </w:rPr>
        <w:tab/>
        <w:t>Заказчик обязан ответить на запрос заинтересованного лица, поступивший не позднее пяти дней до окончания срока приема заявок, касающийся разъяснения положений аукционной документации. В течение трех рабочих дней со дня поступления указанного запроса Заказчик обязан направить в форме электронного документа разъяснения положений аукционной документации, если указанный запрос поступил к Заказчику. Разъяснения положений аукционной документации не позднее трех рабочих дней со дня получения запроса размещаются Заказчиком на официальном сайте в ЕИС.</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3.3.2. Заказчик по собственной инициативе или в соответствии с запросом участника закупки вправе принять решение о внесении изменений в аукционную документацию не позднее чем за пять дней до даты окончания срока подачи заявок на участие в аукционе. Изменение предмета аукциона не допускается. В течение трех дней со дня принятия решения о внесении изменений в аукционную документацию такие изменения размещаются Заказчиком на Официальном сайте в порядке, установленном для размещения извещения о проведении аукциона. В случае если такие изменения внесены позднее чем за пятнадцать дней до даты окончания подачи заявок на участие в аукционе, срок подачи заявок на участие в аукционе должен быть продлен так, чтобы со дня размещения на Официальном сайте внесенных в извещение об аукционе, аукционную документацию изменений до даты окончания подачи заявок на участие в аукционе такой срок составлял не менее чем пятнадцать дней. Извещение о внесении изменений в извещение о проведении аукциона и в аукционную документацию размещается Заказчиком на официальном сайте в ЕИС и должно содержать указание на внесенные изменения.</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xml:space="preserve">3.3.3. До истечения срока окончания приема заявок на участие в аукционе Заказчик может по любой причине продлить этот срок. Извещение о продлении срока окончания приема заявок размещается Заказчиком на официальном сайте в ЕИС. </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3.3.4. Участники самостоятельно отслеживают возможные изменения, внесенные в извещение о проведение открытого аукциона и в документацию об аукционе, размещенные на сайте ЕИС.</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3.3.5.</w:t>
      </w:r>
      <w:r w:rsidRPr="00AC07DB">
        <w:rPr>
          <w:rFonts w:ascii="Times New Roman" w:hAnsi="Times New Roman"/>
          <w:color w:val="000000"/>
          <w:sz w:val="24"/>
          <w:szCs w:val="24"/>
        </w:rPr>
        <w:tab/>
        <w:t>Заказчик не несет ответственности в случае, если участник не ознакомился с изменениями, внесенными в извещение о проведении аукциона и документацию об аукционе, размещенными надлежащим образом.</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93"/>
        </w:tabs>
        <w:autoSpaceDE w:val="0"/>
        <w:autoSpaceDN w:val="0"/>
        <w:adjustRightInd w:val="0"/>
        <w:spacing w:after="0" w:line="240" w:lineRule="auto"/>
        <w:ind w:firstLine="540"/>
        <w:jc w:val="center"/>
        <w:outlineLvl w:val="2"/>
        <w:rPr>
          <w:rFonts w:ascii="Times New Roman" w:hAnsi="Times New Roman"/>
          <w:b/>
          <w:sz w:val="24"/>
          <w:szCs w:val="24"/>
        </w:rPr>
      </w:pPr>
      <w:r w:rsidRPr="00AC07DB">
        <w:rPr>
          <w:rFonts w:ascii="Times New Roman" w:hAnsi="Times New Roman"/>
          <w:b/>
          <w:sz w:val="24"/>
          <w:szCs w:val="24"/>
        </w:rPr>
        <w:lastRenderedPageBreak/>
        <w:t>3.4.</w:t>
      </w:r>
      <w:r w:rsidRPr="00AC07DB">
        <w:rPr>
          <w:rFonts w:ascii="Times New Roman" w:hAnsi="Times New Roman"/>
          <w:b/>
          <w:sz w:val="24"/>
          <w:szCs w:val="24"/>
        </w:rPr>
        <w:tab/>
        <w:t>Отказ от проведения аукциона</w:t>
      </w:r>
    </w:p>
    <w:p w:rsidR="00961080" w:rsidRPr="00944506" w:rsidRDefault="00961080" w:rsidP="00961080">
      <w:pPr>
        <w:pStyle w:val="ConsPlusNormal"/>
        <w:spacing w:before="220"/>
        <w:ind w:firstLine="540"/>
        <w:jc w:val="both"/>
        <w:rPr>
          <w:rFonts w:ascii="Times New Roman" w:hAnsi="Times New Roman" w:cs="Times New Roman"/>
          <w:sz w:val="24"/>
          <w:szCs w:val="24"/>
        </w:rPr>
      </w:pPr>
      <w:r w:rsidRPr="00AC07DB">
        <w:rPr>
          <w:rFonts w:ascii="Times New Roman" w:hAnsi="Times New Roman"/>
          <w:sz w:val="24"/>
          <w:szCs w:val="24"/>
        </w:rPr>
        <w:t>3.4.1.</w:t>
      </w:r>
      <w:r w:rsidRPr="00AC07DB">
        <w:rPr>
          <w:rFonts w:ascii="Times New Roman" w:hAnsi="Times New Roman"/>
          <w:sz w:val="24"/>
          <w:szCs w:val="24"/>
        </w:rPr>
        <w:tab/>
      </w:r>
      <w:r w:rsidRPr="00944506">
        <w:rPr>
          <w:rFonts w:ascii="Times New Roman" w:hAnsi="Times New Roman" w:cs="Times New Roman"/>
          <w:sz w:val="24"/>
          <w:szCs w:val="24"/>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r>
        <w:rPr>
          <w:rFonts w:ascii="Times New Roman" w:hAnsi="Times New Roman" w:cs="Times New Roman"/>
          <w:sz w:val="24"/>
          <w:szCs w:val="24"/>
        </w:rPr>
        <w:t xml:space="preserve"> </w:t>
      </w:r>
      <w:r w:rsidRPr="00944506">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w:t>
      </w:r>
      <w:r>
        <w:rPr>
          <w:rFonts w:ascii="Times New Roman" w:hAnsi="Times New Roman" w:cs="Times New Roman"/>
          <w:sz w:val="24"/>
          <w:szCs w:val="24"/>
        </w:rPr>
        <w:t xml:space="preserve"> </w:t>
      </w:r>
      <w:r w:rsidRPr="00944506">
        <w:rPr>
          <w:rFonts w:ascii="Times New Roman" w:hAnsi="Times New Roman" w:cs="Times New Roman"/>
          <w:sz w:val="24"/>
          <w:szCs w:val="24"/>
        </w:rPr>
        <w:t>По истечении срока отмены конкурентной закупки в соответствии с</w:t>
      </w:r>
      <w:r>
        <w:rPr>
          <w:rFonts w:ascii="Times New Roman" w:hAnsi="Times New Roman" w:cs="Times New Roman"/>
          <w:sz w:val="24"/>
          <w:szCs w:val="24"/>
        </w:rPr>
        <w:t xml:space="preserve"> частью 5 статьи 3.2. Закона</w:t>
      </w:r>
      <w:r w:rsidRPr="00944506">
        <w:rPr>
          <w:rFonts w:ascii="Times New Roman" w:hAnsi="Times New Roman" w:cs="Times New Roman"/>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w:t>
      </w:r>
      <w:r w:rsidRPr="00FA05E0">
        <w:rPr>
          <w:rFonts w:ascii="Times New Roman" w:hAnsi="Times New Roman" w:cs="Times New Roman"/>
          <w:sz w:val="24"/>
          <w:szCs w:val="24"/>
        </w:rPr>
        <w:t>непреодолимой силы</w:t>
      </w:r>
      <w:r w:rsidRPr="00944506">
        <w:rPr>
          <w:rFonts w:ascii="Times New Roman" w:hAnsi="Times New Roman" w:cs="Times New Roman"/>
          <w:sz w:val="24"/>
          <w:szCs w:val="24"/>
        </w:rPr>
        <w:t xml:space="preserve"> в соответствии с гражданским законодательством.</w:t>
      </w:r>
    </w:p>
    <w:p w:rsidR="000E6BE7" w:rsidRDefault="000E6BE7" w:rsidP="00AC07DB">
      <w:pPr>
        <w:autoSpaceDE w:val="0"/>
        <w:autoSpaceDN w:val="0"/>
        <w:adjustRightInd w:val="0"/>
        <w:spacing w:after="0" w:line="240" w:lineRule="auto"/>
        <w:jc w:val="center"/>
        <w:outlineLvl w:val="2"/>
        <w:rPr>
          <w:rFonts w:ascii="Times New Roman" w:hAnsi="Times New Roman"/>
          <w:b/>
          <w:sz w:val="24"/>
          <w:szCs w:val="24"/>
        </w:rPr>
      </w:pPr>
    </w:p>
    <w:p w:rsidR="006A069C" w:rsidRDefault="006A069C"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 ПОДГОТОВКА ЗАЯВКИ НА УЧАСТИЕ В ОТКРЫТОМ АУКЦИОНЕ</w:t>
      </w:r>
    </w:p>
    <w:p w:rsid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tabs>
          <w:tab w:val="left" w:pos="0"/>
        </w:tabs>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4.1.</w:t>
      </w:r>
      <w:r w:rsidRPr="00AC07DB">
        <w:rPr>
          <w:rFonts w:ascii="Times New Roman" w:hAnsi="Times New Roman"/>
          <w:b/>
          <w:sz w:val="24"/>
          <w:szCs w:val="24"/>
        </w:rPr>
        <w:tab/>
        <w:t>Форма заявки на участие в аукционе и требования к ее оформлению</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4.1.1.</w:t>
      </w:r>
      <w:r w:rsidRPr="00AC07DB">
        <w:rPr>
          <w:rFonts w:ascii="Times New Roman" w:hAnsi="Times New Roman"/>
          <w:sz w:val="24"/>
          <w:szCs w:val="24"/>
        </w:rPr>
        <w:tab/>
        <w:t xml:space="preserve">Участник закупки подает заявку на участие в аукционе в форме электронного документа с электронной цифровой подписью. </w:t>
      </w:r>
      <w:r w:rsidRPr="00AC07DB">
        <w:rPr>
          <w:rFonts w:ascii="Times New Roman" w:hAnsi="Times New Roman"/>
          <w:color w:val="000000"/>
          <w:sz w:val="24"/>
          <w:szCs w:val="24"/>
        </w:rPr>
        <w:t>Заявка на участие в аукционе состоит из двух частей.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4.1.2.</w:t>
      </w:r>
      <w:r w:rsidRPr="00AC07DB">
        <w:rPr>
          <w:rFonts w:ascii="Times New Roman" w:hAnsi="Times New Roman"/>
          <w:sz w:val="24"/>
          <w:szCs w:val="24"/>
        </w:rPr>
        <w:tab/>
        <w:t>Участник закупки готовит заявку на участие в аукционе в соответствии с требованиями настоящего раздела 4 и в соответствии с формами документов, установленными частью IV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4.1.3.</w:t>
      </w:r>
      <w:r w:rsidRPr="00AC07DB">
        <w:rPr>
          <w:rFonts w:ascii="Times New Roman" w:hAnsi="Times New Roman"/>
          <w:sz w:val="24"/>
          <w:szCs w:val="24"/>
        </w:rPr>
        <w:tab/>
        <w:t>Участник закупки, который может оказывать влияние на деятельность специализированной организации, не может подать заявку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4.1.4.</w:t>
      </w:r>
      <w:r w:rsidRPr="00AC07DB">
        <w:rPr>
          <w:rFonts w:ascii="Times New Roman" w:hAnsi="Times New Roman"/>
          <w:sz w:val="24"/>
          <w:szCs w:val="24"/>
        </w:rPr>
        <w:tab/>
        <w:t>При описании условий и предложений участник закупки должен применять общепринятые обозначения и наименования в соответствии с требованиями действующих нормативных правовых актов, если иное не указано в части VI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4.1.5.</w:t>
      </w:r>
      <w:r w:rsidRPr="00AC07DB">
        <w:rPr>
          <w:rFonts w:ascii="Times New Roman" w:hAnsi="Times New Roman"/>
          <w:sz w:val="24"/>
          <w:szCs w:val="24"/>
        </w:rPr>
        <w:tab/>
        <w:t>Сведения, которые содержатся в заявках участников, не должны допускать двусмысленных толкований.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4.1.6.</w:t>
      </w:r>
      <w:r w:rsidRPr="00AC07DB">
        <w:rPr>
          <w:rFonts w:ascii="Times New Roman" w:hAnsi="Times New Roman"/>
          <w:sz w:val="24"/>
          <w:szCs w:val="24"/>
        </w:rPr>
        <w:tab/>
        <w:t>Все документы, представляемые участниками в составе заявки на участие в аукционе, должны быть заполнены по всем пунктам.</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 xml:space="preserve">4.1.7. Наименование электронного документа, содержащего заявку на участие в аукционе, должно содержать сведения о наименовании открытого аукциона, на участие в котором подается заявка, наименование и номер лота, реестровый номер торгов следующим образом: </w:t>
      </w:r>
      <w:r w:rsidR="00812DB2">
        <w:rPr>
          <w:rFonts w:ascii="Times New Roman" w:hAnsi="Times New Roman"/>
          <w:sz w:val="24"/>
          <w:szCs w:val="24"/>
        </w:rPr>
        <w:t>«</w:t>
      </w:r>
      <w:r w:rsidRPr="00AC07DB">
        <w:rPr>
          <w:rFonts w:ascii="Times New Roman" w:hAnsi="Times New Roman"/>
          <w:sz w:val="24"/>
          <w:szCs w:val="24"/>
        </w:rPr>
        <w:t xml:space="preserve">Заявка на участие в открытом аукционе в электронной форме ____________ (наименование аукциона). </w:t>
      </w:r>
      <w:r w:rsidR="00812DB2">
        <w:rPr>
          <w:rFonts w:ascii="Times New Roman" w:hAnsi="Times New Roman"/>
          <w:sz w:val="24"/>
          <w:szCs w:val="24"/>
        </w:rPr>
        <w:t>Реестровый номер торгов _______»</w:t>
      </w:r>
      <w:r w:rsidRPr="00AC07DB">
        <w:rPr>
          <w:rFonts w:ascii="Times New Roman" w:hAnsi="Times New Roman"/>
          <w:sz w:val="24"/>
          <w:szCs w:val="24"/>
        </w:rPr>
        <w:t>. Реестровый номер торгов указывается на основании реестрового номера торгов, который содержится в извещении о проведении соответствующего аукциона.</w:t>
      </w:r>
    </w:p>
    <w:p w:rsidR="00AC07DB" w:rsidRPr="00AC07DB" w:rsidRDefault="00AC07DB" w:rsidP="00AC07DB">
      <w:pPr>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4.1.8. Все документы, входящие в состав заявки на участие в аукционе, подаваемой в форме электронного документа, должны быть оформлены с использованием электронной цифровой подписи уполномоченных лиц.</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p>
    <w:p w:rsidR="00AC07DB" w:rsidRPr="00AC07DB" w:rsidRDefault="00AC07DB" w:rsidP="00AC07DB">
      <w:pPr>
        <w:autoSpaceDE w:val="0"/>
        <w:autoSpaceDN w:val="0"/>
        <w:adjustRightInd w:val="0"/>
        <w:spacing w:after="0" w:line="240" w:lineRule="auto"/>
        <w:jc w:val="center"/>
        <w:outlineLvl w:val="2"/>
        <w:rPr>
          <w:rFonts w:ascii="Times New Roman" w:hAnsi="Times New Roman"/>
          <w:b/>
          <w:sz w:val="24"/>
          <w:szCs w:val="24"/>
        </w:rPr>
      </w:pPr>
      <w:r w:rsidRPr="00AC07DB">
        <w:rPr>
          <w:rFonts w:ascii="Times New Roman" w:hAnsi="Times New Roman"/>
          <w:b/>
          <w:sz w:val="24"/>
          <w:szCs w:val="24"/>
        </w:rPr>
        <w:t>4.2.</w:t>
      </w:r>
      <w:r w:rsidRPr="00AC07DB">
        <w:rPr>
          <w:rFonts w:ascii="Times New Roman" w:hAnsi="Times New Roman"/>
          <w:b/>
          <w:sz w:val="24"/>
          <w:szCs w:val="24"/>
        </w:rPr>
        <w:tab/>
        <w:t>Язык документов, входящих в состав заявки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4.2.1.</w:t>
      </w:r>
      <w:r w:rsidRPr="00AC07DB">
        <w:rPr>
          <w:rFonts w:ascii="Times New Roman" w:hAnsi="Times New Roman"/>
          <w:sz w:val="24"/>
          <w:szCs w:val="24"/>
        </w:rPr>
        <w:tab/>
        <w:t>Заявка на участие в аукционе, подготовленная участником, а также вся корреспонденция и документация, связанная с заявкой на участие в аукционе, которыми обмениваются участники и заказчик, специализированная организация должны быть написаны на русском языке.</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4.2.2.</w:t>
      </w:r>
      <w:r w:rsidRPr="00AC07DB">
        <w:rPr>
          <w:rFonts w:ascii="Times New Roman" w:hAnsi="Times New Roman"/>
          <w:sz w:val="24"/>
          <w:szCs w:val="24"/>
        </w:rPr>
        <w:tab/>
        <w:t xml:space="preserve">Использование других языков для подготовки заявки на участие в аукционе </w:t>
      </w:r>
      <w:r w:rsidR="009A78B5" w:rsidRPr="00AC07DB">
        <w:rPr>
          <w:rFonts w:ascii="Times New Roman" w:hAnsi="Times New Roman"/>
          <w:sz w:val="24"/>
          <w:szCs w:val="24"/>
        </w:rPr>
        <w:t>расценивается аукционной</w:t>
      </w:r>
      <w:r w:rsidRPr="00AC07DB">
        <w:rPr>
          <w:rFonts w:ascii="Times New Roman" w:hAnsi="Times New Roman"/>
          <w:sz w:val="24"/>
          <w:szCs w:val="24"/>
        </w:rPr>
        <w:t xml:space="preserve">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4.2.3.</w:t>
      </w:r>
      <w:r w:rsidRPr="00AC07DB">
        <w:rPr>
          <w:rFonts w:ascii="Times New Roman" w:hAnsi="Times New Roman"/>
          <w:sz w:val="24"/>
          <w:szCs w:val="24"/>
        </w:rPr>
        <w:tab/>
        <w:t>Входящие в заявку на участие в аукционе документы, оригиналы которых выданы участнику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4.2.4.</w:t>
      </w:r>
      <w:r w:rsidRPr="00AC07DB">
        <w:rPr>
          <w:rFonts w:ascii="Times New Roman" w:hAnsi="Times New Roman"/>
          <w:sz w:val="24"/>
          <w:szCs w:val="24"/>
        </w:rPr>
        <w:tab/>
        <w:t xml:space="preserve">На входящих в заявку на участие в аукционе документах, выданных компетентным органом другого государства для использования на территории Российской </w:t>
      </w:r>
      <w:r w:rsidRPr="00AC07DB">
        <w:rPr>
          <w:rFonts w:ascii="Times New Roman" w:hAnsi="Times New Roman"/>
          <w:sz w:val="24"/>
          <w:szCs w:val="24"/>
        </w:rPr>
        <w:lastRenderedPageBreak/>
        <w:t>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r w:rsidRPr="00AC07DB">
        <w:rPr>
          <w:rFonts w:ascii="Times New Roman" w:hAnsi="Times New Roman"/>
          <w:sz w:val="24"/>
          <w:szCs w:val="24"/>
        </w:rPr>
        <w:t>4.2.5.</w:t>
      </w:r>
      <w:r w:rsidRPr="00AC07DB">
        <w:rPr>
          <w:rFonts w:ascii="Times New Roman" w:hAnsi="Times New Roman"/>
          <w:sz w:val="24"/>
          <w:szCs w:val="24"/>
        </w:rPr>
        <w:tab/>
        <w:t>Наличие противоречий между оригиналом и переводом, которые изменяют смысл оригинала, расценивается аукционной комиссией как несоответствие заявки на участие в аукционе требованиям, установленным аукционной документацией.</w:t>
      </w:r>
    </w:p>
    <w:p w:rsidR="00AC07DB" w:rsidRPr="00AC07DB" w:rsidRDefault="00AC07DB" w:rsidP="00AC07DB">
      <w:pPr>
        <w:tabs>
          <w:tab w:val="left" w:pos="1134"/>
        </w:tabs>
        <w:autoSpaceDE w:val="0"/>
        <w:autoSpaceDN w:val="0"/>
        <w:adjustRightInd w:val="0"/>
        <w:spacing w:after="0" w:line="240" w:lineRule="auto"/>
        <w:ind w:firstLine="540"/>
        <w:jc w:val="both"/>
        <w:outlineLvl w:val="2"/>
        <w:rPr>
          <w:rFonts w:ascii="Times New Roman" w:hAnsi="Times New Roman"/>
          <w:sz w:val="24"/>
          <w:szCs w:val="24"/>
        </w:rPr>
      </w:pP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4.3. Требования к содержанию документов,</w:t>
      </w:r>
    </w:p>
    <w:p w:rsidR="00AC07DB" w:rsidRPr="001F5ABD" w:rsidRDefault="00AC07DB" w:rsidP="00AC07DB">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1F5ABD">
        <w:rPr>
          <w:rFonts w:ascii="Times New Roman" w:hAnsi="Times New Roman"/>
          <w:b/>
          <w:color w:val="000000"/>
          <w:sz w:val="24"/>
          <w:szCs w:val="24"/>
        </w:rPr>
        <w:t>входящих в состав первой части заявки на участие в аукционе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Для участия в открытом Аукционе в электронной форме участник закупки, получивший аккредитацию на электронной площадке, подает Заявку на участие в Аукционе в электронной форме.</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4.3.1.</w:t>
      </w:r>
      <w:r w:rsidRPr="001F5ABD">
        <w:rPr>
          <w:rFonts w:ascii="Times New Roman" w:hAnsi="Times New Roman"/>
          <w:color w:val="000000"/>
          <w:sz w:val="24"/>
          <w:szCs w:val="24"/>
        </w:rPr>
        <w:tab/>
        <w:t>Заявка на участие в аукционе состоит из двух частей.</w:t>
      </w:r>
    </w:p>
    <w:p w:rsidR="00AC07DB" w:rsidRPr="001F5ABD"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4.3.2.</w:t>
      </w:r>
      <w:r w:rsidRPr="001F5ABD">
        <w:rPr>
          <w:rFonts w:ascii="Times New Roman" w:hAnsi="Times New Roman"/>
          <w:color w:val="000000"/>
          <w:sz w:val="24"/>
          <w:szCs w:val="24"/>
        </w:rPr>
        <w:tab/>
        <w:t>Первая часть заявки на участие в открытом аукционе должна содержать документы и сведения:</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1) согласие Участника закупки на поставку Товаров, соответствующих требованиям Документации об Аукционе в электронной форме на условиях, предусмотренных Документацией об Аукционе;</w:t>
      </w:r>
    </w:p>
    <w:p w:rsidR="00EB6F60" w:rsidRPr="001F5ABD" w:rsidRDefault="00EB6F60" w:rsidP="00EB6F60">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1F5ABD">
        <w:rPr>
          <w:rFonts w:ascii="Times New Roman" w:hAnsi="Times New Roman"/>
          <w:color w:val="000000"/>
          <w:sz w:val="24"/>
          <w:szCs w:val="24"/>
        </w:rPr>
        <w:t>2) сведения о поставляемом Товаре: функциональные характеристики (потребительские свойства), количественное и качественное описание.</w:t>
      </w:r>
    </w:p>
    <w:p w:rsidR="00EB6F60" w:rsidRPr="001F5ABD" w:rsidRDefault="00EB6F60"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Default="00AC07DB" w:rsidP="00AC07DB">
      <w:pPr>
        <w:spacing w:after="0" w:line="240" w:lineRule="auto"/>
        <w:ind w:firstLine="567"/>
        <w:jc w:val="both"/>
        <w:rPr>
          <w:rFonts w:ascii="Times New Roman" w:hAnsi="Times New Roman"/>
          <w:sz w:val="24"/>
          <w:szCs w:val="24"/>
        </w:rPr>
      </w:pPr>
      <w:r w:rsidRPr="001F5ABD">
        <w:rPr>
          <w:rFonts w:ascii="Times New Roman" w:hAnsi="Times New Roman"/>
          <w:sz w:val="24"/>
          <w:szCs w:val="24"/>
        </w:rPr>
        <w:t xml:space="preserve">4.3.2.1. Заявка на участие в аукционе, подготовленная в соответствии с требованиями раздела 4 части </w:t>
      </w:r>
      <w:r w:rsidRPr="001F5ABD">
        <w:rPr>
          <w:rFonts w:ascii="Times New Roman" w:hAnsi="Times New Roman"/>
          <w:sz w:val="24"/>
          <w:szCs w:val="24"/>
          <w:lang w:val="en-US"/>
        </w:rPr>
        <w:t>II</w:t>
      </w:r>
      <w:r w:rsidRPr="001F5ABD">
        <w:rPr>
          <w:rFonts w:ascii="Times New Roman" w:hAnsi="Times New Roman"/>
          <w:sz w:val="24"/>
          <w:szCs w:val="24"/>
        </w:rPr>
        <w:t xml:space="preserve"> и в соответствии с формами документов, установленными частью IV настоящей документации.</w:t>
      </w:r>
    </w:p>
    <w:p w:rsidR="00EB6F60" w:rsidRPr="00AC07DB" w:rsidRDefault="00EB6F60" w:rsidP="00AC07DB">
      <w:pPr>
        <w:spacing w:after="0" w:line="240" w:lineRule="auto"/>
        <w:ind w:firstLine="567"/>
        <w:jc w:val="both"/>
        <w:rPr>
          <w:rFonts w:ascii="Times New Roman" w:hAnsi="Times New Roman"/>
          <w:sz w:val="24"/>
          <w:szCs w:val="24"/>
        </w:rPr>
      </w:pPr>
    </w:p>
    <w:p w:rsidR="00AC07DB" w:rsidRPr="00AC07DB" w:rsidRDefault="00AC07DB" w:rsidP="00AC07DB">
      <w:pPr>
        <w:autoSpaceDE w:val="0"/>
        <w:autoSpaceDN w:val="0"/>
        <w:adjustRightInd w:val="0"/>
        <w:spacing w:after="0" w:line="240" w:lineRule="auto"/>
        <w:ind w:firstLine="720"/>
        <w:jc w:val="center"/>
        <w:outlineLvl w:val="3"/>
        <w:rPr>
          <w:rFonts w:ascii="Times New Roman" w:hAnsi="Times New Roman"/>
          <w:b/>
          <w:color w:val="000000"/>
          <w:sz w:val="24"/>
          <w:szCs w:val="24"/>
        </w:rPr>
      </w:pPr>
      <w:r w:rsidRPr="00AC07DB">
        <w:rPr>
          <w:rFonts w:ascii="Times New Roman" w:hAnsi="Times New Roman"/>
          <w:b/>
          <w:color w:val="000000"/>
          <w:sz w:val="24"/>
          <w:szCs w:val="24"/>
        </w:rPr>
        <w:t>4.4.</w:t>
      </w:r>
      <w:r w:rsidRPr="00AC07DB">
        <w:rPr>
          <w:rFonts w:ascii="Times New Roman" w:hAnsi="Times New Roman"/>
          <w:b/>
          <w:color w:val="000000"/>
          <w:sz w:val="24"/>
          <w:szCs w:val="24"/>
        </w:rPr>
        <w:tab/>
        <w:t>Вторая часть заявки на участие в аукционе должна содержать следующие документы и сведения: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w:t>
      </w:r>
      <w:r>
        <w:rPr>
          <w:rFonts w:ascii="Times New Roman" w:hAnsi="Times New Roman"/>
          <w:sz w:val="24"/>
          <w:szCs w:val="24"/>
        </w:rPr>
        <w:t>4</w:t>
      </w:r>
      <w:r w:rsidRPr="00093BFC">
        <w:rPr>
          <w:rFonts w:ascii="Times New Roman" w:hAnsi="Times New Roman"/>
          <w:sz w:val="24"/>
          <w:szCs w:val="24"/>
        </w:rPr>
        <w:t>.</w:t>
      </w:r>
      <w:r>
        <w:rPr>
          <w:rFonts w:ascii="Times New Roman" w:hAnsi="Times New Roman"/>
          <w:sz w:val="24"/>
          <w:szCs w:val="24"/>
        </w:rPr>
        <w:t>1</w:t>
      </w:r>
      <w:r w:rsidRPr="00093BFC">
        <w:rPr>
          <w:rFonts w:ascii="Times New Roman" w:hAnsi="Times New Roman"/>
          <w:sz w:val="24"/>
          <w:szCs w:val="24"/>
        </w:rPr>
        <w:t>. Документ, подтверждающий полномочия лица на осуществление действий от имени участника закупки — юридического лица.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аукционе должна содержать также документ, подтверждающий полномочия такого лица.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4.4.2. Копии документов, подтверждающих соответствие участника требованиям подпункта 1.6. аукционной документации,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и такие товары, работы, услуги являются предметом аукциона и такое требование содержится в части III «ИНФОРМАЦИОННАЯ КАРТА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4.4.3. Документы, подтверждающие обладание участником исключительными правами на объекты интеллектуальной собственности, если в связи с исполнением </w:t>
      </w:r>
      <w:r w:rsidR="00EA35EB">
        <w:rPr>
          <w:rFonts w:ascii="Times New Roman" w:hAnsi="Times New Roman"/>
          <w:sz w:val="24"/>
          <w:szCs w:val="24"/>
        </w:rPr>
        <w:t>Договор</w:t>
      </w:r>
      <w:r w:rsidRPr="00093BFC">
        <w:rPr>
          <w:rFonts w:ascii="Times New Roman" w:hAnsi="Times New Roman"/>
          <w:sz w:val="24"/>
          <w:szCs w:val="24"/>
        </w:rPr>
        <w:t>а заказчик приобретает права на объекты интеллектуальной собственности (в случае, если в части III «ИНФОРМАЦИОННАЯ КАРТА АУКЦИОНА» установлено такое требование к участнику).</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4.4.4. Полученную не ранее чем за три месяца до дня размещения на официальном сайте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на официальном сайте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w:t>
      </w:r>
      <w:r w:rsidRPr="00093BFC">
        <w:rPr>
          <w:rFonts w:ascii="Times New Roman" w:hAnsi="Times New Roman"/>
          <w:sz w:val="24"/>
          <w:szCs w:val="24"/>
        </w:rPr>
        <w:lastRenderedPageBreak/>
        <w:t>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шесть месяцев до дня размещения на официальном сайте извещения о проведении аукциона;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4.4.5. Копии учредительных документов участника закупки (для юридических лиц).</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4.4.6.</w:t>
      </w:r>
      <w:r>
        <w:rPr>
          <w:rFonts w:ascii="Times New Roman" w:hAnsi="Times New Roman"/>
          <w:sz w:val="24"/>
          <w:szCs w:val="24"/>
        </w:rPr>
        <w:t xml:space="preserve"> </w:t>
      </w:r>
      <w:r w:rsidRPr="00093BFC">
        <w:rPr>
          <w:rFonts w:ascii="Times New Roman" w:hAnsi="Times New Roman"/>
          <w:sz w:val="24"/>
          <w:szCs w:val="24"/>
        </w:rPr>
        <w:t>Документы, подтверждающие соответствие участника закупки дополнительным требованиям, установленным Заказчиком в соответствии с п. 2.7. части II и п. 9.13 части III настоящей документации, требованиями форм части IV документации и иными разделами настоящей документации.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Заявка на участие в аукционе может содержать эскиз, рисунок, чертеж, фотографию, иное изображение товара, образец (пробу) товара, на поставку которого объявлена закупка.</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4.4.7.</w:t>
      </w:r>
      <w:r w:rsidRPr="00093BFC">
        <w:rPr>
          <w:rFonts w:ascii="Times New Roman" w:hAnsi="Times New Roman"/>
          <w:sz w:val="24"/>
          <w:szCs w:val="24"/>
        </w:rPr>
        <w:tab/>
        <w:t>В случае неполного представления документов, участник не допускается аукционной комиссией к участию в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4.4.8.</w:t>
      </w:r>
      <w:r w:rsidRPr="00093BFC">
        <w:rPr>
          <w:rFonts w:ascii="Times New Roman" w:hAnsi="Times New Roman"/>
          <w:sz w:val="24"/>
          <w:szCs w:val="24"/>
        </w:rPr>
        <w:tab/>
        <w:t>Представление заявки на участие в аукционе с отклонением по форме, установленной аукционной документацией, расценивается аукционной комиссией как несоответствие заявки на участие в аукционе требованиям, установленным аукционной документацией.</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4.4.9.</w:t>
      </w:r>
      <w:r w:rsidRPr="00093BFC">
        <w:rPr>
          <w:rFonts w:ascii="Times New Roman" w:hAnsi="Times New Roman"/>
          <w:sz w:val="24"/>
          <w:szCs w:val="24"/>
        </w:rPr>
        <w:tab/>
        <w:t>Непредставление необходимых документов, указанных в пункте 4.3.2. части II, в составе заявки на участие в аукционе с отклонением по форме, установленной аукционной документацией,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4.4.10. Каждый документ, входящий в Заявку на участие в электронном аукционе, должен быть подписан Руководителем или Уполномоченным лицом Участника закупки.</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4.4.11. Наличие исправлений в формах, являющихся частью Заявки на участие в электронном аукционе, является поводом отклонения заявки и заявка не рассматривается.</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4.4.12. Участником закупки создаются и используются электронные образы документов, полученные в результате сканирования документов в формате PDF. С целью значительного уменьшения объема передаваемой информации по каналам связи с ограниченной пропускной способностью рекомендуется использовать функцию «Оптимизация отсканированного PDF» программного продукта AdobeAcrobatPro версии не ниже 9.</w:t>
      </w:r>
    </w:p>
    <w:p w:rsidR="00093BFC" w:rsidRPr="00093BFC" w:rsidRDefault="00093BFC"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4.4.13. Документы, включаемые в заявку на участие в электронном аукционе, должны быть читаемыми, иметь удобный для ознакомления разворот, настроены для печати в формате А4 и размещены в отдельных файлах или папках.</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4.4.1</w:t>
      </w:r>
      <w:r w:rsidR="00093BFC" w:rsidRPr="00093BFC">
        <w:rPr>
          <w:rFonts w:ascii="Times New Roman" w:hAnsi="Times New Roman"/>
          <w:sz w:val="24"/>
          <w:szCs w:val="24"/>
        </w:rPr>
        <w:t>4</w:t>
      </w:r>
      <w:r w:rsidRPr="00093BFC">
        <w:rPr>
          <w:rFonts w:ascii="Times New Roman" w:hAnsi="Times New Roman"/>
          <w:sz w:val="24"/>
          <w:szCs w:val="24"/>
        </w:rPr>
        <w:t xml:space="preserve">.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поставка товаров, выполнение работ, оказание услуг, являющихся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аукционе,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 xml:space="preserve">а являются крупной сделкой. В случае, если получение указанного решения до истечения срока подачи заявок на участие в аукционе для участника аукциона невозможно в силу необходимости соблюдения установленного законодательством и учредительными документами участника процедуры закупки порядка созыва заседания органа, к компетенции которого относится вопрос об одобрении или о совершении крупных сделок, участник аукциона обязан представить письмо, содержащее обязательство в случае признания его победителем аукциона представить вышеуказанное решение до момента заключения </w:t>
      </w:r>
      <w:r w:rsidR="00EA35EB">
        <w:rPr>
          <w:rFonts w:ascii="Times New Roman" w:hAnsi="Times New Roman"/>
          <w:sz w:val="24"/>
          <w:szCs w:val="24"/>
        </w:rPr>
        <w:t>Договор</w:t>
      </w:r>
      <w:r w:rsidRPr="00093BFC">
        <w:rPr>
          <w:rFonts w:ascii="Times New Roman" w:hAnsi="Times New Roman"/>
          <w:sz w:val="24"/>
          <w:szCs w:val="24"/>
        </w:rPr>
        <w:t>а.</w:t>
      </w:r>
    </w:p>
    <w:p w:rsidR="00AC07DB" w:rsidRPr="00093BFC" w:rsidRDefault="00AC07DB" w:rsidP="00AC07DB">
      <w:pPr>
        <w:spacing w:after="0" w:line="240" w:lineRule="auto"/>
        <w:ind w:firstLine="567"/>
        <w:jc w:val="both"/>
        <w:rPr>
          <w:rFonts w:ascii="Times New Roman" w:hAnsi="Times New Roman"/>
          <w:sz w:val="24"/>
          <w:szCs w:val="24"/>
        </w:rPr>
      </w:pPr>
      <w:r w:rsidRPr="00093BFC">
        <w:rPr>
          <w:rFonts w:ascii="Times New Roman" w:hAnsi="Times New Roman"/>
          <w:sz w:val="24"/>
          <w:szCs w:val="24"/>
        </w:rPr>
        <w:t xml:space="preserve">В случае если для данного участника поставка товаров, выполнение работ, оказание услуг, являющиеся предметом </w:t>
      </w:r>
      <w:r w:rsidR="00EA35EB">
        <w:rPr>
          <w:rFonts w:ascii="Times New Roman" w:hAnsi="Times New Roman"/>
          <w:sz w:val="24"/>
          <w:szCs w:val="24"/>
        </w:rPr>
        <w:t>Договор</w:t>
      </w:r>
      <w:r w:rsidRPr="00093BFC">
        <w:rPr>
          <w:rFonts w:ascii="Times New Roman" w:hAnsi="Times New Roman"/>
          <w:sz w:val="24"/>
          <w:szCs w:val="24"/>
        </w:rPr>
        <w:t xml:space="preserve">а, или внесение денежных средств в качестве обеспечения заявки на участие в процедуре закупки, обеспечения исполнения </w:t>
      </w:r>
      <w:r w:rsidR="00EA35EB">
        <w:rPr>
          <w:rFonts w:ascii="Times New Roman" w:hAnsi="Times New Roman"/>
          <w:sz w:val="24"/>
          <w:szCs w:val="24"/>
        </w:rPr>
        <w:t>Договор</w:t>
      </w:r>
      <w:r w:rsidRPr="00093BFC">
        <w:rPr>
          <w:rFonts w:ascii="Times New Roman" w:hAnsi="Times New Roman"/>
          <w:sz w:val="24"/>
          <w:szCs w:val="24"/>
        </w:rPr>
        <w:t xml:space="preserve">а не </w:t>
      </w:r>
      <w:r w:rsidRPr="00093BFC">
        <w:rPr>
          <w:rFonts w:ascii="Times New Roman" w:hAnsi="Times New Roman"/>
          <w:sz w:val="24"/>
          <w:szCs w:val="24"/>
        </w:rPr>
        <w:lastRenderedPageBreak/>
        <w:t>являются крупной сделкой, участник процедуры закупки представляет соответствующее письмо.</w:t>
      </w:r>
    </w:p>
    <w:p w:rsidR="00AC07DB" w:rsidRPr="00093BFC" w:rsidRDefault="00AC07DB" w:rsidP="00093BFC">
      <w:pPr>
        <w:spacing w:after="0" w:line="240" w:lineRule="auto"/>
        <w:ind w:firstLine="567"/>
        <w:jc w:val="both"/>
        <w:rPr>
          <w:rFonts w:ascii="Times New Roman" w:hAnsi="Times New Roman"/>
          <w:sz w:val="24"/>
          <w:szCs w:val="24"/>
        </w:rPr>
      </w:pPr>
      <w:r w:rsidRPr="00093BFC">
        <w:rPr>
          <w:rFonts w:ascii="Times New Roman" w:hAnsi="Times New Roman"/>
          <w:sz w:val="24"/>
          <w:szCs w:val="24"/>
        </w:rPr>
        <w:t>4.4.</w:t>
      </w:r>
      <w:r w:rsidR="00093BFC" w:rsidRPr="00093BFC">
        <w:rPr>
          <w:rFonts w:ascii="Times New Roman" w:hAnsi="Times New Roman"/>
          <w:sz w:val="24"/>
          <w:szCs w:val="24"/>
        </w:rPr>
        <w:t>15</w:t>
      </w:r>
      <w:r w:rsidRPr="00093BFC">
        <w:rPr>
          <w:rFonts w:ascii="Times New Roman" w:hAnsi="Times New Roman"/>
          <w:sz w:val="24"/>
          <w:szCs w:val="24"/>
        </w:rPr>
        <w:t>.</w:t>
      </w:r>
      <w:r w:rsidRPr="00093BFC">
        <w:rPr>
          <w:rFonts w:ascii="Times New Roman" w:hAnsi="Times New Roman"/>
          <w:sz w:val="24"/>
          <w:szCs w:val="24"/>
        </w:rPr>
        <w:tab/>
        <w:t>Непредставление необходимых документов, указанных в пунктах 4.4.1 части II, в составе заявки на участие в аукционе является риском участника закупки, подавшего такую заявку, и является основанием для признания такой заявки не соответствующей требованиям, установленным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960"/>
        </w:tabs>
        <w:autoSpaceDE w:val="0"/>
        <w:autoSpaceDN w:val="0"/>
        <w:adjustRightInd w:val="0"/>
        <w:spacing w:after="0" w:line="240" w:lineRule="auto"/>
        <w:ind w:firstLine="480"/>
        <w:jc w:val="center"/>
        <w:outlineLvl w:val="3"/>
        <w:rPr>
          <w:rFonts w:ascii="Times New Roman" w:hAnsi="Times New Roman"/>
          <w:b/>
          <w:color w:val="000000"/>
          <w:sz w:val="24"/>
          <w:szCs w:val="24"/>
        </w:rPr>
      </w:pPr>
      <w:r w:rsidRPr="00AC07DB">
        <w:rPr>
          <w:rFonts w:ascii="Times New Roman" w:hAnsi="Times New Roman"/>
          <w:b/>
          <w:color w:val="000000"/>
          <w:sz w:val="24"/>
          <w:szCs w:val="24"/>
        </w:rPr>
        <w:t>4.5.</w:t>
      </w:r>
      <w:r w:rsidRPr="00AC07DB">
        <w:rPr>
          <w:rFonts w:ascii="Times New Roman" w:hAnsi="Times New Roman"/>
          <w:b/>
          <w:color w:val="000000"/>
          <w:sz w:val="24"/>
          <w:szCs w:val="24"/>
        </w:rPr>
        <w:tab/>
        <w:t>Требования к описанию поставляемого товара, выполняемых работ, оказываемых услуг</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4.5.1.</w:t>
      </w:r>
      <w:r w:rsidRPr="00AC07DB">
        <w:rPr>
          <w:rFonts w:ascii="Times New Roman" w:hAnsi="Times New Roman"/>
          <w:color w:val="000000"/>
          <w:sz w:val="24"/>
          <w:szCs w:val="24"/>
        </w:rPr>
        <w:tab/>
        <w:t xml:space="preserve">Заказчик устанавливает </w:t>
      </w:r>
      <w:r w:rsidRPr="00AC07DB">
        <w:rPr>
          <w:rFonts w:ascii="Times New Roman" w:hAnsi="Times New Roman"/>
          <w:sz w:val="24"/>
          <w:szCs w:val="24"/>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РФ о стандартизации</w:t>
      </w:r>
      <w:r w:rsidRPr="00AC07DB">
        <w:rPr>
          <w:rFonts w:ascii="Times New Roman" w:hAnsi="Times New Roman"/>
          <w:color w:val="000000"/>
          <w:sz w:val="24"/>
          <w:szCs w:val="24"/>
        </w:rPr>
        <w:t xml:space="preserve">.  Описание участниками закупки предлагаемого к поставке товара, в случае если он является предметом аукциона,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выполняемых работ, оказываемых услуг, в случае если они являются предметом аукциона, их количественных и качественных характеристик осуществляются в соответствии с требованиями части VI настоящей документации в форме </w:t>
      </w:r>
      <w:r w:rsidRPr="00AC07DB">
        <w:rPr>
          <w:rFonts w:ascii="Times New Roman" w:hAnsi="Times New Roman"/>
          <w:sz w:val="24"/>
          <w:szCs w:val="24"/>
        </w:rPr>
        <w:t xml:space="preserve">«ПРЕДЛОЖЕНИЯ О ФУНКЦИОНАЛЬНЫХ ХАРАКТЕРИСТИКАХ (ПОТРЕБИТЕЛЬСКИХ СВОЙСТВАХ) ИЛИ КАЧЕСТВЕННЫХ ХАРАКТЕРИСТИКАХ ПРЕДЛАГАЕМЫХ ТОВАРОВ», предоставляемое участником в соответствии с требованиями  раздела 4.3 части </w:t>
      </w:r>
      <w:r w:rsidRPr="00AC07DB">
        <w:rPr>
          <w:rFonts w:ascii="Times New Roman" w:hAnsi="Times New Roman"/>
          <w:sz w:val="24"/>
          <w:szCs w:val="24"/>
          <w:lang w:val="en-US"/>
        </w:rPr>
        <w:t>II</w:t>
      </w:r>
      <w:r w:rsidRPr="00AC07DB">
        <w:rPr>
          <w:rFonts w:ascii="Times New Roman" w:hAnsi="Times New Roman"/>
          <w:sz w:val="24"/>
          <w:szCs w:val="24"/>
        </w:rPr>
        <w:t xml:space="preserve"> настоящей документации</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sz w:val="24"/>
          <w:szCs w:val="24"/>
        </w:rPr>
      </w:pPr>
      <w:r w:rsidRPr="00AC07DB">
        <w:rPr>
          <w:rFonts w:ascii="Times New Roman" w:hAnsi="Times New Roman"/>
          <w:color w:val="000000"/>
          <w:sz w:val="24"/>
          <w:szCs w:val="24"/>
        </w:rPr>
        <w:t>4.5.2.</w:t>
      </w:r>
      <w:r w:rsidRPr="00AC07DB">
        <w:rPr>
          <w:rFonts w:ascii="Times New Roman" w:hAnsi="Times New Roman"/>
          <w:color w:val="000000"/>
          <w:sz w:val="24"/>
          <w:szCs w:val="24"/>
        </w:rPr>
        <w:tab/>
        <w:t xml:space="preserve">Документация об аукционе может содержать указание на товарные знаки. При указании в документации об аукционе на товарные знаки они должны сопровождаться словами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w:t>
      </w:r>
      <w:r w:rsidRPr="00AC07DB">
        <w:rPr>
          <w:rFonts w:ascii="Times New Roman" w:hAnsi="Times New Roman"/>
          <w:sz w:val="24"/>
          <w:szCs w:val="24"/>
        </w:rPr>
        <w:t>Предложение участника должно содержать следующую информацию:</w:t>
      </w:r>
    </w:p>
    <w:p w:rsidR="00AC07DB" w:rsidRPr="00AC07DB" w:rsidRDefault="00AC07DB" w:rsidP="00AC07DB">
      <w:pPr>
        <w:spacing w:after="0" w:line="240" w:lineRule="auto"/>
        <w:ind w:firstLine="567"/>
        <w:jc w:val="both"/>
        <w:rPr>
          <w:rFonts w:ascii="Times New Roman" w:hAnsi="Times New Roman"/>
          <w:sz w:val="24"/>
          <w:szCs w:val="24"/>
        </w:rPr>
      </w:pPr>
      <w:r w:rsidRPr="00AC07DB">
        <w:rPr>
          <w:rFonts w:ascii="Times New Roman" w:hAnsi="Times New Roman"/>
          <w:sz w:val="24"/>
          <w:szCs w:val="24"/>
        </w:rPr>
        <w:t>а) согласие, на выполнение работ, оказание услуг на условиях, предусмотренных документацией об открытом аукционе, означающее согласие на использование товара, указание на товарный знак которого содержится в документации об открытом аукционе, или согласие и указание на товарный знак (его словесное обозначение) предлагаемого для использования товара и конкретные показатели этого товара, соответствующие значениям эквивалентности, установленным документацией об открытом аукционе, если участник предлагает для использования товар, который является эквивалентным товару, указанному в документации об открытом аукционе, при условии содержания в документации указания на товарный знак используемого товара;</w:t>
      </w:r>
    </w:p>
    <w:p w:rsidR="002C3DE0" w:rsidRPr="00354C6E" w:rsidRDefault="00AC07DB" w:rsidP="00AC07DB">
      <w:pPr>
        <w:tabs>
          <w:tab w:val="left" w:pos="-851"/>
        </w:tabs>
        <w:ind w:firstLine="709"/>
        <w:jc w:val="both"/>
        <w:rPr>
          <w:rFonts w:ascii="Times New Roman" w:hAnsi="Times New Roman"/>
          <w:sz w:val="24"/>
          <w:szCs w:val="24"/>
        </w:rPr>
      </w:pPr>
      <w:r w:rsidRPr="00AC07DB">
        <w:rPr>
          <w:rFonts w:ascii="Times New Roman" w:hAnsi="Times New Roman"/>
          <w:sz w:val="24"/>
          <w:szCs w:val="24"/>
        </w:rPr>
        <w:t>б) согласие, на выполнение работ, оказание услуг на условиях, предусмотренных документацией об открытом аукционе, а также конкретные показатели используемого товара, соответствующие значениям, установленным документацией об открытом аукционе, и указание на товарный знак (его словесное обозначение) (при его наличии) предлагаемого для использования товара при условии отсутствия в документации об открытом аукционе указания на товарный знак используемого товара.</w:t>
      </w:r>
    </w:p>
    <w:p w:rsidR="00AC07DB" w:rsidRPr="00354C6E"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r w:rsidRPr="00AC07DB">
        <w:rPr>
          <w:rFonts w:ascii="Times New Roman" w:hAnsi="Times New Roman"/>
          <w:b/>
          <w:color w:val="000000"/>
          <w:sz w:val="24"/>
          <w:szCs w:val="24"/>
        </w:rPr>
        <w:t>5. ПОДАЧА ЗАЯВОК НА УЧАСТИЕ В АУКЦИОНЕ</w:t>
      </w:r>
    </w:p>
    <w:p w:rsidR="00AC07DB" w:rsidRPr="00AC07DB" w:rsidRDefault="00AC07DB" w:rsidP="00AC07DB">
      <w:pPr>
        <w:autoSpaceDE w:val="0"/>
        <w:autoSpaceDN w:val="0"/>
        <w:adjustRightInd w:val="0"/>
        <w:spacing w:after="0" w:line="240" w:lineRule="auto"/>
        <w:jc w:val="center"/>
        <w:outlineLvl w:val="2"/>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5.1. Порядок, место, дата начала и дата окончания срока подачи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5.1.1.</w:t>
      </w:r>
      <w:r w:rsidRPr="00AC07DB">
        <w:rPr>
          <w:rFonts w:ascii="Times New Roman" w:hAnsi="Times New Roman"/>
          <w:color w:val="000000"/>
          <w:sz w:val="24"/>
          <w:szCs w:val="24"/>
        </w:rPr>
        <w:tab/>
        <w:t>Для участия в аукционе участник закупки, получивший аккредитацию на электронной площадке, подает заявку на участие в открытом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lastRenderedPageBreak/>
        <w:t>5.1.2.</w:t>
      </w:r>
      <w:r w:rsidRPr="00AC07DB">
        <w:rPr>
          <w:rFonts w:ascii="Times New Roman" w:hAnsi="Times New Roman"/>
          <w:color w:val="000000"/>
          <w:sz w:val="24"/>
          <w:szCs w:val="24"/>
        </w:rPr>
        <w:tab/>
        <w:t>Участие в аукционе возможно при наличии на счете участника, открытом для проведения операций по обеспечению участия в открытых аукционах, денежных средств, в отношении которых не осуществлено блокирование операций по счету, в размере не менее чем размер обеспечения заявки на участие в открытом аукционе, предусмотренный настоящей документацией об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5.1.3.</w:t>
      </w:r>
      <w:r w:rsidRPr="00AC07DB">
        <w:rPr>
          <w:rFonts w:ascii="Times New Roman" w:hAnsi="Times New Roman"/>
          <w:color w:val="000000"/>
          <w:sz w:val="24"/>
          <w:szCs w:val="24"/>
        </w:rPr>
        <w:tab/>
        <w:t>Участник вправе подать заявку на участие в открытом аукционе в любой момент с момента размещения на официальном сайте извещения о проведении открытого аукциона до даты и времени окончания срока подачи заявок на участие в аукционе,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5.1.4.</w:t>
      </w:r>
      <w:r w:rsidRPr="00AC07DB">
        <w:rPr>
          <w:rFonts w:ascii="Times New Roman" w:hAnsi="Times New Roman"/>
          <w:color w:val="000000"/>
          <w:sz w:val="24"/>
          <w:szCs w:val="24"/>
        </w:rPr>
        <w:tab/>
        <w:t>Заявки на участие в аукционе принимаются оператором электронной площадки, на которой будет проводиться аукцион, адрес которой указан в извещении о проведении аукциона и настоящей документации.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5.1.5.</w:t>
      </w:r>
      <w:r w:rsidRPr="00AC07DB">
        <w:rPr>
          <w:rFonts w:ascii="Times New Roman" w:hAnsi="Times New Roman"/>
          <w:color w:val="000000"/>
          <w:sz w:val="24"/>
          <w:szCs w:val="24"/>
        </w:rPr>
        <w:tab/>
        <w:t>Заявка на участие в открытом аукционе направляется участником закупки оператору электронной площадки в форме двух электронных документов. Указанные электронные документы подаются одновременно.</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5.1.6.</w:t>
      </w:r>
      <w:r w:rsidRPr="00AC07DB">
        <w:rPr>
          <w:rFonts w:ascii="Times New Roman" w:hAnsi="Times New Roman"/>
          <w:color w:val="000000"/>
          <w:sz w:val="24"/>
          <w:szCs w:val="24"/>
        </w:rPr>
        <w:tab/>
        <w:t xml:space="preserve">Поступление заявки является поручением о блокировании операций по счету такого участника закупки,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 Порядок блокирования, списания и разблокирования средств определяется регламентом функционирования площадки, на которой </w:t>
      </w:r>
      <w:r w:rsidR="009A78B5" w:rsidRPr="00AC07DB">
        <w:rPr>
          <w:rFonts w:ascii="Times New Roman" w:hAnsi="Times New Roman"/>
          <w:color w:val="000000"/>
          <w:sz w:val="24"/>
          <w:szCs w:val="24"/>
        </w:rPr>
        <w:t>проходит аукцион</w:t>
      </w:r>
      <w:r w:rsidRPr="00AC07DB">
        <w:rPr>
          <w:rFonts w:ascii="Times New Roman" w:hAnsi="Times New Roman"/>
          <w:color w:val="000000"/>
          <w:sz w:val="24"/>
          <w:szCs w:val="24"/>
        </w:rPr>
        <w:t>.</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5.1.7.</w:t>
      </w:r>
      <w:r w:rsidRPr="00AC07DB">
        <w:rPr>
          <w:rFonts w:ascii="Times New Roman" w:hAnsi="Times New Roman"/>
          <w:color w:val="000000"/>
          <w:sz w:val="24"/>
          <w:szCs w:val="24"/>
        </w:rPr>
        <w:tab/>
        <w:t>Оператор электронной площадки присваивает заявке порядковый номер и подтверждает в форме электронного документа, направляемого участнику, подавшему заявку на участие в аукционе, ее получение с указанием присвоенного ей порядкового номера.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5.1.8.</w:t>
      </w:r>
      <w:r w:rsidRPr="00AC07DB">
        <w:rPr>
          <w:rFonts w:ascii="Times New Roman" w:hAnsi="Times New Roman"/>
          <w:color w:val="000000"/>
          <w:sz w:val="24"/>
          <w:szCs w:val="24"/>
        </w:rPr>
        <w:tab/>
        <w:t>Случаи возврата оператором электронной площадки заявки на участие в аукционе, поданной участником закупки: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предоставление заявки на участие в открытом аукционе с нарушением требований, предусмотренных настоящей документацией.</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отсутствие на счете, открытом для проведения операций по обеспечению участия в открытых аукционах, участника, подавшего заявку на участие в аукционе, денежных средств в размере обеспечения заявки на участие в аукционе, в отношении которых не осуществлено блокирование.</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подача одним участником двух и более заявок на участие в аукционе в отношении одного и того же лота при условии, что поданные ранее заявки таким участником не отозваны. В этом случае такому участнику возвращаются все заявки на участие в открытом аукционе, поданные в отношении данного лота.</w:t>
      </w:r>
    </w:p>
    <w:p w:rsidR="00AC07DB" w:rsidRPr="00AC07DB" w:rsidRDefault="00AC07DB" w:rsidP="00AC07DB">
      <w:pPr>
        <w:tabs>
          <w:tab w:val="left" w:pos="709"/>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w:t>
      </w:r>
      <w:r w:rsidRPr="00AC07DB">
        <w:rPr>
          <w:rFonts w:ascii="Times New Roman" w:hAnsi="Times New Roman"/>
          <w:color w:val="000000"/>
          <w:sz w:val="24"/>
          <w:szCs w:val="24"/>
        </w:rPr>
        <w:tab/>
        <w:t>получение заявки на участие в аукционе после дня и времени окончания срока подачи заявок, указанных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 получения заявки на участие в аукционе от участника с нарушением положений части II "ОБЩИЕ УСЛОВИЯ ПРОВЕДЕНИЯ АУКЦИОНА".</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5.1.9.</w:t>
      </w:r>
      <w:r w:rsidRPr="00AC07DB">
        <w:rPr>
          <w:rFonts w:ascii="Times New Roman" w:hAnsi="Times New Roman"/>
          <w:color w:val="000000"/>
          <w:sz w:val="24"/>
          <w:szCs w:val="24"/>
        </w:rPr>
        <w:tab/>
        <w:t>В течение одного рабочего дня со дня возврата заявки на участие в открытом аукционе оператор электронной площадки прекращает осуществленное при получении указанной заявки в соответствии с частью II "ОБЩИЕ УСЛОВИЯ ПРОВЕДЕНИЯ АУКЦИОНА" блокирование операций по счету участника, открытому для проведения операций по обеспечению участия в открытых аукционах, в отношении денежных средств в размере обеспечения заявки на участие в аукционе</w:t>
      </w:r>
    </w:p>
    <w:p w:rsidR="00AC07DB" w:rsidRPr="00AC07DB" w:rsidRDefault="00AC07DB" w:rsidP="00AC07DB">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5.2.</w:t>
      </w:r>
      <w:r w:rsidRPr="00AC07DB">
        <w:rPr>
          <w:rFonts w:ascii="Times New Roman" w:hAnsi="Times New Roman"/>
          <w:b/>
          <w:color w:val="000000"/>
          <w:sz w:val="24"/>
          <w:szCs w:val="24"/>
        </w:rPr>
        <w:tab/>
        <w:t>Запрет изменения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5.2.1.</w:t>
      </w:r>
      <w:r w:rsidRPr="00AC07DB">
        <w:rPr>
          <w:rFonts w:ascii="Times New Roman" w:hAnsi="Times New Roman"/>
          <w:color w:val="000000"/>
          <w:sz w:val="24"/>
          <w:szCs w:val="24"/>
        </w:rPr>
        <w:tab/>
        <w:t xml:space="preserve">Участник закупки, подавший заявку на участие в аукционе, не вправе изменить заявку на участие в аукционе. Для изменения сведений, поданных в составе заявки участника, участнику закупки необходимо отозвать заявку, содержащую по мнению участника неверную или неполную информацию, и затем подать заявку повторно.  </w:t>
      </w: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67E4D" w:rsidRDefault="00067E4D"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067E4D" w:rsidRDefault="00067E4D"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tabs>
          <w:tab w:val="left" w:pos="1134"/>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lastRenderedPageBreak/>
        <w:t>5.3.</w:t>
      </w:r>
      <w:r w:rsidRPr="00AC07DB">
        <w:rPr>
          <w:rFonts w:ascii="Times New Roman" w:hAnsi="Times New Roman"/>
          <w:b/>
          <w:color w:val="000000"/>
          <w:sz w:val="24"/>
          <w:szCs w:val="24"/>
        </w:rPr>
        <w:tab/>
        <w:t>Отзыв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5.3.1.</w:t>
      </w:r>
      <w:r w:rsidRPr="00AC07DB">
        <w:rPr>
          <w:rFonts w:ascii="Times New Roman" w:hAnsi="Times New Roman"/>
          <w:color w:val="000000"/>
          <w:sz w:val="24"/>
          <w:szCs w:val="24"/>
        </w:rPr>
        <w:tab/>
        <w:t>Участник закупки, подавший заявку на участие в открытом аукционе, вправе отозвать заявку на участие в аукционе не позднее окончания срока подачи заявок, указанного в части III "ИНФОРМАЦИОННАЯ КАРТА АУКЦИОНА", направив об этом уведомление оператору электронной площадки.</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5.3.2.</w:t>
      </w:r>
      <w:r w:rsidRPr="00AC07DB">
        <w:rPr>
          <w:rFonts w:ascii="Times New Roman" w:hAnsi="Times New Roman"/>
          <w:color w:val="000000"/>
          <w:sz w:val="24"/>
          <w:szCs w:val="24"/>
        </w:rPr>
        <w:tab/>
        <w:t>В течение одного рабочего дня со дня поступления уведомления об отзыве заявки, оператор электронной площадки прекращает осуществленное в соответствии с частью II "ОБЩИЕ УСЛОВИЯ ПРОВЕДЕНИЯ АУКЦИОНА" блокирование операций по счету для проведения операций по обеспечению участия в открытых аукционах участника закупки в отношении денежных средств в размере обеспечения заявки на участие в открытом аукционе.</w:t>
      </w: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p>
    <w:p w:rsidR="00AC07DB" w:rsidRPr="00AC07DB" w:rsidRDefault="00AC07DB" w:rsidP="00AC07DB">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AC07DB">
        <w:rPr>
          <w:rFonts w:ascii="Times New Roman" w:hAnsi="Times New Roman"/>
          <w:b/>
          <w:color w:val="000000"/>
          <w:sz w:val="24"/>
          <w:szCs w:val="24"/>
        </w:rPr>
        <w:t>5.4. Обеспечение заявок на участие в аукционе</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5.4.1.</w:t>
      </w:r>
      <w:r w:rsidRPr="00AC07DB">
        <w:rPr>
          <w:rFonts w:ascii="Times New Roman" w:hAnsi="Times New Roman"/>
          <w:color w:val="000000"/>
          <w:sz w:val="24"/>
          <w:szCs w:val="24"/>
        </w:rPr>
        <w:tab/>
        <w:t>Размер обеспечения заявки на участие в аукционе указан в части III "ИНФОРМАЦИОННАЯ КАРТА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5.4.2.</w:t>
      </w:r>
      <w:r w:rsidRPr="00AC07DB">
        <w:rPr>
          <w:rFonts w:ascii="Times New Roman" w:hAnsi="Times New Roman"/>
          <w:color w:val="000000"/>
          <w:sz w:val="24"/>
          <w:szCs w:val="24"/>
        </w:rPr>
        <w:tab/>
        <w:t>Денежные средства в размере обеспечения заявки на участие в аукционе, указанном в части III "ИНФОРМАЦИОННАЯ КАРТА АУКЦИОНА", блокируются на счете участника в порядке, указанном в части II "ОБЩИЕ УСЛОВИЯ ПРОВЕДЕНИЯ АУКЦИОНА".</w:t>
      </w:r>
    </w:p>
    <w:p w:rsidR="00AC07DB" w:rsidRP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5.4.3.</w:t>
      </w:r>
      <w:r w:rsidRPr="00AC07DB">
        <w:rPr>
          <w:rFonts w:ascii="Times New Roman" w:hAnsi="Times New Roman"/>
          <w:color w:val="000000"/>
          <w:sz w:val="24"/>
          <w:szCs w:val="24"/>
        </w:rPr>
        <w:tab/>
        <w:t>Прекращение осуществленного в соответствии с частью II "ОБЩИЕ УСЛОВИЯ ПРОВЕДЕНИЯ АУКЦИОНА" блокирования денежных средств осуществляется оператором электронной площадки в порядке, установленном регламентом функционирования соответствующей площадки.</w:t>
      </w:r>
    </w:p>
    <w:p w:rsidR="00AC07DB" w:rsidRDefault="00AC07DB"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AC07DB">
        <w:rPr>
          <w:rFonts w:ascii="Times New Roman" w:hAnsi="Times New Roman"/>
          <w:color w:val="000000"/>
          <w:sz w:val="24"/>
          <w:szCs w:val="24"/>
        </w:rPr>
        <w:t>5.4.4.</w:t>
      </w:r>
      <w:r w:rsidRPr="00AC07DB">
        <w:rPr>
          <w:rFonts w:ascii="Times New Roman" w:hAnsi="Times New Roman"/>
          <w:color w:val="000000"/>
          <w:sz w:val="24"/>
          <w:szCs w:val="24"/>
        </w:rPr>
        <w:tab/>
        <w:t xml:space="preserve">В случае уклонения участника открытого аукциона от заключения </w:t>
      </w:r>
      <w:r w:rsidR="00EA35EB">
        <w:rPr>
          <w:rFonts w:ascii="Times New Roman" w:hAnsi="Times New Roman"/>
          <w:color w:val="000000"/>
          <w:sz w:val="24"/>
          <w:szCs w:val="24"/>
        </w:rPr>
        <w:t>Договор</w:t>
      </w:r>
      <w:r w:rsidRPr="00AC07DB">
        <w:rPr>
          <w:rFonts w:ascii="Times New Roman" w:hAnsi="Times New Roman"/>
          <w:color w:val="000000"/>
          <w:sz w:val="24"/>
          <w:szCs w:val="24"/>
        </w:rPr>
        <w:t>а в течение одного рабочего дня со дня внесения сведений о таком участнике в реестр недобросовестных поставщиков оператор электронной площадки прекращает осуществленное блокирование операций по счету для проведения операций по обеспечению участия в открытом аукционе такого участника аукциона в отношении денежных средств, заблокированных для обеспечения участия в этом аукционе, перечисляет данные денежные средства заказчику, а также списывает со счета такого участника аукциона денежные средства в качестве платы за участие в открытом аукционе в размере, определенном по результатам отбора операторов электронных площадок.</w:t>
      </w:r>
    </w:p>
    <w:p w:rsidR="00954CDC"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954CDC" w:rsidRPr="00954CDC" w:rsidRDefault="00954CDC" w:rsidP="00954CDC">
      <w:pPr>
        <w:tabs>
          <w:tab w:val="left" w:pos="1134"/>
        </w:tabs>
        <w:autoSpaceDE w:val="0"/>
        <w:autoSpaceDN w:val="0"/>
        <w:adjustRightInd w:val="0"/>
        <w:spacing w:after="0" w:line="240" w:lineRule="auto"/>
        <w:ind w:firstLine="540"/>
        <w:jc w:val="center"/>
        <w:outlineLvl w:val="3"/>
        <w:rPr>
          <w:rFonts w:ascii="Times New Roman" w:hAnsi="Times New Roman"/>
          <w:b/>
          <w:color w:val="000000"/>
          <w:sz w:val="24"/>
          <w:szCs w:val="24"/>
        </w:rPr>
      </w:pPr>
      <w:r w:rsidRPr="00954CDC">
        <w:rPr>
          <w:rFonts w:ascii="Times New Roman" w:hAnsi="Times New Roman"/>
          <w:b/>
          <w:color w:val="000000"/>
          <w:sz w:val="24"/>
          <w:szCs w:val="24"/>
        </w:rPr>
        <w:t>5.5.</w:t>
      </w:r>
      <w:r w:rsidRPr="00954CDC">
        <w:rPr>
          <w:b/>
        </w:rPr>
        <w:t xml:space="preserve"> </w:t>
      </w:r>
      <w:r w:rsidRPr="00954CDC">
        <w:rPr>
          <w:rFonts w:ascii="Times New Roman" w:hAnsi="Times New Roman"/>
          <w:b/>
          <w:color w:val="000000"/>
          <w:sz w:val="24"/>
          <w:szCs w:val="24"/>
        </w:rPr>
        <w:t>Заявки на участие в Аукционе в электронной форме, полученные после окончания приема Заявок</w:t>
      </w:r>
    </w:p>
    <w:p w:rsidR="00954CDC" w:rsidRPr="00AC07DB" w:rsidRDefault="00954CDC" w:rsidP="00AC07D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Pr>
          <w:rFonts w:ascii="Times New Roman" w:hAnsi="Times New Roman"/>
          <w:color w:val="000000"/>
          <w:sz w:val="24"/>
          <w:szCs w:val="24"/>
        </w:rPr>
        <w:t>5.5.1.</w:t>
      </w:r>
      <w:r w:rsidRPr="00954CDC">
        <w:t xml:space="preserve"> </w:t>
      </w:r>
      <w:r w:rsidRPr="00954CDC">
        <w:rPr>
          <w:rFonts w:ascii="Times New Roman" w:hAnsi="Times New Roman"/>
          <w:color w:val="000000"/>
          <w:sz w:val="24"/>
          <w:szCs w:val="24"/>
        </w:rPr>
        <w:t xml:space="preserve">Полученные после окончания срока приема </w:t>
      </w:r>
      <w:r>
        <w:rPr>
          <w:rFonts w:ascii="Times New Roman" w:hAnsi="Times New Roman"/>
          <w:color w:val="000000"/>
          <w:sz w:val="24"/>
          <w:szCs w:val="24"/>
        </w:rPr>
        <w:t>з</w:t>
      </w:r>
      <w:r w:rsidRPr="00954CDC">
        <w:rPr>
          <w:rFonts w:ascii="Times New Roman" w:hAnsi="Times New Roman"/>
          <w:color w:val="000000"/>
          <w:sz w:val="24"/>
          <w:szCs w:val="24"/>
        </w:rPr>
        <w:t xml:space="preserve">аявок на участие в </w:t>
      </w:r>
      <w:r>
        <w:rPr>
          <w:rFonts w:ascii="Times New Roman" w:hAnsi="Times New Roman"/>
          <w:color w:val="000000"/>
          <w:sz w:val="24"/>
          <w:szCs w:val="24"/>
        </w:rPr>
        <w:t>открытом а</w:t>
      </w:r>
      <w:r w:rsidRPr="00954CDC">
        <w:rPr>
          <w:rFonts w:ascii="Times New Roman" w:hAnsi="Times New Roman"/>
          <w:color w:val="000000"/>
          <w:sz w:val="24"/>
          <w:szCs w:val="24"/>
        </w:rPr>
        <w:t>укционе Заявки не рассматриваются и возвращаются оператором электронной площадки Участникам закупки, подавшим такие Заявки</w:t>
      </w:r>
    </w:p>
    <w:p w:rsidR="00067E4D" w:rsidRDefault="00067E4D"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p>
    <w:p w:rsidR="000E6BE7" w:rsidRDefault="000E6BE7" w:rsidP="000E6BE7">
      <w:pPr>
        <w:tabs>
          <w:tab w:val="left" w:pos="284"/>
          <w:tab w:val="left" w:pos="1200"/>
        </w:tabs>
        <w:autoSpaceDE w:val="0"/>
        <w:autoSpaceDN w:val="0"/>
        <w:adjustRightInd w:val="0"/>
        <w:spacing w:after="0" w:line="240" w:lineRule="auto"/>
        <w:ind w:firstLine="600"/>
        <w:jc w:val="center"/>
        <w:outlineLvl w:val="2"/>
        <w:rPr>
          <w:rFonts w:ascii="Times New Roman" w:hAnsi="Times New Roman"/>
          <w:b/>
          <w:color w:val="000000"/>
          <w:sz w:val="24"/>
          <w:szCs w:val="24"/>
        </w:rPr>
      </w:pPr>
      <w:r w:rsidRPr="000E6BE7">
        <w:rPr>
          <w:rFonts w:ascii="Times New Roman" w:hAnsi="Times New Roman"/>
          <w:b/>
          <w:color w:val="000000"/>
          <w:sz w:val="24"/>
          <w:szCs w:val="24"/>
        </w:rPr>
        <w:t>6.</w:t>
      </w:r>
      <w:r w:rsidRPr="000E6BE7">
        <w:rPr>
          <w:rFonts w:ascii="Times New Roman" w:hAnsi="Times New Roman"/>
          <w:b/>
          <w:color w:val="000000"/>
          <w:sz w:val="24"/>
          <w:szCs w:val="24"/>
        </w:rPr>
        <w:tab/>
        <w:t>РАССМОТРЕНИЕ ЗАЯВОК НА УЧАСТИЕ В АУКЦИОНЕ И ПРОВЕДЕНИЕ АУКЦИОНА</w:t>
      </w:r>
    </w:p>
    <w:p w:rsidR="00354C6E" w:rsidRPr="00354C6E" w:rsidRDefault="00354C6E" w:rsidP="00354C6E">
      <w:pPr>
        <w:tabs>
          <w:tab w:val="left" w:pos="720"/>
        </w:tabs>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 xml:space="preserve">6.1. Рассмотрение </w:t>
      </w:r>
      <w:r w:rsidR="006C7965">
        <w:rPr>
          <w:rFonts w:ascii="Times New Roman" w:hAnsi="Times New Roman"/>
          <w:b/>
          <w:color w:val="000000"/>
          <w:sz w:val="24"/>
          <w:szCs w:val="24"/>
        </w:rPr>
        <w:t xml:space="preserve"> </w:t>
      </w:r>
      <w:r w:rsidRPr="00354C6E">
        <w:rPr>
          <w:rFonts w:ascii="Times New Roman" w:hAnsi="Times New Roman"/>
          <w:b/>
          <w:color w:val="000000"/>
          <w:sz w:val="24"/>
          <w:szCs w:val="24"/>
        </w:rPr>
        <w:t>частей заявок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6.1.1.</w:t>
      </w:r>
      <w:r w:rsidRPr="00354C6E">
        <w:rPr>
          <w:rFonts w:ascii="Times New Roman" w:hAnsi="Times New Roman"/>
          <w:color w:val="000000"/>
          <w:sz w:val="24"/>
          <w:szCs w:val="24"/>
        </w:rPr>
        <w:tab/>
        <w:t xml:space="preserve">Не позднее одного рабочего дня, следующего за днем окончания срока подачи заявок на участие в открытом аукционе, указанным в части III "ИНФОРМАЦИОННАЯ КАРТА АУКЦИОНА", оператор электронной площадки направляет заказчику предусмотренную частью II "ОБЩИЕ УСЛОВИЯ ПРОВЕДЕНИЯ АУКЦИОНА" первую </w:t>
      </w:r>
      <w:r w:rsidR="00A52C2C">
        <w:rPr>
          <w:rFonts w:ascii="Times New Roman" w:hAnsi="Times New Roman"/>
          <w:color w:val="000000"/>
          <w:sz w:val="24"/>
          <w:szCs w:val="24"/>
        </w:rPr>
        <w:t xml:space="preserve">и вторую </w:t>
      </w:r>
      <w:r w:rsidRPr="00354C6E">
        <w:rPr>
          <w:rFonts w:ascii="Times New Roman" w:hAnsi="Times New Roman"/>
          <w:color w:val="000000"/>
          <w:sz w:val="24"/>
          <w:szCs w:val="24"/>
        </w:rPr>
        <w:t>част</w:t>
      </w:r>
      <w:r w:rsidR="00A52C2C">
        <w:rPr>
          <w:rFonts w:ascii="Times New Roman" w:hAnsi="Times New Roman"/>
          <w:color w:val="000000"/>
          <w:sz w:val="24"/>
          <w:szCs w:val="24"/>
        </w:rPr>
        <w:t>и</w:t>
      </w:r>
      <w:r w:rsidRPr="00354C6E">
        <w:rPr>
          <w:rFonts w:ascii="Times New Roman" w:hAnsi="Times New Roman"/>
          <w:color w:val="000000"/>
          <w:sz w:val="24"/>
          <w:szCs w:val="24"/>
        </w:rPr>
        <w:t xml:space="preserve"> заявки на участие в аукционе каждого участника закупки, подавшего заявку на участие в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6.1.2.</w:t>
      </w:r>
      <w:r w:rsidRPr="00354C6E">
        <w:rPr>
          <w:rFonts w:ascii="Times New Roman" w:hAnsi="Times New Roman"/>
          <w:color w:val="000000"/>
          <w:sz w:val="24"/>
          <w:szCs w:val="24"/>
        </w:rPr>
        <w:tab/>
        <w:t xml:space="preserve">Аукционная комиссия проверяет первые </w:t>
      </w:r>
      <w:r w:rsidR="00A52C2C">
        <w:rPr>
          <w:rFonts w:ascii="Times New Roman" w:hAnsi="Times New Roman"/>
          <w:color w:val="000000"/>
          <w:sz w:val="24"/>
          <w:szCs w:val="24"/>
        </w:rPr>
        <w:t xml:space="preserve">и вторые </w:t>
      </w:r>
      <w:r w:rsidRPr="00354C6E">
        <w:rPr>
          <w:rFonts w:ascii="Times New Roman" w:hAnsi="Times New Roman"/>
          <w:color w:val="000000"/>
          <w:sz w:val="24"/>
          <w:szCs w:val="24"/>
        </w:rPr>
        <w:t>части заявок на участие в открытом аукционе на соответствие требованиям, установленным документацией об открытом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6.1.3. </w:t>
      </w:r>
      <w:r w:rsidRPr="00354C6E">
        <w:rPr>
          <w:rFonts w:ascii="Times New Roman" w:hAnsi="Times New Roman"/>
          <w:sz w:val="24"/>
          <w:szCs w:val="24"/>
        </w:rPr>
        <w:t xml:space="preserve">В ходе рассмотрения заявок на участие в аукционе организатор осуществления закупок по решению аукционной комиссии вправе направить запросы участникам процедуры закупки (при этом организатором осуществления закупок не должны создаваться </w:t>
      </w:r>
      <w:r w:rsidRPr="00354C6E">
        <w:rPr>
          <w:rFonts w:ascii="Times New Roman" w:hAnsi="Times New Roman"/>
          <w:sz w:val="24"/>
          <w:szCs w:val="24"/>
        </w:rPr>
        <w:lastRenderedPageBreak/>
        <w:t>преимущественные условия участнику или нескольким участникам процедуры закупки) в форме электронных документов средствами электронной площадки:</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1) о предоставлении непредставленных, представленных не в полном объеме или в нечитаемом виде разрешающих документов.</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2) об исправлении выявленных в ходе рассмотрения арифметических и грамматических ошибок в документах, представленных в составе заявки на участие в аукционе, и направлении организатору осуществления закупок исправленных документов. При исправлении арифметических ошибок в заявках применяется следующие правила: при наличии разночтений между значением, указанной словами, и значением, указанной цифрами, преимущество имеет значение, указанное словами; при наличии разночтений между значением, указанным в заявке и значением, получаемой путем суммирования итоговых сумм по каждой строке, преимущество имеет итоговое значение, указанное в заявке; при несоответствии итогов умножения единичного значения на количество исправление арифметической ошибки производится исходя из преимущества общего итогового значения, указанного в заявке.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Представленные документы могут быть изменены только в части </w:t>
      </w:r>
      <w:r w:rsidR="009A78B5" w:rsidRPr="00354C6E">
        <w:rPr>
          <w:rFonts w:ascii="Times New Roman" w:hAnsi="Times New Roman"/>
          <w:sz w:val="24"/>
          <w:szCs w:val="24"/>
        </w:rPr>
        <w:t>исправления,</w:t>
      </w:r>
      <w:r w:rsidRPr="00354C6E">
        <w:rPr>
          <w:rFonts w:ascii="Times New Roman" w:hAnsi="Times New Roman"/>
          <w:sz w:val="24"/>
          <w:szCs w:val="24"/>
        </w:rPr>
        <w:t xml:space="preserve"> указанных организатором осуществления закупок арифметических и грамматических ошибок, в случае выявления иных противоречий в представленных документах такой участник не допускается к участию в аукционе.</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Допускается не направлять участнику процедуры закупки запросы, указанные в пунктах 1 и 2 настоящей части, если в соответствии с настоящей документацией имеются также иные основания для отказа в допуске к участию в аукционе такого участника.</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sz w:val="24"/>
          <w:szCs w:val="24"/>
        </w:rPr>
        <w:t xml:space="preserve">Решение аукционной комиссии о направлении участникам процедуры закупки запросов, указанных в пунктах 1, </w:t>
      </w:r>
      <w:r w:rsidR="009A78B5" w:rsidRPr="00354C6E">
        <w:rPr>
          <w:rFonts w:ascii="Times New Roman" w:hAnsi="Times New Roman"/>
          <w:sz w:val="24"/>
          <w:szCs w:val="24"/>
        </w:rPr>
        <w:t>2 настоящей</w:t>
      </w:r>
      <w:r w:rsidRPr="00354C6E">
        <w:rPr>
          <w:rFonts w:ascii="Times New Roman" w:hAnsi="Times New Roman"/>
          <w:sz w:val="24"/>
          <w:szCs w:val="24"/>
        </w:rPr>
        <w:t xml:space="preserve"> части, отражается в протоколе заседания аукционной комиссии, подписываемом всеми присутствующими членами аукционной комиссии и Заказчиком, организатором осуществления закупок в течение одного рабочего дня, следующего за днем проведения заседания аукционной комиссии. Запросы направляются участникам процедуры закупки после размещения на официальном сайте протокола заседания аукционной комиссии.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54CDC">
        <w:rPr>
          <w:rFonts w:ascii="Times New Roman" w:hAnsi="Times New Roman"/>
          <w:color w:val="000000"/>
          <w:sz w:val="24"/>
          <w:szCs w:val="24"/>
        </w:rPr>
        <w:t>6.1.4.</w:t>
      </w:r>
      <w:r w:rsidRPr="00954CDC">
        <w:rPr>
          <w:rFonts w:ascii="Times New Roman" w:hAnsi="Times New Roman"/>
          <w:color w:val="000000"/>
          <w:sz w:val="24"/>
          <w:szCs w:val="24"/>
        </w:rPr>
        <w:tab/>
        <w:t xml:space="preserve">Срок рассмотрения первых </w:t>
      </w:r>
      <w:r w:rsidR="00A52C2C">
        <w:rPr>
          <w:rFonts w:ascii="Times New Roman" w:hAnsi="Times New Roman"/>
          <w:color w:val="000000"/>
          <w:sz w:val="24"/>
          <w:szCs w:val="24"/>
        </w:rPr>
        <w:t xml:space="preserve">и вторых </w:t>
      </w:r>
      <w:r w:rsidRPr="00954CDC">
        <w:rPr>
          <w:rFonts w:ascii="Times New Roman" w:hAnsi="Times New Roman"/>
          <w:color w:val="000000"/>
          <w:sz w:val="24"/>
          <w:szCs w:val="24"/>
        </w:rPr>
        <w:t xml:space="preserve">частей заявок на участие в открытом аукционе </w:t>
      </w:r>
      <w:r w:rsidRPr="00DA6729">
        <w:rPr>
          <w:rFonts w:ascii="Times New Roman" w:hAnsi="Times New Roman"/>
          <w:b/>
          <w:color w:val="000000"/>
          <w:sz w:val="24"/>
          <w:szCs w:val="24"/>
        </w:rPr>
        <w:t xml:space="preserve">не может превышать </w:t>
      </w:r>
      <w:r w:rsidR="00954CDC" w:rsidRPr="00DA6729">
        <w:rPr>
          <w:rFonts w:ascii="Times New Roman" w:hAnsi="Times New Roman"/>
          <w:b/>
          <w:color w:val="000000"/>
          <w:sz w:val="24"/>
          <w:szCs w:val="24"/>
        </w:rPr>
        <w:t xml:space="preserve">семь дней </w:t>
      </w:r>
      <w:r w:rsidR="00954CDC" w:rsidRPr="00954CDC">
        <w:rPr>
          <w:rFonts w:ascii="Times New Roman" w:hAnsi="Times New Roman"/>
          <w:color w:val="000000"/>
          <w:sz w:val="24"/>
          <w:szCs w:val="24"/>
        </w:rPr>
        <w:t xml:space="preserve">со дня </w:t>
      </w:r>
      <w:r w:rsidRPr="00954CDC">
        <w:rPr>
          <w:rFonts w:ascii="Times New Roman" w:hAnsi="Times New Roman"/>
          <w:color w:val="000000"/>
          <w:sz w:val="24"/>
          <w:szCs w:val="24"/>
        </w:rPr>
        <w:t>окончания срока подачи заявок на участие в открытом аукционе. Дата окончания срока рассмотрения заявок на участие в аукционе указана в</w:t>
      </w:r>
      <w:r w:rsidRPr="00354C6E">
        <w:rPr>
          <w:rFonts w:ascii="Times New Roman" w:hAnsi="Times New Roman"/>
          <w:color w:val="000000"/>
          <w:sz w:val="24"/>
          <w:szCs w:val="24"/>
        </w:rPr>
        <w:t xml:space="preserve"> части III "ИНФОРМАЦИОННАЯ КАРТА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6.1.5.</w:t>
      </w:r>
      <w:r w:rsidRPr="00354C6E">
        <w:rPr>
          <w:rFonts w:ascii="Times New Roman" w:hAnsi="Times New Roman"/>
          <w:color w:val="000000"/>
          <w:sz w:val="24"/>
          <w:szCs w:val="24"/>
        </w:rPr>
        <w:tab/>
        <w:t xml:space="preserve">На основании результатов рассмотрения первых </w:t>
      </w:r>
      <w:r w:rsidR="00A52C2C">
        <w:rPr>
          <w:rFonts w:ascii="Times New Roman" w:hAnsi="Times New Roman"/>
          <w:color w:val="000000"/>
          <w:sz w:val="24"/>
          <w:szCs w:val="24"/>
        </w:rPr>
        <w:t>и вторых</w:t>
      </w:r>
      <w:r w:rsidR="004B3404">
        <w:rPr>
          <w:rFonts w:ascii="Times New Roman" w:hAnsi="Times New Roman"/>
          <w:color w:val="000000"/>
          <w:sz w:val="24"/>
          <w:szCs w:val="24"/>
        </w:rPr>
        <w:t xml:space="preserve"> </w:t>
      </w:r>
      <w:r w:rsidRPr="00354C6E">
        <w:rPr>
          <w:rFonts w:ascii="Times New Roman" w:hAnsi="Times New Roman"/>
          <w:color w:val="000000"/>
          <w:sz w:val="24"/>
          <w:szCs w:val="24"/>
        </w:rPr>
        <w:t>частей заявок на участие в открытом аукционе, содержащих сведения, предусмотренные документацией об аукционе, аукционной комиссией принимается решение о допуске к участию в аукционе участника закупки и о признании участника, подавшего заявку на участие в открытом аукционе, участником аукциона или об отказе в допуске такого участника к участию в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На основании результатов рассмотрения первых </w:t>
      </w:r>
      <w:r w:rsidR="005A34D5">
        <w:rPr>
          <w:rFonts w:ascii="Times New Roman" w:hAnsi="Times New Roman"/>
          <w:color w:val="000000"/>
          <w:sz w:val="24"/>
          <w:szCs w:val="24"/>
        </w:rPr>
        <w:t xml:space="preserve">и вторых </w:t>
      </w:r>
      <w:r w:rsidRPr="00354C6E">
        <w:rPr>
          <w:rFonts w:ascii="Times New Roman" w:hAnsi="Times New Roman"/>
          <w:color w:val="000000"/>
          <w:sz w:val="24"/>
          <w:szCs w:val="24"/>
        </w:rPr>
        <w:t xml:space="preserve">частей заявок на участие в открытом аукционе, содержащей сведения, предусмотренные частью II "ОБЩИЕ УСЛОВИЯ ПРОВЕДЕНИЯ АУКЦИОНА", аукционной комиссией оформляется протокол рассмотрения заявок на участие в открытом аукционе, который ведется аукционной комиссией и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Требования к содержанию протокола установлены Положением. </w:t>
      </w:r>
      <w:r w:rsidRPr="00354C6E">
        <w:rPr>
          <w:rFonts w:ascii="Times New Roman" w:hAnsi="Times New Roman"/>
          <w:sz w:val="24"/>
          <w:szCs w:val="24"/>
        </w:rPr>
        <w:t>При этом в протоколе, размещаемом на официальном сайте, допускается не указывать сведения о составе аукционной комиссии и данных о персональном голосовании аукционной комиссии. Участникам процедуры закупки, подавшим заявки на участие в аукционе и признанным участниками аукциона, и участникам процедуры закупки, подавшим заявки на участие в аукционе и не допущенным к участию в аукционе, оператором площадки направляются уведомления о принятых аукционной комиссией решениях не позднее одного рабочего дня, следующего за днем подписания указанного протокола.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6.1.6.</w:t>
      </w:r>
      <w:r w:rsidRPr="00354C6E">
        <w:rPr>
          <w:rFonts w:ascii="Times New Roman" w:hAnsi="Times New Roman"/>
          <w:color w:val="000000"/>
          <w:sz w:val="24"/>
          <w:szCs w:val="24"/>
        </w:rPr>
        <w:tab/>
        <w:t xml:space="preserve">В случае если по окончании срока подачи заявок на участие в открытом аукционе  подана только одна заявка или не подана ни одна заявка, а также в случае, если на основании </w:t>
      </w:r>
      <w:r w:rsidRPr="00354C6E">
        <w:rPr>
          <w:rFonts w:ascii="Times New Roman" w:hAnsi="Times New Roman"/>
          <w:color w:val="000000"/>
          <w:sz w:val="24"/>
          <w:szCs w:val="24"/>
        </w:rPr>
        <w:lastRenderedPageBreak/>
        <w:t xml:space="preserve">результатов рассмотрения первых </w:t>
      </w:r>
      <w:r w:rsidR="005A34D5">
        <w:rPr>
          <w:rFonts w:ascii="Times New Roman" w:hAnsi="Times New Roman"/>
          <w:color w:val="000000"/>
          <w:sz w:val="24"/>
          <w:szCs w:val="24"/>
        </w:rPr>
        <w:t xml:space="preserve">и вторых </w:t>
      </w:r>
      <w:r w:rsidRPr="00354C6E">
        <w:rPr>
          <w:rFonts w:ascii="Times New Roman" w:hAnsi="Times New Roman"/>
          <w:color w:val="000000"/>
          <w:sz w:val="24"/>
          <w:szCs w:val="24"/>
        </w:rPr>
        <w:t xml:space="preserve">частей заявок на участие в открытом аукционе принято решение об отказе в допуске к участию в открытом аукционе всех участников, подавших заявки на участие в открытом аукционе, или о признании только одного участника, подавшего заявку на участие в открытом аукционе, участником открытого аукциона, в указанный в части II "ОБЩИЕ УСЛОВИЯ ПРОВЕДЕНИЯ АУКЦИОНА" протокол вносится информация о признании открытого аукциона несостоявшимся. Протокол размещается заказчиком на электронной площадке.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6.1.7.</w:t>
      </w:r>
      <w:r w:rsidRPr="00354C6E">
        <w:rPr>
          <w:rFonts w:ascii="Times New Roman" w:hAnsi="Times New Roman"/>
          <w:color w:val="000000"/>
          <w:sz w:val="24"/>
          <w:szCs w:val="24"/>
        </w:rPr>
        <w:tab/>
        <w:t>Указанный протокол в течение одного рабочего дня, следующего за днем рассмотрения заявок на участие в открытом аукционе направляется заказчиком оператору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6.1.8.</w:t>
      </w:r>
      <w:r w:rsidRPr="00354C6E">
        <w:rPr>
          <w:rFonts w:ascii="Times New Roman" w:hAnsi="Times New Roman"/>
          <w:color w:val="000000"/>
          <w:sz w:val="24"/>
          <w:szCs w:val="24"/>
        </w:rPr>
        <w:tab/>
        <w:t>В течение одного часа с момента поступления оператору электронной площадки указанного протокола оператор электронной площадки направляет участникам, подавшим заявки на участие в открытом аукционе, уведомление о принятом в отношении поданной таким участником заявки решении.</w:t>
      </w:r>
    </w:p>
    <w:p w:rsidR="006F6E7A"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color w:val="000000"/>
          <w:sz w:val="24"/>
          <w:szCs w:val="24"/>
        </w:rPr>
        <w:t>6.1.9.</w:t>
      </w:r>
      <w:r w:rsidRPr="00354C6E">
        <w:rPr>
          <w:rFonts w:ascii="Times New Roman" w:hAnsi="Times New Roman"/>
          <w:color w:val="000000"/>
          <w:sz w:val="24"/>
          <w:szCs w:val="24"/>
        </w:rPr>
        <w:tab/>
        <w:t>В случае если открытый аукцион признан несостоявшимся и только один участник закупки, подавший заявку на участие в открытом аукционе, признан участником открытого аукциона</w:t>
      </w:r>
      <w:r w:rsidR="006F6E7A">
        <w:rPr>
          <w:rFonts w:ascii="Times New Roman" w:hAnsi="Times New Roman"/>
          <w:color w:val="000000"/>
          <w:sz w:val="24"/>
          <w:szCs w:val="24"/>
        </w:rPr>
        <w:t>:</w:t>
      </w:r>
    </w:p>
    <w:p w:rsidR="006F6E7A" w:rsidRDefault="00354C6E" w:rsidP="00354C6E">
      <w:pPr>
        <w:tabs>
          <w:tab w:val="left" w:pos="1134"/>
        </w:tabs>
        <w:autoSpaceDE w:val="0"/>
        <w:autoSpaceDN w:val="0"/>
        <w:adjustRightInd w:val="0"/>
        <w:spacing w:after="0" w:line="240" w:lineRule="auto"/>
        <w:ind w:firstLine="567"/>
        <w:jc w:val="both"/>
        <w:rPr>
          <w:rFonts w:ascii="Times New Roman" w:hAnsi="Times New Roman"/>
          <w:color w:val="000000"/>
          <w:sz w:val="24"/>
          <w:szCs w:val="24"/>
        </w:rPr>
      </w:pPr>
      <w:r w:rsidRPr="00354C6E">
        <w:rPr>
          <w:rFonts w:ascii="Times New Roman" w:hAnsi="Times New Roman"/>
          <w:color w:val="000000"/>
          <w:sz w:val="24"/>
          <w:szCs w:val="24"/>
        </w:rPr>
        <w:t xml:space="preserve">В течение трех рабочих дней с момента поступления </w:t>
      </w:r>
      <w:r w:rsidR="006F6E7A">
        <w:rPr>
          <w:rFonts w:ascii="Times New Roman" w:hAnsi="Times New Roman"/>
          <w:color w:val="000000"/>
          <w:sz w:val="24"/>
          <w:szCs w:val="24"/>
        </w:rPr>
        <w:t xml:space="preserve">первой и </w:t>
      </w:r>
      <w:r w:rsidRPr="00354C6E">
        <w:rPr>
          <w:rFonts w:ascii="Times New Roman" w:hAnsi="Times New Roman"/>
          <w:color w:val="000000"/>
          <w:sz w:val="24"/>
          <w:szCs w:val="24"/>
        </w:rPr>
        <w:t xml:space="preserve">второй части заявки на участие в аукционе аукционная комиссия проверяет в порядке, установленном настоящей частью, соответствие такого участника требованиям, предусмотренным настоящей документацией об аукционе. </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color w:val="000000"/>
          <w:sz w:val="24"/>
          <w:szCs w:val="24"/>
        </w:rPr>
        <w:t xml:space="preserve">В случае если принято решение о соответствии участника открытого аукциона указанным требованиям, в течение трех рабочих дней со дня принятия такого решения заказчик направляют участнику закупки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документации об открытом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Участник предоставляет Заказчику подписанный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течение семи рабочих дней с даты направления ему проекта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w:t>
      </w:r>
      <w:r w:rsidRPr="00354C6E">
        <w:rPr>
          <w:rFonts w:ascii="Times New Roman" w:hAnsi="Times New Roman"/>
          <w:sz w:val="24"/>
          <w:szCs w:val="24"/>
        </w:rPr>
        <w:t xml:space="preserve">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Pr="00354C6E">
        <w:rPr>
          <w:rFonts w:ascii="Times New Roman" w:hAnsi="Times New Roman"/>
          <w:color w:val="000000"/>
          <w:sz w:val="24"/>
          <w:szCs w:val="24"/>
        </w:rPr>
        <w:t xml:space="preserve">Заключение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 участником, признанным единственным участником, осуществляется в соответствии с положениями части II "ОБЩИЕ УСЛОВИЯ ПРОВЕДЕНИЯ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начальной (максимальной)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указанной в извещении о проведении открытого аукциона, или по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согласованной с таким участником и не превышающей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Участник, признанный единственным участником открытого аукциона,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итогового протокола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67"/>
        <w:jc w:val="both"/>
        <w:rPr>
          <w:rFonts w:ascii="Times New Roman" w:hAnsi="Times New Roman"/>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6.2.</w:t>
      </w:r>
      <w:r w:rsidRPr="00354C6E">
        <w:rPr>
          <w:rFonts w:ascii="Times New Roman" w:hAnsi="Times New Roman"/>
          <w:b/>
          <w:color w:val="000000"/>
          <w:sz w:val="24"/>
          <w:szCs w:val="24"/>
        </w:rPr>
        <w:tab/>
        <w:t>Порядок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w:t>
      </w:r>
      <w:r w:rsidRPr="00354C6E">
        <w:rPr>
          <w:rFonts w:ascii="Times New Roman" w:hAnsi="Times New Roman"/>
          <w:color w:val="000000"/>
          <w:sz w:val="24"/>
          <w:szCs w:val="24"/>
        </w:rPr>
        <w:tab/>
        <w:t xml:space="preserve">В аукционе могут участвовать только участники закупки, признанные участниками открытого аукциона по результатам рассмотрения первых </w:t>
      </w:r>
      <w:r w:rsidR="00543109">
        <w:rPr>
          <w:rFonts w:ascii="Times New Roman" w:hAnsi="Times New Roman"/>
          <w:color w:val="000000"/>
          <w:sz w:val="24"/>
          <w:szCs w:val="24"/>
        </w:rPr>
        <w:t xml:space="preserve">и вторых </w:t>
      </w:r>
      <w:r w:rsidRPr="00354C6E">
        <w:rPr>
          <w:rFonts w:ascii="Times New Roman" w:hAnsi="Times New Roman"/>
          <w:color w:val="000000"/>
          <w:sz w:val="24"/>
          <w:szCs w:val="24"/>
        </w:rPr>
        <w:t>частей заявок на участие в аукционе в порядке, предусмотренном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6.2.2.</w:t>
      </w:r>
      <w:r w:rsidRPr="00354C6E">
        <w:rPr>
          <w:rFonts w:ascii="Times New Roman" w:hAnsi="Times New Roman"/>
          <w:color w:val="000000"/>
          <w:sz w:val="24"/>
          <w:szCs w:val="24"/>
        </w:rPr>
        <w:tab/>
        <w:t xml:space="preserve">Аукцион проводится на электронной площадке в день, указанный в извещении о проведении открытого аукциона и в части III "ИНФОРМАЦИОННАЯ КАРТА АУКЦИОНА", но не </w:t>
      </w:r>
      <w:r w:rsidRPr="00354C6E">
        <w:rPr>
          <w:rFonts w:ascii="Times New Roman" w:hAnsi="Times New Roman"/>
          <w:sz w:val="24"/>
          <w:szCs w:val="24"/>
        </w:rPr>
        <w:t>ранее</w:t>
      </w:r>
      <w:r w:rsidRPr="00354C6E">
        <w:rPr>
          <w:rFonts w:ascii="Times New Roman" w:hAnsi="Times New Roman"/>
          <w:color w:val="000000"/>
          <w:sz w:val="24"/>
          <w:szCs w:val="24"/>
        </w:rPr>
        <w:t xml:space="preserve"> дня, следующего за днем рассмотрения заявок на участие в аукционе. Время начала проведения открытого аукциона устанавливается оператором электронной площадки.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6.2.3.</w:t>
      </w:r>
      <w:r w:rsidRPr="00354C6E">
        <w:rPr>
          <w:rFonts w:ascii="Times New Roman" w:hAnsi="Times New Roman"/>
          <w:color w:val="000000"/>
          <w:sz w:val="24"/>
          <w:szCs w:val="24"/>
        </w:rPr>
        <w:tab/>
        <w:t xml:space="preserve">Аукцион проводится путем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указанной в извещении о проведении открытого аукциона и в части III "ИНФОРМАЦИОННАЯ КАРТА АУКЦИОНА", в порядке, установленном частью II "ОБЩИЕ УСЛОВИЯ ПРОВЕДЕНИЯ АУКЦИОНА".</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strike/>
          <w:color w:val="FF0000"/>
          <w:sz w:val="24"/>
          <w:szCs w:val="24"/>
        </w:rPr>
      </w:pPr>
      <w:r w:rsidRPr="00354C6E">
        <w:rPr>
          <w:rFonts w:ascii="Times New Roman" w:hAnsi="Times New Roman"/>
          <w:color w:val="000000"/>
          <w:sz w:val="24"/>
          <w:szCs w:val="24"/>
        </w:rPr>
        <w:t>6.2.4.</w:t>
      </w:r>
      <w:r w:rsidRPr="00354C6E">
        <w:rPr>
          <w:rFonts w:ascii="Times New Roman" w:hAnsi="Times New Roman"/>
          <w:color w:val="000000"/>
          <w:sz w:val="24"/>
          <w:szCs w:val="24"/>
        </w:rPr>
        <w:tab/>
      </w:r>
      <w:r w:rsidRPr="00354C6E">
        <w:rPr>
          <w:rFonts w:ascii="Times New Roman" w:hAnsi="Times New Roman"/>
          <w:sz w:val="24"/>
          <w:szCs w:val="24"/>
        </w:rPr>
        <w:t xml:space="preserve">"Шаг аукциона" устанавливается в размере одного процента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 указанной в извещении о проведении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6.2.5.</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предусматривающие снижение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величину "шага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6.2.6.</w:t>
      </w:r>
      <w:r w:rsidRPr="00354C6E">
        <w:rPr>
          <w:rFonts w:ascii="Times New Roman" w:hAnsi="Times New Roman"/>
          <w:color w:val="000000"/>
          <w:sz w:val="24"/>
          <w:szCs w:val="24"/>
        </w:rPr>
        <w:tab/>
        <w:t xml:space="preserve">При проведении аукциона любой участник также вправе подать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независимо от "шага аукциона" при условии соблюдения требований, предусмотренных пунктом 6.2.7.</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6.2.7.</w:t>
      </w:r>
      <w:r w:rsidRPr="00354C6E">
        <w:rPr>
          <w:rFonts w:ascii="Times New Roman" w:hAnsi="Times New Roman"/>
          <w:color w:val="000000"/>
          <w:sz w:val="24"/>
          <w:szCs w:val="24"/>
        </w:rPr>
        <w:tab/>
        <w:t xml:space="preserve">При проведении аукциона участники подают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с учетом следующих требований:</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равное предложению или большее, чем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которые поданы таким участником ранее, а также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равное нулю.</w:t>
      </w:r>
    </w:p>
    <w:p w:rsidR="00354C6E" w:rsidRPr="00354C6E" w:rsidRDefault="00354C6E" w:rsidP="00354C6E">
      <w:pPr>
        <w:tabs>
          <w:tab w:val="left" w:pos="720"/>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w:t>
      </w:r>
      <w:r w:rsidRPr="00354C6E">
        <w:rPr>
          <w:rFonts w:ascii="Times New Roman" w:hAnsi="Times New Roman"/>
          <w:color w:val="000000"/>
          <w:sz w:val="24"/>
          <w:szCs w:val="24"/>
        </w:rPr>
        <w:tab/>
        <w:t xml:space="preserve">Участник не вправе подавать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ниже, чем текущее минимальное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случае, если такое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подано этим же участником.</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6.2.8.</w:t>
      </w:r>
      <w:r w:rsidRPr="00354C6E">
        <w:rPr>
          <w:rFonts w:ascii="Times New Roman" w:hAnsi="Times New Roman"/>
          <w:color w:val="000000"/>
          <w:sz w:val="24"/>
          <w:szCs w:val="24"/>
        </w:rPr>
        <w:tab/>
        <w:t xml:space="preserve">При проведении аукциона устанавливается время приема предложений участников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составляющее десять минут от начала проведения аукциона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 также десять минут после поступления последнего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Время, оставшееся до истечения срока подачи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обновляется автоматически при помощи программных и технических средств, обеспечивающих проведение открытого аукциона, после снижения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или текущего минимального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на аукционе.</w:t>
      </w:r>
    </w:p>
    <w:p w:rsidR="00354C6E" w:rsidRPr="00354C6E" w:rsidRDefault="00354C6E" w:rsidP="00354C6E">
      <w:pPr>
        <w:tabs>
          <w:tab w:val="left" w:pos="1134"/>
        </w:tabs>
        <w:autoSpaceDE w:val="0"/>
        <w:autoSpaceDN w:val="0"/>
        <w:adjustRightInd w:val="0"/>
        <w:spacing w:after="0" w:line="240" w:lineRule="auto"/>
        <w:ind w:firstLine="540"/>
        <w:jc w:val="both"/>
        <w:rPr>
          <w:rFonts w:ascii="Times New Roman" w:hAnsi="Times New Roman"/>
          <w:color w:val="000000"/>
          <w:sz w:val="24"/>
          <w:szCs w:val="24"/>
        </w:rPr>
      </w:pPr>
      <w:r w:rsidRPr="00354C6E">
        <w:rPr>
          <w:rFonts w:ascii="Times New Roman" w:hAnsi="Times New Roman"/>
          <w:color w:val="000000"/>
          <w:sz w:val="24"/>
          <w:szCs w:val="24"/>
        </w:rPr>
        <w:t>6.2.9.</w:t>
      </w:r>
      <w:r w:rsidRPr="00354C6E">
        <w:rPr>
          <w:rFonts w:ascii="Times New Roman" w:hAnsi="Times New Roman"/>
          <w:color w:val="000000"/>
          <w:sz w:val="24"/>
          <w:szCs w:val="24"/>
        </w:rPr>
        <w:tab/>
        <w:t>А</w:t>
      </w:r>
      <w:r w:rsidRPr="00354C6E">
        <w:rPr>
          <w:rFonts w:ascii="Times New Roman" w:hAnsi="Times New Roman"/>
          <w:sz w:val="24"/>
          <w:szCs w:val="24"/>
        </w:rPr>
        <w:t xml:space="preserve">укцион считается оконченным, если </w:t>
      </w:r>
      <w:r w:rsidRPr="00354C6E">
        <w:rPr>
          <w:rFonts w:ascii="Times New Roman" w:hAnsi="Times New Roman"/>
          <w:color w:val="000000"/>
          <w:sz w:val="24"/>
          <w:szCs w:val="24"/>
        </w:rPr>
        <w:t xml:space="preserve">в течение десяти минут </w:t>
      </w:r>
      <w:r w:rsidRPr="00354C6E">
        <w:rPr>
          <w:rFonts w:ascii="Times New Roman" w:hAnsi="Times New Roman"/>
          <w:sz w:val="24"/>
          <w:szCs w:val="24"/>
        </w:rPr>
        <w:t xml:space="preserve">после приема последнего предложения на последнем шаге аукциона ни один участник аукциона не подал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6.2.10.</w:t>
      </w:r>
      <w:r w:rsidRPr="00354C6E">
        <w:rPr>
          <w:rFonts w:ascii="Times New Roman" w:hAnsi="Times New Roman"/>
          <w:color w:val="000000"/>
          <w:sz w:val="24"/>
          <w:szCs w:val="24"/>
        </w:rPr>
        <w:tab/>
        <w:t xml:space="preserve">Во время проведения аукциона оператор электронной площадки обязан отклонить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 момент его поступления, если оно не соответствует требованиям, предусмотренным пунктами 6.2.6 и 6.2.7. Отклонение оператором электронной площадки предложений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по основаниям, не предусмотренным пунктом 6.2.11, не допускается.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6.2.11.</w:t>
      </w:r>
      <w:r w:rsidRPr="00354C6E">
        <w:rPr>
          <w:rFonts w:ascii="Times New Roman" w:hAnsi="Times New Roman"/>
          <w:color w:val="000000"/>
          <w:sz w:val="24"/>
          <w:szCs w:val="24"/>
        </w:rPr>
        <w:tab/>
        <w:t xml:space="preserve">В случае если при проведении открытого аукциона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снижена до нуля, проводится открытый аукцион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В этом случае открытый аукцион проводится путем повышения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исходя из положений пункта 6.2 "Порядок проведения аукциона" части II с учетом следующих особенностей настоящего пункта:</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Открытый аукцион проводится до цены </w:t>
      </w:r>
      <w:r w:rsidR="00EA35EB">
        <w:rPr>
          <w:rFonts w:ascii="Times New Roman" w:hAnsi="Times New Roman"/>
          <w:color w:val="000000"/>
          <w:sz w:val="24"/>
          <w:szCs w:val="24"/>
        </w:rPr>
        <w:t>Договор</w:t>
      </w:r>
      <w:r w:rsidR="00F57E23">
        <w:rPr>
          <w:rFonts w:ascii="Times New Roman" w:hAnsi="Times New Roman"/>
          <w:color w:val="000000"/>
          <w:sz w:val="24"/>
          <w:szCs w:val="24"/>
        </w:rPr>
        <w:t>а не более чем шестьсот шестьдесят тысяч сто десять рублей 28 копеек.</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Участник не вправе подавать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выше, чем максимальная сумма сделки для такого участника, указанная в решении об одобрении или о совершении по результатам открытых аукционов сделок от имени участника, которое содержится в реестре участников, получивших аккредитацию на электронной площадке.</w:t>
      </w:r>
    </w:p>
    <w:p w:rsidR="00354C6E" w:rsidRPr="00354C6E" w:rsidRDefault="00354C6E" w:rsidP="00354C6E">
      <w:pPr>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 xml:space="preserve">- В случае проведения открытого аукциона на право заключить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до значения, превышающего соответствующее значение начальной (максимальной)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размер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установленный в документации об открытом аукционе, считается установленным от значения цены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достигнутой на открытом аукционе.</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6.2.12.</w:t>
      </w:r>
      <w:r w:rsidRPr="00354C6E">
        <w:rPr>
          <w:rFonts w:ascii="Times New Roman" w:hAnsi="Times New Roman"/>
          <w:color w:val="000000"/>
          <w:sz w:val="24"/>
          <w:szCs w:val="24"/>
        </w:rPr>
        <w:tab/>
        <w:t xml:space="preserve">Протокол проведения аукциона размещается оператором электронной площадки на электронной площадке в течение тридцати минут после окончания аукциона.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все минимальные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сделанные участниками и ранжированные по мере убывания (в случае, предусмотренном пунктом 6.2.12, - по мере возрастания) с указанием порядковых номеров, </w:t>
      </w:r>
      <w:r w:rsidRPr="00354C6E">
        <w:rPr>
          <w:rFonts w:ascii="Times New Roman" w:hAnsi="Times New Roman"/>
          <w:color w:val="000000"/>
          <w:sz w:val="24"/>
          <w:szCs w:val="24"/>
        </w:rPr>
        <w:lastRenderedPageBreak/>
        <w:t xml:space="preserve">присвоенных заявкам на участие в аукционе, которые поданы участниками, сделавшими соответствующие предложения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с указанием времени поступления данных предложений.</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6.2.13.</w:t>
      </w:r>
      <w:r w:rsidRPr="00354C6E">
        <w:rPr>
          <w:rFonts w:ascii="Times New Roman" w:hAnsi="Times New Roman"/>
          <w:color w:val="000000"/>
          <w:sz w:val="24"/>
          <w:szCs w:val="24"/>
        </w:rPr>
        <w:tab/>
        <w:t>В течение одного часа после размещения на электронной площадке протокола, проведения аукциона оператор электронной площадки обязан направить заказчику такой протокол</w:t>
      </w:r>
      <w:r w:rsidR="00F74B02">
        <w:rPr>
          <w:rFonts w:ascii="Times New Roman" w:hAnsi="Times New Roman"/>
          <w:color w:val="000000"/>
          <w:sz w:val="24"/>
          <w:szCs w:val="24"/>
        </w:rPr>
        <w:t xml:space="preserve"> проведения электронного аукциона</w:t>
      </w:r>
      <w:r w:rsidRPr="00354C6E">
        <w:rPr>
          <w:rFonts w:ascii="Times New Roman" w:hAnsi="Times New Roman"/>
          <w:color w:val="000000"/>
          <w:sz w:val="24"/>
          <w:szCs w:val="24"/>
        </w:rPr>
        <w:t>. В течение этого же срока оператор электронной площадки направ</w:t>
      </w:r>
      <w:r w:rsidR="004F0E56">
        <w:rPr>
          <w:rFonts w:ascii="Times New Roman" w:hAnsi="Times New Roman"/>
          <w:color w:val="000000"/>
          <w:sz w:val="24"/>
          <w:szCs w:val="24"/>
        </w:rPr>
        <w:t>ляет</w:t>
      </w:r>
      <w:r w:rsidRPr="00354C6E">
        <w:rPr>
          <w:rFonts w:ascii="Times New Roman" w:hAnsi="Times New Roman"/>
          <w:color w:val="000000"/>
          <w:sz w:val="24"/>
          <w:szCs w:val="24"/>
        </w:rPr>
        <w:t xml:space="preserve"> также уведомление указанным участникам.</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6.2.14.</w:t>
      </w:r>
      <w:r w:rsidRPr="00354C6E">
        <w:rPr>
          <w:rFonts w:ascii="Times New Roman" w:hAnsi="Times New Roman"/>
          <w:color w:val="000000"/>
          <w:sz w:val="24"/>
          <w:szCs w:val="24"/>
        </w:rPr>
        <w:tab/>
        <w:t xml:space="preserve">В случае если в течение десяти минут после начала проведения аукциона ни один из участников не подал предложение о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аукцион признается несостоявшимся. В течение тридцати минут после окончания указанного времени оператор электронной площадки размещает на электронной площадке протокол о признании аукциона несостоявшимся и направляет его заказчику, специализированную организацию, а также размещает его на электронной площадке. В этом протоколе указываются адрес электронной площадки, дата, время начала и окончания аукциона, начальная (максимальная) цена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6.2.15.</w:t>
      </w:r>
      <w:r w:rsidRPr="00354C6E">
        <w:rPr>
          <w:rFonts w:ascii="Times New Roman" w:hAnsi="Times New Roman"/>
          <w:color w:val="000000"/>
          <w:sz w:val="24"/>
          <w:szCs w:val="24"/>
        </w:rPr>
        <w:tab/>
        <w:t>Любой участник после размещения на электронной площадке протокола проведения аукциона, вправе направить оператору электронной площадки запрос о разъяснении результатов аукциона. Оператор электронной площадки в течение двух рабочих дней со дня поступления данного запроса обязан предоставить такому участнику соответствующие разъяснения.</w:t>
      </w:r>
    </w:p>
    <w:p w:rsidR="00354C6E" w:rsidRPr="00354C6E" w:rsidRDefault="00354C6E" w:rsidP="00354C6E">
      <w:pPr>
        <w:tabs>
          <w:tab w:val="left" w:pos="1276"/>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6.2.16.</w:t>
      </w:r>
      <w:r w:rsidRPr="00354C6E">
        <w:rPr>
          <w:rFonts w:ascii="Times New Roman" w:hAnsi="Times New Roman"/>
          <w:color w:val="000000"/>
          <w:sz w:val="24"/>
          <w:szCs w:val="24"/>
        </w:rPr>
        <w:tab/>
        <w:t>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открытого аукциона, который не принял участие в аукционе, в отношении денежных средств в размере обеспечения заявки на участие в аукционе в течение одного рабочего дня после дня размещения на электронной площадке протокола проведения аукциона.</w:t>
      </w:r>
    </w:p>
    <w:p w:rsidR="003C5CA9" w:rsidRDefault="003C5CA9"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4F0E56"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Pr>
          <w:rFonts w:ascii="Times New Roman" w:hAnsi="Times New Roman"/>
          <w:b/>
          <w:color w:val="000000"/>
          <w:sz w:val="24"/>
          <w:szCs w:val="24"/>
        </w:rPr>
        <w:t>6.3.</w:t>
      </w:r>
      <w:r>
        <w:rPr>
          <w:rFonts w:ascii="Times New Roman" w:hAnsi="Times New Roman"/>
          <w:b/>
          <w:color w:val="000000"/>
          <w:sz w:val="24"/>
          <w:szCs w:val="24"/>
        </w:rPr>
        <w:tab/>
        <w:t>О</w:t>
      </w:r>
      <w:r w:rsidR="00354C6E" w:rsidRPr="00354C6E">
        <w:rPr>
          <w:rFonts w:ascii="Times New Roman" w:hAnsi="Times New Roman"/>
          <w:b/>
          <w:color w:val="000000"/>
          <w:sz w:val="24"/>
          <w:szCs w:val="24"/>
        </w:rPr>
        <w:t>пределение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6.3.1.</w:t>
      </w:r>
      <w:r w:rsidRPr="00354C6E">
        <w:rPr>
          <w:rFonts w:ascii="Times New Roman" w:hAnsi="Times New Roman"/>
          <w:color w:val="000000"/>
          <w:sz w:val="24"/>
          <w:szCs w:val="24"/>
        </w:rPr>
        <w:tab/>
        <w:t xml:space="preserve">Аукционная комиссия рассматривает </w:t>
      </w:r>
      <w:r w:rsidR="004F0E56">
        <w:rPr>
          <w:rFonts w:ascii="Times New Roman" w:hAnsi="Times New Roman"/>
          <w:color w:val="000000"/>
          <w:sz w:val="24"/>
          <w:szCs w:val="24"/>
        </w:rPr>
        <w:t xml:space="preserve">первые и </w:t>
      </w:r>
      <w:r w:rsidRPr="00354C6E">
        <w:rPr>
          <w:rFonts w:ascii="Times New Roman" w:hAnsi="Times New Roman"/>
          <w:color w:val="000000"/>
          <w:sz w:val="24"/>
          <w:szCs w:val="24"/>
        </w:rPr>
        <w:t>вторые части заявок, а также иные документы и сведения, направленные заказчику оператором электронной площадки, на соответствие их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6.3.2.</w:t>
      </w:r>
      <w:r w:rsidRPr="00354C6E">
        <w:rPr>
          <w:rFonts w:ascii="Times New Roman" w:hAnsi="Times New Roman"/>
          <w:color w:val="000000"/>
          <w:sz w:val="24"/>
          <w:szCs w:val="24"/>
        </w:rPr>
        <w:tab/>
        <w:t>Аукционной комиссией на основании результатов рассмотрения заявок на участие в открытом аукционе принимается решение о соответствии или о несоответствии заявки на участие в открытом аукционе требованиям, установленным настоящей документацией об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6.3.3.</w:t>
      </w:r>
      <w:r w:rsidRPr="00354C6E">
        <w:rPr>
          <w:rFonts w:ascii="Times New Roman" w:hAnsi="Times New Roman"/>
          <w:color w:val="000000"/>
          <w:sz w:val="24"/>
          <w:szCs w:val="24"/>
        </w:rPr>
        <w:tab/>
        <w:t>Аукционная комиссия рассматривает заяв</w:t>
      </w:r>
      <w:r w:rsidR="004F0E56">
        <w:rPr>
          <w:rFonts w:ascii="Times New Roman" w:hAnsi="Times New Roman"/>
          <w:color w:val="000000"/>
          <w:sz w:val="24"/>
          <w:szCs w:val="24"/>
        </w:rPr>
        <w:t>ки</w:t>
      </w:r>
      <w:r w:rsidRPr="00354C6E">
        <w:rPr>
          <w:rFonts w:ascii="Times New Roman" w:hAnsi="Times New Roman"/>
          <w:color w:val="000000"/>
          <w:sz w:val="24"/>
          <w:szCs w:val="24"/>
        </w:rPr>
        <w:t xml:space="preserve"> на участие в открытом аукционе до принятия решения о соответствии пяти заявок на участие в аукционе требованиям, предусмотренным настоящей документацией об аукционе. Рассмотрение заявок на участие в аукционе начинается с заявки на участие в аукционе, поданной участником, предложившим наиболее низкую цену </w:t>
      </w:r>
      <w:r w:rsidR="00EA35EB">
        <w:rPr>
          <w:rFonts w:ascii="Times New Roman" w:hAnsi="Times New Roman"/>
          <w:color w:val="000000"/>
          <w:sz w:val="24"/>
          <w:szCs w:val="24"/>
        </w:rPr>
        <w:t>Договор</w:t>
      </w:r>
      <w:r w:rsidRPr="00354C6E">
        <w:rPr>
          <w:rFonts w:ascii="Times New Roman" w:hAnsi="Times New Roman"/>
          <w:color w:val="000000"/>
          <w:sz w:val="24"/>
          <w:szCs w:val="24"/>
        </w:rPr>
        <w:t>а, и осуществляется с учетом ранжирования заявок на участие в открытом аукционе.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6.3.4.</w:t>
      </w:r>
      <w:r w:rsidRPr="00354C6E">
        <w:rPr>
          <w:rFonts w:ascii="Times New Roman" w:hAnsi="Times New Roman"/>
          <w:color w:val="000000"/>
          <w:sz w:val="24"/>
          <w:szCs w:val="24"/>
        </w:rPr>
        <w:tab/>
        <w:t xml:space="preserve">Общий срок рассмотрения заявок на участие в аукционе не может превышать </w:t>
      </w:r>
      <w:r w:rsidRPr="00954CDC">
        <w:rPr>
          <w:rFonts w:ascii="Times New Roman" w:hAnsi="Times New Roman"/>
          <w:b/>
          <w:sz w:val="24"/>
          <w:szCs w:val="24"/>
        </w:rPr>
        <w:t xml:space="preserve">трех рабочих </w:t>
      </w:r>
      <w:r w:rsidRPr="00954CDC">
        <w:rPr>
          <w:rFonts w:ascii="Times New Roman" w:hAnsi="Times New Roman"/>
          <w:b/>
          <w:color w:val="000000"/>
          <w:sz w:val="24"/>
          <w:szCs w:val="24"/>
        </w:rPr>
        <w:t>дней</w:t>
      </w:r>
      <w:r w:rsidRPr="00354C6E">
        <w:rPr>
          <w:rFonts w:ascii="Times New Roman" w:hAnsi="Times New Roman"/>
          <w:color w:val="000000"/>
          <w:sz w:val="24"/>
          <w:szCs w:val="24"/>
        </w:rPr>
        <w:t xml:space="preserve"> со дня размещения на электронной площадке протокола проведения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w:t>
      </w:r>
      <w:r w:rsidR="004F0E56">
        <w:rPr>
          <w:rFonts w:ascii="Times New Roman" w:hAnsi="Times New Roman"/>
          <w:color w:val="000000"/>
          <w:sz w:val="24"/>
          <w:szCs w:val="24"/>
        </w:rPr>
        <w:t>3.5.</w:t>
      </w:r>
      <w:r w:rsidR="004F0E56">
        <w:rPr>
          <w:rFonts w:ascii="Times New Roman" w:hAnsi="Times New Roman"/>
          <w:color w:val="000000"/>
          <w:sz w:val="24"/>
          <w:szCs w:val="24"/>
        </w:rPr>
        <w:tab/>
        <w:t xml:space="preserve">На основании рассмотрения </w:t>
      </w:r>
      <w:r w:rsidRPr="00354C6E">
        <w:rPr>
          <w:rFonts w:ascii="Times New Roman" w:hAnsi="Times New Roman"/>
          <w:color w:val="000000"/>
          <w:sz w:val="24"/>
          <w:szCs w:val="24"/>
        </w:rPr>
        <w:t>заявок на участие в аукционе, поданных всеми участниками, принявшими участие в аукционе, решения о соответствии заявок на участие в аукционе требованиям, установленным настоящей документацией об аукционе, аукционной комиссией оформляется протокол подведения итогов открытого аукциона, который подписывается всеми присутствующими на заседании членами аукционной комиссии и заказчиком в день окончания рассмотрения заявок на участие в открытом аукционе. В течение одного рабочего дня, следующего за днем подписания протокола, протокол размещается заказчиком, специализированной организацией на электронной площадке.</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6.3.6.</w:t>
      </w:r>
      <w:r w:rsidRPr="00354C6E">
        <w:rPr>
          <w:rFonts w:ascii="Times New Roman" w:hAnsi="Times New Roman"/>
          <w:color w:val="000000"/>
          <w:sz w:val="24"/>
          <w:szCs w:val="24"/>
        </w:rPr>
        <w:tab/>
        <w:t xml:space="preserve">Участник, который предложил наиболее </w:t>
      </w:r>
      <w:r w:rsidR="009A78B5" w:rsidRPr="00354C6E">
        <w:rPr>
          <w:rFonts w:ascii="Times New Roman" w:hAnsi="Times New Roman"/>
          <w:color w:val="000000"/>
          <w:sz w:val="24"/>
          <w:szCs w:val="24"/>
        </w:rPr>
        <w:t xml:space="preserve">низкую цену </w:t>
      </w:r>
      <w:r w:rsidR="00EA35EB">
        <w:rPr>
          <w:rFonts w:ascii="Times New Roman" w:hAnsi="Times New Roman"/>
          <w:color w:val="000000"/>
          <w:sz w:val="24"/>
          <w:szCs w:val="24"/>
        </w:rPr>
        <w:t>Договор</w:t>
      </w:r>
      <w:r w:rsidR="009A78B5" w:rsidRPr="00354C6E">
        <w:rPr>
          <w:rFonts w:ascii="Times New Roman" w:hAnsi="Times New Roman"/>
          <w:color w:val="000000"/>
          <w:sz w:val="24"/>
          <w:szCs w:val="24"/>
        </w:rPr>
        <w:t>а,</w:t>
      </w:r>
      <w:r w:rsidRPr="00354C6E">
        <w:rPr>
          <w:rFonts w:ascii="Times New Roman" w:hAnsi="Times New Roman"/>
          <w:color w:val="000000"/>
          <w:sz w:val="24"/>
          <w:szCs w:val="24"/>
        </w:rPr>
        <w:t xml:space="preserve"> и заявка на участие в аукционе которого соответствует требованиям настоящей документации об аукционе, признается победителем открытого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lastRenderedPageBreak/>
        <w:t>6.3.7.</w:t>
      </w:r>
      <w:r w:rsidRPr="00354C6E">
        <w:rPr>
          <w:rFonts w:ascii="Times New Roman" w:hAnsi="Times New Roman"/>
          <w:color w:val="000000"/>
          <w:sz w:val="24"/>
          <w:szCs w:val="24"/>
        </w:rPr>
        <w:tab/>
        <w:t>В течение одного часа с момента размещения на электронной площадке протокола, оператор электронной площадки направляет участникам, заяв</w:t>
      </w:r>
      <w:r w:rsidR="00377047">
        <w:rPr>
          <w:rFonts w:ascii="Times New Roman" w:hAnsi="Times New Roman"/>
          <w:color w:val="000000"/>
          <w:sz w:val="24"/>
          <w:szCs w:val="24"/>
        </w:rPr>
        <w:t>ки</w:t>
      </w:r>
      <w:r w:rsidRPr="00354C6E">
        <w:rPr>
          <w:rFonts w:ascii="Times New Roman" w:hAnsi="Times New Roman"/>
          <w:color w:val="000000"/>
          <w:sz w:val="24"/>
          <w:szCs w:val="24"/>
        </w:rPr>
        <w:t xml:space="preserve"> на участие в аукционе которых рассматривались и в отношении заявок на участие в аукционе которых принято решение о соответствии или о несоответствии требованиям, предусмотренным настоящей документацией об аукционе, уведомления о принятом решении.</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6.3.8.</w:t>
      </w:r>
      <w:r w:rsidRPr="00354C6E">
        <w:rPr>
          <w:rFonts w:ascii="Times New Roman" w:hAnsi="Times New Roman"/>
          <w:color w:val="000000"/>
          <w:sz w:val="24"/>
          <w:szCs w:val="24"/>
        </w:rPr>
        <w:tab/>
        <w:t>В случае если аукционной комиссией принято решение о несоответствии требованиям настоящей документации об аукционе всех заявок на участие в аукционе или о соответствии только одной заявки на участие в аукционе требованиям настоящей документации об аукционе, в протокол подведения итогов открытого аукциона вносится информация о признании аукциона несостоявшимся.</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6.3.9.</w:t>
      </w:r>
      <w:r w:rsidRPr="00354C6E">
        <w:rPr>
          <w:rFonts w:ascii="Times New Roman" w:hAnsi="Times New Roman"/>
          <w:color w:val="000000"/>
          <w:sz w:val="24"/>
          <w:szCs w:val="24"/>
        </w:rPr>
        <w:tab/>
        <w:t>В течение одного рабочего дня со дня размещения на электронной площадке протокола, оператор электронной площадки прекращает осуществленное блокирование операций по счету для проведения операций по обеспечению участия в открытых аукционах участника, подавшего заявку на участие в аукционе, признанную не соответствующей требованиям, предусмотренным настоящей документацией об аукционе, в отношении денежных средств в размере обеспечения заявки на участие в аукционе.</w:t>
      </w:r>
    </w:p>
    <w:p w:rsidR="002C3DE0" w:rsidRDefault="00354C6E" w:rsidP="00354C6E">
      <w:pPr>
        <w:tabs>
          <w:tab w:val="left" w:pos="-851"/>
        </w:tabs>
        <w:jc w:val="both"/>
        <w:rPr>
          <w:sz w:val="24"/>
          <w:szCs w:val="24"/>
        </w:rPr>
      </w:pPr>
      <w:r>
        <w:rPr>
          <w:rFonts w:ascii="Times New Roman" w:hAnsi="Times New Roman"/>
          <w:color w:val="000000"/>
          <w:sz w:val="24"/>
          <w:szCs w:val="24"/>
        </w:rPr>
        <w:t xml:space="preserve">         </w:t>
      </w:r>
      <w:r w:rsidRPr="00354C6E">
        <w:rPr>
          <w:rFonts w:ascii="Times New Roman" w:hAnsi="Times New Roman"/>
          <w:color w:val="000000"/>
          <w:sz w:val="24"/>
          <w:szCs w:val="24"/>
        </w:rPr>
        <w:t>6.3.10.</w:t>
      </w:r>
      <w:r w:rsidRPr="00354C6E">
        <w:rPr>
          <w:rFonts w:ascii="Times New Roman" w:hAnsi="Times New Roman"/>
          <w:color w:val="000000"/>
          <w:sz w:val="24"/>
          <w:szCs w:val="24"/>
        </w:rPr>
        <w:tab/>
        <w:t xml:space="preserve">В случае если аукцион признан несостоявшимся и только одна заявка, поданная участником, принявшим участие в аукционе, признана соответствующей требованиям, предусмотренным настоящей документацией об аукционе, заказчик направляют участнику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прилагаемого к настоящей документации об аукционе, без подписи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заказчиком в течение трех рабочих дней со дня размещения на электронной площадке протокола о подведении итогов аукциона. При этом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на условиях, предусмотренных настоящей документацией об аукционе, по минимальной цене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предложенной указанным участником при проведении аукциона. Указанный участник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Default="00354C6E" w:rsidP="00354C6E">
      <w:pPr>
        <w:tabs>
          <w:tab w:val="left" w:pos="284"/>
          <w:tab w:val="left" w:pos="1200"/>
        </w:tabs>
        <w:autoSpaceDE w:val="0"/>
        <w:autoSpaceDN w:val="0"/>
        <w:adjustRightInd w:val="0"/>
        <w:spacing w:after="0" w:line="240" w:lineRule="auto"/>
        <w:jc w:val="center"/>
        <w:outlineLvl w:val="2"/>
        <w:rPr>
          <w:rFonts w:ascii="Times New Roman" w:hAnsi="Times New Roman"/>
          <w:b/>
          <w:color w:val="000000"/>
          <w:sz w:val="24"/>
          <w:szCs w:val="24"/>
        </w:rPr>
      </w:pPr>
      <w:r w:rsidRPr="00354C6E">
        <w:rPr>
          <w:rFonts w:ascii="Times New Roman" w:hAnsi="Times New Roman"/>
          <w:b/>
          <w:color w:val="000000"/>
          <w:sz w:val="24"/>
          <w:szCs w:val="24"/>
        </w:rPr>
        <w:t>7.</w:t>
      </w:r>
      <w:r w:rsidRPr="00354C6E">
        <w:rPr>
          <w:rFonts w:ascii="Times New Roman" w:hAnsi="Times New Roman"/>
          <w:b/>
          <w:color w:val="000000"/>
          <w:sz w:val="24"/>
          <w:szCs w:val="24"/>
        </w:rPr>
        <w:tab/>
        <w:t xml:space="preserve">ЗАКЛЮЧЕНИЕ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 xml:space="preserve">7.1. Порядок заключения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7.1.1.</w:t>
      </w:r>
      <w:r w:rsidRPr="00354C6E">
        <w:rPr>
          <w:rFonts w:ascii="Times New Roman" w:hAnsi="Times New Roman"/>
          <w:color w:val="000000"/>
          <w:sz w:val="24"/>
          <w:szCs w:val="24"/>
        </w:rPr>
        <w:tab/>
        <w:t xml:space="preserve">По результатам аукциона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с победителем аукциона, а в случаях, предусмотренных пунктом 7.1, с иным участником.</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7.1.2. Заказчик, организатор осуществления закупок в течение трех рабочих дней со дня подписания протокола передают победителю аукциона один экземпляр протокола и проект </w:t>
      </w:r>
      <w:r w:rsidR="00EA35EB">
        <w:rPr>
          <w:rFonts w:ascii="Times New Roman" w:hAnsi="Times New Roman"/>
          <w:sz w:val="24"/>
          <w:szCs w:val="24"/>
        </w:rPr>
        <w:t>Договор</w:t>
      </w:r>
      <w:r w:rsidRPr="00354C6E">
        <w:rPr>
          <w:rFonts w:ascii="Times New Roman" w:hAnsi="Times New Roman"/>
          <w:sz w:val="24"/>
          <w:szCs w:val="24"/>
        </w:rPr>
        <w:t xml:space="preserve">а, который составляется путем включения цены </w:t>
      </w:r>
      <w:r w:rsidR="00EA35EB">
        <w:rPr>
          <w:rFonts w:ascii="Times New Roman" w:hAnsi="Times New Roman"/>
          <w:sz w:val="24"/>
          <w:szCs w:val="24"/>
        </w:rPr>
        <w:t>Договор</w:t>
      </w:r>
      <w:r w:rsidRPr="00354C6E">
        <w:rPr>
          <w:rFonts w:ascii="Times New Roman" w:hAnsi="Times New Roman"/>
          <w:sz w:val="24"/>
          <w:szCs w:val="24"/>
        </w:rPr>
        <w:t xml:space="preserve">а, предложенной победителем аукциона, в проект </w:t>
      </w:r>
      <w:r w:rsidR="00EA35EB">
        <w:rPr>
          <w:rFonts w:ascii="Times New Roman" w:hAnsi="Times New Roman"/>
          <w:sz w:val="24"/>
          <w:szCs w:val="24"/>
        </w:rPr>
        <w:t>Договор</w:t>
      </w:r>
      <w:r w:rsidRPr="00354C6E">
        <w:rPr>
          <w:rFonts w:ascii="Times New Roman" w:hAnsi="Times New Roman"/>
          <w:sz w:val="24"/>
          <w:szCs w:val="24"/>
        </w:rPr>
        <w:t xml:space="preserve">а, прилагаемого к аукционной документации. </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7.1.3. Победитель аукциона в течение пяти рабочих дней передает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p>
    <w:p w:rsidR="00354C6E" w:rsidRPr="00354C6E" w:rsidRDefault="00354C6E" w:rsidP="00354C6E">
      <w:pPr>
        <w:autoSpaceDE w:val="0"/>
        <w:autoSpaceDN w:val="0"/>
        <w:adjustRightInd w:val="0"/>
        <w:spacing w:after="0" w:line="240" w:lineRule="auto"/>
        <w:ind w:firstLine="567"/>
        <w:jc w:val="both"/>
        <w:rPr>
          <w:rFonts w:ascii="Times New Roman" w:hAnsi="Times New Roman"/>
          <w:sz w:val="24"/>
          <w:szCs w:val="24"/>
        </w:rPr>
      </w:pPr>
      <w:r w:rsidRPr="00354C6E">
        <w:rPr>
          <w:rFonts w:ascii="Times New Roman" w:hAnsi="Times New Roman"/>
          <w:sz w:val="24"/>
          <w:szCs w:val="24"/>
        </w:rPr>
        <w:t xml:space="preserve">7.1.4. </w:t>
      </w:r>
      <w:r w:rsidR="00EA35EB">
        <w:rPr>
          <w:rFonts w:ascii="Times New Roman" w:hAnsi="Times New Roman"/>
          <w:sz w:val="24"/>
          <w:szCs w:val="24"/>
        </w:rPr>
        <w:t>Договор</w:t>
      </w:r>
      <w:r w:rsidRPr="00354C6E">
        <w:rPr>
          <w:rFonts w:ascii="Times New Roman" w:hAnsi="Times New Roman"/>
          <w:sz w:val="24"/>
          <w:szCs w:val="24"/>
        </w:rPr>
        <w:t xml:space="preserve"> может быть заключен не ранее чем через десять дней со дня размещения на официальном сайте ЕИС протокола аукциона.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7.1.5. В случае если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в срок, предусмотренный аукционной документацией, не представил Заказчику подписанный </w:t>
      </w:r>
      <w:r w:rsidR="00EA35EB">
        <w:rPr>
          <w:rFonts w:ascii="Times New Roman" w:hAnsi="Times New Roman"/>
          <w:sz w:val="24"/>
          <w:szCs w:val="24"/>
        </w:rPr>
        <w:t>Договор</w:t>
      </w:r>
      <w:r w:rsidRPr="00354C6E">
        <w:rPr>
          <w:rFonts w:ascii="Times New Roman" w:hAnsi="Times New Roman"/>
          <w:sz w:val="24"/>
          <w:szCs w:val="24"/>
        </w:rPr>
        <w:t xml:space="preserve">, а также обеспечение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победитель аукциона или участник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признается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7.1.6. В случае, если победитель аукциона признан уклонившимся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победителя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либо заключить </w:t>
      </w:r>
      <w:r w:rsidR="00EA35EB">
        <w:rPr>
          <w:rFonts w:ascii="Times New Roman" w:hAnsi="Times New Roman"/>
          <w:sz w:val="24"/>
          <w:szCs w:val="24"/>
        </w:rPr>
        <w:t>Договор</w:t>
      </w:r>
      <w:r w:rsidRPr="00354C6E">
        <w:rPr>
          <w:rFonts w:ascii="Times New Roman" w:hAnsi="Times New Roman"/>
          <w:sz w:val="24"/>
          <w:szCs w:val="24"/>
        </w:rPr>
        <w:t xml:space="preserve">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При этом заключение </w:t>
      </w:r>
      <w:r w:rsidR="00EA35EB">
        <w:rPr>
          <w:rFonts w:ascii="Times New Roman" w:hAnsi="Times New Roman"/>
          <w:sz w:val="24"/>
          <w:szCs w:val="24"/>
        </w:rPr>
        <w:t>Договор</w:t>
      </w:r>
      <w:r w:rsidRPr="00354C6E">
        <w:rPr>
          <w:rFonts w:ascii="Times New Roman" w:hAnsi="Times New Roman"/>
          <w:sz w:val="24"/>
          <w:szCs w:val="24"/>
        </w:rPr>
        <w:t xml:space="preserve">а для участника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является обязательным. В случае уклонения участника аукциона, который сделал предпоследнее </w:t>
      </w:r>
      <w:r w:rsidRPr="00354C6E">
        <w:rPr>
          <w:rFonts w:ascii="Times New Roman" w:hAnsi="Times New Roman"/>
          <w:sz w:val="24"/>
          <w:szCs w:val="24"/>
        </w:rPr>
        <w:lastRenderedPageBreak/>
        <w:t xml:space="preserve">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Заказчик вправе обратиться в суд с требованием о понуждении такого участника аукциона заключить </w:t>
      </w:r>
      <w:r w:rsidR="00EA35EB">
        <w:rPr>
          <w:rFonts w:ascii="Times New Roman" w:hAnsi="Times New Roman"/>
          <w:sz w:val="24"/>
          <w:szCs w:val="24"/>
        </w:rPr>
        <w:t>Договор</w:t>
      </w:r>
      <w:r w:rsidRPr="00354C6E">
        <w:rPr>
          <w:rFonts w:ascii="Times New Roman" w:hAnsi="Times New Roman"/>
          <w:sz w:val="24"/>
          <w:szCs w:val="24"/>
        </w:rPr>
        <w:t xml:space="preserve">, а также о возмещении убытков, причиненных уклонением от заключения </w:t>
      </w:r>
      <w:r w:rsidR="00EA35EB">
        <w:rPr>
          <w:rFonts w:ascii="Times New Roman" w:hAnsi="Times New Roman"/>
          <w:sz w:val="24"/>
          <w:szCs w:val="24"/>
        </w:rPr>
        <w:t>Договор</w:t>
      </w:r>
      <w:r w:rsidRPr="00354C6E">
        <w:rPr>
          <w:rFonts w:ascii="Times New Roman" w:hAnsi="Times New Roman"/>
          <w:sz w:val="24"/>
          <w:szCs w:val="24"/>
        </w:rPr>
        <w:t>а, или принять решение о признании аукциона несостоявшимся.</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7.1.7.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на условиях, указанных в извещении о проведении аукциона и аукционной документации, заявке участника аукциона, по цене, предложенной победителем аукциона, либо в случае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с участником аукциона, который сделал предпоследнее предложение о цене </w:t>
      </w:r>
      <w:r w:rsidR="00EA35EB">
        <w:rPr>
          <w:rFonts w:ascii="Times New Roman" w:hAnsi="Times New Roman"/>
          <w:sz w:val="24"/>
          <w:szCs w:val="24"/>
        </w:rPr>
        <w:t>Договор</w:t>
      </w:r>
      <w:r w:rsidRPr="00354C6E">
        <w:rPr>
          <w:rFonts w:ascii="Times New Roman" w:hAnsi="Times New Roman"/>
          <w:sz w:val="24"/>
          <w:szCs w:val="24"/>
        </w:rPr>
        <w:t xml:space="preserve">а, по цене, предложенной таким участником или иной согласованной с указанным участником аукциона цене </w:t>
      </w:r>
      <w:r w:rsidR="00EA35EB">
        <w:rPr>
          <w:rFonts w:ascii="Times New Roman" w:hAnsi="Times New Roman"/>
          <w:sz w:val="24"/>
          <w:szCs w:val="24"/>
        </w:rPr>
        <w:t>Договор</w:t>
      </w:r>
      <w:r w:rsidRPr="00354C6E">
        <w:rPr>
          <w:rFonts w:ascii="Times New Roman" w:hAnsi="Times New Roman"/>
          <w:sz w:val="24"/>
          <w:szCs w:val="24"/>
        </w:rPr>
        <w:t xml:space="preserve">а, не превышающей начальной (максимальной) цены </w:t>
      </w:r>
      <w:r w:rsidR="00EA35EB">
        <w:rPr>
          <w:rFonts w:ascii="Times New Roman" w:hAnsi="Times New Roman"/>
          <w:sz w:val="24"/>
          <w:szCs w:val="24"/>
        </w:rPr>
        <w:t>Договор</w:t>
      </w:r>
      <w:r w:rsidRPr="00354C6E">
        <w:rPr>
          <w:rFonts w:ascii="Times New Roman" w:hAnsi="Times New Roman"/>
          <w:sz w:val="24"/>
          <w:szCs w:val="24"/>
        </w:rPr>
        <w:t>а (цены лота).</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7.1.8. В случае если Заказчиком, организатором осуществления закупок было установлено требование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 xml:space="preserve">а, </w:t>
      </w:r>
      <w:r w:rsidR="00EA35EB">
        <w:rPr>
          <w:rFonts w:ascii="Times New Roman" w:hAnsi="Times New Roman"/>
          <w:sz w:val="24"/>
          <w:szCs w:val="24"/>
        </w:rPr>
        <w:t>Договор</w:t>
      </w:r>
      <w:r w:rsidRPr="00354C6E">
        <w:rPr>
          <w:rFonts w:ascii="Times New Roman" w:hAnsi="Times New Roman"/>
          <w:sz w:val="24"/>
          <w:szCs w:val="24"/>
        </w:rPr>
        <w:t xml:space="preserve"> заключается только после предоставления победителем аукциона или участником аукциона, с которым заключается </w:t>
      </w:r>
      <w:r w:rsidR="00EA35EB">
        <w:rPr>
          <w:rFonts w:ascii="Times New Roman" w:hAnsi="Times New Roman"/>
          <w:sz w:val="24"/>
          <w:szCs w:val="24"/>
        </w:rPr>
        <w:t>Договор</w:t>
      </w:r>
      <w:r w:rsidRPr="00354C6E">
        <w:rPr>
          <w:rFonts w:ascii="Times New Roman" w:hAnsi="Times New Roman"/>
          <w:sz w:val="24"/>
          <w:szCs w:val="24"/>
        </w:rPr>
        <w:t xml:space="preserve"> в случае уклонения победителя аукциона от заключения </w:t>
      </w:r>
      <w:r w:rsidR="00EA35EB">
        <w:rPr>
          <w:rFonts w:ascii="Times New Roman" w:hAnsi="Times New Roman"/>
          <w:sz w:val="24"/>
          <w:szCs w:val="24"/>
        </w:rPr>
        <w:t>Договор</w:t>
      </w:r>
      <w:r w:rsidRPr="00354C6E">
        <w:rPr>
          <w:rFonts w:ascii="Times New Roman" w:hAnsi="Times New Roman"/>
          <w:sz w:val="24"/>
          <w:szCs w:val="24"/>
        </w:rPr>
        <w:t xml:space="preserve">а, безотзывной банковской гарантии, или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sz w:val="24"/>
          <w:szCs w:val="24"/>
        </w:rPr>
        <w:t>Договор</w:t>
      </w:r>
      <w:r w:rsidRPr="00354C6E">
        <w:rPr>
          <w:rFonts w:ascii="Times New Roman" w:hAnsi="Times New Roman"/>
          <w:sz w:val="24"/>
          <w:szCs w:val="24"/>
        </w:rPr>
        <w:t>а, указанном в аукционной документации.</w:t>
      </w:r>
    </w:p>
    <w:p w:rsidR="00354C6E" w:rsidRPr="00354C6E" w:rsidRDefault="00354C6E" w:rsidP="00354C6E">
      <w:pPr>
        <w:autoSpaceDE w:val="0"/>
        <w:autoSpaceDN w:val="0"/>
        <w:adjustRightInd w:val="0"/>
        <w:spacing w:after="0" w:line="240" w:lineRule="auto"/>
        <w:ind w:firstLine="540"/>
        <w:jc w:val="both"/>
        <w:rPr>
          <w:rFonts w:ascii="Times New Roman" w:hAnsi="Times New Roman"/>
          <w:sz w:val="24"/>
          <w:szCs w:val="24"/>
        </w:rPr>
      </w:pPr>
      <w:r w:rsidRPr="00354C6E">
        <w:rPr>
          <w:rFonts w:ascii="Times New Roman" w:hAnsi="Times New Roman"/>
          <w:sz w:val="24"/>
          <w:szCs w:val="24"/>
        </w:rPr>
        <w:t xml:space="preserve">7.1.9. В случае если было установлено требование обеспечения заявки на участие в аукционе, порядок возврата участникам процедуры закупки денежных средств определяется регламентом функционирования соответствующей площадки и настоящей документацией. </w:t>
      </w:r>
    </w:p>
    <w:p w:rsidR="00354C6E" w:rsidRPr="00354C6E" w:rsidRDefault="00354C6E" w:rsidP="00354C6E">
      <w:pPr>
        <w:autoSpaceDE w:val="0"/>
        <w:autoSpaceDN w:val="0"/>
        <w:adjustRightInd w:val="0"/>
        <w:spacing w:after="0" w:line="240" w:lineRule="auto"/>
        <w:ind w:firstLine="540"/>
        <w:jc w:val="both"/>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7.2.</w:t>
      </w:r>
      <w:r w:rsidRPr="00354C6E">
        <w:rPr>
          <w:rFonts w:ascii="Times New Roman" w:hAnsi="Times New Roman"/>
          <w:b/>
          <w:color w:val="000000"/>
          <w:sz w:val="24"/>
          <w:szCs w:val="24"/>
        </w:rPr>
        <w:tab/>
        <w:t xml:space="preserve">Обеспечение исполнения </w:t>
      </w:r>
      <w:r w:rsidR="00EA35EB">
        <w:rPr>
          <w:rFonts w:ascii="Times New Roman" w:hAnsi="Times New Roman"/>
          <w:b/>
          <w:color w:val="000000"/>
          <w:sz w:val="24"/>
          <w:szCs w:val="24"/>
        </w:rPr>
        <w:t>Договор</w:t>
      </w:r>
      <w:r w:rsidRPr="00354C6E">
        <w:rPr>
          <w:rFonts w:ascii="Times New Roman" w:hAnsi="Times New Roman"/>
          <w:b/>
          <w:color w:val="000000"/>
          <w:sz w:val="24"/>
          <w:szCs w:val="24"/>
        </w:rPr>
        <w:t>а</w:t>
      </w:r>
    </w:p>
    <w:p w:rsidR="0090677B" w:rsidRDefault="00354C6E"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7.2.1.</w:t>
      </w:r>
      <w:r w:rsidRPr="00354C6E">
        <w:rPr>
          <w:rFonts w:ascii="Times New Roman" w:hAnsi="Times New Roman"/>
          <w:color w:val="000000"/>
          <w:sz w:val="24"/>
          <w:szCs w:val="24"/>
        </w:rPr>
        <w:tab/>
        <w:t xml:space="preserve">Если в соответствии с частью III "ИНФОРМАЦИОННАЯ КАРТА АУКЦИОНА" заказчиком установлено требование обеспечения исполнения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 заключается только после предоставления </w:t>
      </w:r>
      <w:r w:rsidR="0090677B" w:rsidRPr="0090677B">
        <w:rPr>
          <w:rFonts w:ascii="Times New Roman" w:hAnsi="Times New Roman"/>
          <w:color w:val="000000"/>
          <w:sz w:val="24"/>
          <w:szCs w:val="24"/>
        </w:rPr>
        <w:t xml:space="preserve">Победителем Аукциона или Участником Аукциона, с которым заключается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 в случае уклонения победителя Аукциона от заключения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безотзывной банковской гарантии или после передачи Заказчику в залог денежных средств, в том числе в форме вклада (депозита), в размере обеспечения исполнения </w:t>
      </w:r>
      <w:r w:rsidR="00EA35EB">
        <w:rPr>
          <w:rFonts w:ascii="Times New Roman" w:hAnsi="Times New Roman"/>
          <w:color w:val="000000"/>
          <w:sz w:val="24"/>
          <w:szCs w:val="24"/>
        </w:rPr>
        <w:t>Договор</w:t>
      </w:r>
      <w:r w:rsidR="0090677B" w:rsidRPr="0090677B">
        <w:rPr>
          <w:rFonts w:ascii="Times New Roman" w:hAnsi="Times New Roman"/>
          <w:color w:val="000000"/>
          <w:sz w:val="24"/>
          <w:szCs w:val="24"/>
        </w:rPr>
        <w:t xml:space="preserve">а, указанном  в </w:t>
      </w:r>
      <w:r w:rsidR="0090677B">
        <w:rPr>
          <w:rFonts w:ascii="Times New Roman" w:hAnsi="Times New Roman"/>
          <w:color w:val="000000"/>
          <w:sz w:val="24"/>
          <w:szCs w:val="24"/>
        </w:rPr>
        <w:t xml:space="preserve">части </w:t>
      </w:r>
      <w:r w:rsidR="0090677B" w:rsidRPr="0090677B">
        <w:rPr>
          <w:rFonts w:ascii="Times New Roman" w:hAnsi="Times New Roman"/>
          <w:color w:val="000000"/>
          <w:sz w:val="24"/>
          <w:szCs w:val="24"/>
        </w:rPr>
        <w:t>III "ИНФОРМАЦИОННАЯ КАРТА АУКЦИОНА".</w:t>
      </w:r>
    </w:p>
    <w:p w:rsidR="0090677B" w:rsidRPr="00354C6E" w:rsidRDefault="0090677B" w:rsidP="0090677B">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90677B">
        <w:rPr>
          <w:rFonts w:ascii="Times New Roman" w:hAnsi="Times New Roman"/>
          <w:color w:val="000000"/>
          <w:sz w:val="24"/>
          <w:szCs w:val="24"/>
        </w:rPr>
        <w:t xml:space="preserve">Способ обеспечения исполнения обязательства из перечисленных в настоящей части способов определяется таким </w:t>
      </w:r>
      <w:r>
        <w:rPr>
          <w:rFonts w:ascii="Times New Roman" w:hAnsi="Times New Roman"/>
          <w:color w:val="000000"/>
          <w:sz w:val="24"/>
          <w:szCs w:val="24"/>
        </w:rPr>
        <w:t>у</w:t>
      </w:r>
      <w:r w:rsidRPr="0090677B">
        <w:rPr>
          <w:rFonts w:ascii="Times New Roman" w:hAnsi="Times New Roman"/>
          <w:color w:val="000000"/>
          <w:sz w:val="24"/>
          <w:szCs w:val="24"/>
        </w:rPr>
        <w:t xml:space="preserve">частником </w:t>
      </w:r>
      <w:r>
        <w:rPr>
          <w:rFonts w:ascii="Times New Roman" w:hAnsi="Times New Roman"/>
          <w:color w:val="000000"/>
          <w:sz w:val="24"/>
          <w:szCs w:val="24"/>
        </w:rPr>
        <w:t>а</w:t>
      </w:r>
      <w:r w:rsidRPr="0090677B">
        <w:rPr>
          <w:rFonts w:ascii="Times New Roman" w:hAnsi="Times New Roman"/>
          <w:color w:val="000000"/>
          <w:sz w:val="24"/>
          <w:szCs w:val="24"/>
        </w:rPr>
        <w:t xml:space="preserve">укциона самостоятельно. </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7.3. Права и обязанности победителя аукциона</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7.3.1.</w:t>
      </w:r>
      <w:r w:rsidRPr="00354C6E">
        <w:rPr>
          <w:rFonts w:ascii="Times New Roman" w:hAnsi="Times New Roman"/>
          <w:color w:val="000000"/>
          <w:sz w:val="24"/>
          <w:szCs w:val="24"/>
        </w:rPr>
        <w:tab/>
        <w:t xml:space="preserve">Участник аукциона, которому заказчик направил проект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а, не вправе отказаться от заключения </w:t>
      </w:r>
      <w:r w:rsidR="00EA35EB">
        <w:rPr>
          <w:rFonts w:ascii="Times New Roman" w:hAnsi="Times New Roman"/>
          <w:color w:val="000000"/>
          <w:sz w:val="24"/>
          <w:szCs w:val="24"/>
        </w:rPr>
        <w:t>Договор</w:t>
      </w:r>
      <w:r w:rsidRPr="00354C6E">
        <w:rPr>
          <w:rFonts w:ascii="Times New Roman" w:hAnsi="Times New Roman"/>
          <w:color w:val="000000"/>
          <w:sz w:val="24"/>
          <w:szCs w:val="24"/>
        </w:rPr>
        <w:t>а.</w:t>
      </w: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p>
    <w:p w:rsidR="00354C6E" w:rsidRPr="00354C6E" w:rsidRDefault="00354C6E" w:rsidP="00354C6E">
      <w:pPr>
        <w:tabs>
          <w:tab w:val="left" w:pos="0"/>
        </w:tabs>
        <w:autoSpaceDE w:val="0"/>
        <w:autoSpaceDN w:val="0"/>
        <w:adjustRightInd w:val="0"/>
        <w:spacing w:after="0" w:line="240" w:lineRule="auto"/>
        <w:jc w:val="center"/>
        <w:outlineLvl w:val="3"/>
        <w:rPr>
          <w:rFonts w:ascii="Times New Roman" w:hAnsi="Times New Roman"/>
          <w:b/>
          <w:color w:val="000000"/>
          <w:sz w:val="24"/>
          <w:szCs w:val="24"/>
        </w:rPr>
      </w:pPr>
      <w:r w:rsidRPr="00354C6E">
        <w:rPr>
          <w:rFonts w:ascii="Times New Roman" w:hAnsi="Times New Roman"/>
          <w:b/>
          <w:color w:val="000000"/>
          <w:sz w:val="24"/>
          <w:szCs w:val="24"/>
        </w:rPr>
        <w:t>7.4.</w:t>
      </w:r>
      <w:r w:rsidRPr="00354C6E">
        <w:rPr>
          <w:rFonts w:ascii="Times New Roman" w:hAnsi="Times New Roman"/>
          <w:b/>
          <w:color w:val="000000"/>
          <w:sz w:val="24"/>
          <w:szCs w:val="24"/>
        </w:rPr>
        <w:tab/>
        <w:t>Права и обязанности заказчика</w:t>
      </w:r>
    </w:p>
    <w:p w:rsid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r w:rsidRPr="00354C6E">
        <w:rPr>
          <w:rFonts w:ascii="Times New Roman" w:hAnsi="Times New Roman"/>
          <w:color w:val="000000"/>
          <w:sz w:val="24"/>
          <w:szCs w:val="24"/>
        </w:rPr>
        <w:t>7.4.1.</w:t>
      </w:r>
      <w:r w:rsidRPr="00354C6E">
        <w:rPr>
          <w:rFonts w:ascii="Times New Roman" w:hAnsi="Times New Roman"/>
          <w:color w:val="000000"/>
          <w:sz w:val="24"/>
          <w:szCs w:val="24"/>
        </w:rPr>
        <w:tab/>
        <w:t xml:space="preserve">В случае перемены заказчика по </w:t>
      </w:r>
      <w:r w:rsidR="00EA35EB">
        <w:rPr>
          <w:rFonts w:ascii="Times New Roman" w:hAnsi="Times New Roman"/>
          <w:color w:val="000000"/>
          <w:sz w:val="24"/>
          <w:szCs w:val="24"/>
        </w:rPr>
        <w:t>Договор</w:t>
      </w:r>
      <w:r w:rsidRPr="00354C6E">
        <w:rPr>
          <w:rFonts w:ascii="Times New Roman" w:hAnsi="Times New Roman"/>
          <w:color w:val="000000"/>
          <w:sz w:val="24"/>
          <w:szCs w:val="24"/>
        </w:rPr>
        <w:t xml:space="preserve">у права и обязанности заказчика по такому </w:t>
      </w:r>
      <w:r w:rsidR="00EA35EB">
        <w:rPr>
          <w:rFonts w:ascii="Times New Roman" w:hAnsi="Times New Roman"/>
          <w:color w:val="000000"/>
          <w:sz w:val="24"/>
          <w:szCs w:val="24"/>
        </w:rPr>
        <w:t>Договор</w:t>
      </w:r>
      <w:r w:rsidRPr="00354C6E">
        <w:rPr>
          <w:rFonts w:ascii="Times New Roman" w:hAnsi="Times New Roman"/>
          <w:color w:val="000000"/>
          <w:sz w:val="24"/>
          <w:szCs w:val="24"/>
        </w:rPr>
        <w:t>у переходят к новому заказчику в том же объеме и на тех же условиях.</w:t>
      </w:r>
    </w:p>
    <w:p w:rsidR="00354C6E" w:rsidRPr="00354C6E" w:rsidRDefault="00354C6E" w:rsidP="00354C6E">
      <w:pPr>
        <w:tabs>
          <w:tab w:val="left" w:pos="1134"/>
        </w:tabs>
        <w:autoSpaceDE w:val="0"/>
        <w:autoSpaceDN w:val="0"/>
        <w:adjustRightInd w:val="0"/>
        <w:spacing w:after="0" w:line="240" w:lineRule="auto"/>
        <w:ind w:firstLine="540"/>
        <w:jc w:val="both"/>
        <w:outlineLvl w:val="3"/>
        <w:rPr>
          <w:rFonts w:ascii="Times New Roman" w:hAnsi="Times New Roman"/>
          <w:color w:val="000000"/>
          <w:sz w:val="24"/>
          <w:szCs w:val="24"/>
        </w:rPr>
      </w:pPr>
    </w:p>
    <w:p w:rsidR="00354C6E" w:rsidRPr="00725D43" w:rsidRDefault="00354C6E" w:rsidP="00354C6E">
      <w:pPr>
        <w:tabs>
          <w:tab w:val="left" w:pos="993"/>
        </w:tabs>
        <w:autoSpaceDE w:val="0"/>
        <w:autoSpaceDN w:val="0"/>
        <w:adjustRightInd w:val="0"/>
        <w:spacing w:after="0" w:line="240" w:lineRule="auto"/>
        <w:ind w:firstLine="567"/>
        <w:jc w:val="center"/>
        <w:outlineLvl w:val="2"/>
        <w:rPr>
          <w:rFonts w:ascii="Times New Roman" w:hAnsi="Times New Roman"/>
          <w:b/>
          <w:color w:val="000000"/>
          <w:sz w:val="24"/>
          <w:szCs w:val="24"/>
        </w:rPr>
      </w:pPr>
      <w:r w:rsidRPr="00354C6E">
        <w:rPr>
          <w:rFonts w:ascii="Times New Roman" w:hAnsi="Times New Roman"/>
          <w:b/>
          <w:color w:val="000000"/>
          <w:sz w:val="24"/>
          <w:szCs w:val="24"/>
        </w:rPr>
        <w:t>8.</w:t>
      </w:r>
      <w:r w:rsidRPr="00354C6E">
        <w:rPr>
          <w:rFonts w:ascii="Times New Roman" w:hAnsi="Times New Roman"/>
          <w:b/>
          <w:color w:val="000000"/>
          <w:sz w:val="24"/>
          <w:szCs w:val="24"/>
        </w:rPr>
        <w:tab/>
        <w:t>ОБЕСПЕЧЕНИЕ ЗАЩИТЫ ПРАВ И ЗАКОННЫХ ИНТЕРЕСОВ УЧАСТНИКОВ ЗАКУПКИ</w:t>
      </w:r>
    </w:p>
    <w:p w:rsidR="00354C6E" w:rsidRPr="00354C6E" w:rsidRDefault="00354C6E" w:rsidP="00354C6E">
      <w:pPr>
        <w:autoSpaceDE w:val="0"/>
        <w:autoSpaceDN w:val="0"/>
        <w:adjustRightInd w:val="0"/>
        <w:spacing w:after="0" w:line="240" w:lineRule="auto"/>
        <w:ind w:firstLine="567"/>
        <w:jc w:val="center"/>
        <w:outlineLvl w:val="3"/>
        <w:rPr>
          <w:rFonts w:ascii="Times New Roman" w:hAnsi="Times New Roman"/>
          <w:b/>
          <w:color w:val="000000"/>
          <w:sz w:val="24"/>
          <w:szCs w:val="24"/>
        </w:rPr>
      </w:pPr>
      <w:r w:rsidRPr="00354C6E">
        <w:rPr>
          <w:rFonts w:ascii="Times New Roman" w:hAnsi="Times New Roman"/>
          <w:b/>
          <w:color w:val="000000"/>
          <w:sz w:val="24"/>
          <w:szCs w:val="24"/>
        </w:rPr>
        <w:t>8.1. Обжалование результатов закупки</w:t>
      </w:r>
    </w:p>
    <w:p w:rsidR="000E6BE7" w:rsidRDefault="00354C6E" w:rsidP="00354C6E">
      <w:pPr>
        <w:tabs>
          <w:tab w:val="left" w:pos="-851"/>
        </w:tabs>
        <w:ind w:firstLine="709"/>
        <w:jc w:val="both"/>
        <w:rPr>
          <w:sz w:val="24"/>
          <w:szCs w:val="24"/>
        </w:rPr>
      </w:pPr>
      <w:r w:rsidRPr="00354C6E">
        <w:rPr>
          <w:rFonts w:ascii="Times New Roman" w:hAnsi="Times New Roman"/>
          <w:color w:val="000000"/>
          <w:sz w:val="24"/>
          <w:szCs w:val="24"/>
        </w:rPr>
        <w:t>8.1.1.</w:t>
      </w:r>
      <w:r w:rsidRPr="00354C6E">
        <w:rPr>
          <w:rFonts w:ascii="Times New Roman" w:hAnsi="Times New Roman"/>
          <w:color w:val="000000"/>
          <w:sz w:val="24"/>
          <w:szCs w:val="24"/>
        </w:rPr>
        <w:tab/>
        <w:t>Действия (бездействие) заказчика, аукционной комиссии, оператора электронной площадки могут быть обжалованы участниками закупки в порядке, установленном действующим законодательством Российской Федерации, если такие действия (бездействие) нарушают права и законные интересы участников закупки.</w:t>
      </w:r>
    </w:p>
    <w:p w:rsidR="00FA636F" w:rsidRPr="00FA636F" w:rsidRDefault="00FA636F" w:rsidP="00FA636F">
      <w:pPr>
        <w:keepNext/>
        <w:pageBreakBefore/>
        <w:spacing w:after="0" w:line="240" w:lineRule="auto"/>
        <w:ind w:left="566"/>
        <w:jc w:val="center"/>
        <w:outlineLvl w:val="0"/>
        <w:rPr>
          <w:rFonts w:ascii="Times New Roman" w:eastAsiaTheme="majorEastAsia" w:hAnsi="Times New Roman"/>
          <w:b/>
          <w:sz w:val="24"/>
          <w:szCs w:val="24"/>
        </w:rPr>
      </w:pPr>
      <w:bookmarkStart w:id="14" w:name="_Toc417901487"/>
      <w:bookmarkStart w:id="15" w:name="_Toc296509220"/>
      <w:bookmarkEnd w:id="7"/>
      <w:bookmarkEnd w:id="8"/>
      <w:bookmarkEnd w:id="9"/>
      <w:r w:rsidRPr="00FA636F">
        <w:rPr>
          <w:rFonts w:ascii="Times New Roman" w:eastAsiaTheme="majorEastAsia" w:hAnsi="Times New Roman"/>
          <w:sz w:val="24"/>
          <w:szCs w:val="24"/>
          <w:lang w:val="en-US"/>
        </w:rPr>
        <w:lastRenderedPageBreak/>
        <w:t>III</w:t>
      </w:r>
      <w:r w:rsidRPr="00FA636F">
        <w:rPr>
          <w:rFonts w:ascii="Times New Roman" w:eastAsiaTheme="majorEastAsia" w:hAnsi="Times New Roman"/>
          <w:sz w:val="24"/>
          <w:szCs w:val="24"/>
        </w:rPr>
        <w:t xml:space="preserve"> ИНФОРМАЦИОННАЯ КАРТА АУКЦИОНА</w:t>
      </w:r>
    </w:p>
    <w:p w:rsidR="00FA636F" w:rsidRPr="00FA636F" w:rsidRDefault="00FA636F" w:rsidP="00FA636F">
      <w:pPr>
        <w:spacing w:after="0" w:line="240" w:lineRule="auto"/>
        <w:ind w:firstLine="567"/>
        <w:jc w:val="both"/>
        <w:rPr>
          <w:rFonts w:ascii="Times New Roman" w:hAnsi="Times New Roman"/>
          <w:sz w:val="24"/>
          <w:szCs w:val="24"/>
        </w:rPr>
      </w:pPr>
    </w:p>
    <w:p w:rsidR="00FA636F" w:rsidRP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В части III "ИНФОРМАЦИОННАЯ КАРТА АУКЦИОНА" содержится информация для данного конкретного аукциона, которая уточняет, разъясняет и дополняет положения части II "ОБЩИЕ УСЛОВИЯ ПРОВЕДЕНИЯ АУКЦИОНА".</w:t>
      </w:r>
    </w:p>
    <w:p w:rsidR="00FA636F" w:rsidRDefault="00FA636F" w:rsidP="00FA636F">
      <w:pPr>
        <w:spacing w:after="0" w:line="240" w:lineRule="auto"/>
        <w:ind w:firstLine="567"/>
        <w:jc w:val="both"/>
        <w:rPr>
          <w:rFonts w:ascii="Times New Roman" w:hAnsi="Times New Roman"/>
          <w:sz w:val="24"/>
          <w:szCs w:val="24"/>
        </w:rPr>
      </w:pPr>
      <w:r w:rsidRPr="00FA636F">
        <w:rPr>
          <w:rFonts w:ascii="Times New Roman" w:hAnsi="Times New Roman"/>
          <w:sz w:val="24"/>
          <w:szCs w:val="24"/>
        </w:rPr>
        <w:t>При возникновении противоречия между положениями части II "ОБЩИЕ УСЛОВИЯ ПРОВЕДЕНИЯ АУКЦИОНА" и части III "ИНФОРМАЦИОННАЯ КАРТА АУКЦИОНА" применяются положения части III "ИНФОРМАЦИОННАЯ КАРТА АУКЦИОНА".</w:t>
      </w:r>
    </w:p>
    <w:p w:rsidR="00AC7767" w:rsidRPr="00FA636F" w:rsidRDefault="00AC7767" w:rsidP="00FA636F">
      <w:pPr>
        <w:spacing w:after="0" w:line="240" w:lineRule="auto"/>
        <w:ind w:firstLine="567"/>
        <w:jc w:val="both"/>
        <w:rPr>
          <w:rFonts w:ascii="Times New Roman" w:hAnsi="Times New Roman"/>
          <w:sz w:val="24"/>
          <w:szCs w:val="24"/>
        </w:rPr>
      </w:pPr>
    </w:p>
    <w:p w:rsidR="00FA636F" w:rsidRDefault="00FA636F"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r w:rsidRPr="00FA636F">
        <w:rPr>
          <w:rFonts w:ascii="Times New Roman" w:hAnsi="Times New Roman"/>
          <w:b/>
          <w:color w:val="000000"/>
          <w:sz w:val="24"/>
          <w:szCs w:val="24"/>
        </w:rPr>
        <w:t>9.</w:t>
      </w:r>
      <w:r w:rsidRPr="00FA636F">
        <w:rPr>
          <w:rFonts w:ascii="Times New Roman" w:hAnsi="Times New Roman"/>
          <w:b/>
          <w:color w:val="000000"/>
          <w:sz w:val="24"/>
          <w:szCs w:val="24"/>
        </w:rPr>
        <w:tab/>
        <w:t>Информация о проводимом аукционе</w:t>
      </w:r>
    </w:p>
    <w:p w:rsidR="000824CE" w:rsidRPr="00FA636F" w:rsidRDefault="000824CE" w:rsidP="00FA636F">
      <w:pPr>
        <w:tabs>
          <w:tab w:val="left" w:pos="284"/>
        </w:tabs>
        <w:autoSpaceDE w:val="0"/>
        <w:autoSpaceDN w:val="0"/>
        <w:adjustRightInd w:val="0"/>
        <w:spacing w:after="0" w:line="240" w:lineRule="auto"/>
        <w:jc w:val="center"/>
        <w:outlineLvl w:val="2"/>
        <w:rPr>
          <w:rFonts w:ascii="Times New Roman" w:hAnsi="Times New Roman"/>
          <w:b/>
          <w:color w:val="000000"/>
          <w:sz w:val="24"/>
          <w:szCs w:val="24"/>
        </w:rPr>
      </w:pPr>
    </w:p>
    <w:tbl>
      <w:tblPr>
        <w:tblW w:w="10012" w:type="dxa"/>
        <w:jc w:val="center"/>
        <w:tblLayout w:type="fixed"/>
        <w:tblLook w:val="00A0" w:firstRow="1" w:lastRow="0" w:firstColumn="1" w:lastColumn="0" w:noHBand="0" w:noVBand="0"/>
      </w:tblPr>
      <w:tblGrid>
        <w:gridCol w:w="989"/>
        <w:gridCol w:w="2956"/>
        <w:gridCol w:w="6067"/>
      </w:tblGrid>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w:t>
            </w:r>
          </w:p>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пункта</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 xml:space="preserve">Наименование </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Информация</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3</w:t>
            </w:r>
          </w:p>
        </w:tc>
        <w:tc>
          <w:tcPr>
            <w:tcW w:w="6067" w:type="dxa"/>
            <w:tcBorders>
              <w:top w:val="single" w:sz="4" w:space="0" w:color="auto"/>
              <w:left w:val="single" w:sz="4" w:space="0" w:color="auto"/>
              <w:bottom w:val="single" w:sz="4" w:space="0" w:color="auto"/>
              <w:right w:val="single" w:sz="4" w:space="0" w:color="auto"/>
            </w:tcBorders>
            <w:vAlign w:val="center"/>
          </w:tcPr>
          <w:p w:rsidR="00FA636F" w:rsidRPr="00FA636F" w:rsidRDefault="00FA636F" w:rsidP="00FA636F">
            <w:pPr>
              <w:keepLines/>
              <w:widowControl w:val="0"/>
              <w:suppressLineNumbers/>
              <w:suppressAutoHyphens/>
              <w:autoSpaceDE w:val="0"/>
              <w:autoSpaceDN w:val="0"/>
              <w:spacing w:after="0" w:line="240" w:lineRule="auto"/>
              <w:jc w:val="center"/>
              <w:rPr>
                <w:rFonts w:ascii="Times New Roman" w:hAnsi="Times New Roman"/>
                <w:b/>
                <w:bCs/>
                <w:sz w:val="24"/>
                <w:szCs w:val="24"/>
              </w:rPr>
            </w:pPr>
            <w:r w:rsidRPr="00FA636F">
              <w:rPr>
                <w:rFonts w:ascii="Times New Roman" w:hAnsi="Times New Roman"/>
                <w:b/>
                <w:bCs/>
                <w:sz w:val="24"/>
                <w:szCs w:val="24"/>
              </w:rPr>
              <w:t>4</w:t>
            </w:r>
          </w:p>
        </w:tc>
      </w:tr>
      <w:tr w:rsidR="00FA636F" w:rsidRPr="00FA636F" w:rsidTr="0044454C">
        <w:trPr>
          <w:trHeight w:val="447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Cs/>
                <w:sz w:val="24"/>
                <w:szCs w:val="24"/>
              </w:rPr>
            </w:pPr>
            <w:r w:rsidRPr="00FA636F">
              <w:rPr>
                <w:rFonts w:ascii="Times New Roman" w:hAnsi="Times New Roman"/>
                <w:b/>
                <w:bCs/>
                <w:sz w:val="24"/>
                <w:szCs w:val="24"/>
              </w:rPr>
              <w:t>9.1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заказчика, контактная информация</w:t>
            </w:r>
          </w:p>
          <w:p w:rsidR="00FA636F" w:rsidRPr="00FA636F" w:rsidRDefault="00FA636F" w:rsidP="00FA636F">
            <w:pPr>
              <w:suppressAutoHyphens/>
              <w:spacing w:after="0" w:line="240" w:lineRule="auto"/>
              <w:rPr>
                <w:rFonts w:ascii="Times New Roman" w:hAnsi="Times New Roman"/>
                <w:sz w:val="24"/>
                <w:szCs w:val="24"/>
                <w:highlight w:val="yellow"/>
              </w:rPr>
            </w:pP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tabs>
                <w:tab w:val="left" w:pos="1134"/>
              </w:tabs>
              <w:spacing w:before="120" w:after="0" w:line="240" w:lineRule="auto"/>
              <w:jc w:val="both"/>
              <w:rPr>
                <w:rFonts w:ascii="Times New Roman" w:hAnsi="Times New Roman"/>
                <w:sz w:val="24"/>
                <w:szCs w:val="24"/>
              </w:rPr>
            </w:pPr>
            <w:r w:rsidRPr="00FA636F">
              <w:rPr>
                <w:rFonts w:ascii="Times New Roman" w:hAnsi="Times New Roman"/>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FA636F">
              <w:rPr>
                <w:rFonts w:ascii="Times New Roman" w:hAnsi="Times New Roman"/>
                <w:b/>
                <w:sz w:val="24"/>
                <w:szCs w:val="24"/>
              </w:rPr>
              <w:t>(ИПУ РАН)</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Место нахождения:</w:t>
            </w:r>
            <w:r w:rsidRPr="00FA636F">
              <w:rPr>
                <w:rFonts w:ascii="Times New Roman" w:eastAsia="Times New Roman" w:hAnsi="Times New Roman"/>
                <w:spacing w:val="1"/>
                <w:sz w:val="24"/>
                <w:szCs w:val="24"/>
                <w:lang w:eastAsia="ru-RU"/>
              </w:rPr>
              <w:t xml:space="preserve"> 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eastAsia="Times New Roman" w:hAnsi="Times New Roman"/>
                <w:spacing w:val="1"/>
                <w:sz w:val="24"/>
                <w:szCs w:val="24"/>
                <w:lang w:eastAsia="ru-RU"/>
              </w:rPr>
            </w:pPr>
            <w:r w:rsidRPr="00FA636F">
              <w:rPr>
                <w:rFonts w:ascii="Times New Roman" w:hAnsi="Times New Roman"/>
                <w:sz w:val="24"/>
                <w:szCs w:val="24"/>
              </w:rPr>
              <w:t xml:space="preserve">Почтовый адрес: </w:t>
            </w:r>
            <w:r w:rsidRPr="00FA636F">
              <w:rPr>
                <w:rFonts w:ascii="Times New Roman" w:eastAsia="Times New Roman" w:hAnsi="Times New Roman"/>
                <w:spacing w:val="1"/>
                <w:sz w:val="24"/>
                <w:szCs w:val="24"/>
                <w:lang w:eastAsia="ru-RU"/>
              </w:rPr>
              <w:t>117997, Россия, г. Москва, ул. Профсоюзная, дом 65</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Официальный сайт: </w:t>
            </w:r>
            <w:hyperlink r:id="rId13" w:history="1">
              <w:r w:rsidRPr="00FA636F">
                <w:rPr>
                  <w:rFonts w:ascii="Times New Roman" w:hAnsi="Times New Roman"/>
                  <w:color w:val="0000FF"/>
                  <w:sz w:val="24"/>
                  <w:szCs w:val="24"/>
                  <w:u w:val="single"/>
                  <w:lang w:val="en-US"/>
                </w:rPr>
                <w:t>www</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ipu</w:t>
              </w:r>
              <w:r w:rsidRPr="00FA636F">
                <w:rPr>
                  <w:rFonts w:ascii="Times New Roman" w:hAnsi="Times New Roman"/>
                  <w:color w:val="0000FF"/>
                  <w:sz w:val="24"/>
                  <w:szCs w:val="24"/>
                  <w:u w:val="single"/>
                </w:rPr>
                <w:t>.</w:t>
              </w:r>
              <w:r w:rsidRPr="00FA636F">
                <w:rPr>
                  <w:rFonts w:ascii="Times New Roman" w:hAnsi="Times New Roman"/>
                  <w:color w:val="0000FF"/>
                  <w:sz w:val="24"/>
                  <w:szCs w:val="24"/>
                  <w:u w:val="single"/>
                  <w:lang w:val="en-US"/>
                </w:rPr>
                <w:t>ru</w:t>
              </w:r>
            </w:hyperlink>
          </w:p>
          <w:p w:rsidR="00FA636F" w:rsidRPr="00FA636F" w:rsidRDefault="00FA636F" w:rsidP="00FA636F">
            <w:pPr>
              <w:tabs>
                <w:tab w:val="left" w:pos="1134"/>
              </w:tabs>
              <w:spacing w:before="60" w:after="0" w:line="240" w:lineRule="auto"/>
              <w:jc w:val="both"/>
              <w:rPr>
                <w:rFonts w:ascii="Times New Roman" w:hAnsi="Times New Roman"/>
                <w:sz w:val="24"/>
                <w:szCs w:val="24"/>
              </w:rPr>
            </w:pPr>
            <w:r w:rsidRPr="00FA636F">
              <w:rPr>
                <w:rFonts w:ascii="Times New Roman" w:hAnsi="Times New Roman"/>
                <w:b/>
                <w:sz w:val="24"/>
                <w:szCs w:val="24"/>
              </w:rPr>
              <w:t>Контактное лицо:</w:t>
            </w:r>
            <w:r w:rsidR="000B6D1A">
              <w:rPr>
                <w:rFonts w:ascii="Times New Roman" w:hAnsi="Times New Roman"/>
                <w:b/>
                <w:sz w:val="24"/>
                <w:szCs w:val="24"/>
              </w:rPr>
              <w:t xml:space="preserve"> </w:t>
            </w:r>
            <w:r w:rsidRPr="00FA636F">
              <w:rPr>
                <w:rFonts w:ascii="Times New Roman" w:hAnsi="Times New Roman"/>
                <w:sz w:val="24"/>
                <w:szCs w:val="24"/>
              </w:rPr>
              <w:t>Руководитель контрактного отдела Тимохин Дмитрий Александрович</w:t>
            </w:r>
          </w:p>
          <w:p w:rsidR="00FA636F" w:rsidRPr="00FA636F" w:rsidRDefault="00FA636F" w:rsidP="00FA636F">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Контактный телефон: +7 (495) 334-91-79</w:t>
            </w:r>
          </w:p>
          <w:p w:rsidR="00FA636F" w:rsidRPr="0046115D" w:rsidRDefault="00FA636F" w:rsidP="0046115D">
            <w:pPr>
              <w:autoSpaceDE w:val="0"/>
              <w:autoSpaceDN w:val="0"/>
              <w:adjustRightInd w:val="0"/>
              <w:spacing w:after="0" w:line="240" w:lineRule="auto"/>
              <w:jc w:val="both"/>
              <w:rPr>
                <w:rFonts w:ascii="Times New Roman" w:hAnsi="Times New Roman"/>
                <w:sz w:val="24"/>
                <w:szCs w:val="24"/>
              </w:rPr>
            </w:pPr>
            <w:r w:rsidRPr="00FA636F">
              <w:rPr>
                <w:rFonts w:ascii="Times New Roman" w:hAnsi="Times New Roman"/>
                <w:sz w:val="24"/>
                <w:szCs w:val="24"/>
              </w:rPr>
              <w:t xml:space="preserve">Адрес электронной почты: </w:t>
            </w:r>
            <w:hyperlink r:id="rId14" w:history="1">
              <w:r w:rsidRPr="000B6D1A">
                <w:rPr>
                  <w:rFonts w:ascii="Times New Roman" w:hAnsi="Times New Roman"/>
                  <w:sz w:val="24"/>
                  <w:szCs w:val="24"/>
                  <w:lang w:val="en-US"/>
                </w:rPr>
                <w:t>kontrakt</w:t>
              </w:r>
              <w:r w:rsidRPr="000B6D1A">
                <w:rPr>
                  <w:rFonts w:ascii="Times New Roman" w:hAnsi="Times New Roman"/>
                  <w:sz w:val="24"/>
                  <w:szCs w:val="24"/>
                </w:rPr>
                <w:t>@</w:t>
              </w:r>
              <w:r w:rsidRPr="000B6D1A">
                <w:rPr>
                  <w:rFonts w:ascii="Times New Roman" w:hAnsi="Times New Roman"/>
                  <w:sz w:val="24"/>
                  <w:szCs w:val="24"/>
                  <w:lang w:val="en-US"/>
                </w:rPr>
                <w:t>ipu</w:t>
              </w:r>
              <w:r w:rsidRPr="000B6D1A">
                <w:rPr>
                  <w:rFonts w:ascii="Times New Roman" w:hAnsi="Times New Roman"/>
                  <w:sz w:val="24"/>
                  <w:szCs w:val="24"/>
                </w:rPr>
                <w:t>.</w:t>
              </w:r>
              <w:r w:rsidRPr="000B6D1A">
                <w:rPr>
                  <w:rFonts w:ascii="Times New Roman" w:hAnsi="Times New Roman"/>
                  <w:sz w:val="24"/>
                  <w:szCs w:val="24"/>
                  <w:lang w:val="en-US"/>
                </w:rPr>
                <w:t>ru</w:t>
              </w:r>
            </w:hyperlink>
          </w:p>
          <w:p w:rsidR="0046115D" w:rsidRDefault="00FA636F" w:rsidP="006C6375">
            <w:pPr>
              <w:suppressAutoHyphens/>
              <w:spacing w:after="0" w:line="240" w:lineRule="auto"/>
              <w:rPr>
                <w:rFonts w:ascii="Times New Roman" w:hAnsi="Times New Roman"/>
                <w:sz w:val="24"/>
                <w:szCs w:val="24"/>
              </w:rPr>
            </w:pPr>
            <w:r w:rsidRPr="005E4172">
              <w:rPr>
                <w:rFonts w:ascii="Times New Roman" w:hAnsi="Times New Roman"/>
                <w:b/>
                <w:sz w:val="24"/>
                <w:szCs w:val="24"/>
              </w:rPr>
              <w:t>По разъяснению Технического задания</w:t>
            </w:r>
            <w:r w:rsidRPr="005E4172">
              <w:rPr>
                <w:rFonts w:ascii="Times New Roman" w:hAnsi="Times New Roman"/>
                <w:sz w:val="24"/>
                <w:szCs w:val="24"/>
              </w:rPr>
              <w:t>:</w:t>
            </w:r>
            <w:r w:rsidR="000B6D1A" w:rsidRPr="005E4172">
              <w:rPr>
                <w:rFonts w:ascii="Times New Roman" w:hAnsi="Times New Roman"/>
                <w:sz w:val="24"/>
                <w:szCs w:val="24"/>
              </w:rPr>
              <w:t xml:space="preserve"> </w:t>
            </w:r>
            <w:r w:rsidR="009E3693">
              <w:rPr>
                <w:rFonts w:ascii="Times New Roman" w:hAnsi="Times New Roman"/>
                <w:sz w:val="24"/>
                <w:szCs w:val="24"/>
              </w:rPr>
              <w:t xml:space="preserve">Кондратенко Михаил Владимирович, тел. +7 (926) 452-51-99, </w:t>
            </w:r>
          </w:p>
          <w:p w:rsidR="00FA636F" w:rsidRPr="00FA636F" w:rsidRDefault="00F83EF1" w:rsidP="000B0F56">
            <w:pPr>
              <w:suppressAutoHyphens/>
              <w:spacing w:after="0" w:line="240" w:lineRule="auto"/>
              <w:rPr>
                <w:rFonts w:ascii="Times New Roman" w:hAnsi="Times New Roman"/>
                <w:sz w:val="24"/>
                <w:szCs w:val="24"/>
                <w:highlight w:val="yellow"/>
              </w:rPr>
            </w:pPr>
            <w:r>
              <w:rPr>
                <w:rFonts w:ascii="Times New Roman" w:hAnsi="Times New Roman"/>
                <w:sz w:val="24"/>
                <w:szCs w:val="24"/>
              </w:rPr>
              <w:t>Горяников С.Л.</w:t>
            </w:r>
            <w:r w:rsidR="000B6D1A" w:rsidRPr="005E4172">
              <w:rPr>
                <w:rFonts w:ascii="Times New Roman" w:hAnsi="Times New Roman"/>
                <w:sz w:val="24"/>
                <w:szCs w:val="24"/>
              </w:rPr>
              <w:t xml:space="preserve">, +7 (495) 334 </w:t>
            </w:r>
            <w:r w:rsidR="000B0F56">
              <w:rPr>
                <w:rFonts w:ascii="Times New Roman" w:hAnsi="Times New Roman"/>
                <w:sz w:val="24"/>
                <w:szCs w:val="24"/>
              </w:rPr>
              <w:t>92 89</w:t>
            </w:r>
          </w:p>
        </w:tc>
      </w:tr>
      <w:tr w:rsidR="00FA636F" w:rsidRPr="00FA636F" w:rsidTr="0044454C">
        <w:trPr>
          <w:trHeight w:val="2693"/>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Next/>
              <w:keepLines/>
              <w:widowControl w:val="0"/>
              <w:suppressLineNumbers/>
              <w:suppressAutoHyphens/>
              <w:spacing w:after="0" w:line="240" w:lineRule="auto"/>
              <w:rPr>
                <w:rFonts w:ascii="Times New Roman" w:hAnsi="Times New Roman"/>
                <w:sz w:val="24"/>
                <w:szCs w:val="24"/>
              </w:rPr>
            </w:pPr>
            <w:r w:rsidRPr="00FA636F">
              <w:rPr>
                <w:rFonts w:ascii="Times New Roman" w:hAnsi="Times New Roman"/>
                <w:sz w:val="24"/>
                <w:szCs w:val="24"/>
              </w:rPr>
              <w:t>Наименование аукциона, вид и предмет аукциона (лота)</w:t>
            </w:r>
          </w:p>
        </w:tc>
        <w:tc>
          <w:tcPr>
            <w:tcW w:w="6067" w:type="dxa"/>
            <w:tcBorders>
              <w:top w:val="single" w:sz="4" w:space="0" w:color="auto"/>
              <w:left w:val="single" w:sz="4" w:space="0" w:color="auto"/>
              <w:bottom w:val="single" w:sz="4" w:space="0" w:color="auto"/>
              <w:right w:val="single" w:sz="4" w:space="0" w:color="auto"/>
            </w:tcBorders>
          </w:tcPr>
          <w:p w:rsidR="005745F5" w:rsidRPr="00E2092D" w:rsidRDefault="00FA636F" w:rsidP="00FA636F">
            <w:pPr>
              <w:spacing w:after="0" w:line="240" w:lineRule="auto"/>
              <w:jc w:val="both"/>
              <w:rPr>
                <w:rFonts w:ascii="Times New Roman" w:hAnsi="Times New Roman"/>
                <w:b/>
                <w:bCs/>
                <w:spacing w:val="-1"/>
                <w:sz w:val="22"/>
                <w:szCs w:val="24"/>
              </w:rPr>
            </w:pPr>
            <w:r w:rsidRPr="00F16525">
              <w:rPr>
                <w:rFonts w:ascii="Times New Roman" w:hAnsi="Times New Roman"/>
                <w:b/>
                <w:sz w:val="24"/>
                <w:szCs w:val="24"/>
              </w:rPr>
              <w:t xml:space="preserve">Открытый аукцион в </w:t>
            </w:r>
            <w:r w:rsidRPr="00E2092D">
              <w:rPr>
                <w:rFonts w:ascii="Times New Roman" w:hAnsi="Times New Roman"/>
                <w:b/>
                <w:sz w:val="24"/>
                <w:szCs w:val="24"/>
              </w:rPr>
              <w:t>электронной форме</w:t>
            </w:r>
            <w:r w:rsidR="00F16525" w:rsidRPr="00E2092D">
              <w:rPr>
                <w:rFonts w:ascii="Times New Roman" w:hAnsi="Times New Roman"/>
                <w:b/>
                <w:sz w:val="24"/>
                <w:szCs w:val="24"/>
              </w:rPr>
              <w:t xml:space="preserve"> </w:t>
            </w:r>
            <w:r w:rsidR="005745F5" w:rsidRPr="00E2092D">
              <w:rPr>
                <w:rFonts w:ascii="Times New Roman" w:hAnsi="Times New Roman"/>
                <w:b/>
                <w:bCs/>
                <w:spacing w:val="-1"/>
                <w:sz w:val="24"/>
                <w:szCs w:val="24"/>
              </w:rPr>
              <w:t xml:space="preserve">на </w:t>
            </w:r>
            <w:r w:rsidR="00913138" w:rsidRPr="00102631">
              <w:rPr>
                <w:rFonts w:ascii="Times New Roman" w:hAnsi="Times New Roman"/>
                <w:b/>
                <w:sz w:val="24"/>
              </w:rPr>
              <w:t>выполнение работ по</w:t>
            </w:r>
            <w:r w:rsidR="00F421F0">
              <w:rPr>
                <w:rFonts w:ascii="Times New Roman" w:hAnsi="Times New Roman"/>
                <w:b/>
                <w:sz w:val="24"/>
              </w:rPr>
              <w:t xml:space="preserve"> текущему </w:t>
            </w:r>
            <w:r w:rsidR="00913138" w:rsidRPr="00102631">
              <w:rPr>
                <w:rFonts w:ascii="Times New Roman" w:hAnsi="Times New Roman"/>
                <w:b/>
                <w:sz w:val="24"/>
              </w:rPr>
              <w:t xml:space="preserve">ремонту </w:t>
            </w:r>
            <w:r w:rsidR="00930B26">
              <w:rPr>
                <w:rFonts w:ascii="Times New Roman" w:hAnsi="Times New Roman"/>
                <w:b/>
                <w:sz w:val="24"/>
              </w:rPr>
              <w:t xml:space="preserve">отмостки корпуса общего назначения </w:t>
            </w:r>
            <w:r w:rsidR="00272247">
              <w:rPr>
                <w:rFonts w:ascii="Times New Roman" w:hAnsi="Times New Roman"/>
                <w:b/>
                <w:sz w:val="24"/>
              </w:rPr>
              <w:t>ИПУ РАН в осях 1-2; И-Т с демонтажем плитки и лестницы</w:t>
            </w:r>
          </w:p>
          <w:p w:rsidR="00FA636F" w:rsidRPr="005A74D6" w:rsidRDefault="00FA636F" w:rsidP="00FA636F">
            <w:pPr>
              <w:spacing w:after="0" w:line="240" w:lineRule="auto"/>
              <w:jc w:val="both"/>
              <w:rPr>
                <w:rFonts w:ascii="Times New Roman" w:hAnsi="Times New Roman"/>
                <w:sz w:val="24"/>
                <w:szCs w:val="24"/>
              </w:rPr>
            </w:pPr>
            <w:r w:rsidRPr="005A74D6">
              <w:rPr>
                <w:rFonts w:ascii="Times New Roman" w:hAnsi="Times New Roman"/>
                <w:sz w:val="24"/>
                <w:szCs w:val="24"/>
              </w:rPr>
              <w:t>Лот № 1.</w:t>
            </w:r>
          </w:p>
          <w:p w:rsidR="0044454C" w:rsidRDefault="0044454C" w:rsidP="00913138">
            <w:pPr>
              <w:spacing w:after="0" w:line="240" w:lineRule="auto"/>
              <w:jc w:val="both"/>
              <w:rPr>
                <w:rFonts w:ascii="Times New Roman" w:hAnsi="Times New Roman"/>
                <w:b/>
                <w:sz w:val="24"/>
                <w:szCs w:val="24"/>
              </w:rPr>
            </w:pPr>
          </w:p>
          <w:p w:rsidR="00FA636F" w:rsidRPr="00FA636F" w:rsidRDefault="00FA636F" w:rsidP="00913138">
            <w:pPr>
              <w:spacing w:after="0" w:line="240" w:lineRule="auto"/>
              <w:jc w:val="both"/>
              <w:rPr>
                <w:rFonts w:ascii="Times New Roman" w:hAnsi="Times New Roman"/>
                <w:b/>
                <w:sz w:val="24"/>
                <w:szCs w:val="24"/>
              </w:rPr>
            </w:pPr>
            <w:r w:rsidRPr="00E2092D">
              <w:rPr>
                <w:rFonts w:ascii="Times New Roman" w:hAnsi="Times New Roman"/>
                <w:b/>
                <w:sz w:val="24"/>
                <w:szCs w:val="24"/>
              </w:rPr>
              <w:t xml:space="preserve">Предмет аукциона: </w:t>
            </w:r>
            <w:r w:rsidR="00DA3D05" w:rsidRPr="00DA3D05">
              <w:rPr>
                <w:rFonts w:ascii="Times New Roman" w:hAnsi="Times New Roman"/>
                <w:bCs/>
                <w:sz w:val="24"/>
              </w:rPr>
              <w:t>выполнение работ по текущему ремонту отмостки корпуса общего назначения ИПУ РАН в осях 1-2, И-Т  с демонтажем   плитки и  лестницы</w:t>
            </w:r>
          </w:p>
        </w:tc>
      </w:tr>
      <w:tr w:rsidR="00FA636F" w:rsidRPr="00FA636F" w:rsidTr="000824CE">
        <w:trPr>
          <w:trHeight w:val="100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Оператор электронной площадки</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ООО "РТС-тендер" </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Адрес электронной площадки в сети Интернет https://</w:t>
            </w:r>
            <w:r w:rsidRPr="00FA636F">
              <w:rPr>
                <w:rFonts w:ascii="Times New Roman" w:hAnsi="Times New Roman"/>
                <w:sz w:val="24"/>
                <w:szCs w:val="24"/>
                <w:lang w:val="en-US"/>
              </w:rPr>
              <w:t>rts</w:t>
            </w:r>
            <w:r w:rsidRPr="00FA636F">
              <w:rPr>
                <w:rFonts w:ascii="Times New Roman" w:hAnsi="Times New Roman"/>
                <w:sz w:val="24"/>
                <w:szCs w:val="24"/>
              </w:rPr>
              <w:t>-</w:t>
            </w:r>
            <w:r w:rsidRPr="00FA636F">
              <w:rPr>
                <w:rFonts w:ascii="Times New Roman" w:hAnsi="Times New Roman"/>
                <w:sz w:val="24"/>
                <w:szCs w:val="24"/>
                <w:lang w:val="en-US"/>
              </w:rPr>
              <w:t>tender</w:t>
            </w:r>
            <w:r w:rsidRPr="00FA636F">
              <w:rPr>
                <w:rFonts w:ascii="Times New Roman" w:hAnsi="Times New Roman"/>
                <w:sz w:val="24"/>
                <w:szCs w:val="24"/>
              </w:rPr>
              <w:t>.</w:t>
            </w:r>
            <w:r w:rsidRPr="00FA636F">
              <w:rPr>
                <w:rFonts w:ascii="Times New Roman" w:hAnsi="Times New Roman"/>
                <w:sz w:val="24"/>
                <w:szCs w:val="24"/>
                <w:lang w:val="en-US"/>
              </w:rPr>
              <w:t>ru</w:t>
            </w:r>
            <w:r w:rsidRPr="00FA636F">
              <w:rPr>
                <w:rFonts w:ascii="Times New Roman" w:hAnsi="Times New Roman"/>
                <w:sz w:val="24"/>
                <w:szCs w:val="24"/>
              </w:rPr>
              <w:t>/</w:t>
            </w:r>
          </w:p>
        </w:tc>
      </w:tr>
      <w:tr w:rsidR="00A4485D" w:rsidRPr="00FA636F" w:rsidTr="000824CE">
        <w:trPr>
          <w:trHeight w:val="1158"/>
          <w:jc w:val="center"/>
        </w:trPr>
        <w:tc>
          <w:tcPr>
            <w:tcW w:w="989" w:type="dxa"/>
            <w:tcBorders>
              <w:top w:val="single" w:sz="4" w:space="0" w:color="auto"/>
              <w:left w:val="single" w:sz="4" w:space="0" w:color="auto"/>
              <w:bottom w:val="single" w:sz="4" w:space="0" w:color="auto"/>
              <w:right w:val="single" w:sz="4" w:space="0" w:color="auto"/>
            </w:tcBorders>
          </w:tcPr>
          <w:p w:rsidR="00A4485D"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9.4</w:t>
            </w:r>
          </w:p>
        </w:tc>
        <w:tc>
          <w:tcPr>
            <w:tcW w:w="2956" w:type="dxa"/>
            <w:tcBorders>
              <w:top w:val="single" w:sz="4" w:space="0" w:color="auto"/>
              <w:left w:val="single" w:sz="4" w:space="0" w:color="auto"/>
              <w:bottom w:val="single" w:sz="4" w:space="0" w:color="auto"/>
              <w:right w:val="single" w:sz="4" w:space="0" w:color="auto"/>
            </w:tcBorders>
          </w:tcPr>
          <w:p w:rsidR="00A4485D" w:rsidRPr="00FA636F" w:rsidRDefault="00A4485D" w:rsidP="001F68D4">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Сайт</w:t>
            </w:r>
            <w:r w:rsidR="001F68D4">
              <w:rPr>
                <w:rFonts w:ascii="Times New Roman" w:hAnsi="Times New Roman"/>
                <w:sz w:val="24"/>
                <w:szCs w:val="24"/>
              </w:rPr>
              <w:t xml:space="preserve">, на </w:t>
            </w:r>
            <w:r w:rsidR="00DF4D07">
              <w:rPr>
                <w:rFonts w:ascii="Times New Roman" w:hAnsi="Times New Roman"/>
                <w:sz w:val="24"/>
                <w:szCs w:val="24"/>
              </w:rPr>
              <w:t>котором размещена</w:t>
            </w:r>
            <w:r>
              <w:rPr>
                <w:rFonts w:ascii="Times New Roman" w:hAnsi="Times New Roman"/>
                <w:sz w:val="24"/>
                <w:szCs w:val="24"/>
              </w:rPr>
              <w:t xml:space="preserve"> документаци</w:t>
            </w:r>
            <w:r w:rsidR="001F68D4">
              <w:rPr>
                <w:rFonts w:ascii="Times New Roman" w:hAnsi="Times New Roman"/>
                <w:sz w:val="24"/>
                <w:szCs w:val="24"/>
              </w:rPr>
              <w:t>я</w:t>
            </w:r>
            <w:r>
              <w:rPr>
                <w:rFonts w:ascii="Times New Roman" w:hAnsi="Times New Roman"/>
                <w:sz w:val="24"/>
                <w:szCs w:val="24"/>
              </w:rPr>
              <w:t xml:space="preserve"> об аукционе</w:t>
            </w:r>
          </w:p>
        </w:tc>
        <w:tc>
          <w:tcPr>
            <w:tcW w:w="6067" w:type="dxa"/>
            <w:tcBorders>
              <w:top w:val="single" w:sz="4" w:space="0" w:color="auto"/>
              <w:left w:val="single" w:sz="4" w:space="0" w:color="auto"/>
              <w:bottom w:val="single" w:sz="4" w:space="0" w:color="auto"/>
              <w:right w:val="single" w:sz="4" w:space="0" w:color="auto"/>
            </w:tcBorders>
          </w:tcPr>
          <w:p w:rsidR="00A4485D" w:rsidRPr="00AC7767" w:rsidRDefault="00755CF5" w:rsidP="00FA636F">
            <w:pPr>
              <w:keepLines/>
              <w:widowControl w:val="0"/>
              <w:suppressLineNumbers/>
              <w:suppressAutoHyphens/>
              <w:autoSpaceDE w:val="0"/>
              <w:autoSpaceDN w:val="0"/>
              <w:spacing w:after="0" w:line="240" w:lineRule="auto"/>
              <w:rPr>
                <w:rFonts w:ascii="Times New Roman" w:hAnsi="Times New Roman"/>
                <w:b/>
                <w:sz w:val="24"/>
                <w:szCs w:val="24"/>
              </w:rPr>
            </w:pPr>
            <w:hyperlink r:id="rId15" w:history="1">
              <w:r w:rsidR="001F68D4" w:rsidRPr="00AC7767">
                <w:rPr>
                  <w:rStyle w:val="affa"/>
                  <w:rFonts w:ascii="Times New Roman" w:hAnsi="Times New Roman"/>
                  <w:b/>
                  <w:color w:val="auto"/>
                  <w:sz w:val="24"/>
                  <w:szCs w:val="24"/>
                  <w:u w:val="none"/>
                  <w:lang w:val="en-US"/>
                </w:rPr>
                <w:t>www</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zakupki</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gov</w:t>
              </w:r>
              <w:r w:rsidR="001F68D4" w:rsidRPr="00AC7767">
                <w:rPr>
                  <w:rStyle w:val="affa"/>
                  <w:rFonts w:ascii="Times New Roman" w:hAnsi="Times New Roman"/>
                  <w:b/>
                  <w:color w:val="auto"/>
                  <w:sz w:val="24"/>
                  <w:szCs w:val="24"/>
                  <w:u w:val="none"/>
                </w:rPr>
                <w:t>.</w:t>
              </w:r>
              <w:r w:rsidR="001F68D4" w:rsidRPr="00AC7767">
                <w:rPr>
                  <w:rStyle w:val="affa"/>
                  <w:rFonts w:ascii="Times New Roman" w:hAnsi="Times New Roman"/>
                  <w:b/>
                  <w:color w:val="auto"/>
                  <w:sz w:val="24"/>
                  <w:szCs w:val="24"/>
                  <w:u w:val="none"/>
                  <w:lang w:val="en-US"/>
                </w:rPr>
                <w:t>ru</w:t>
              </w:r>
            </w:hyperlink>
          </w:p>
          <w:p w:rsidR="001F68D4" w:rsidRPr="001F68D4"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AC7767">
              <w:rPr>
                <w:rFonts w:ascii="Times New Roman" w:hAnsi="Times New Roman"/>
                <w:b/>
                <w:sz w:val="24"/>
                <w:szCs w:val="24"/>
                <w:lang w:val="en-US"/>
              </w:rPr>
              <w:t>www</w:t>
            </w:r>
            <w:r w:rsidRPr="00AC7767">
              <w:rPr>
                <w:rFonts w:ascii="Times New Roman" w:hAnsi="Times New Roman"/>
                <w:b/>
                <w:sz w:val="24"/>
                <w:szCs w:val="24"/>
              </w:rPr>
              <w:t>.</w:t>
            </w:r>
            <w:r w:rsidRPr="00AC7767">
              <w:rPr>
                <w:rFonts w:ascii="Times New Roman" w:hAnsi="Times New Roman"/>
                <w:b/>
                <w:sz w:val="24"/>
                <w:szCs w:val="24"/>
                <w:lang w:val="en-US"/>
              </w:rPr>
              <w:t>rts</w:t>
            </w:r>
            <w:r w:rsidRPr="00AC7767">
              <w:rPr>
                <w:rFonts w:ascii="Times New Roman" w:hAnsi="Times New Roman"/>
                <w:b/>
                <w:sz w:val="24"/>
                <w:szCs w:val="24"/>
              </w:rPr>
              <w:t>-</w:t>
            </w:r>
            <w:r w:rsidRPr="00AC7767">
              <w:rPr>
                <w:rFonts w:ascii="Times New Roman" w:hAnsi="Times New Roman"/>
                <w:b/>
                <w:sz w:val="24"/>
                <w:szCs w:val="24"/>
                <w:lang w:val="en-US"/>
              </w:rPr>
              <w:t>tender</w:t>
            </w:r>
            <w:r w:rsidRPr="00AC7767">
              <w:rPr>
                <w:rFonts w:ascii="Times New Roman" w:hAnsi="Times New Roman"/>
                <w:b/>
                <w:sz w:val="24"/>
                <w:szCs w:val="24"/>
              </w:rPr>
              <w:t>.</w:t>
            </w:r>
            <w:r w:rsidRPr="00AC7767">
              <w:rPr>
                <w:rFonts w:ascii="Times New Roman" w:hAnsi="Times New Roman"/>
                <w:b/>
                <w:sz w:val="24"/>
                <w:szCs w:val="24"/>
                <w:lang w:val="en-US"/>
              </w:rPr>
              <w:t>ru</w:t>
            </w:r>
          </w:p>
        </w:tc>
      </w:tr>
      <w:tr w:rsidR="001F68D4" w:rsidRPr="00FA636F" w:rsidTr="000824CE">
        <w:trPr>
          <w:trHeight w:val="1311"/>
          <w:jc w:val="center"/>
        </w:trPr>
        <w:tc>
          <w:tcPr>
            <w:tcW w:w="989" w:type="dxa"/>
            <w:tcBorders>
              <w:top w:val="single" w:sz="4" w:space="0" w:color="auto"/>
              <w:left w:val="single" w:sz="4" w:space="0" w:color="auto"/>
              <w:bottom w:val="single" w:sz="4" w:space="0" w:color="auto"/>
              <w:right w:val="single" w:sz="4" w:space="0" w:color="auto"/>
            </w:tcBorders>
          </w:tcPr>
          <w:p w:rsidR="001F68D4" w:rsidRPr="001F68D4" w:rsidRDefault="001F68D4"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9.5</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Порядок предоставления документации об аукционе</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Документация доступна без взимания платы на сайтах:</w:t>
            </w:r>
          </w:p>
          <w:p w:rsidR="001F68D4" w:rsidRPr="0046115D" w:rsidRDefault="00755CF5" w:rsidP="001F68D4">
            <w:pPr>
              <w:keepLines/>
              <w:widowControl w:val="0"/>
              <w:suppressLineNumbers/>
              <w:suppressAutoHyphens/>
              <w:autoSpaceDE w:val="0"/>
              <w:autoSpaceDN w:val="0"/>
              <w:spacing w:after="0" w:line="240" w:lineRule="auto"/>
              <w:rPr>
                <w:rFonts w:ascii="Times New Roman" w:hAnsi="Times New Roman"/>
                <w:b/>
                <w:sz w:val="24"/>
                <w:szCs w:val="24"/>
              </w:rPr>
            </w:pPr>
            <w:hyperlink r:id="rId16" w:history="1">
              <w:r w:rsidR="001F68D4" w:rsidRPr="0046115D">
                <w:rPr>
                  <w:rStyle w:val="affa"/>
                  <w:rFonts w:ascii="Times New Roman" w:hAnsi="Times New Roman"/>
                  <w:b/>
                  <w:color w:val="auto"/>
                  <w:sz w:val="24"/>
                  <w:szCs w:val="24"/>
                  <w:u w:val="none"/>
                  <w:lang w:val="en-US"/>
                </w:rPr>
                <w:t>www</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zakupki</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gov</w:t>
              </w:r>
              <w:r w:rsidR="001F68D4" w:rsidRPr="0046115D">
                <w:rPr>
                  <w:rStyle w:val="affa"/>
                  <w:rFonts w:ascii="Times New Roman" w:hAnsi="Times New Roman"/>
                  <w:b/>
                  <w:color w:val="auto"/>
                  <w:sz w:val="24"/>
                  <w:szCs w:val="24"/>
                  <w:u w:val="none"/>
                </w:rPr>
                <w:t>.</w:t>
              </w:r>
              <w:r w:rsidR="001F68D4" w:rsidRPr="0046115D">
                <w:rPr>
                  <w:rStyle w:val="affa"/>
                  <w:rFonts w:ascii="Times New Roman" w:hAnsi="Times New Roman"/>
                  <w:b/>
                  <w:color w:val="auto"/>
                  <w:sz w:val="24"/>
                  <w:szCs w:val="24"/>
                  <w:u w:val="none"/>
                  <w:lang w:val="en-US"/>
                </w:rPr>
                <w:t>ru</w:t>
              </w:r>
            </w:hyperlink>
          </w:p>
          <w:p w:rsidR="001F68D4" w:rsidRPr="0046115D"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b/>
                <w:sz w:val="24"/>
                <w:szCs w:val="24"/>
                <w:lang w:val="en-US"/>
              </w:rPr>
              <w:t>www</w:t>
            </w:r>
            <w:r w:rsidRPr="0046115D">
              <w:rPr>
                <w:rFonts w:ascii="Times New Roman" w:hAnsi="Times New Roman"/>
                <w:b/>
                <w:sz w:val="24"/>
                <w:szCs w:val="24"/>
              </w:rPr>
              <w:t>.</w:t>
            </w:r>
            <w:r w:rsidRPr="0046115D">
              <w:rPr>
                <w:rFonts w:ascii="Times New Roman" w:hAnsi="Times New Roman"/>
                <w:b/>
                <w:sz w:val="24"/>
                <w:szCs w:val="24"/>
                <w:lang w:val="en-US"/>
              </w:rPr>
              <w:t>rts</w:t>
            </w:r>
            <w:r w:rsidRPr="0046115D">
              <w:rPr>
                <w:rFonts w:ascii="Times New Roman" w:hAnsi="Times New Roman"/>
                <w:b/>
                <w:sz w:val="24"/>
                <w:szCs w:val="24"/>
              </w:rPr>
              <w:t>-</w:t>
            </w:r>
            <w:r w:rsidRPr="0046115D">
              <w:rPr>
                <w:rFonts w:ascii="Times New Roman" w:hAnsi="Times New Roman"/>
                <w:b/>
                <w:sz w:val="24"/>
                <w:szCs w:val="24"/>
                <w:lang w:val="en-US"/>
              </w:rPr>
              <w:t>tender</w:t>
            </w:r>
            <w:r w:rsidRPr="0046115D">
              <w:rPr>
                <w:rFonts w:ascii="Times New Roman" w:hAnsi="Times New Roman"/>
                <w:b/>
                <w:sz w:val="24"/>
                <w:szCs w:val="24"/>
              </w:rPr>
              <w:t>.</w:t>
            </w:r>
            <w:r w:rsidRPr="0046115D">
              <w:rPr>
                <w:rFonts w:ascii="Times New Roman" w:hAnsi="Times New Roman"/>
                <w:b/>
                <w:sz w:val="24"/>
                <w:szCs w:val="24"/>
                <w:lang w:val="en-US"/>
              </w:rPr>
              <w:t>ru</w:t>
            </w:r>
          </w:p>
        </w:tc>
      </w:tr>
      <w:tr w:rsidR="001F68D4" w:rsidRPr="00FA636F" w:rsidTr="000824CE">
        <w:trPr>
          <w:cantSplit/>
          <w:trHeight w:val="2032"/>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lastRenderedPageBreak/>
              <w:t>9.6</w:t>
            </w:r>
          </w:p>
        </w:tc>
        <w:tc>
          <w:tcPr>
            <w:tcW w:w="2956" w:type="dxa"/>
            <w:tcBorders>
              <w:top w:val="single" w:sz="4" w:space="0" w:color="auto"/>
              <w:left w:val="single" w:sz="4" w:space="0" w:color="auto"/>
              <w:bottom w:val="single" w:sz="4" w:space="0" w:color="auto"/>
              <w:right w:val="single" w:sz="4" w:space="0" w:color="auto"/>
            </w:tcBorders>
          </w:tcPr>
          <w:p w:rsidR="001F68D4" w:rsidRPr="0046115D" w:rsidRDefault="001F68D4" w:rsidP="00FA636F">
            <w:pPr>
              <w:keepLines/>
              <w:widowControl w:val="0"/>
              <w:suppressLineNumber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а:</w:t>
            </w:r>
          </w:p>
          <w:p w:rsidR="001F68D4" w:rsidRPr="0046115D" w:rsidRDefault="001F68D4" w:rsidP="00FA636F">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sidRPr="0046115D">
              <w:rPr>
                <w:rFonts w:ascii="Times New Roman" w:hAnsi="Times New Roman"/>
                <w:sz w:val="24"/>
                <w:szCs w:val="24"/>
              </w:rPr>
              <w:t xml:space="preserve">наименование поставляемых товаров, </w:t>
            </w:r>
            <w:r w:rsidR="005A74D6">
              <w:rPr>
                <w:rFonts w:ascii="Times New Roman" w:hAnsi="Times New Roman"/>
                <w:sz w:val="24"/>
                <w:szCs w:val="24"/>
              </w:rPr>
              <w:t>(</w:t>
            </w:r>
            <w:r w:rsidRPr="0046115D">
              <w:rPr>
                <w:rFonts w:ascii="Times New Roman" w:hAnsi="Times New Roman"/>
                <w:sz w:val="24"/>
                <w:szCs w:val="24"/>
              </w:rPr>
              <w:t>выполн</w:t>
            </w:r>
            <w:r w:rsidR="005A74D6">
              <w:rPr>
                <w:rFonts w:ascii="Times New Roman" w:hAnsi="Times New Roman"/>
                <w:sz w:val="24"/>
                <w:szCs w:val="24"/>
              </w:rPr>
              <w:t>яемых 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1F68D4" w:rsidRPr="0046115D" w:rsidRDefault="00C24F5D" w:rsidP="00C24F5D">
            <w:pPr>
              <w:tabs>
                <w:tab w:val="left" w:pos="1988"/>
              </w:tabs>
              <w:spacing w:after="0" w:line="240" w:lineRule="auto"/>
              <w:rPr>
                <w:rFonts w:ascii="Times New Roman" w:hAnsi="Times New Roman"/>
                <w:sz w:val="24"/>
                <w:szCs w:val="24"/>
              </w:rPr>
            </w:pPr>
            <w:r>
              <w:rPr>
                <w:rFonts w:ascii="Times New Roman" w:hAnsi="Times New Roman"/>
                <w:b/>
                <w:sz w:val="24"/>
                <w:szCs w:val="24"/>
              </w:rPr>
              <w:t>Лот № 1.</w:t>
            </w:r>
          </w:p>
          <w:p w:rsidR="001F68D4" w:rsidRPr="0046115D" w:rsidRDefault="001F68D4" w:rsidP="00DA3D05">
            <w:pPr>
              <w:spacing w:before="120" w:after="0" w:line="240" w:lineRule="auto"/>
              <w:jc w:val="both"/>
              <w:rPr>
                <w:rFonts w:ascii="Times New Roman" w:hAnsi="Times New Roman"/>
                <w:sz w:val="24"/>
                <w:szCs w:val="24"/>
              </w:rPr>
            </w:pPr>
            <w:r w:rsidRPr="0046115D">
              <w:rPr>
                <w:rFonts w:ascii="Times New Roman" w:hAnsi="Times New Roman"/>
                <w:sz w:val="24"/>
                <w:szCs w:val="24"/>
              </w:rPr>
              <w:t xml:space="preserve">Предмет </w:t>
            </w:r>
            <w:r w:rsidR="00EA35EB">
              <w:rPr>
                <w:rFonts w:ascii="Times New Roman" w:hAnsi="Times New Roman"/>
                <w:sz w:val="24"/>
                <w:szCs w:val="24"/>
              </w:rPr>
              <w:t>Договор</w:t>
            </w:r>
            <w:r w:rsidRPr="0046115D">
              <w:rPr>
                <w:rFonts w:ascii="Times New Roman" w:hAnsi="Times New Roman"/>
                <w:sz w:val="24"/>
                <w:szCs w:val="24"/>
              </w:rPr>
              <w:t xml:space="preserve">а: </w:t>
            </w:r>
            <w:r w:rsidR="00DA3D05" w:rsidRPr="00DA3D05">
              <w:rPr>
                <w:rFonts w:ascii="Times New Roman" w:hAnsi="Times New Roman"/>
                <w:b/>
                <w:bCs/>
                <w:sz w:val="24"/>
              </w:rPr>
              <w:t xml:space="preserve">выполнение работ по текущему ремонту отмостки корпуса общего назначения ИПУ РАН в осях 1-2, И-Т </w:t>
            </w:r>
            <w:r w:rsidR="00281577">
              <w:rPr>
                <w:rFonts w:ascii="Times New Roman" w:hAnsi="Times New Roman"/>
                <w:b/>
                <w:bCs/>
                <w:sz w:val="24"/>
              </w:rPr>
              <w:t xml:space="preserve">с демонтажем   плитки и </w:t>
            </w:r>
            <w:r w:rsidR="00DA3D05" w:rsidRPr="00DA3D05">
              <w:rPr>
                <w:rFonts w:ascii="Times New Roman" w:hAnsi="Times New Roman"/>
                <w:b/>
                <w:bCs/>
                <w:sz w:val="24"/>
              </w:rPr>
              <w:t>лестницы</w:t>
            </w:r>
          </w:p>
        </w:tc>
      </w:tr>
      <w:tr w:rsidR="001F68D4" w:rsidRPr="00FA636F" w:rsidTr="000824CE">
        <w:trPr>
          <w:cantSplit/>
          <w:trHeight w:val="1540"/>
          <w:jc w:val="center"/>
        </w:trPr>
        <w:tc>
          <w:tcPr>
            <w:tcW w:w="989" w:type="dxa"/>
            <w:tcBorders>
              <w:top w:val="single" w:sz="4" w:space="0" w:color="auto"/>
              <w:left w:val="single" w:sz="4" w:space="0" w:color="auto"/>
              <w:bottom w:val="single" w:sz="4" w:space="0" w:color="auto"/>
              <w:right w:val="single" w:sz="4" w:space="0" w:color="auto"/>
            </w:tcBorders>
          </w:tcPr>
          <w:p w:rsidR="001F68D4"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9.7</w:t>
            </w:r>
          </w:p>
        </w:tc>
        <w:tc>
          <w:tcPr>
            <w:tcW w:w="2956" w:type="dxa"/>
            <w:tcBorders>
              <w:top w:val="single" w:sz="4" w:space="0" w:color="auto"/>
              <w:left w:val="single" w:sz="4" w:space="0" w:color="auto"/>
              <w:bottom w:val="single" w:sz="4" w:space="0" w:color="auto"/>
              <w:right w:val="single" w:sz="4" w:space="0" w:color="auto"/>
            </w:tcBorders>
          </w:tcPr>
          <w:p w:rsidR="001F68D4" w:rsidRPr="00FA636F" w:rsidRDefault="001F68D4" w:rsidP="001F68D4">
            <w:pPr>
              <w:keepLines/>
              <w:widowControl w:val="0"/>
              <w:suppressLineNumbers/>
              <w:tabs>
                <w:tab w:val="left" w:pos="562"/>
              </w:tab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К</w:t>
            </w:r>
            <w:r w:rsidRPr="00FA636F">
              <w:rPr>
                <w:rFonts w:ascii="Times New Roman" w:hAnsi="Times New Roman"/>
                <w:sz w:val="24"/>
                <w:szCs w:val="24"/>
              </w:rPr>
              <w:t>оличество поставляемого товара, объем выполняемых работ, оказываемых услуг;</w:t>
            </w:r>
          </w:p>
          <w:p w:rsidR="001F68D4" w:rsidRPr="00FA636F" w:rsidRDefault="001F68D4" w:rsidP="001F68D4">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место, условия и сроки (периоды) поставки товара, выполнения работ, оказания услуг (по лотам).</w:t>
            </w:r>
          </w:p>
        </w:tc>
        <w:tc>
          <w:tcPr>
            <w:tcW w:w="6067" w:type="dxa"/>
            <w:tcBorders>
              <w:top w:val="single" w:sz="4" w:space="0" w:color="auto"/>
              <w:left w:val="single" w:sz="4" w:space="0" w:color="auto"/>
              <w:bottom w:val="single" w:sz="4" w:space="0" w:color="auto"/>
              <w:right w:val="single" w:sz="4" w:space="0" w:color="auto"/>
            </w:tcBorders>
          </w:tcPr>
          <w:p w:rsidR="001F68D4" w:rsidRPr="00E116CE" w:rsidRDefault="001F68D4" w:rsidP="00FA636F">
            <w:pPr>
              <w:spacing w:after="0" w:line="240" w:lineRule="auto"/>
              <w:rPr>
                <w:rFonts w:ascii="Times New Roman" w:hAnsi="Times New Roman"/>
                <w:sz w:val="24"/>
                <w:szCs w:val="24"/>
              </w:rPr>
            </w:pPr>
            <w:r w:rsidRPr="00E116CE">
              <w:rPr>
                <w:rFonts w:ascii="Times New Roman" w:hAnsi="Times New Roman"/>
                <w:sz w:val="24"/>
                <w:szCs w:val="24"/>
              </w:rPr>
              <w:t xml:space="preserve">Количество, объем, место, условия и </w:t>
            </w:r>
            <w:r w:rsidR="006F6FE5" w:rsidRPr="00E116CE">
              <w:rPr>
                <w:rFonts w:ascii="Times New Roman" w:hAnsi="Times New Roman"/>
                <w:sz w:val="24"/>
                <w:szCs w:val="24"/>
              </w:rPr>
              <w:t>сроки выполнения</w:t>
            </w:r>
            <w:r w:rsidRPr="00E116CE">
              <w:rPr>
                <w:rFonts w:ascii="Times New Roman" w:hAnsi="Times New Roman"/>
                <w:sz w:val="24"/>
                <w:szCs w:val="24"/>
              </w:rPr>
              <w:t xml:space="preserve"> работ установлены проектом </w:t>
            </w:r>
            <w:r w:rsidR="00EA35EB">
              <w:rPr>
                <w:rFonts w:ascii="Times New Roman" w:hAnsi="Times New Roman"/>
                <w:sz w:val="24"/>
                <w:szCs w:val="24"/>
              </w:rPr>
              <w:t>Договор</w:t>
            </w:r>
            <w:r w:rsidRPr="00E116CE">
              <w:rPr>
                <w:rFonts w:ascii="Times New Roman" w:hAnsi="Times New Roman"/>
                <w:sz w:val="24"/>
                <w:szCs w:val="24"/>
              </w:rPr>
              <w:t xml:space="preserve">а и частью </w:t>
            </w:r>
            <w:r w:rsidRPr="00E116CE">
              <w:rPr>
                <w:rFonts w:ascii="Times New Roman" w:hAnsi="Times New Roman"/>
                <w:sz w:val="24"/>
                <w:szCs w:val="24"/>
                <w:lang w:val="en-US"/>
              </w:rPr>
              <w:t xml:space="preserve">VI </w:t>
            </w:r>
            <w:r w:rsidRPr="00E116CE">
              <w:rPr>
                <w:rFonts w:ascii="Times New Roman" w:hAnsi="Times New Roman"/>
                <w:sz w:val="24"/>
                <w:szCs w:val="24"/>
              </w:rPr>
              <w:t>документации.</w:t>
            </w:r>
          </w:p>
        </w:tc>
      </w:tr>
      <w:tr w:rsidR="00FA636F" w:rsidRPr="00FA636F" w:rsidTr="000824CE">
        <w:trPr>
          <w:cantSplit/>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A4485D"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w:t>
            </w:r>
            <w:r w:rsidR="002418D1">
              <w:rPr>
                <w:rFonts w:ascii="Times New Roman" w:hAnsi="Times New Roman"/>
                <w:b/>
                <w:bCs/>
                <w:sz w:val="24"/>
                <w:szCs w:val="24"/>
              </w:rPr>
              <w:t>8</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Требования к сроку и (или) объему предоставления гарантий качества товара, работ, услуг, к обслуживанию товара, к расходам на эксплуатацию товара</w:t>
            </w:r>
          </w:p>
        </w:tc>
        <w:tc>
          <w:tcPr>
            <w:tcW w:w="6067" w:type="dxa"/>
            <w:tcBorders>
              <w:top w:val="single" w:sz="4" w:space="0" w:color="auto"/>
              <w:left w:val="single" w:sz="4" w:space="0" w:color="auto"/>
              <w:bottom w:val="single" w:sz="4" w:space="0" w:color="auto"/>
              <w:right w:val="single" w:sz="4" w:space="0" w:color="auto"/>
            </w:tcBorders>
          </w:tcPr>
          <w:p w:rsidR="00FA636F" w:rsidRPr="00E116CE" w:rsidRDefault="00C24F5D"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b/>
                <w:sz w:val="24"/>
                <w:szCs w:val="24"/>
              </w:rPr>
              <w:t>Лот № 1</w:t>
            </w:r>
            <w:r w:rsidR="00FA636F" w:rsidRPr="00E116CE">
              <w:rPr>
                <w:rFonts w:ascii="Times New Roman" w:hAnsi="Times New Roman"/>
                <w:sz w:val="24"/>
                <w:szCs w:val="24"/>
              </w:rPr>
              <w:t xml:space="preserve"> - </w:t>
            </w:r>
            <w:r w:rsidR="00FA636F" w:rsidRPr="00E116CE">
              <w:rPr>
                <w:rFonts w:ascii="Times New Roman" w:hAnsi="Times New Roman"/>
                <w:color w:val="0D0D0D"/>
                <w:sz w:val="24"/>
                <w:szCs w:val="24"/>
              </w:rPr>
              <w:t xml:space="preserve">в соответствии с проектом </w:t>
            </w:r>
            <w:r w:rsidR="00EA35EB">
              <w:rPr>
                <w:rFonts w:ascii="Times New Roman" w:hAnsi="Times New Roman"/>
                <w:color w:val="0D0D0D"/>
                <w:sz w:val="24"/>
                <w:szCs w:val="24"/>
              </w:rPr>
              <w:t>Договор</w:t>
            </w:r>
            <w:r w:rsidR="00FA636F" w:rsidRPr="00E116CE">
              <w:rPr>
                <w:rFonts w:ascii="Times New Roman" w:hAnsi="Times New Roman"/>
                <w:color w:val="0D0D0D"/>
                <w:sz w:val="24"/>
                <w:szCs w:val="24"/>
              </w:rPr>
              <w:t>а и техническим заданием</w:t>
            </w:r>
          </w:p>
          <w:p w:rsidR="00FA636F" w:rsidRPr="00E116CE" w:rsidRDefault="00FA636F" w:rsidP="00FA636F">
            <w:pPr>
              <w:spacing w:after="0" w:line="240" w:lineRule="auto"/>
              <w:rPr>
                <w:rFonts w:ascii="Times New Roman" w:hAnsi="Times New Roman"/>
                <w:sz w:val="24"/>
                <w:szCs w:val="24"/>
              </w:rPr>
            </w:pPr>
          </w:p>
        </w:tc>
      </w:tr>
      <w:tr w:rsidR="00FA636F" w:rsidRPr="00FA636F" w:rsidTr="000824CE">
        <w:trPr>
          <w:trHeight w:val="3352"/>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9.9</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Начальная (максимальная) цена </w:t>
            </w:r>
            <w:r w:rsidR="00EA35EB">
              <w:rPr>
                <w:rFonts w:ascii="Times New Roman" w:hAnsi="Times New Roman"/>
                <w:sz w:val="24"/>
                <w:szCs w:val="24"/>
              </w:rPr>
              <w:t>Договор</w:t>
            </w:r>
            <w:r w:rsidRPr="00FA636F">
              <w:rPr>
                <w:rFonts w:ascii="Times New Roman" w:hAnsi="Times New Roman"/>
                <w:sz w:val="24"/>
                <w:szCs w:val="24"/>
              </w:rPr>
              <w:t xml:space="preserve">а (НМЦД), порядок формирования цены </w:t>
            </w:r>
            <w:r w:rsidR="00EA35EB">
              <w:rPr>
                <w:rFonts w:ascii="Times New Roman" w:hAnsi="Times New Roman"/>
                <w:sz w:val="24"/>
                <w:szCs w:val="24"/>
              </w:rPr>
              <w:t>Договор</w:t>
            </w:r>
            <w:r w:rsidRPr="00FA636F">
              <w:rPr>
                <w:rFonts w:ascii="Times New Roman" w:hAnsi="Times New Roman"/>
                <w:sz w:val="24"/>
                <w:szCs w:val="24"/>
              </w:rPr>
              <w:t>а (по лотам)</w:t>
            </w:r>
          </w:p>
        </w:tc>
        <w:tc>
          <w:tcPr>
            <w:tcW w:w="6067" w:type="dxa"/>
            <w:tcBorders>
              <w:top w:val="single" w:sz="4" w:space="0" w:color="auto"/>
              <w:left w:val="single" w:sz="4" w:space="0" w:color="auto"/>
              <w:bottom w:val="single" w:sz="4" w:space="0" w:color="auto"/>
              <w:right w:val="single" w:sz="4" w:space="0" w:color="auto"/>
            </w:tcBorders>
          </w:tcPr>
          <w:p w:rsidR="00FA636F" w:rsidRPr="003214A4" w:rsidRDefault="00FA636F" w:rsidP="00FA636F">
            <w:pPr>
              <w:spacing w:after="0" w:line="240" w:lineRule="auto"/>
              <w:jc w:val="both"/>
              <w:rPr>
                <w:rFonts w:ascii="Times New Roman" w:hAnsi="Times New Roman"/>
                <w:b/>
                <w:color w:val="0D0D0D"/>
                <w:sz w:val="24"/>
                <w:szCs w:val="24"/>
              </w:rPr>
            </w:pPr>
            <w:r w:rsidRPr="00E116CE">
              <w:rPr>
                <w:rFonts w:ascii="Times New Roman" w:hAnsi="Times New Roman"/>
                <w:color w:val="0D0D0D"/>
                <w:sz w:val="24"/>
                <w:szCs w:val="24"/>
              </w:rPr>
              <w:t xml:space="preserve">Лот №1 </w:t>
            </w:r>
            <w:r w:rsidRPr="00C10E0E">
              <w:rPr>
                <w:rFonts w:ascii="Times New Roman" w:hAnsi="Times New Roman"/>
                <w:color w:val="0D0D0D"/>
                <w:sz w:val="24"/>
                <w:szCs w:val="24"/>
              </w:rPr>
              <w:t xml:space="preserve">– </w:t>
            </w:r>
            <w:r w:rsidR="00281577">
              <w:rPr>
                <w:rFonts w:ascii="Times New Roman" w:eastAsia="Times New Roman" w:hAnsi="Times New Roman"/>
                <w:b/>
                <w:sz w:val="24"/>
                <w:szCs w:val="24"/>
                <w:lang w:eastAsia="ru-RU"/>
              </w:rPr>
              <w:t>1 053 510,82</w:t>
            </w:r>
            <w:r w:rsidR="00E2092D" w:rsidRPr="00C10E0E">
              <w:rPr>
                <w:rFonts w:ascii="Times New Roman" w:hAnsi="Times New Roman"/>
                <w:b/>
                <w:color w:val="0D0D0D"/>
                <w:sz w:val="22"/>
                <w:szCs w:val="24"/>
              </w:rPr>
              <w:t xml:space="preserve"> </w:t>
            </w:r>
            <w:r w:rsidR="00AC7767" w:rsidRPr="00C10E0E">
              <w:rPr>
                <w:rFonts w:ascii="Times New Roman" w:hAnsi="Times New Roman"/>
                <w:b/>
                <w:color w:val="0D0D0D"/>
                <w:sz w:val="24"/>
                <w:szCs w:val="24"/>
              </w:rPr>
              <w:t>(</w:t>
            </w:r>
            <w:r w:rsidR="00281577">
              <w:rPr>
                <w:rFonts w:ascii="Times New Roman" w:hAnsi="Times New Roman"/>
                <w:b/>
                <w:color w:val="0D0D0D"/>
                <w:sz w:val="24"/>
                <w:szCs w:val="24"/>
              </w:rPr>
              <w:t>Один миллион пятьдесят три тысячи пятьсот десять</w:t>
            </w:r>
            <w:r w:rsidR="00AC7767" w:rsidRPr="00C10E0E">
              <w:rPr>
                <w:rFonts w:ascii="Times New Roman" w:hAnsi="Times New Roman"/>
                <w:b/>
                <w:color w:val="0D0D0D"/>
                <w:sz w:val="24"/>
                <w:szCs w:val="24"/>
              </w:rPr>
              <w:t>) рубл</w:t>
            </w:r>
            <w:r w:rsidR="004B7D5F">
              <w:rPr>
                <w:rFonts w:ascii="Times New Roman" w:hAnsi="Times New Roman"/>
                <w:b/>
                <w:color w:val="0D0D0D"/>
                <w:sz w:val="24"/>
                <w:szCs w:val="24"/>
              </w:rPr>
              <w:t>ей</w:t>
            </w:r>
            <w:r w:rsidR="00AC7767" w:rsidRPr="00C10E0E">
              <w:rPr>
                <w:rFonts w:ascii="Times New Roman" w:hAnsi="Times New Roman"/>
                <w:b/>
                <w:color w:val="0D0D0D"/>
                <w:sz w:val="24"/>
                <w:szCs w:val="24"/>
              </w:rPr>
              <w:t xml:space="preserve"> </w:t>
            </w:r>
            <w:r w:rsidR="00281577">
              <w:rPr>
                <w:rFonts w:ascii="Times New Roman" w:hAnsi="Times New Roman"/>
                <w:b/>
                <w:color w:val="0D0D0D"/>
                <w:sz w:val="24"/>
                <w:szCs w:val="24"/>
              </w:rPr>
              <w:t>82</w:t>
            </w:r>
            <w:r w:rsidR="00C64DFF" w:rsidRPr="00C10E0E">
              <w:rPr>
                <w:rFonts w:ascii="Times New Roman" w:hAnsi="Times New Roman"/>
                <w:b/>
                <w:color w:val="0D0D0D"/>
                <w:sz w:val="24"/>
                <w:szCs w:val="24"/>
              </w:rPr>
              <w:t xml:space="preserve"> к</w:t>
            </w:r>
            <w:r w:rsidR="00AC7767" w:rsidRPr="00C10E0E">
              <w:rPr>
                <w:rFonts w:ascii="Times New Roman" w:hAnsi="Times New Roman"/>
                <w:b/>
                <w:color w:val="0D0D0D"/>
                <w:sz w:val="24"/>
                <w:szCs w:val="24"/>
              </w:rPr>
              <w:t>опе</w:t>
            </w:r>
            <w:r w:rsidR="00281577">
              <w:rPr>
                <w:rFonts w:ascii="Times New Roman" w:hAnsi="Times New Roman"/>
                <w:b/>
                <w:color w:val="0D0D0D"/>
                <w:sz w:val="24"/>
                <w:szCs w:val="24"/>
              </w:rPr>
              <w:t>йки</w:t>
            </w:r>
            <w:r w:rsidR="00FE44F1" w:rsidRPr="00C10E0E">
              <w:rPr>
                <w:rFonts w:ascii="Times New Roman" w:hAnsi="Times New Roman"/>
                <w:b/>
                <w:color w:val="0D0D0D"/>
                <w:sz w:val="24"/>
                <w:szCs w:val="24"/>
              </w:rPr>
              <w:t xml:space="preserve"> (с учетом НДС)</w:t>
            </w:r>
          </w:p>
          <w:p w:rsidR="00FE6B6F" w:rsidRDefault="005873B8" w:rsidP="00D46A12">
            <w:pPr>
              <w:spacing w:after="0" w:line="240" w:lineRule="auto"/>
              <w:jc w:val="both"/>
              <w:rPr>
                <w:rFonts w:ascii="Times New Roman" w:hAnsi="Times New Roman"/>
                <w:color w:val="0D0D0D"/>
                <w:sz w:val="24"/>
                <w:szCs w:val="24"/>
              </w:rPr>
            </w:pPr>
            <w:r w:rsidRPr="00A61A16">
              <w:rPr>
                <w:rFonts w:ascii="Times New Roman" w:hAnsi="Times New Roman"/>
                <w:color w:val="0D0D0D"/>
                <w:sz w:val="24"/>
                <w:szCs w:val="24"/>
              </w:rPr>
              <w:t xml:space="preserve">     </w:t>
            </w:r>
          </w:p>
          <w:p w:rsidR="00754064" w:rsidRPr="00C2634B" w:rsidRDefault="00FA636F" w:rsidP="00C2634B">
            <w:pPr>
              <w:spacing w:after="0" w:line="240" w:lineRule="auto"/>
              <w:jc w:val="both"/>
              <w:rPr>
                <w:rFonts w:ascii="Times New Roman" w:hAnsi="Times New Roman"/>
                <w:color w:val="0D0D0D"/>
                <w:sz w:val="24"/>
                <w:szCs w:val="24"/>
                <w:highlight w:val="yellow"/>
              </w:rPr>
            </w:pPr>
            <w:r w:rsidRPr="00C2634B">
              <w:rPr>
                <w:rFonts w:ascii="Times New Roman" w:hAnsi="Times New Roman"/>
                <w:color w:val="0D0D0D"/>
                <w:sz w:val="24"/>
                <w:szCs w:val="24"/>
              </w:rPr>
              <w:t xml:space="preserve">Начальная (максимальная) цена </w:t>
            </w:r>
            <w:r w:rsidR="00EA35EB" w:rsidRPr="00C2634B">
              <w:rPr>
                <w:rFonts w:ascii="Times New Roman" w:hAnsi="Times New Roman"/>
                <w:color w:val="0D0D0D"/>
                <w:sz w:val="24"/>
                <w:szCs w:val="24"/>
              </w:rPr>
              <w:t>Договор</w:t>
            </w:r>
            <w:r w:rsidRPr="00C2634B">
              <w:rPr>
                <w:rFonts w:ascii="Times New Roman" w:hAnsi="Times New Roman"/>
                <w:color w:val="0D0D0D"/>
                <w:sz w:val="24"/>
                <w:szCs w:val="24"/>
              </w:rPr>
              <w:t>а включает в себя</w:t>
            </w:r>
            <w:r w:rsidR="00C2634B">
              <w:rPr>
                <w:rFonts w:ascii="Times New Roman" w:hAnsi="Times New Roman"/>
                <w:color w:val="0D0D0D"/>
                <w:sz w:val="24"/>
                <w:szCs w:val="24"/>
              </w:rPr>
              <w:t>:</w:t>
            </w:r>
            <w:r w:rsidR="00C2634B" w:rsidRPr="00C2634B">
              <w:rPr>
                <w:rFonts w:ascii="Times New Roman" w:hAnsi="Times New Roman"/>
                <w:color w:val="0D0D0D"/>
                <w:sz w:val="24"/>
                <w:szCs w:val="24"/>
              </w:rPr>
              <w:t xml:space="preserve"> все расходы</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по выполнению работ, в том</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числе закупку и доставку товаров</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(материалов, оборудования); согласования и разрешения</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с необходимыми техническими службами и заинтересованными</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лицами; погрузочно-разгрузочные работы;  перевозку и использование</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 xml:space="preserve">необходимой техники и оборудования; вывоз </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мусора и утилизацию отходов;</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затраты, напрямую не упомянутые, но необходимые</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для завершения работ по настоящему</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Договору; страхование, уплату таможенных пошлин</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налогов, сборов и других обязательных</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платежей, а также иные расходы</w:t>
            </w:r>
            <w:r w:rsidR="00C2634B">
              <w:rPr>
                <w:rFonts w:ascii="Times New Roman" w:hAnsi="Times New Roman"/>
                <w:color w:val="0D0D0D"/>
                <w:sz w:val="24"/>
                <w:szCs w:val="24"/>
              </w:rPr>
              <w:t xml:space="preserve"> </w:t>
            </w:r>
            <w:r w:rsidR="00C2634B" w:rsidRPr="00C2634B">
              <w:rPr>
                <w:rFonts w:ascii="Times New Roman" w:hAnsi="Times New Roman"/>
                <w:color w:val="0D0D0D"/>
                <w:sz w:val="24"/>
                <w:szCs w:val="24"/>
              </w:rPr>
              <w:t>Подрядчика, связанные с выполнением работ</w:t>
            </w:r>
          </w:p>
        </w:tc>
      </w:tr>
      <w:tr w:rsidR="00FA636F" w:rsidRPr="00FA636F" w:rsidTr="000824CE">
        <w:trPr>
          <w:trHeight w:val="691"/>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9</w:t>
            </w:r>
            <w:r w:rsidRPr="00FA636F">
              <w:rPr>
                <w:rFonts w:ascii="Times New Roman" w:hAnsi="Times New Roman"/>
                <w:b/>
                <w:bCs/>
                <w:sz w:val="24"/>
                <w:szCs w:val="24"/>
              </w:rPr>
              <w:t>.1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color w:val="0D0D0D"/>
                <w:sz w:val="24"/>
                <w:szCs w:val="24"/>
              </w:rPr>
            </w:pPr>
            <w:r w:rsidRPr="00FA636F">
              <w:rPr>
                <w:rFonts w:ascii="Times New Roman" w:hAnsi="Times New Roman"/>
                <w:color w:val="0D0D0D"/>
                <w:sz w:val="24"/>
                <w:szCs w:val="24"/>
              </w:rPr>
              <w:t xml:space="preserve">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jc w:val="both"/>
              <w:rPr>
                <w:rFonts w:ascii="Times New Roman" w:hAnsi="Times New Roman"/>
                <w:color w:val="0D0D0D"/>
                <w:sz w:val="24"/>
                <w:szCs w:val="24"/>
              </w:rPr>
            </w:pPr>
            <w:r w:rsidRPr="00FA636F">
              <w:rPr>
                <w:rFonts w:ascii="Times New Roman" w:hAnsi="Times New Roman"/>
                <w:color w:val="0D0D0D"/>
                <w:sz w:val="24"/>
                <w:szCs w:val="24"/>
              </w:rPr>
              <w:t xml:space="preserve">Указано в части VII Обоснование начальной (максимальной) цены </w:t>
            </w:r>
            <w:r w:rsidR="00EA35EB">
              <w:rPr>
                <w:rFonts w:ascii="Times New Roman" w:hAnsi="Times New Roman"/>
                <w:color w:val="0D0D0D"/>
                <w:sz w:val="24"/>
                <w:szCs w:val="24"/>
              </w:rPr>
              <w:t>Договор</w:t>
            </w:r>
            <w:r w:rsidRPr="00FA636F">
              <w:rPr>
                <w:rFonts w:ascii="Times New Roman" w:hAnsi="Times New Roman"/>
                <w:color w:val="0D0D0D"/>
                <w:sz w:val="24"/>
                <w:szCs w:val="24"/>
              </w:rPr>
              <w:t>а</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6" w:name="_Ref167104082" w:colFirst="0" w:colLast="0"/>
            <w:r w:rsidRPr="00FA636F">
              <w:rPr>
                <w:rFonts w:ascii="Times New Roman" w:hAnsi="Times New Roman"/>
                <w:b/>
                <w:bCs/>
                <w:sz w:val="24"/>
                <w:szCs w:val="24"/>
              </w:rPr>
              <w:t>9.</w:t>
            </w:r>
            <w:r w:rsidR="002418D1">
              <w:rPr>
                <w:rFonts w:ascii="Times New Roman" w:hAnsi="Times New Roman"/>
                <w:b/>
                <w:bCs/>
                <w:sz w:val="24"/>
                <w:szCs w:val="24"/>
              </w:rPr>
              <w:t>10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Величина понижения начальной цены </w:t>
            </w:r>
            <w:r w:rsidR="00EA35EB">
              <w:rPr>
                <w:rFonts w:ascii="Times New Roman" w:hAnsi="Times New Roman"/>
                <w:sz w:val="24"/>
                <w:szCs w:val="24"/>
              </w:rPr>
              <w:t>Договор</w:t>
            </w:r>
            <w:r w:rsidRPr="00FA636F">
              <w:rPr>
                <w:rFonts w:ascii="Times New Roman" w:hAnsi="Times New Roman"/>
                <w:sz w:val="24"/>
                <w:szCs w:val="24"/>
              </w:rPr>
              <w:t>а в процентах и в денежном выражении («шаг аукциона»)</w:t>
            </w:r>
          </w:p>
        </w:tc>
        <w:tc>
          <w:tcPr>
            <w:tcW w:w="6067" w:type="dxa"/>
            <w:tcBorders>
              <w:top w:val="single" w:sz="4" w:space="0" w:color="auto"/>
              <w:left w:val="single" w:sz="4" w:space="0" w:color="auto"/>
              <w:bottom w:val="single" w:sz="4" w:space="0" w:color="auto"/>
              <w:right w:val="single" w:sz="4" w:space="0" w:color="auto"/>
            </w:tcBorders>
          </w:tcPr>
          <w:p w:rsidR="00FA636F" w:rsidRPr="00220C86" w:rsidRDefault="009A6567" w:rsidP="009A6567">
            <w:pPr>
              <w:autoSpaceDE w:val="0"/>
              <w:autoSpaceDN w:val="0"/>
              <w:spacing w:after="0" w:line="240" w:lineRule="auto"/>
              <w:rPr>
                <w:rFonts w:ascii="Times New Roman" w:hAnsi="Times New Roman"/>
                <w:b/>
                <w:snapToGrid w:val="0"/>
                <w:sz w:val="24"/>
                <w:szCs w:val="24"/>
              </w:rPr>
            </w:pPr>
            <w:r w:rsidRPr="002C64DD">
              <w:rPr>
                <w:rFonts w:ascii="Times New Roman" w:hAnsi="Times New Roman"/>
                <w:b/>
                <w:snapToGrid w:val="0"/>
                <w:sz w:val="24"/>
                <w:szCs w:val="24"/>
              </w:rPr>
              <w:t>1</w:t>
            </w:r>
            <w:r w:rsidR="00220C86" w:rsidRPr="002C64DD">
              <w:rPr>
                <w:rFonts w:ascii="Times New Roman" w:hAnsi="Times New Roman"/>
                <w:b/>
                <w:snapToGrid w:val="0"/>
                <w:sz w:val="24"/>
                <w:szCs w:val="24"/>
              </w:rPr>
              <w:t>,</w:t>
            </w:r>
            <w:r w:rsidRPr="002C64DD">
              <w:rPr>
                <w:rFonts w:ascii="Times New Roman" w:hAnsi="Times New Roman"/>
                <w:b/>
                <w:snapToGrid w:val="0"/>
                <w:sz w:val="24"/>
                <w:szCs w:val="24"/>
              </w:rPr>
              <w:t>0</w:t>
            </w:r>
            <w:r w:rsidR="00FA636F" w:rsidRPr="002C64DD">
              <w:rPr>
                <w:rFonts w:ascii="Times New Roman" w:hAnsi="Times New Roman"/>
                <w:b/>
                <w:snapToGrid w:val="0"/>
                <w:sz w:val="24"/>
                <w:szCs w:val="24"/>
              </w:rPr>
              <w:t>%</w:t>
            </w:r>
            <w:r w:rsidR="00FA636F" w:rsidRPr="002C64DD">
              <w:rPr>
                <w:rFonts w:ascii="Times New Roman" w:hAnsi="Times New Roman"/>
                <w:b/>
                <w:snapToGrid w:val="0"/>
                <w:sz w:val="24"/>
                <w:szCs w:val="24"/>
                <w:lang w:val="en-US"/>
              </w:rPr>
              <w:t xml:space="preserve"> </w:t>
            </w:r>
            <w:r w:rsidR="00FA636F" w:rsidRPr="002C64DD">
              <w:rPr>
                <w:rFonts w:ascii="Times New Roman" w:hAnsi="Times New Roman"/>
                <w:b/>
                <w:snapToGrid w:val="0"/>
                <w:sz w:val="24"/>
                <w:szCs w:val="24"/>
              </w:rPr>
              <w:t>(</w:t>
            </w:r>
            <w:r w:rsidRPr="002C64DD">
              <w:rPr>
                <w:rFonts w:ascii="Times New Roman" w:hAnsi="Times New Roman"/>
                <w:b/>
                <w:snapToGrid w:val="0"/>
                <w:sz w:val="24"/>
                <w:szCs w:val="24"/>
              </w:rPr>
              <w:t>один</w:t>
            </w:r>
            <w:r w:rsidR="00FA636F" w:rsidRPr="00220C86">
              <w:rPr>
                <w:rFonts w:ascii="Times New Roman" w:hAnsi="Times New Roman"/>
                <w:b/>
                <w:snapToGrid w:val="0"/>
                <w:sz w:val="24"/>
                <w:szCs w:val="24"/>
              </w:rPr>
              <w:t>)</w:t>
            </w:r>
          </w:p>
        </w:tc>
      </w:tr>
      <w:bookmarkEnd w:id="16"/>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Источник финансирования заказа</w:t>
            </w:r>
          </w:p>
        </w:tc>
        <w:tc>
          <w:tcPr>
            <w:tcW w:w="6067" w:type="dxa"/>
            <w:tcBorders>
              <w:top w:val="single" w:sz="4" w:space="0" w:color="auto"/>
              <w:left w:val="single" w:sz="4" w:space="0" w:color="auto"/>
              <w:bottom w:val="single" w:sz="4" w:space="0" w:color="auto"/>
              <w:right w:val="single" w:sz="4" w:space="0" w:color="auto"/>
            </w:tcBorders>
          </w:tcPr>
          <w:p w:rsidR="00FA636F" w:rsidRPr="002C64DD" w:rsidRDefault="002C64DD" w:rsidP="002C64DD">
            <w:pPr>
              <w:shd w:val="clear" w:color="auto" w:fill="FFFFFF"/>
              <w:tabs>
                <w:tab w:val="left" w:pos="426"/>
              </w:tabs>
              <w:spacing w:after="0" w:line="240" w:lineRule="auto"/>
              <w:jc w:val="both"/>
              <w:rPr>
                <w:rFonts w:ascii="Times New Roman" w:hAnsi="Times New Roman"/>
                <w:sz w:val="24"/>
              </w:rPr>
            </w:pPr>
            <w:r w:rsidRPr="002C64DD">
              <w:rPr>
                <w:rFonts w:ascii="Times New Roman" w:hAnsi="Times New Roman"/>
                <w:sz w:val="24"/>
              </w:rPr>
              <w:t>внебюджетные средства ИПУ РАН (средства, получаемые от предпринимательской и иной приносящей доход деятельности).</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12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Форма, сроки и порядок оплаты поставляемых товаров, выполняемых </w:t>
            </w:r>
            <w:r w:rsidRPr="00FA636F">
              <w:rPr>
                <w:rFonts w:ascii="Times New Roman" w:hAnsi="Times New Roman"/>
                <w:sz w:val="24"/>
                <w:szCs w:val="24"/>
              </w:rPr>
              <w:lastRenderedPageBreak/>
              <w:t>работ, оказываемых услуг</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402720" w:rsidP="00FA636F">
            <w:pPr>
              <w:spacing w:after="0" w:line="240" w:lineRule="auto"/>
              <w:rPr>
                <w:rFonts w:ascii="Times New Roman" w:hAnsi="Times New Roman"/>
                <w:sz w:val="24"/>
                <w:szCs w:val="24"/>
              </w:rPr>
            </w:pPr>
            <w:r w:rsidRPr="00121BB9">
              <w:rPr>
                <w:rFonts w:ascii="Times New Roman" w:hAnsi="Times New Roman"/>
                <w:color w:val="0D0D0D"/>
                <w:sz w:val="24"/>
                <w:szCs w:val="24"/>
              </w:rPr>
              <w:lastRenderedPageBreak/>
              <w:t>В</w:t>
            </w:r>
            <w:r w:rsidR="00FA636F" w:rsidRPr="00121BB9">
              <w:rPr>
                <w:rFonts w:ascii="Times New Roman" w:hAnsi="Times New Roman"/>
                <w:color w:val="0D0D0D"/>
                <w:sz w:val="24"/>
                <w:szCs w:val="24"/>
              </w:rPr>
              <w:t xml:space="preserve"> соответствии с</w:t>
            </w:r>
            <w:r w:rsidR="00A9658C" w:rsidRPr="00121BB9">
              <w:rPr>
                <w:rFonts w:ascii="Times New Roman" w:hAnsi="Times New Roman"/>
                <w:color w:val="0D0D0D"/>
                <w:sz w:val="24"/>
                <w:szCs w:val="24"/>
              </w:rPr>
              <w:t xml:space="preserve"> техническим заданием и</w:t>
            </w:r>
            <w:r w:rsidR="00FA636F" w:rsidRPr="00121BB9">
              <w:rPr>
                <w:rFonts w:ascii="Times New Roman" w:hAnsi="Times New Roman"/>
                <w:color w:val="0D0D0D"/>
                <w:sz w:val="24"/>
                <w:szCs w:val="24"/>
              </w:rPr>
              <w:t xml:space="preserve"> проектом </w:t>
            </w:r>
            <w:r w:rsidR="00EA35EB">
              <w:rPr>
                <w:rFonts w:ascii="Times New Roman" w:hAnsi="Times New Roman"/>
                <w:color w:val="0D0D0D"/>
                <w:sz w:val="24"/>
                <w:szCs w:val="24"/>
              </w:rPr>
              <w:t>Договор</w:t>
            </w:r>
            <w:r w:rsidR="00FA636F" w:rsidRPr="00121BB9">
              <w:rPr>
                <w:rFonts w:ascii="Times New Roman" w:hAnsi="Times New Roman"/>
                <w:color w:val="0D0D0D"/>
                <w:sz w:val="24"/>
                <w:szCs w:val="24"/>
              </w:rPr>
              <w:t>а</w:t>
            </w:r>
          </w:p>
          <w:p w:rsidR="00FA636F" w:rsidRPr="00121BB9" w:rsidRDefault="00FA636F" w:rsidP="00FA636F">
            <w:pPr>
              <w:spacing w:after="0" w:line="240" w:lineRule="auto"/>
              <w:rPr>
                <w:rFonts w:ascii="Times New Roman" w:eastAsia="Times New Roman" w:hAnsi="Times New Roman"/>
                <w:sz w:val="24"/>
                <w:szCs w:val="24"/>
                <w:lang w:eastAsia="ru-RU"/>
              </w:rPr>
            </w:pPr>
            <w:r w:rsidRPr="00121BB9">
              <w:rPr>
                <w:rFonts w:ascii="Times New Roman" w:eastAsia="Times New Roman" w:hAnsi="Times New Roman"/>
                <w:b/>
                <w:color w:val="0D0D0D"/>
                <w:sz w:val="24"/>
                <w:szCs w:val="24"/>
                <w:lang w:eastAsia="ru-RU"/>
              </w:rPr>
              <w:t>Авансирование не предусмотрено</w:t>
            </w:r>
            <w:r w:rsidRPr="00121BB9">
              <w:rPr>
                <w:rFonts w:ascii="Times New Roman" w:eastAsia="Times New Roman" w:hAnsi="Times New Roman"/>
                <w:color w:val="0D0D0D"/>
                <w:sz w:val="24"/>
                <w:szCs w:val="24"/>
                <w:lang w:eastAsia="ru-RU"/>
              </w:rPr>
              <w:t>.</w:t>
            </w:r>
          </w:p>
          <w:p w:rsidR="00FA636F" w:rsidRPr="00121BB9" w:rsidRDefault="00FA636F" w:rsidP="00FA636F">
            <w:pPr>
              <w:autoSpaceDE w:val="0"/>
              <w:autoSpaceDN w:val="0"/>
              <w:spacing w:after="0" w:line="240" w:lineRule="auto"/>
              <w:jc w:val="both"/>
              <w:rPr>
                <w:rFonts w:ascii="Times New Roman" w:hAnsi="Times New Roman"/>
                <w:sz w:val="24"/>
                <w:szCs w:val="24"/>
              </w:rPr>
            </w:pP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w:t>
            </w:r>
            <w:r w:rsidR="002418D1">
              <w:rPr>
                <w:rFonts w:ascii="Times New Roman" w:hAnsi="Times New Roman"/>
                <w:b/>
                <w:bCs/>
                <w:sz w:val="24"/>
                <w:szCs w:val="24"/>
              </w:rPr>
              <w:t>13</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Требования к участникам закупки, установленные Заказчиком</w:t>
            </w:r>
          </w:p>
        </w:tc>
        <w:tc>
          <w:tcPr>
            <w:tcW w:w="6067" w:type="dxa"/>
            <w:tcBorders>
              <w:top w:val="single" w:sz="4" w:space="0" w:color="auto"/>
              <w:left w:val="single" w:sz="4" w:space="0" w:color="auto"/>
              <w:bottom w:val="single" w:sz="4" w:space="0" w:color="auto"/>
              <w:right w:val="single" w:sz="4" w:space="0" w:color="auto"/>
            </w:tcBorders>
          </w:tcPr>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К участникам закупки устанавливаются следующие требования:</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2. </w:t>
            </w:r>
            <w:r w:rsidR="00710ADC">
              <w:rPr>
                <w:rFonts w:ascii="Times New Roman" w:hAnsi="Times New Roman"/>
                <w:sz w:val="24"/>
                <w:szCs w:val="24"/>
              </w:rPr>
              <w:t>О</w:t>
            </w:r>
            <w:r w:rsidRPr="00121BB9">
              <w:rPr>
                <w:rFonts w:ascii="Times New Roman" w:hAnsi="Times New Roman"/>
                <w:sz w:val="24"/>
                <w:szCs w:val="24"/>
              </w:rPr>
              <w:t>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3. </w:t>
            </w:r>
            <w:r w:rsidR="00710ADC">
              <w:rPr>
                <w:rFonts w:ascii="Times New Roman" w:hAnsi="Times New Roman"/>
                <w:sz w:val="24"/>
                <w:szCs w:val="24"/>
              </w:rPr>
              <w:t>Н</w:t>
            </w:r>
            <w:r w:rsidRPr="00121BB9">
              <w:rPr>
                <w:rFonts w:ascii="Times New Roman" w:hAnsi="Times New Roman"/>
                <w:sz w:val="24"/>
                <w:szCs w:val="24"/>
              </w:rPr>
              <w:t>еприостановление деятельности участника закупки размещения заказа в порядке, предусмотренном Кодексом Российской Федерации об административных правонарушениях, на день подачи заявки на участие в закупке;</w:t>
            </w:r>
          </w:p>
          <w:p w:rsidR="00FA636F" w:rsidRPr="00121BB9" w:rsidRDefault="00710ADC" w:rsidP="00FA636F">
            <w:pPr>
              <w:spacing w:after="0" w:line="240" w:lineRule="auto"/>
              <w:jc w:val="both"/>
              <w:rPr>
                <w:rFonts w:ascii="Times New Roman" w:hAnsi="Times New Roman"/>
                <w:sz w:val="24"/>
                <w:szCs w:val="24"/>
              </w:rPr>
            </w:pPr>
            <w:r>
              <w:rPr>
                <w:rFonts w:ascii="Times New Roman" w:hAnsi="Times New Roman"/>
                <w:sz w:val="24"/>
                <w:szCs w:val="24"/>
              </w:rPr>
              <w:t>4. О</w:t>
            </w:r>
            <w:r w:rsidR="00FA636F" w:rsidRPr="00121BB9">
              <w:rPr>
                <w:rFonts w:ascii="Times New Roman" w:hAnsi="Times New Roman"/>
                <w:sz w:val="24"/>
                <w:szCs w:val="24"/>
              </w:rPr>
              <w:t>тсутствие у участника закупки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размещения заказа по данным бухгалтерской отчетности за последний завершенный отчетный период.</w:t>
            </w:r>
          </w:p>
          <w:p w:rsidR="00FA636F" w:rsidRPr="00121BB9" w:rsidRDefault="00710ADC" w:rsidP="00FA636F">
            <w:pPr>
              <w:spacing w:after="0" w:line="240" w:lineRule="auto"/>
              <w:jc w:val="both"/>
              <w:rPr>
                <w:rFonts w:ascii="Times New Roman" w:hAnsi="Times New Roman"/>
                <w:sz w:val="24"/>
                <w:szCs w:val="24"/>
              </w:rPr>
            </w:pPr>
            <w:r>
              <w:rPr>
                <w:rFonts w:ascii="Times New Roman" w:hAnsi="Times New Roman"/>
                <w:sz w:val="24"/>
                <w:szCs w:val="24"/>
              </w:rPr>
              <w:t>5. О</w:t>
            </w:r>
            <w:r w:rsidR="00FA636F" w:rsidRPr="00121BB9">
              <w:rPr>
                <w:rFonts w:ascii="Times New Roman" w:hAnsi="Times New Roman"/>
                <w:sz w:val="24"/>
                <w:szCs w:val="24"/>
              </w:rPr>
              <w:t>тсутствие сведений об участнике закупки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w:t>
            </w:r>
          </w:p>
          <w:p w:rsidR="00E8755B" w:rsidRPr="00121BB9" w:rsidRDefault="00FA636F" w:rsidP="00E8755B">
            <w:pPr>
              <w:spacing w:after="0"/>
              <w:rPr>
                <w:rFonts w:ascii="Times New Roman" w:hAnsi="Times New Roman"/>
                <w:color w:val="000000"/>
                <w:sz w:val="24"/>
                <w:szCs w:val="24"/>
              </w:rPr>
            </w:pPr>
            <w:r w:rsidRPr="00121BB9">
              <w:rPr>
                <w:rFonts w:ascii="Times New Roman" w:hAnsi="Times New Roman"/>
                <w:sz w:val="24"/>
                <w:szCs w:val="24"/>
              </w:rPr>
              <w:t xml:space="preserve">6. </w:t>
            </w:r>
            <w:r w:rsidR="00E8755B" w:rsidRPr="00121BB9">
              <w:rPr>
                <w:rFonts w:ascii="Times New Roman" w:hAnsi="Times New Roman"/>
                <w:color w:val="000000"/>
                <w:sz w:val="24"/>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8755B" w:rsidRPr="00121BB9" w:rsidRDefault="00121BB9" w:rsidP="00121BB9">
            <w:pPr>
              <w:spacing w:after="0"/>
              <w:rPr>
                <w:rFonts w:ascii="Times New Roman" w:hAnsi="Times New Roman"/>
                <w:sz w:val="24"/>
                <w:szCs w:val="24"/>
              </w:rPr>
            </w:pPr>
            <w:r w:rsidRPr="00121BB9">
              <w:rPr>
                <w:rFonts w:ascii="Times New Roman" w:hAnsi="Times New Roman"/>
                <w:sz w:val="24"/>
                <w:szCs w:val="24"/>
              </w:rPr>
              <w:t xml:space="preserve">7. </w:t>
            </w:r>
            <w:r w:rsidR="00E8755B" w:rsidRPr="00121BB9">
              <w:rPr>
                <w:rFonts w:ascii="Times New Roman" w:hAnsi="Times New Roman"/>
                <w:sz w:val="24"/>
                <w:szCs w:val="24"/>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w:t>
            </w:r>
            <w:r w:rsidR="00E8755B" w:rsidRPr="00121BB9">
              <w:rPr>
                <w:rFonts w:ascii="Times New Roman" w:hAnsi="Times New Roman"/>
                <w:sz w:val="24"/>
                <w:szCs w:val="24"/>
              </w:rPr>
              <w:lastRenderedPageBreak/>
              <w:t>правонарушения, предусмотренного статьей 19.28 Кодекса Российской Федерации об административных правонарушениях;</w:t>
            </w:r>
          </w:p>
          <w:p w:rsidR="00E8755B" w:rsidRPr="00121BB9" w:rsidRDefault="00121BB9"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8. </w:t>
            </w:r>
            <w:r w:rsidR="00E8755B" w:rsidRPr="00121BB9">
              <w:rPr>
                <w:rFonts w:ascii="Times New Roman" w:hAnsi="Times New Roman"/>
                <w:sz w:val="24"/>
                <w:szCs w:val="24"/>
              </w:rPr>
              <w:t>Участник закупки не является офшорной компанией</w:t>
            </w:r>
          </w:p>
          <w:p w:rsidR="00FA636F" w:rsidRPr="00121BB9" w:rsidRDefault="00FA636F" w:rsidP="00FA636F">
            <w:pPr>
              <w:spacing w:after="0" w:line="240" w:lineRule="auto"/>
              <w:jc w:val="both"/>
              <w:rPr>
                <w:rFonts w:ascii="Times New Roman" w:hAnsi="Times New Roman"/>
                <w:sz w:val="24"/>
                <w:szCs w:val="24"/>
              </w:rPr>
            </w:pPr>
            <w:r w:rsidRPr="00121BB9">
              <w:rPr>
                <w:rFonts w:ascii="Times New Roman" w:hAnsi="Times New Roman"/>
                <w:sz w:val="24"/>
                <w:szCs w:val="24"/>
              </w:rPr>
              <w:t xml:space="preserve">Документально указанные требования подтверждаются участником закупки в произвольной форме (перечня, справки и т.п.) с представлением подтверждающих документов. Непредставление указанных документов расценивается комиссией как несоответствие заявки требованиям настоящей документации в части условия, установленного пунктом 1.10.1.4. части </w:t>
            </w:r>
            <w:r w:rsidRPr="00121BB9">
              <w:rPr>
                <w:rFonts w:ascii="Times New Roman" w:hAnsi="Times New Roman"/>
                <w:sz w:val="24"/>
                <w:szCs w:val="24"/>
                <w:lang w:val="en-US"/>
              </w:rPr>
              <w:t>II</w:t>
            </w:r>
            <w:r w:rsidRPr="00121BB9">
              <w:rPr>
                <w:rFonts w:ascii="Times New Roman" w:hAnsi="Times New Roman"/>
                <w:sz w:val="24"/>
                <w:szCs w:val="24"/>
              </w:rPr>
              <w:t xml:space="preserve"> настоящей документации: несоответствие заявки на участие в аукционе требованиям документации и может являться основанием для отказа в допуске участника закупки.</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4</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Участие в закупке субъектов МСП</w:t>
            </w:r>
          </w:p>
        </w:tc>
        <w:tc>
          <w:tcPr>
            <w:tcW w:w="6067" w:type="dxa"/>
            <w:tcBorders>
              <w:top w:val="single" w:sz="4" w:space="0" w:color="auto"/>
              <w:left w:val="single" w:sz="4" w:space="0" w:color="auto"/>
              <w:bottom w:val="single" w:sz="4" w:space="0" w:color="auto"/>
              <w:right w:val="single" w:sz="4" w:space="0" w:color="auto"/>
            </w:tcBorders>
          </w:tcPr>
          <w:p w:rsidR="00FC38BF" w:rsidRPr="00FC38BF" w:rsidRDefault="00FA636F" w:rsidP="00FC38BF">
            <w:pPr>
              <w:suppressAutoHyphens/>
              <w:spacing w:before="120" w:after="0" w:line="240" w:lineRule="auto"/>
              <w:jc w:val="both"/>
              <w:outlineLvl w:val="4"/>
              <w:rPr>
                <w:rFonts w:ascii="Times New Roman" w:eastAsia="Times New Roman" w:hAnsi="Times New Roman"/>
                <w:sz w:val="24"/>
                <w:szCs w:val="24"/>
                <w:lang w:eastAsia="ru-RU"/>
              </w:rPr>
            </w:pPr>
            <w:r w:rsidRPr="005A13D7">
              <w:rPr>
                <w:rFonts w:ascii="Times New Roman" w:eastAsia="Times New Roman" w:hAnsi="Times New Roman"/>
                <w:sz w:val="24"/>
                <w:szCs w:val="24"/>
                <w:lang w:eastAsia="ru-RU"/>
              </w:rPr>
              <w:t xml:space="preserve">Участником настоящей закупки </w:t>
            </w:r>
            <w:r w:rsidRPr="00262A51">
              <w:rPr>
                <w:rFonts w:ascii="Times New Roman" w:eastAsia="Times New Roman" w:hAnsi="Times New Roman"/>
                <w:b/>
                <w:sz w:val="24"/>
                <w:szCs w:val="24"/>
                <w:lang w:eastAsia="ru-RU"/>
              </w:rPr>
              <w:t xml:space="preserve">может быть </w:t>
            </w:r>
            <w:r w:rsidR="00FC38BF" w:rsidRPr="00262A51">
              <w:rPr>
                <w:rFonts w:ascii="Times New Roman" w:hAnsi="Times New Roman"/>
                <w:b/>
                <w:sz w:val="24"/>
              </w:rPr>
              <w:t>любое</w:t>
            </w:r>
            <w:r w:rsidR="00FC38BF" w:rsidRPr="0005609D">
              <w:rPr>
                <w:rFonts w:ascii="Times New Roman" w:hAnsi="Times New Roman"/>
                <w:b/>
                <w:sz w:val="24"/>
              </w:rPr>
              <w:t xml:space="preserve"> лицо,</w:t>
            </w:r>
            <w:r w:rsidR="00FC38BF" w:rsidRPr="00E90602">
              <w:rPr>
                <w:rFonts w:ascii="Times New Roman" w:hAnsi="Times New Roman"/>
                <w:sz w:val="24"/>
              </w:rPr>
              <w:t xml:space="preserve"> в том </w:t>
            </w:r>
            <w:r w:rsidR="00FC38BF" w:rsidRPr="00262A51">
              <w:rPr>
                <w:rFonts w:ascii="Times New Roman" w:hAnsi="Times New Roman"/>
                <w:sz w:val="24"/>
              </w:rPr>
              <w:t xml:space="preserve">числе </w:t>
            </w:r>
            <w:r w:rsidRPr="00262A51">
              <w:rPr>
                <w:rFonts w:ascii="Times New Roman" w:eastAsia="Times New Roman" w:hAnsi="Times New Roman"/>
                <w:sz w:val="24"/>
                <w:szCs w:val="24"/>
                <w:lang w:eastAsia="ru-RU"/>
              </w:rPr>
              <w:t>субъект малого и среднего предпринимательства, определяемый</w:t>
            </w:r>
            <w:r w:rsidRPr="005A13D7">
              <w:rPr>
                <w:rFonts w:ascii="Times New Roman" w:eastAsia="Times New Roman" w:hAnsi="Times New Roman"/>
                <w:sz w:val="24"/>
                <w:szCs w:val="24"/>
                <w:lang w:eastAsia="ru-RU"/>
              </w:rPr>
              <w:t xml:space="preserve"> в соответствии с условиями Закона 209-ФЗ</w:t>
            </w:r>
          </w:p>
        </w:tc>
      </w:tr>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5</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Привлечение соисполнителей (субподрядчиков) к исполнению </w:t>
            </w:r>
            <w:r w:rsidR="00EA35EB">
              <w:rPr>
                <w:rFonts w:ascii="Times New Roman" w:hAnsi="Times New Roman"/>
                <w:sz w:val="24"/>
                <w:szCs w:val="24"/>
              </w:rPr>
              <w:t>Договор</w:t>
            </w:r>
            <w:r w:rsidRPr="00FA636F">
              <w:rPr>
                <w:rFonts w:ascii="Times New Roman" w:hAnsi="Times New Roman"/>
                <w:sz w:val="24"/>
                <w:szCs w:val="24"/>
              </w:rPr>
              <w:t>а. Условия их привлечения</w:t>
            </w:r>
          </w:p>
        </w:tc>
        <w:tc>
          <w:tcPr>
            <w:tcW w:w="6067" w:type="dxa"/>
            <w:tcBorders>
              <w:top w:val="single" w:sz="4" w:space="0" w:color="auto"/>
              <w:left w:val="single" w:sz="4" w:space="0" w:color="auto"/>
              <w:bottom w:val="single" w:sz="4" w:space="0" w:color="auto"/>
              <w:right w:val="single" w:sz="4" w:space="0" w:color="auto"/>
            </w:tcBorders>
          </w:tcPr>
          <w:p w:rsidR="00FA636F" w:rsidRPr="008067B0" w:rsidRDefault="00FA636F" w:rsidP="00FA636F">
            <w:pPr>
              <w:spacing w:after="0" w:line="240" w:lineRule="auto"/>
              <w:rPr>
                <w:rFonts w:ascii="Times New Roman" w:hAnsi="Times New Roman"/>
                <w:sz w:val="24"/>
                <w:szCs w:val="24"/>
              </w:rPr>
            </w:pPr>
            <w:r w:rsidRPr="008067B0">
              <w:rPr>
                <w:rFonts w:ascii="Times New Roman" w:hAnsi="Times New Roman"/>
                <w:color w:val="0D0D0D"/>
                <w:sz w:val="24"/>
                <w:szCs w:val="24"/>
              </w:rPr>
              <w:t xml:space="preserve">в соответствии с проектом </w:t>
            </w:r>
            <w:r w:rsidR="00EA35EB" w:rsidRPr="008067B0">
              <w:rPr>
                <w:rFonts w:ascii="Times New Roman" w:hAnsi="Times New Roman"/>
                <w:color w:val="0D0D0D"/>
                <w:sz w:val="24"/>
                <w:szCs w:val="24"/>
              </w:rPr>
              <w:t>Договор</w:t>
            </w:r>
            <w:r w:rsidRPr="008067B0">
              <w:rPr>
                <w:rFonts w:ascii="Times New Roman" w:hAnsi="Times New Roman"/>
                <w:color w:val="0D0D0D"/>
                <w:sz w:val="24"/>
                <w:szCs w:val="24"/>
              </w:rPr>
              <w:t>а</w:t>
            </w:r>
            <w:r w:rsidRPr="008067B0">
              <w:rPr>
                <w:rFonts w:ascii="Times New Roman" w:hAnsi="Times New Roman"/>
                <w:color w:val="0D0D0D"/>
                <w:sz w:val="24"/>
                <w:szCs w:val="24"/>
              </w:rPr>
              <w:br/>
            </w:r>
          </w:p>
          <w:p w:rsidR="00FA636F" w:rsidRPr="008067B0"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p>
        </w:tc>
      </w:tr>
      <w:tr w:rsidR="00FA636F"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9.1</w:t>
            </w:r>
            <w:r w:rsidR="002418D1">
              <w:rPr>
                <w:rFonts w:ascii="Times New Roman" w:hAnsi="Times New Roman"/>
                <w:b/>
                <w:bCs/>
                <w:sz w:val="24"/>
                <w:szCs w:val="24"/>
              </w:rPr>
              <w:t>6</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Дата начала и окончания </w:t>
            </w:r>
            <w:r w:rsidRPr="00A62CB2">
              <w:rPr>
                <w:rFonts w:ascii="Times New Roman" w:hAnsi="Times New Roman"/>
                <w:b/>
                <w:sz w:val="24"/>
                <w:szCs w:val="24"/>
              </w:rPr>
              <w:t>срока предоставления</w:t>
            </w:r>
            <w:r w:rsidRPr="00FA636F">
              <w:rPr>
                <w:rFonts w:ascii="Times New Roman" w:hAnsi="Times New Roman"/>
                <w:sz w:val="24"/>
                <w:szCs w:val="24"/>
              </w:rPr>
              <w:t xml:space="preserve"> участникам закупки </w:t>
            </w:r>
            <w:r w:rsidRPr="00A62CB2">
              <w:rPr>
                <w:rFonts w:ascii="Times New Roman" w:hAnsi="Times New Roman"/>
                <w:b/>
                <w:sz w:val="24"/>
                <w:szCs w:val="24"/>
              </w:rPr>
              <w:t>разъяснений</w:t>
            </w:r>
            <w:r w:rsidRPr="00FA636F">
              <w:rPr>
                <w:rFonts w:ascii="Times New Roman" w:hAnsi="Times New Roman"/>
                <w:sz w:val="24"/>
                <w:szCs w:val="24"/>
              </w:rPr>
              <w:t xml:space="preserve"> положений документации об аукционе </w:t>
            </w:r>
          </w:p>
        </w:tc>
        <w:tc>
          <w:tcPr>
            <w:tcW w:w="6067" w:type="dxa"/>
            <w:tcBorders>
              <w:top w:val="single" w:sz="4" w:space="0" w:color="auto"/>
              <w:left w:val="single" w:sz="4" w:space="0" w:color="auto"/>
              <w:bottom w:val="single" w:sz="4" w:space="0" w:color="auto"/>
              <w:right w:val="single" w:sz="4" w:space="0" w:color="auto"/>
            </w:tcBorders>
          </w:tcPr>
          <w:p w:rsidR="00FA636F" w:rsidRPr="00683A12" w:rsidRDefault="00FA636F" w:rsidP="006C6375">
            <w:pPr>
              <w:tabs>
                <w:tab w:val="left" w:pos="708"/>
              </w:tabs>
              <w:autoSpaceDE w:val="0"/>
              <w:autoSpaceDN w:val="0"/>
              <w:spacing w:after="0" w:line="240" w:lineRule="auto"/>
              <w:jc w:val="both"/>
              <w:outlineLvl w:val="3"/>
              <w:rPr>
                <w:rFonts w:ascii="Times New Roman" w:hAnsi="Times New Roman"/>
                <w:b/>
                <w:sz w:val="24"/>
                <w:szCs w:val="24"/>
              </w:rPr>
            </w:pPr>
            <w:r w:rsidRPr="00683A12">
              <w:rPr>
                <w:rFonts w:ascii="Times New Roman" w:hAnsi="Times New Roman"/>
                <w:b/>
                <w:sz w:val="24"/>
                <w:szCs w:val="24"/>
              </w:rPr>
              <w:t>Дата начала</w:t>
            </w:r>
            <w:r w:rsidRPr="00683A12">
              <w:rPr>
                <w:rFonts w:ascii="Times New Roman" w:hAnsi="Times New Roman"/>
                <w:sz w:val="24"/>
                <w:szCs w:val="24"/>
              </w:rPr>
              <w:t xml:space="preserve"> </w:t>
            </w:r>
            <w:r w:rsidRPr="00683A12">
              <w:rPr>
                <w:rFonts w:ascii="Times New Roman" w:hAnsi="Times New Roman"/>
                <w:b/>
                <w:sz w:val="24"/>
                <w:szCs w:val="24"/>
              </w:rPr>
              <w:t>предоставления разъяснений</w:t>
            </w:r>
            <w:r w:rsidRPr="00683A12">
              <w:rPr>
                <w:rFonts w:ascii="Times New Roman" w:hAnsi="Times New Roman"/>
                <w:sz w:val="24"/>
                <w:szCs w:val="24"/>
              </w:rPr>
              <w:t xml:space="preserve"> положений документации об аукционе</w:t>
            </w:r>
            <w:r w:rsidR="00564423" w:rsidRPr="00683A12">
              <w:rPr>
                <w:rFonts w:ascii="Times New Roman" w:hAnsi="Times New Roman"/>
                <w:b/>
                <w:sz w:val="24"/>
                <w:szCs w:val="24"/>
              </w:rPr>
              <w:t>:</w:t>
            </w:r>
            <w:r w:rsidR="00F5554C" w:rsidRPr="00683A12">
              <w:rPr>
                <w:rFonts w:ascii="Times New Roman" w:hAnsi="Times New Roman"/>
                <w:b/>
                <w:sz w:val="24"/>
                <w:szCs w:val="24"/>
              </w:rPr>
              <w:t xml:space="preserve"> </w:t>
            </w:r>
            <w:r w:rsidRPr="00683A12">
              <w:rPr>
                <w:rFonts w:ascii="Times New Roman" w:hAnsi="Times New Roman"/>
                <w:b/>
                <w:sz w:val="24"/>
                <w:szCs w:val="24"/>
              </w:rPr>
              <w:t>«</w:t>
            </w:r>
            <w:r w:rsidR="00E9728D" w:rsidRPr="00683A12">
              <w:rPr>
                <w:rFonts w:ascii="Times New Roman" w:hAnsi="Times New Roman"/>
                <w:b/>
                <w:sz w:val="24"/>
                <w:szCs w:val="24"/>
              </w:rPr>
              <w:t>01</w:t>
            </w:r>
            <w:r w:rsidRPr="00683A12">
              <w:rPr>
                <w:rFonts w:ascii="Times New Roman" w:hAnsi="Times New Roman"/>
                <w:b/>
                <w:sz w:val="24"/>
                <w:szCs w:val="24"/>
              </w:rPr>
              <w:t>»</w:t>
            </w:r>
            <w:r w:rsidR="0040439C" w:rsidRPr="00683A12">
              <w:rPr>
                <w:rFonts w:ascii="Times New Roman" w:hAnsi="Times New Roman"/>
                <w:b/>
                <w:sz w:val="24"/>
                <w:szCs w:val="24"/>
              </w:rPr>
              <w:t xml:space="preserve"> </w:t>
            </w:r>
            <w:r w:rsidR="00E9728D" w:rsidRPr="00683A12">
              <w:rPr>
                <w:rFonts w:ascii="Times New Roman" w:hAnsi="Times New Roman"/>
                <w:b/>
                <w:sz w:val="24"/>
                <w:szCs w:val="24"/>
              </w:rPr>
              <w:t>ноября</w:t>
            </w:r>
            <w:r w:rsidR="005530AF" w:rsidRPr="00683A12">
              <w:rPr>
                <w:rFonts w:ascii="Times New Roman" w:hAnsi="Times New Roman"/>
                <w:b/>
                <w:sz w:val="24"/>
                <w:szCs w:val="24"/>
              </w:rPr>
              <w:t xml:space="preserve"> </w:t>
            </w:r>
            <w:r w:rsidRPr="00683A12">
              <w:rPr>
                <w:rFonts w:ascii="Times New Roman" w:hAnsi="Times New Roman"/>
                <w:b/>
                <w:sz w:val="24"/>
                <w:szCs w:val="24"/>
              </w:rPr>
              <w:t>201</w:t>
            </w:r>
            <w:r w:rsidR="006C6375" w:rsidRPr="00683A12">
              <w:rPr>
                <w:rFonts w:ascii="Times New Roman" w:hAnsi="Times New Roman"/>
                <w:b/>
                <w:sz w:val="24"/>
                <w:szCs w:val="24"/>
              </w:rPr>
              <w:t>8</w:t>
            </w:r>
            <w:r w:rsidR="001F3A95" w:rsidRPr="00683A12">
              <w:rPr>
                <w:rFonts w:ascii="Times New Roman" w:hAnsi="Times New Roman"/>
                <w:b/>
                <w:sz w:val="24"/>
                <w:szCs w:val="24"/>
              </w:rPr>
              <w:t xml:space="preserve"> г.</w:t>
            </w:r>
          </w:p>
          <w:p w:rsidR="00FA636F" w:rsidRPr="008067B0" w:rsidRDefault="001F3A95" w:rsidP="00FA636F">
            <w:pPr>
              <w:autoSpaceDE w:val="0"/>
              <w:autoSpaceDN w:val="0"/>
              <w:spacing w:after="0" w:line="240" w:lineRule="auto"/>
              <w:jc w:val="both"/>
              <w:rPr>
                <w:rFonts w:ascii="Times New Roman" w:hAnsi="Times New Roman"/>
                <w:b/>
                <w:sz w:val="24"/>
                <w:szCs w:val="24"/>
              </w:rPr>
            </w:pPr>
            <w:r w:rsidRPr="00683A12">
              <w:rPr>
                <w:rFonts w:ascii="Times New Roman" w:hAnsi="Times New Roman"/>
                <w:b/>
                <w:sz w:val="24"/>
                <w:szCs w:val="24"/>
              </w:rPr>
              <w:t>Д</w:t>
            </w:r>
            <w:r w:rsidR="00FA636F" w:rsidRPr="00683A12">
              <w:rPr>
                <w:rFonts w:ascii="Times New Roman" w:hAnsi="Times New Roman"/>
                <w:b/>
                <w:sz w:val="24"/>
                <w:szCs w:val="24"/>
              </w:rPr>
              <w:t>ата окончания</w:t>
            </w:r>
            <w:r w:rsidR="00FA636F" w:rsidRPr="00683A12">
              <w:rPr>
                <w:rFonts w:ascii="Times New Roman" w:hAnsi="Times New Roman"/>
                <w:sz w:val="24"/>
                <w:szCs w:val="24"/>
              </w:rPr>
              <w:t xml:space="preserve"> </w:t>
            </w:r>
            <w:r w:rsidR="00FA636F" w:rsidRPr="00683A12">
              <w:rPr>
                <w:rFonts w:ascii="Times New Roman" w:hAnsi="Times New Roman"/>
                <w:b/>
                <w:sz w:val="24"/>
                <w:szCs w:val="24"/>
              </w:rPr>
              <w:t>предоставления разъяснений</w:t>
            </w:r>
            <w:r w:rsidR="00FA636F" w:rsidRPr="00683A12">
              <w:rPr>
                <w:rFonts w:ascii="Times New Roman" w:hAnsi="Times New Roman"/>
                <w:sz w:val="24"/>
                <w:szCs w:val="24"/>
              </w:rPr>
              <w:t xml:space="preserve"> положений документации об аукционе: </w:t>
            </w:r>
            <w:r w:rsidR="006C6375" w:rsidRPr="00683A12">
              <w:rPr>
                <w:rFonts w:ascii="Times New Roman" w:hAnsi="Times New Roman"/>
                <w:b/>
                <w:sz w:val="24"/>
                <w:szCs w:val="24"/>
              </w:rPr>
              <w:t>«</w:t>
            </w:r>
            <w:r w:rsidR="00E9728D" w:rsidRPr="00683A12">
              <w:rPr>
                <w:rFonts w:ascii="Times New Roman" w:hAnsi="Times New Roman"/>
                <w:b/>
                <w:sz w:val="24"/>
                <w:szCs w:val="24"/>
              </w:rPr>
              <w:t>19</w:t>
            </w:r>
            <w:r w:rsidR="006C6375" w:rsidRPr="00683A12">
              <w:rPr>
                <w:rFonts w:ascii="Times New Roman" w:hAnsi="Times New Roman"/>
                <w:b/>
                <w:sz w:val="24"/>
                <w:szCs w:val="24"/>
              </w:rPr>
              <w:t xml:space="preserve">» </w:t>
            </w:r>
            <w:r w:rsidR="00E9728D" w:rsidRPr="00683A12">
              <w:rPr>
                <w:rFonts w:ascii="Times New Roman" w:hAnsi="Times New Roman"/>
                <w:b/>
                <w:sz w:val="24"/>
                <w:szCs w:val="24"/>
              </w:rPr>
              <w:t>ноября</w:t>
            </w:r>
            <w:r w:rsidR="00F421F0" w:rsidRPr="00683A12">
              <w:rPr>
                <w:rFonts w:ascii="Times New Roman" w:hAnsi="Times New Roman"/>
                <w:b/>
                <w:sz w:val="24"/>
                <w:szCs w:val="24"/>
              </w:rPr>
              <w:t xml:space="preserve"> </w:t>
            </w:r>
            <w:r w:rsidR="006C6375" w:rsidRPr="00683A12">
              <w:rPr>
                <w:rFonts w:ascii="Times New Roman" w:hAnsi="Times New Roman"/>
                <w:b/>
                <w:sz w:val="24"/>
                <w:szCs w:val="24"/>
              </w:rPr>
              <w:t>2018 г</w:t>
            </w:r>
            <w:r w:rsidRPr="00683A12">
              <w:rPr>
                <w:rFonts w:ascii="Times New Roman" w:hAnsi="Times New Roman"/>
                <w:b/>
                <w:sz w:val="24"/>
                <w:szCs w:val="24"/>
              </w:rPr>
              <w:t>.</w:t>
            </w:r>
            <w:r w:rsidR="00E96A71">
              <w:rPr>
                <w:rFonts w:ascii="Times New Roman" w:hAnsi="Times New Roman"/>
                <w:b/>
                <w:sz w:val="24"/>
                <w:szCs w:val="24"/>
              </w:rPr>
              <w:t xml:space="preserve"> </w:t>
            </w:r>
          </w:p>
          <w:p w:rsidR="00A9658C" w:rsidRPr="008067B0" w:rsidRDefault="00A9658C" w:rsidP="00A9658C">
            <w:pPr>
              <w:keepLines/>
              <w:widowControl w:val="0"/>
              <w:suppressLineNumbers/>
              <w:suppressAutoHyphens/>
              <w:autoSpaceDE w:val="0"/>
              <w:autoSpaceDN w:val="0"/>
              <w:spacing w:after="0" w:line="240" w:lineRule="auto"/>
              <w:rPr>
                <w:rFonts w:ascii="Times New Roman" w:hAnsi="Times New Roman"/>
                <w:b/>
                <w:sz w:val="24"/>
                <w:szCs w:val="24"/>
              </w:rPr>
            </w:pPr>
            <w:r w:rsidRPr="008067B0">
              <w:rPr>
                <w:rFonts w:ascii="Times New Roman" w:hAnsi="Times New Roman"/>
                <w:sz w:val="24"/>
                <w:szCs w:val="24"/>
              </w:rPr>
              <w:t xml:space="preserve">Заявки со всеми необходимыми документами подаются в форме электронного документа оператору Электронной торговой площадки: </w:t>
            </w:r>
            <w:r w:rsidRPr="008067B0">
              <w:rPr>
                <w:rFonts w:ascii="Times New Roman" w:hAnsi="Times New Roman"/>
                <w:b/>
                <w:sz w:val="24"/>
                <w:szCs w:val="24"/>
              </w:rPr>
              <w:t xml:space="preserve">ООО "РТС-тендер" </w:t>
            </w:r>
          </w:p>
          <w:p w:rsidR="005D1CE9" w:rsidRPr="008067B0" w:rsidRDefault="00A9658C" w:rsidP="005D1CE9">
            <w:pPr>
              <w:autoSpaceDE w:val="0"/>
              <w:autoSpaceDN w:val="0"/>
              <w:spacing w:after="0" w:line="240" w:lineRule="auto"/>
              <w:jc w:val="both"/>
              <w:rPr>
                <w:rFonts w:ascii="Times New Roman" w:hAnsi="Times New Roman"/>
                <w:sz w:val="24"/>
                <w:szCs w:val="24"/>
              </w:rPr>
            </w:pPr>
            <w:r w:rsidRPr="008067B0">
              <w:rPr>
                <w:rFonts w:ascii="Times New Roman" w:hAnsi="Times New Roman"/>
                <w:sz w:val="24"/>
                <w:szCs w:val="24"/>
              </w:rPr>
              <w:t xml:space="preserve">Адрес электронной площадки в сети Интернет </w:t>
            </w:r>
            <w:hyperlink r:id="rId17" w:history="1">
              <w:r w:rsidR="005D1CE9" w:rsidRPr="005F4F1B">
                <w:rPr>
                  <w:rStyle w:val="affa"/>
                  <w:rFonts w:ascii="Times New Roman" w:hAnsi="Times New Roman"/>
                  <w:b/>
                  <w:sz w:val="24"/>
                  <w:szCs w:val="24"/>
                </w:rPr>
                <w:t>https://</w:t>
              </w:r>
              <w:r w:rsidR="005D1CE9" w:rsidRPr="005F4F1B">
                <w:rPr>
                  <w:rStyle w:val="affa"/>
                  <w:rFonts w:ascii="Times New Roman" w:hAnsi="Times New Roman"/>
                  <w:b/>
                  <w:sz w:val="24"/>
                  <w:szCs w:val="24"/>
                  <w:lang w:val="en-US"/>
                </w:rPr>
                <w:t>rts</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tender</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ru</w:t>
              </w:r>
              <w:r w:rsidR="005D1CE9" w:rsidRPr="005F4F1B">
                <w:rPr>
                  <w:rStyle w:val="affa"/>
                  <w:rFonts w:ascii="Times New Roman" w:hAnsi="Times New Roman"/>
                  <w:b/>
                  <w:sz w:val="24"/>
                  <w:szCs w:val="24"/>
                </w:rPr>
                <w:t>/</w:t>
              </w:r>
            </w:hyperlink>
          </w:p>
        </w:tc>
      </w:tr>
      <w:tr w:rsidR="00A9658C"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A9658C"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9.17</w:t>
            </w:r>
          </w:p>
        </w:tc>
        <w:tc>
          <w:tcPr>
            <w:tcW w:w="2956" w:type="dxa"/>
            <w:tcBorders>
              <w:top w:val="single" w:sz="4" w:space="0" w:color="auto"/>
              <w:left w:val="single" w:sz="4" w:space="0" w:color="auto"/>
              <w:bottom w:val="single" w:sz="4" w:space="0" w:color="auto"/>
              <w:right w:val="single" w:sz="4" w:space="0" w:color="auto"/>
            </w:tcBorders>
          </w:tcPr>
          <w:p w:rsidR="00A9658C" w:rsidRPr="00FA636F" w:rsidRDefault="00A9658C" w:rsidP="00FA636F">
            <w:pPr>
              <w:keepLines/>
              <w:widowControl w:val="0"/>
              <w:suppressLineNumbers/>
              <w:suppressAutoHyphens/>
              <w:autoSpaceDE w:val="0"/>
              <w:autoSpaceDN w:val="0"/>
              <w:spacing w:after="0" w:line="240" w:lineRule="auto"/>
              <w:rPr>
                <w:rFonts w:ascii="Times New Roman" w:hAnsi="Times New Roman"/>
                <w:sz w:val="24"/>
                <w:szCs w:val="24"/>
              </w:rPr>
            </w:pPr>
            <w:r>
              <w:rPr>
                <w:rFonts w:ascii="Times New Roman" w:hAnsi="Times New Roman"/>
                <w:sz w:val="24"/>
                <w:szCs w:val="24"/>
              </w:rPr>
              <w:t>Порядок и место подачи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Заявки подаются в форме электронных документов непосредственно на Электронную площадку.</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Порядок подачи Заявок на Электронную площадку определяется Регламентом работы данной Электронной площадки.</w:t>
            </w:r>
          </w:p>
          <w:p w:rsidR="00A9658C" w:rsidRPr="00A9658C" w:rsidRDefault="00A9658C" w:rsidP="00A9658C">
            <w:pPr>
              <w:spacing w:after="0"/>
              <w:jc w:val="both"/>
              <w:rPr>
                <w:rFonts w:ascii="Times New Roman" w:hAnsi="Times New Roman"/>
                <w:sz w:val="24"/>
                <w:szCs w:val="24"/>
              </w:rPr>
            </w:pPr>
            <w:r w:rsidRPr="00A9658C">
              <w:rPr>
                <w:rFonts w:ascii="Times New Roman" w:hAnsi="Times New Roman"/>
                <w:sz w:val="24"/>
                <w:szCs w:val="24"/>
              </w:rPr>
              <w:t>Претендент, подавший Заявку на участие в Открытом аукционе, вправе изменить или отозвать Заявку в любое время до окончания срока подачи Заявок на участие в закупке.</w:t>
            </w:r>
          </w:p>
          <w:p w:rsidR="00A9658C" w:rsidRPr="004E736F" w:rsidRDefault="00A9658C" w:rsidP="00564423">
            <w:pPr>
              <w:spacing w:after="0"/>
              <w:jc w:val="both"/>
              <w:rPr>
                <w:rFonts w:ascii="Times New Roman" w:hAnsi="Times New Roman"/>
                <w:b/>
                <w:sz w:val="24"/>
                <w:szCs w:val="24"/>
              </w:rPr>
            </w:pPr>
            <w:r w:rsidRPr="00A9658C">
              <w:rPr>
                <w:rFonts w:ascii="Times New Roman" w:hAnsi="Times New Roman"/>
                <w:sz w:val="24"/>
                <w:szCs w:val="24"/>
              </w:rPr>
              <w:t>Отзыв Заявки осуществляется средствами Электронной площадки в соответствии с Регламентом Электронной площадки.</w:t>
            </w:r>
            <w:r w:rsidR="00564423">
              <w:rPr>
                <w:rFonts w:ascii="Times New Roman" w:hAnsi="Times New Roman"/>
                <w:sz w:val="24"/>
                <w:szCs w:val="24"/>
              </w:rPr>
              <w:t xml:space="preserve"> </w:t>
            </w:r>
            <w:r w:rsidRPr="004E736F">
              <w:rPr>
                <w:rFonts w:ascii="Times New Roman" w:hAnsi="Times New Roman"/>
                <w:b/>
                <w:sz w:val="24"/>
                <w:szCs w:val="24"/>
              </w:rPr>
              <w:t xml:space="preserve">ООО </w:t>
            </w:r>
            <w:r w:rsidR="000824CE">
              <w:rPr>
                <w:rFonts w:ascii="Times New Roman" w:hAnsi="Times New Roman"/>
                <w:b/>
                <w:sz w:val="24"/>
                <w:szCs w:val="24"/>
              </w:rPr>
              <w:t>«</w:t>
            </w:r>
            <w:r w:rsidRPr="004E736F">
              <w:rPr>
                <w:rFonts w:ascii="Times New Roman" w:hAnsi="Times New Roman"/>
                <w:b/>
                <w:sz w:val="24"/>
                <w:szCs w:val="24"/>
              </w:rPr>
              <w:t>РТС-тендер</w:t>
            </w:r>
            <w:r w:rsidR="000824CE">
              <w:rPr>
                <w:rFonts w:ascii="Times New Roman" w:hAnsi="Times New Roman"/>
                <w:b/>
                <w:sz w:val="24"/>
                <w:szCs w:val="24"/>
              </w:rPr>
              <w:t>»</w:t>
            </w:r>
            <w:r w:rsidRPr="004E736F">
              <w:rPr>
                <w:rFonts w:ascii="Times New Roman" w:hAnsi="Times New Roman"/>
                <w:b/>
                <w:sz w:val="24"/>
                <w:szCs w:val="24"/>
              </w:rPr>
              <w:t xml:space="preserve"> </w:t>
            </w:r>
          </w:p>
          <w:p w:rsidR="005D1CE9" w:rsidRPr="00680BA9" w:rsidRDefault="00A9658C" w:rsidP="005D1CE9">
            <w:pPr>
              <w:spacing w:after="0"/>
              <w:jc w:val="both"/>
              <w:rPr>
                <w:rFonts w:ascii="Times New Roman" w:hAnsi="Times New Roman"/>
                <w:b/>
                <w:sz w:val="24"/>
                <w:szCs w:val="24"/>
              </w:rPr>
            </w:pPr>
            <w:r w:rsidRPr="00FA636F">
              <w:rPr>
                <w:rFonts w:ascii="Times New Roman" w:hAnsi="Times New Roman"/>
                <w:sz w:val="24"/>
                <w:szCs w:val="24"/>
              </w:rPr>
              <w:t xml:space="preserve">Адрес электронной площадки в сети Интернет </w:t>
            </w:r>
            <w:hyperlink r:id="rId18" w:history="1">
              <w:r w:rsidR="005D1CE9" w:rsidRPr="005F4F1B">
                <w:rPr>
                  <w:rStyle w:val="affa"/>
                  <w:rFonts w:ascii="Times New Roman" w:hAnsi="Times New Roman"/>
                  <w:b/>
                  <w:sz w:val="24"/>
                  <w:szCs w:val="24"/>
                </w:rPr>
                <w:t>https://</w:t>
              </w:r>
              <w:r w:rsidR="005D1CE9" w:rsidRPr="005F4F1B">
                <w:rPr>
                  <w:rStyle w:val="affa"/>
                  <w:rFonts w:ascii="Times New Roman" w:hAnsi="Times New Roman"/>
                  <w:b/>
                  <w:sz w:val="24"/>
                  <w:szCs w:val="24"/>
                  <w:lang w:val="en-US"/>
                </w:rPr>
                <w:t>rts</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tender</w:t>
              </w:r>
              <w:r w:rsidR="005D1CE9" w:rsidRPr="005F4F1B">
                <w:rPr>
                  <w:rStyle w:val="affa"/>
                  <w:rFonts w:ascii="Times New Roman" w:hAnsi="Times New Roman"/>
                  <w:b/>
                  <w:sz w:val="24"/>
                  <w:szCs w:val="24"/>
                </w:rPr>
                <w:t>.</w:t>
              </w:r>
              <w:r w:rsidR="005D1CE9" w:rsidRPr="005F4F1B">
                <w:rPr>
                  <w:rStyle w:val="affa"/>
                  <w:rFonts w:ascii="Times New Roman" w:hAnsi="Times New Roman"/>
                  <w:b/>
                  <w:sz w:val="24"/>
                  <w:szCs w:val="24"/>
                  <w:lang w:val="en-US"/>
                </w:rPr>
                <w:t>ru</w:t>
              </w:r>
              <w:r w:rsidR="005D1CE9" w:rsidRPr="005F4F1B">
                <w:rPr>
                  <w:rStyle w:val="affa"/>
                  <w:rFonts w:ascii="Times New Roman" w:hAnsi="Times New Roman"/>
                  <w:b/>
                  <w:sz w:val="24"/>
                  <w:szCs w:val="24"/>
                </w:rPr>
                <w:t>/</w:t>
              </w:r>
            </w:hyperlink>
          </w:p>
        </w:tc>
      </w:tr>
      <w:tr w:rsidR="00292A21" w:rsidRPr="00FA636F" w:rsidTr="000824CE">
        <w:trPr>
          <w:trHeight w:val="854"/>
          <w:jc w:val="center"/>
        </w:trPr>
        <w:tc>
          <w:tcPr>
            <w:tcW w:w="989" w:type="dxa"/>
            <w:tcBorders>
              <w:top w:val="single" w:sz="4" w:space="0" w:color="auto"/>
              <w:left w:val="single" w:sz="4" w:space="0" w:color="auto"/>
              <w:bottom w:val="single" w:sz="4" w:space="0" w:color="auto"/>
              <w:right w:val="single" w:sz="4" w:space="0" w:color="auto"/>
            </w:tcBorders>
          </w:tcPr>
          <w:p w:rsidR="00292A21" w:rsidRPr="00FA636F" w:rsidRDefault="002418D1" w:rsidP="00FA636F">
            <w:pPr>
              <w:autoSpaceDE w:val="0"/>
              <w:autoSpaceDN w:val="0"/>
              <w:spacing w:after="0" w:line="240" w:lineRule="auto"/>
              <w:jc w:val="center"/>
              <w:outlineLvl w:val="2"/>
              <w:rPr>
                <w:rFonts w:ascii="Times New Roman" w:hAnsi="Times New Roman"/>
                <w:b/>
                <w:bCs/>
                <w:sz w:val="24"/>
                <w:szCs w:val="24"/>
              </w:rPr>
            </w:pPr>
            <w:r>
              <w:rPr>
                <w:rFonts w:ascii="Times New Roman" w:hAnsi="Times New Roman"/>
                <w:b/>
                <w:bCs/>
                <w:sz w:val="24"/>
                <w:szCs w:val="24"/>
              </w:rPr>
              <w:t>9.18</w:t>
            </w:r>
          </w:p>
        </w:tc>
        <w:tc>
          <w:tcPr>
            <w:tcW w:w="2956" w:type="dxa"/>
            <w:tcBorders>
              <w:top w:val="single" w:sz="4" w:space="0" w:color="auto"/>
              <w:left w:val="single" w:sz="4" w:space="0" w:color="auto"/>
              <w:bottom w:val="single" w:sz="4" w:space="0" w:color="auto"/>
              <w:right w:val="single" w:sz="4" w:space="0" w:color="auto"/>
            </w:tcBorders>
          </w:tcPr>
          <w:p w:rsidR="00292A21" w:rsidRDefault="00292A21" w:rsidP="00FA636F">
            <w:pPr>
              <w:keepLines/>
              <w:widowControl w:val="0"/>
              <w:suppressLineNumbers/>
              <w:suppressAutoHyphens/>
              <w:autoSpaceDE w:val="0"/>
              <w:autoSpaceDN w:val="0"/>
              <w:spacing w:after="0" w:line="240" w:lineRule="auto"/>
              <w:rPr>
                <w:rFonts w:ascii="Times New Roman" w:hAnsi="Times New Roman"/>
                <w:sz w:val="24"/>
                <w:szCs w:val="24"/>
              </w:rPr>
            </w:pPr>
            <w:r w:rsidRPr="002D32CD">
              <w:rPr>
                <w:rFonts w:ascii="Times New Roman" w:hAnsi="Times New Roman"/>
                <w:sz w:val="24"/>
                <w:szCs w:val="24"/>
              </w:rPr>
              <w:t>Документы, входящие в состав заявки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Документы, входящие в состав заявки прикрепляются отдельными файлами согласно форме 3 Раздела I.4 Образцы форм и документов для заполнения. </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 xml:space="preserve">Копии документов предоставляются в </w:t>
            </w:r>
            <w:r w:rsidRPr="00292A21">
              <w:rPr>
                <w:rFonts w:ascii="Times New Roman" w:hAnsi="Times New Roman"/>
                <w:b/>
                <w:sz w:val="24"/>
                <w:szCs w:val="24"/>
              </w:rPr>
              <w:lastRenderedPageBreak/>
              <w:t xml:space="preserve">отсканированном с оригинала документа виде (в формате </w:t>
            </w:r>
            <w:r w:rsidRPr="00292A21">
              <w:rPr>
                <w:rFonts w:ascii="Times New Roman" w:hAnsi="Times New Roman"/>
                <w:b/>
                <w:sz w:val="24"/>
                <w:szCs w:val="24"/>
                <w:lang w:val="en-US"/>
              </w:rPr>
              <w:t>pdf</w:t>
            </w:r>
            <w:r w:rsidRPr="00292A21">
              <w:rPr>
                <w:rFonts w:ascii="Times New Roman" w:hAnsi="Times New Roman"/>
                <w:b/>
                <w:sz w:val="24"/>
                <w:szCs w:val="24"/>
              </w:rPr>
              <w:t>).</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1. Заявка</w:t>
            </w:r>
            <w:r w:rsidRPr="00292A21">
              <w:rPr>
                <w:rFonts w:ascii="Times New Roman" w:hAnsi="Times New Roman"/>
                <w:sz w:val="24"/>
                <w:szCs w:val="24"/>
              </w:rPr>
              <w:t xml:space="preserve"> на участие в аукционе (по форме  </w:t>
            </w:r>
            <w:r w:rsidR="0076251F">
              <w:rPr>
                <w:rFonts w:ascii="Times New Roman" w:hAnsi="Times New Roman"/>
                <w:sz w:val="24"/>
                <w:szCs w:val="24"/>
              </w:rPr>
              <w:t>р</w:t>
            </w:r>
            <w:r w:rsidRPr="00292A21">
              <w:rPr>
                <w:rFonts w:ascii="Times New Roman" w:hAnsi="Times New Roman"/>
                <w:sz w:val="24"/>
                <w:szCs w:val="24"/>
              </w:rPr>
              <w:t xml:space="preserve">аздела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t>2.</w:t>
            </w:r>
            <w:r w:rsidRPr="00292A21">
              <w:rPr>
                <w:rFonts w:ascii="Times New Roman" w:hAnsi="Times New Roman"/>
                <w:sz w:val="24"/>
                <w:szCs w:val="24"/>
              </w:rPr>
              <w:t xml:space="preserve"> </w:t>
            </w:r>
            <w:r w:rsidRPr="00292A21">
              <w:rPr>
                <w:rFonts w:ascii="Times New Roman" w:hAnsi="Times New Roman"/>
                <w:b/>
                <w:sz w:val="24"/>
                <w:szCs w:val="24"/>
              </w:rPr>
              <w:t>Документы входящие в состав заявки:</w:t>
            </w:r>
          </w:p>
          <w:p w:rsidR="00292A21" w:rsidRPr="00292A21" w:rsidRDefault="00292A21" w:rsidP="00ED33A4">
            <w:pPr>
              <w:spacing w:after="0" w:line="240" w:lineRule="auto"/>
              <w:jc w:val="both"/>
              <w:rPr>
                <w:rFonts w:ascii="Times New Roman" w:hAnsi="Times New Roman"/>
                <w:b/>
                <w:i/>
                <w:sz w:val="24"/>
                <w:szCs w:val="24"/>
              </w:rPr>
            </w:pPr>
            <w:r w:rsidRPr="00292A21">
              <w:rPr>
                <w:rFonts w:ascii="Times New Roman" w:hAnsi="Times New Roman"/>
                <w:b/>
                <w:i/>
                <w:sz w:val="24"/>
                <w:szCs w:val="24"/>
              </w:rPr>
              <w:t>/Документы, прилагаемые к заявке, выданные  федеральными государственными органами (службами), должны быть представлены по утвержденным унифицированным формам (со всеми обязательными реквизитами)/</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Pr="00292A21">
              <w:rPr>
                <w:rFonts w:ascii="Times New Roman" w:hAnsi="Times New Roman"/>
                <w:sz w:val="24"/>
                <w:szCs w:val="24"/>
              </w:rPr>
              <w:t xml:space="preserve"> Выписка из единого государственного реестра юридических лиц или единого государственного реестра индивидуальных предпринимателей либо копия такой выписки (ЕГРЮЛ/ЕГРИП), полученной не ранее чем </w:t>
            </w:r>
            <w:r w:rsidRPr="00AC7767">
              <w:rPr>
                <w:rFonts w:ascii="Times New Roman" w:hAnsi="Times New Roman"/>
                <w:b/>
                <w:sz w:val="24"/>
                <w:szCs w:val="24"/>
              </w:rPr>
              <w:t xml:space="preserve">за </w:t>
            </w:r>
            <w:r w:rsidR="00AC7767" w:rsidRPr="00AC7767">
              <w:rPr>
                <w:rFonts w:ascii="Times New Roman" w:hAnsi="Times New Roman"/>
                <w:b/>
                <w:sz w:val="24"/>
                <w:szCs w:val="24"/>
              </w:rPr>
              <w:t>3</w:t>
            </w:r>
            <w:r w:rsidRPr="00AC7767">
              <w:rPr>
                <w:rFonts w:ascii="Times New Roman" w:hAnsi="Times New Roman"/>
                <w:b/>
                <w:sz w:val="24"/>
                <w:szCs w:val="24"/>
              </w:rPr>
              <w:t xml:space="preserve"> месяц</w:t>
            </w:r>
            <w:r w:rsidR="00AC7767" w:rsidRPr="00AC7767">
              <w:rPr>
                <w:rFonts w:ascii="Times New Roman" w:hAnsi="Times New Roman"/>
                <w:b/>
                <w:sz w:val="24"/>
                <w:szCs w:val="24"/>
              </w:rPr>
              <w:t>а</w:t>
            </w:r>
            <w:r w:rsidRPr="00AC7767">
              <w:rPr>
                <w:rFonts w:ascii="Times New Roman" w:hAnsi="Times New Roman"/>
                <w:b/>
                <w:sz w:val="24"/>
                <w:szCs w:val="24"/>
              </w:rPr>
              <w:t xml:space="preserve"> </w:t>
            </w:r>
            <w:r w:rsidRPr="00292A21">
              <w:rPr>
                <w:rFonts w:ascii="Times New Roman" w:hAnsi="Times New Roman"/>
                <w:sz w:val="24"/>
                <w:szCs w:val="24"/>
              </w:rPr>
              <w:t xml:space="preserve">до даты размещения на сайте ЕИС извещения о проведении закупочной процедуры или не ранее внесения изменений в соответствующий реестр в случае, если изменения были внесены позднее, чем за </w:t>
            </w:r>
            <w:r w:rsidR="00AC7767">
              <w:rPr>
                <w:rFonts w:ascii="Times New Roman" w:hAnsi="Times New Roman"/>
                <w:sz w:val="24"/>
                <w:szCs w:val="24"/>
              </w:rPr>
              <w:t>3</w:t>
            </w:r>
            <w:r w:rsidRPr="00292A21">
              <w:rPr>
                <w:rFonts w:ascii="Times New Roman" w:hAnsi="Times New Roman"/>
                <w:sz w:val="24"/>
                <w:szCs w:val="24"/>
              </w:rPr>
              <w:t xml:space="preserve"> месяц</w:t>
            </w:r>
            <w:r w:rsidR="00AC7767">
              <w:rPr>
                <w:rFonts w:ascii="Times New Roman" w:hAnsi="Times New Roman"/>
                <w:sz w:val="24"/>
                <w:szCs w:val="24"/>
              </w:rPr>
              <w:t>а</w:t>
            </w:r>
            <w:r w:rsidRPr="00292A21">
              <w:rPr>
                <w:rFonts w:ascii="Times New Roman" w:hAnsi="Times New Roman"/>
                <w:sz w:val="24"/>
                <w:szCs w:val="24"/>
              </w:rPr>
              <w:t xml:space="preserve"> до даты размещения на сайте ЕИС извещения о проведении закупочной процедуры;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сайте ЕИС извещения о проведении закупочной процедуры;</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2.2.</w:t>
            </w:r>
            <w:r w:rsidRPr="00292A21">
              <w:rPr>
                <w:rFonts w:ascii="Times New Roman" w:hAnsi="Times New Roman"/>
                <w:sz w:val="24"/>
                <w:szCs w:val="24"/>
              </w:rPr>
              <w:t xml:space="preserve"> Копии учредительных документов </w:t>
            </w:r>
          </w:p>
          <w:p w:rsidR="00292A21" w:rsidRPr="00292A21" w:rsidRDefault="00292A21" w:rsidP="00ED33A4">
            <w:pPr>
              <w:spacing w:after="0" w:line="240" w:lineRule="auto"/>
              <w:jc w:val="both"/>
              <w:rPr>
                <w:rFonts w:ascii="Times New Roman" w:hAnsi="Times New Roman"/>
                <w:sz w:val="24"/>
                <w:szCs w:val="24"/>
                <w:u w:val="single"/>
              </w:rPr>
            </w:pPr>
            <w:r w:rsidRPr="00292A21">
              <w:rPr>
                <w:rFonts w:ascii="Times New Roman" w:hAnsi="Times New Roman"/>
                <w:b/>
                <w:sz w:val="24"/>
                <w:szCs w:val="24"/>
                <w:u w:val="single"/>
              </w:rPr>
              <w:t>для юридических лиц:</w:t>
            </w:r>
            <w:r w:rsidRPr="00292A21">
              <w:rPr>
                <w:rFonts w:ascii="Times New Roman" w:hAnsi="Times New Roman"/>
                <w:sz w:val="24"/>
                <w:szCs w:val="24"/>
              </w:rPr>
              <w:t xml:space="preserve"> </w:t>
            </w:r>
            <w:r w:rsidRPr="00292A21">
              <w:rPr>
                <w:rFonts w:ascii="Times New Roman" w:hAnsi="Times New Roman"/>
                <w:sz w:val="24"/>
                <w:szCs w:val="24"/>
                <w:u w:val="single"/>
              </w:rPr>
              <w:t xml:space="preserve">устав и все решения о внесении изменений в учредительные документы, свидетельства о регистрации изменений, внесенных в учредительные документы (свидетельства о внесении в Единый государственный реестр юридических лиц записи о внесении изменений в учредительные документы) </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sz w:val="24"/>
                <w:szCs w:val="24"/>
              </w:rPr>
              <w:t xml:space="preserve">и соответствующий, надлежащим образом заверенный перевод на русский язык учредительных документов иностранных лиц; </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2.3.</w:t>
            </w:r>
            <w:r w:rsidRPr="00292A21">
              <w:rPr>
                <w:rFonts w:ascii="Times New Roman" w:hAnsi="Times New Roman"/>
                <w:b/>
                <w:sz w:val="24"/>
                <w:szCs w:val="24"/>
              </w:rPr>
              <w:tab/>
            </w:r>
            <w:r w:rsidRPr="00292A21">
              <w:rPr>
                <w:rFonts w:ascii="Times New Roman" w:hAnsi="Times New Roman"/>
                <w:sz w:val="24"/>
                <w:szCs w:val="24"/>
              </w:rPr>
              <w:t>Копия свидетельства об аккредитации для иностранных лиц, осуществляющих хозяйственную деятельность на территории РФ через представительства (филиалы), выданного уполномоченным органом РФ;</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2.4.</w:t>
            </w:r>
            <w:r w:rsidRPr="00292A21">
              <w:rPr>
                <w:rFonts w:ascii="Times New Roman" w:hAnsi="Times New Roman"/>
                <w:sz w:val="24"/>
                <w:szCs w:val="24"/>
              </w:rPr>
              <w:tab/>
              <w:t xml:space="preserve">Копии бухгалтерского баланса и отчета о прибылях и убытках на последнюю отчетную дату, предшествующую дате размещения на сайте ЕИС извещения о проведении закупочной процедуры и за прошедший календарный год </w:t>
            </w:r>
            <w:r w:rsidRPr="00292A21">
              <w:rPr>
                <w:rFonts w:ascii="Times New Roman" w:hAnsi="Times New Roman"/>
                <w:b/>
                <w:sz w:val="24"/>
                <w:szCs w:val="24"/>
              </w:rPr>
              <w:t>с отметкой о предоставлении в налоговый орган либо документом, подтверждающим факт предоставления бухгалтерской отчетности в налоговый орган;</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2.5.</w:t>
            </w:r>
            <w:r w:rsidRPr="00292A21">
              <w:rPr>
                <w:rFonts w:ascii="Times New Roman" w:hAnsi="Times New Roman"/>
                <w:sz w:val="24"/>
                <w:szCs w:val="24"/>
              </w:rPr>
              <w:tab/>
              <w:t>Свидетельство о государственной регистрации;</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2.6.</w:t>
            </w:r>
            <w:r w:rsidRPr="00292A21">
              <w:rPr>
                <w:rFonts w:ascii="Times New Roman" w:hAnsi="Times New Roman"/>
                <w:sz w:val="24"/>
                <w:szCs w:val="24"/>
              </w:rPr>
              <w:tab/>
              <w:t>Свидетельство о постановке на учет в налоговом органе;</w:t>
            </w:r>
          </w:p>
          <w:p w:rsidR="00292A21" w:rsidRPr="00292A21" w:rsidRDefault="00292A21" w:rsidP="00ED33A4">
            <w:pPr>
              <w:spacing w:after="0" w:line="240" w:lineRule="auto"/>
              <w:jc w:val="both"/>
              <w:rPr>
                <w:rFonts w:ascii="Times New Roman" w:hAnsi="Times New Roman"/>
                <w:b/>
                <w:sz w:val="24"/>
                <w:szCs w:val="24"/>
              </w:rPr>
            </w:pPr>
            <w:r w:rsidRPr="00292A21">
              <w:rPr>
                <w:rFonts w:ascii="Times New Roman" w:hAnsi="Times New Roman"/>
                <w:b/>
                <w:sz w:val="24"/>
                <w:szCs w:val="24"/>
              </w:rPr>
              <w:lastRenderedPageBreak/>
              <w:t>2.7.</w:t>
            </w:r>
            <w:r w:rsidRPr="00292A21">
              <w:rPr>
                <w:rFonts w:ascii="Times New Roman" w:hAnsi="Times New Roman"/>
                <w:sz w:val="24"/>
                <w:szCs w:val="24"/>
              </w:rPr>
              <w:tab/>
              <w:t xml:space="preserve">Справка об исполнении обязанности по уплате налогов, сборов, пеней, штрафов, процентов за прошедший календарный год на основании данных налогового органа либо иной документ, подтверждающий сумму задолженности по уплате налогов, сборов, пеней, штрафов, процентов или отсутствие задолженности за указанный период, </w:t>
            </w:r>
            <w:r w:rsidRPr="00292A21">
              <w:rPr>
                <w:rFonts w:ascii="Times New Roman" w:hAnsi="Times New Roman"/>
                <w:b/>
                <w:sz w:val="24"/>
                <w:szCs w:val="24"/>
              </w:rPr>
              <w:t>подписанный и скрепленный печатью налогового органа;</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2.8.</w:t>
            </w:r>
            <w:r w:rsidRPr="00292A21">
              <w:rPr>
                <w:rFonts w:ascii="Times New Roman" w:hAnsi="Times New Roman"/>
                <w:sz w:val="24"/>
                <w:szCs w:val="24"/>
              </w:rPr>
              <w:t xml:space="preserve"> Уведомление налогового органа о возможности применения упрощенной системы налогообложения (для участников, применяющих ее);</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2.9.</w:t>
            </w:r>
            <w:r w:rsidRPr="00292A21">
              <w:rPr>
                <w:rFonts w:ascii="Times New Roman" w:hAnsi="Times New Roman"/>
                <w:b/>
                <w:sz w:val="24"/>
                <w:szCs w:val="24"/>
              </w:rPr>
              <w:tab/>
            </w:r>
            <w:r w:rsidRPr="00292A21">
              <w:rPr>
                <w:rFonts w:ascii="Times New Roman" w:hAnsi="Times New Roman"/>
                <w:sz w:val="24"/>
                <w:szCs w:val="24"/>
              </w:rPr>
              <w:t>Решение об одобрении органами управления юридического лица сделки, либо копию такого решения,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либо письмо с обоснованием отсутствия необходимости одобрения сделки органами управления юридического лица;</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2.10.</w:t>
            </w:r>
            <w:r w:rsidRPr="00292A21">
              <w:rPr>
                <w:rFonts w:ascii="Times New Roman" w:hAnsi="Times New Roman"/>
                <w:sz w:val="24"/>
                <w:szCs w:val="24"/>
              </w:rPr>
              <w:t xml:space="preserve"> Декларация о соответствии участника закупки критериям отнесения к субъектам малого и среднего предпринимательства, согласно требованиям постановления Правительства Российской Федерации от 11 декабря 2014 № 1352 «Об особенностях участия субъектов малого и среднего предпринимательства в закупках товаров, работ, услуг отдельными видами юридических лиц, в случае, если участник является субъектом малого или среднего предпринимательства по форме </w:t>
            </w:r>
            <w:r w:rsidR="0076251F">
              <w:rPr>
                <w:rFonts w:ascii="Times New Roman" w:hAnsi="Times New Roman"/>
                <w:sz w:val="24"/>
                <w:szCs w:val="24"/>
              </w:rPr>
              <w:t xml:space="preserve">указанной в разделе </w:t>
            </w:r>
            <w:r w:rsidR="0076251F" w:rsidRPr="0076251F">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1</w:t>
            </w:r>
            <w:r w:rsidRPr="00292A21">
              <w:rPr>
                <w:rFonts w:ascii="Times New Roman" w:hAnsi="Times New Roman"/>
                <w:b/>
                <w:sz w:val="24"/>
                <w:szCs w:val="24"/>
              </w:rPr>
              <w:t>.</w:t>
            </w:r>
            <w:r w:rsidRPr="00292A21">
              <w:rPr>
                <w:rFonts w:ascii="Times New Roman" w:hAnsi="Times New Roman"/>
                <w:sz w:val="24"/>
                <w:szCs w:val="24"/>
              </w:rPr>
              <w:tab/>
              <w:t xml:space="preserve">Копии документов, подтверждающих полномочия лица, подписавшего заявку, на совершение указанных действий». </w:t>
            </w:r>
            <w:r w:rsidRPr="00292A21">
              <w:rPr>
                <w:rFonts w:ascii="Times New Roman" w:hAnsi="Times New Roman"/>
                <w:b/>
                <w:sz w:val="24"/>
                <w:szCs w:val="24"/>
                <w:u w:val="single"/>
              </w:rPr>
              <w:t>(Документ, подтверждающий полномочия руководителя. В случае, если от имени участника закупки действует иное лицо, заявка на участие в процедуре закупки должна содержать также доверенность на осуществление действий от имени участника закупки, заверенную его печатью (для юридического лица) и подписанную руководителем или уполномоченным этим руководителем лицом. В случае, если указанная доверенность подписана лицом, уполномоченным руководителем, заявка на участие в процедуре закупки должна содержать также документ, подтверждающий полномочия этого лица)</w:t>
            </w:r>
            <w:r w:rsidRPr="00292A21">
              <w:rPr>
                <w:rFonts w:ascii="Times New Roman" w:hAnsi="Times New Roman"/>
                <w:sz w:val="24"/>
                <w:szCs w:val="24"/>
              </w:rPr>
              <w:t>;</w:t>
            </w:r>
          </w:p>
          <w:p w:rsidR="00292A21" w:rsidRPr="00292A21"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2.1</w:t>
            </w:r>
            <w:r w:rsidR="0076251F">
              <w:rPr>
                <w:rFonts w:ascii="Times New Roman" w:hAnsi="Times New Roman"/>
                <w:b/>
                <w:sz w:val="24"/>
                <w:szCs w:val="24"/>
              </w:rPr>
              <w:t>2</w:t>
            </w:r>
            <w:r w:rsidRPr="00292A21">
              <w:rPr>
                <w:rFonts w:ascii="Times New Roman" w:hAnsi="Times New Roman"/>
                <w:b/>
                <w:sz w:val="24"/>
                <w:szCs w:val="24"/>
              </w:rPr>
              <w:t>.</w:t>
            </w:r>
            <w:r w:rsidRPr="00292A21">
              <w:rPr>
                <w:rFonts w:ascii="Times New Roman" w:hAnsi="Times New Roman"/>
                <w:sz w:val="24"/>
                <w:szCs w:val="24"/>
              </w:rPr>
              <w:t xml:space="preserve"> Опись документов, входящих в состав заявки (по форме </w:t>
            </w:r>
            <w:r w:rsidR="0076251F">
              <w:rPr>
                <w:rFonts w:ascii="Times New Roman" w:hAnsi="Times New Roman"/>
                <w:sz w:val="24"/>
                <w:szCs w:val="24"/>
              </w:rPr>
              <w:t xml:space="preserve">указанной в разделе                       </w:t>
            </w:r>
            <w:r w:rsidR="0054588C" w:rsidRPr="0054588C">
              <w:rPr>
                <w:rFonts w:ascii="Times New Roman" w:hAnsi="Times New Roman"/>
                <w:sz w:val="24"/>
                <w:szCs w:val="24"/>
              </w:rPr>
              <w:t>IV ОБРАЗЦЫ ФОРМ И ДОКУМЕНТОВ ДЛЯ ЗАПОЛНЕНИЯ УЧАСТНИКАМИ ЗАКУПКИ</w:t>
            </w:r>
            <w:r w:rsidRPr="00292A21">
              <w:rPr>
                <w:rFonts w:ascii="Times New Roman" w:hAnsi="Times New Roman"/>
                <w:sz w:val="24"/>
                <w:szCs w:val="24"/>
              </w:rPr>
              <w:t>).</w:t>
            </w:r>
          </w:p>
          <w:p w:rsidR="00292A21" w:rsidRPr="00A9658C" w:rsidRDefault="00292A21" w:rsidP="00ED33A4">
            <w:pPr>
              <w:spacing w:after="0" w:line="240" w:lineRule="auto"/>
              <w:jc w:val="both"/>
              <w:rPr>
                <w:rFonts w:ascii="Times New Roman" w:hAnsi="Times New Roman"/>
                <w:sz w:val="24"/>
                <w:szCs w:val="24"/>
              </w:rPr>
            </w:pPr>
            <w:r w:rsidRPr="00292A21">
              <w:rPr>
                <w:rFonts w:ascii="Times New Roman" w:hAnsi="Times New Roman"/>
                <w:b/>
                <w:sz w:val="24"/>
                <w:szCs w:val="24"/>
              </w:rPr>
              <w:t>3.</w:t>
            </w:r>
            <w:r w:rsidRPr="00292A21">
              <w:rPr>
                <w:rFonts w:ascii="Times New Roman" w:hAnsi="Times New Roman"/>
                <w:sz w:val="24"/>
                <w:szCs w:val="24"/>
              </w:rPr>
              <w:t xml:space="preserve"> Иные документы, которые, по мнению участника, подтверждают его соответствие установленным требованиям, с соответствующими комментариями, </w:t>
            </w:r>
            <w:r w:rsidRPr="00292A21">
              <w:rPr>
                <w:rFonts w:ascii="Times New Roman" w:hAnsi="Times New Roman"/>
                <w:sz w:val="24"/>
                <w:szCs w:val="24"/>
              </w:rPr>
              <w:lastRenderedPageBreak/>
              <w:t>разъясняющими цель предоставления этих документов.</w:t>
            </w:r>
          </w:p>
        </w:tc>
      </w:tr>
      <w:tr w:rsidR="00FA636F" w:rsidRPr="00FA636F" w:rsidTr="000824CE">
        <w:trPr>
          <w:trHeight w:val="52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lastRenderedPageBreak/>
              <w:t>9.1</w:t>
            </w:r>
            <w:r w:rsidR="002418D1">
              <w:rPr>
                <w:rFonts w:ascii="Times New Roman" w:hAnsi="Times New Roman"/>
                <w:b/>
                <w:bCs/>
                <w:sz w:val="24"/>
                <w:szCs w:val="24"/>
              </w:rPr>
              <w:t>9</w:t>
            </w:r>
          </w:p>
        </w:tc>
        <w:tc>
          <w:tcPr>
            <w:tcW w:w="2956" w:type="dxa"/>
            <w:tcBorders>
              <w:top w:val="single" w:sz="4" w:space="0" w:color="auto"/>
              <w:left w:val="single" w:sz="4" w:space="0" w:color="auto"/>
              <w:bottom w:val="single" w:sz="4" w:space="0" w:color="auto"/>
              <w:right w:val="single" w:sz="4" w:space="0" w:color="auto"/>
            </w:tcBorders>
          </w:tcPr>
          <w:p w:rsidR="00C30EC4" w:rsidRDefault="00C30EC4" w:rsidP="00FA636F">
            <w:pPr>
              <w:keepLines/>
              <w:widowControl w:val="0"/>
              <w:suppressLineNumbers/>
              <w:suppressAutoHyphens/>
              <w:autoSpaceDE w:val="0"/>
              <w:autoSpaceDN w:val="0"/>
              <w:spacing w:after="0" w:line="240" w:lineRule="auto"/>
              <w:rPr>
                <w:rFonts w:ascii="Times New Roman" w:hAnsi="Times New Roman"/>
                <w:sz w:val="24"/>
                <w:szCs w:val="24"/>
              </w:rPr>
            </w:pPr>
            <w:r w:rsidRPr="00C30EC4">
              <w:rPr>
                <w:rFonts w:ascii="Times New Roman" w:hAnsi="Times New Roman"/>
                <w:sz w:val="24"/>
                <w:szCs w:val="24"/>
              </w:rPr>
              <w:t>Дата и время начала – дата и время окончания срока подачи заявок</w:t>
            </w:r>
            <w:r>
              <w:rPr>
                <w:rFonts w:ascii="Times New Roman" w:hAnsi="Times New Roman"/>
                <w:sz w:val="24"/>
                <w:szCs w:val="24"/>
              </w:rPr>
              <w:t xml:space="preserve"> на участие в аукционе</w:t>
            </w:r>
          </w:p>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 </w:t>
            </w:r>
          </w:p>
        </w:tc>
        <w:tc>
          <w:tcPr>
            <w:tcW w:w="6067" w:type="dxa"/>
            <w:tcBorders>
              <w:top w:val="single" w:sz="4" w:space="0" w:color="auto"/>
              <w:left w:val="single" w:sz="4" w:space="0" w:color="auto"/>
              <w:bottom w:val="single" w:sz="4" w:space="0" w:color="auto"/>
              <w:right w:val="single" w:sz="4" w:space="0" w:color="auto"/>
            </w:tcBorders>
          </w:tcPr>
          <w:p w:rsidR="00C30EC4" w:rsidRPr="00C30EC4" w:rsidRDefault="00C30EC4" w:rsidP="00C30EC4">
            <w:pPr>
              <w:autoSpaceDE w:val="0"/>
              <w:autoSpaceDN w:val="0"/>
              <w:spacing w:after="0" w:line="240" w:lineRule="auto"/>
              <w:rPr>
                <w:rFonts w:ascii="Times New Roman" w:hAnsi="Times New Roman"/>
                <w:sz w:val="24"/>
                <w:szCs w:val="24"/>
              </w:rPr>
            </w:pPr>
            <w:r w:rsidRPr="00C30EC4">
              <w:rPr>
                <w:rFonts w:ascii="Times New Roman" w:hAnsi="Times New Roman"/>
                <w:sz w:val="24"/>
                <w:szCs w:val="24"/>
              </w:rPr>
              <w:t xml:space="preserve">Дата и время начала: </w:t>
            </w:r>
            <w:r w:rsidR="00A97C60">
              <w:rPr>
                <w:rFonts w:ascii="Times New Roman" w:hAnsi="Times New Roman"/>
                <w:sz w:val="24"/>
                <w:szCs w:val="24"/>
              </w:rPr>
              <w:t xml:space="preserve"> </w:t>
            </w:r>
            <w:r w:rsidRPr="00510CD0">
              <w:rPr>
                <w:rFonts w:ascii="Times New Roman" w:hAnsi="Times New Roman"/>
                <w:b/>
                <w:sz w:val="24"/>
                <w:szCs w:val="24"/>
              </w:rPr>
              <w:t>«</w:t>
            </w:r>
            <w:r w:rsidR="002038B5">
              <w:rPr>
                <w:rFonts w:ascii="Times New Roman" w:hAnsi="Times New Roman"/>
                <w:b/>
                <w:sz w:val="24"/>
                <w:szCs w:val="24"/>
              </w:rPr>
              <w:t>31</w:t>
            </w:r>
            <w:r w:rsidRPr="00510CD0">
              <w:rPr>
                <w:rFonts w:ascii="Times New Roman" w:hAnsi="Times New Roman"/>
                <w:b/>
                <w:sz w:val="24"/>
                <w:szCs w:val="24"/>
              </w:rPr>
              <w:t xml:space="preserve">» </w:t>
            </w:r>
            <w:r w:rsidR="002038B5">
              <w:rPr>
                <w:rFonts w:ascii="Times New Roman" w:hAnsi="Times New Roman"/>
                <w:b/>
                <w:sz w:val="24"/>
                <w:szCs w:val="24"/>
              </w:rPr>
              <w:t>октября</w:t>
            </w:r>
            <w:r w:rsidRPr="00510CD0">
              <w:rPr>
                <w:rFonts w:ascii="Times New Roman" w:hAnsi="Times New Roman"/>
                <w:b/>
                <w:sz w:val="24"/>
                <w:szCs w:val="24"/>
              </w:rPr>
              <w:t xml:space="preserve"> 2018 г. </w:t>
            </w:r>
            <w:r w:rsidR="002038B5">
              <w:rPr>
                <w:rFonts w:ascii="Times New Roman" w:hAnsi="Times New Roman"/>
                <w:b/>
                <w:sz w:val="24"/>
                <w:szCs w:val="24"/>
              </w:rPr>
              <w:t>22</w:t>
            </w:r>
            <w:r w:rsidR="00510CD0">
              <w:rPr>
                <w:rFonts w:ascii="Times New Roman" w:hAnsi="Times New Roman"/>
                <w:b/>
                <w:sz w:val="24"/>
                <w:szCs w:val="24"/>
              </w:rPr>
              <w:t>:</w:t>
            </w:r>
            <w:r w:rsidR="002038B5">
              <w:rPr>
                <w:rFonts w:ascii="Times New Roman" w:hAnsi="Times New Roman"/>
                <w:b/>
                <w:sz w:val="24"/>
                <w:szCs w:val="24"/>
              </w:rPr>
              <w:t>00</w:t>
            </w:r>
            <w:r w:rsidRPr="00510CD0">
              <w:rPr>
                <w:rFonts w:ascii="Times New Roman" w:hAnsi="Times New Roman"/>
                <w:b/>
                <w:sz w:val="24"/>
                <w:szCs w:val="24"/>
              </w:rPr>
              <w:t xml:space="preserve"> </w:t>
            </w:r>
            <w:r w:rsidRPr="00C30EC4">
              <w:rPr>
                <w:rFonts w:ascii="Times New Roman" w:hAnsi="Times New Roman"/>
                <w:sz w:val="24"/>
                <w:szCs w:val="24"/>
              </w:rPr>
              <w:t>(время московское)</w:t>
            </w:r>
          </w:p>
          <w:p w:rsidR="00FA636F" w:rsidRPr="00325974" w:rsidRDefault="00C30EC4" w:rsidP="00D93F78">
            <w:pPr>
              <w:autoSpaceDE w:val="0"/>
              <w:autoSpaceDN w:val="0"/>
              <w:spacing w:after="0" w:line="240" w:lineRule="auto"/>
              <w:rPr>
                <w:rFonts w:ascii="Times New Roman" w:hAnsi="Times New Roman"/>
                <w:b/>
                <w:color w:val="FF0000"/>
                <w:sz w:val="24"/>
                <w:szCs w:val="24"/>
              </w:rPr>
            </w:pPr>
            <w:r w:rsidRPr="00C30EC4">
              <w:rPr>
                <w:rFonts w:ascii="Times New Roman" w:hAnsi="Times New Roman"/>
                <w:sz w:val="24"/>
                <w:szCs w:val="24"/>
              </w:rPr>
              <w:t>Дата и время окончания:</w:t>
            </w:r>
            <w:r w:rsidR="00A97C60">
              <w:rPr>
                <w:rFonts w:ascii="Times New Roman" w:hAnsi="Times New Roman"/>
                <w:sz w:val="24"/>
                <w:szCs w:val="24"/>
              </w:rPr>
              <w:t xml:space="preserve"> </w:t>
            </w:r>
            <w:r w:rsidRPr="0083053F">
              <w:rPr>
                <w:rFonts w:ascii="Times New Roman" w:hAnsi="Times New Roman"/>
                <w:b/>
                <w:sz w:val="24"/>
                <w:szCs w:val="24"/>
              </w:rPr>
              <w:t>«</w:t>
            </w:r>
            <w:r w:rsidR="00A67A40" w:rsidRPr="0083053F">
              <w:rPr>
                <w:rFonts w:ascii="Times New Roman" w:hAnsi="Times New Roman"/>
                <w:b/>
                <w:sz w:val="24"/>
                <w:szCs w:val="24"/>
              </w:rPr>
              <w:t>2</w:t>
            </w:r>
            <w:r w:rsidR="00D93F78">
              <w:rPr>
                <w:rFonts w:ascii="Times New Roman" w:hAnsi="Times New Roman"/>
                <w:b/>
                <w:sz w:val="24"/>
                <w:szCs w:val="24"/>
              </w:rPr>
              <w:t>1</w:t>
            </w:r>
            <w:r w:rsidRPr="0083053F">
              <w:rPr>
                <w:rFonts w:ascii="Times New Roman" w:hAnsi="Times New Roman"/>
                <w:b/>
                <w:sz w:val="24"/>
                <w:szCs w:val="24"/>
              </w:rPr>
              <w:t xml:space="preserve">» </w:t>
            </w:r>
            <w:r w:rsidR="00D93F78">
              <w:rPr>
                <w:rFonts w:ascii="Times New Roman" w:hAnsi="Times New Roman"/>
                <w:b/>
                <w:sz w:val="24"/>
                <w:szCs w:val="24"/>
              </w:rPr>
              <w:t xml:space="preserve">ноября </w:t>
            </w:r>
            <w:r w:rsidR="0083053F" w:rsidRPr="0083053F">
              <w:rPr>
                <w:rFonts w:ascii="Times New Roman" w:hAnsi="Times New Roman"/>
                <w:b/>
                <w:sz w:val="24"/>
                <w:szCs w:val="24"/>
              </w:rPr>
              <w:t>2018 г. 23:</w:t>
            </w:r>
            <w:r w:rsidRPr="0083053F">
              <w:rPr>
                <w:rFonts w:ascii="Times New Roman" w:hAnsi="Times New Roman"/>
                <w:b/>
                <w:sz w:val="24"/>
                <w:szCs w:val="24"/>
              </w:rPr>
              <w:t>59</w:t>
            </w:r>
            <w:r w:rsidR="0083053F">
              <w:rPr>
                <w:rFonts w:ascii="Times New Roman" w:hAnsi="Times New Roman"/>
                <w:sz w:val="24"/>
                <w:szCs w:val="24"/>
              </w:rPr>
              <w:t xml:space="preserve"> </w:t>
            </w:r>
            <w:r w:rsidRPr="00C30EC4">
              <w:rPr>
                <w:rFonts w:ascii="Times New Roman" w:hAnsi="Times New Roman"/>
                <w:sz w:val="24"/>
                <w:szCs w:val="24"/>
              </w:rPr>
              <w:t xml:space="preserve">(время московское) </w:t>
            </w:r>
          </w:p>
        </w:tc>
      </w:tr>
      <w:tr w:rsidR="00FA636F" w:rsidRPr="00FA636F" w:rsidTr="00E25F9C">
        <w:trPr>
          <w:trHeight w:val="1266"/>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7" w:name="_Ref167122920" w:colFirst="0" w:colLast="0"/>
            <w:r w:rsidRPr="00FA636F">
              <w:rPr>
                <w:rFonts w:ascii="Times New Roman" w:hAnsi="Times New Roman"/>
                <w:b/>
                <w:bCs/>
                <w:sz w:val="24"/>
                <w:szCs w:val="24"/>
              </w:rPr>
              <w:t>9.</w:t>
            </w:r>
            <w:r w:rsidR="002418D1">
              <w:rPr>
                <w:rFonts w:ascii="Times New Roman" w:hAnsi="Times New Roman"/>
                <w:b/>
                <w:bCs/>
                <w:sz w:val="24"/>
                <w:szCs w:val="24"/>
              </w:rPr>
              <w:t>20</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 окончания срока рассмотрен</w:t>
            </w:r>
            <w:r w:rsidR="00C56AE1">
              <w:rPr>
                <w:rFonts w:ascii="Times New Roman" w:hAnsi="Times New Roman"/>
                <w:sz w:val="24"/>
                <w:szCs w:val="24"/>
              </w:rPr>
              <w:t>ия заявок на участие в аукционе</w:t>
            </w:r>
          </w:p>
        </w:tc>
        <w:tc>
          <w:tcPr>
            <w:tcW w:w="6067" w:type="dxa"/>
            <w:tcBorders>
              <w:top w:val="single" w:sz="4" w:space="0" w:color="auto"/>
              <w:left w:val="single" w:sz="4" w:space="0" w:color="auto"/>
              <w:bottom w:val="single" w:sz="4" w:space="0" w:color="auto"/>
              <w:right w:val="single" w:sz="4" w:space="0" w:color="auto"/>
            </w:tcBorders>
          </w:tcPr>
          <w:p w:rsidR="001A7BD9" w:rsidRPr="00325974" w:rsidRDefault="006C6375" w:rsidP="00C56AE1">
            <w:pPr>
              <w:spacing w:after="0" w:line="240" w:lineRule="auto"/>
              <w:rPr>
                <w:rFonts w:ascii="Times New Roman" w:hAnsi="Times New Roman"/>
                <w:b/>
                <w:sz w:val="24"/>
                <w:szCs w:val="24"/>
              </w:rPr>
            </w:pPr>
            <w:r w:rsidRPr="00325974">
              <w:rPr>
                <w:rFonts w:ascii="Times New Roman" w:hAnsi="Times New Roman"/>
                <w:b/>
                <w:sz w:val="24"/>
                <w:szCs w:val="24"/>
              </w:rPr>
              <w:t>«</w:t>
            </w:r>
            <w:r w:rsidR="00325974" w:rsidRPr="00325974">
              <w:rPr>
                <w:rFonts w:ascii="Times New Roman" w:hAnsi="Times New Roman"/>
                <w:b/>
                <w:sz w:val="24"/>
                <w:szCs w:val="24"/>
              </w:rPr>
              <w:t>2</w:t>
            </w:r>
            <w:r w:rsidR="00D93F78">
              <w:rPr>
                <w:rFonts w:ascii="Times New Roman" w:hAnsi="Times New Roman"/>
                <w:b/>
                <w:sz w:val="24"/>
                <w:szCs w:val="24"/>
              </w:rPr>
              <w:t>2</w:t>
            </w:r>
            <w:r w:rsidRPr="00325974">
              <w:rPr>
                <w:rFonts w:ascii="Times New Roman" w:hAnsi="Times New Roman"/>
                <w:b/>
                <w:sz w:val="24"/>
                <w:szCs w:val="24"/>
              </w:rPr>
              <w:t xml:space="preserve">» </w:t>
            </w:r>
            <w:r w:rsidR="00D93F78">
              <w:rPr>
                <w:rFonts w:ascii="Times New Roman" w:hAnsi="Times New Roman"/>
                <w:b/>
                <w:sz w:val="24"/>
                <w:szCs w:val="24"/>
              </w:rPr>
              <w:t>ноября</w:t>
            </w:r>
            <w:r w:rsidR="009F325B" w:rsidRPr="00325974">
              <w:rPr>
                <w:rFonts w:ascii="Times New Roman" w:hAnsi="Times New Roman"/>
                <w:b/>
                <w:sz w:val="24"/>
                <w:szCs w:val="24"/>
              </w:rPr>
              <w:t xml:space="preserve"> </w:t>
            </w:r>
            <w:r w:rsidRPr="00325974">
              <w:rPr>
                <w:rFonts w:ascii="Times New Roman" w:hAnsi="Times New Roman"/>
                <w:b/>
                <w:sz w:val="24"/>
                <w:szCs w:val="24"/>
              </w:rPr>
              <w:t>2018 г.</w:t>
            </w:r>
            <w:r w:rsidR="00E96A71">
              <w:rPr>
                <w:rFonts w:ascii="Times New Roman" w:hAnsi="Times New Roman"/>
                <w:b/>
                <w:sz w:val="24"/>
                <w:szCs w:val="24"/>
              </w:rPr>
              <w:t xml:space="preserve"> </w:t>
            </w:r>
            <w:r w:rsidR="001A7BD9" w:rsidRPr="00325974">
              <w:rPr>
                <w:rFonts w:ascii="Times New Roman" w:hAnsi="Times New Roman"/>
                <w:b/>
                <w:sz w:val="24"/>
                <w:szCs w:val="24"/>
              </w:rPr>
              <w:t xml:space="preserve"> </w:t>
            </w:r>
            <w:r w:rsidR="001A7BD9" w:rsidRPr="00E96A71">
              <w:rPr>
                <w:rFonts w:ascii="Times New Roman" w:hAnsi="Times New Roman"/>
                <w:b/>
                <w:sz w:val="24"/>
                <w:szCs w:val="24"/>
              </w:rPr>
              <w:t>1</w:t>
            </w:r>
            <w:r w:rsidR="00E96A71" w:rsidRPr="00E96A71">
              <w:rPr>
                <w:rFonts w:ascii="Times New Roman" w:hAnsi="Times New Roman"/>
                <w:b/>
                <w:sz w:val="24"/>
                <w:szCs w:val="24"/>
              </w:rPr>
              <w:t>6</w:t>
            </w:r>
            <w:r w:rsidR="001A7BD9" w:rsidRPr="00E96A71">
              <w:rPr>
                <w:rFonts w:ascii="Times New Roman" w:hAnsi="Times New Roman"/>
                <w:b/>
                <w:sz w:val="24"/>
                <w:szCs w:val="24"/>
              </w:rPr>
              <w:t>:00:00</w:t>
            </w:r>
            <w:r w:rsidR="00E25F9C" w:rsidRPr="00E96A71">
              <w:rPr>
                <w:rFonts w:ascii="Times New Roman" w:hAnsi="Times New Roman"/>
                <w:b/>
                <w:sz w:val="24"/>
                <w:szCs w:val="24"/>
              </w:rPr>
              <w:t xml:space="preserve"> </w:t>
            </w:r>
            <w:r w:rsidR="00E25F9C" w:rsidRPr="00E96A71">
              <w:rPr>
                <w:rFonts w:ascii="Times New Roman" w:hAnsi="Times New Roman"/>
                <w:sz w:val="24"/>
                <w:szCs w:val="24"/>
              </w:rPr>
              <w:t>(время</w:t>
            </w:r>
            <w:r w:rsidR="00E25F9C" w:rsidRPr="00E25F9C">
              <w:rPr>
                <w:rFonts w:ascii="Times New Roman" w:hAnsi="Times New Roman"/>
                <w:sz w:val="24"/>
                <w:szCs w:val="24"/>
              </w:rPr>
              <w:t xml:space="preserve"> московское)</w:t>
            </w:r>
          </w:p>
          <w:p w:rsidR="00FA636F" w:rsidRPr="00325974" w:rsidRDefault="00FA636F" w:rsidP="00C56AE1">
            <w:pPr>
              <w:spacing w:after="0" w:line="240" w:lineRule="auto"/>
              <w:rPr>
                <w:rFonts w:ascii="Times New Roman" w:hAnsi="Times New Roman"/>
                <w:sz w:val="24"/>
                <w:szCs w:val="24"/>
              </w:rPr>
            </w:pPr>
            <w:r w:rsidRPr="00325974">
              <w:rPr>
                <w:rFonts w:ascii="Times New Roman" w:hAnsi="Times New Roman"/>
                <w:sz w:val="24"/>
                <w:szCs w:val="24"/>
              </w:rPr>
              <w:t xml:space="preserve">Рассмотрение заявок проводится по адресу: </w:t>
            </w:r>
            <w:r w:rsidRPr="00325974">
              <w:rPr>
                <w:rFonts w:ascii="Times New Roman" w:hAnsi="Times New Roman"/>
                <w:bCs/>
                <w:spacing w:val="-6"/>
                <w:sz w:val="24"/>
                <w:szCs w:val="24"/>
              </w:rPr>
              <w:t xml:space="preserve">по адресу: </w:t>
            </w:r>
            <w:r w:rsidRPr="00325974">
              <w:rPr>
                <w:rFonts w:ascii="Times New Roman" w:eastAsia="Times New Roman" w:hAnsi="Times New Roman"/>
                <w:spacing w:val="1"/>
                <w:sz w:val="24"/>
                <w:szCs w:val="24"/>
                <w:lang w:eastAsia="ru-RU"/>
              </w:rPr>
              <w:t>117997, Россия, г. Москва, ул. Профсоюзная, дом 65, комн.604.</w:t>
            </w:r>
          </w:p>
        </w:tc>
      </w:tr>
      <w:tr w:rsidR="00FA636F" w:rsidRPr="00FA636F" w:rsidTr="00E25F9C">
        <w:trPr>
          <w:trHeight w:val="1270"/>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bookmarkStart w:id="18" w:name="_Ref167122905" w:colFirst="0" w:colLast="0"/>
            <w:bookmarkEnd w:id="17"/>
            <w:r w:rsidRPr="00FA636F">
              <w:rPr>
                <w:rFonts w:ascii="Times New Roman" w:hAnsi="Times New Roman"/>
                <w:b/>
                <w:bCs/>
                <w:sz w:val="24"/>
                <w:szCs w:val="24"/>
              </w:rPr>
              <w:t>9.</w:t>
            </w:r>
            <w:r w:rsidR="002418D1">
              <w:rPr>
                <w:rFonts w:ascii="Times New Roman" w:hAnsi="Times New Roman"/>
                <w:b/>
                <w:bCs/>
                <w:sz w:val="24"/>
                <w:szCs w:val="24"/>
              </w:rPr>
              <w:t>21</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A9658C">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Дата</w:t>
            </w:r>
            <w:r w:rsidR="00A9658C">
              <w:rPr>
                <w:rFonts w:ascii="Times New Roman" w:hAnsi="Times New Roman"/>
                <w:sz w:val="24"/>
                <w:szCs w:val="24"/>
              </w:rPr>
              <w:t xml:space="preserve"> и время </w:t>
            </w:r>
            <w:r w:rsidRPr="00FA636F">
              <w:rPr>
                <w:rFonts w:ascii="Times New Roman" w:hAnsi="Times New Roman"/>
                <w:sz w:val="24"/>
                <w:szCs w:val="24"/>
              </w:rPr>
              <w:t xml:space="preserve">проведения аукциона </w:t>
            </w:r>
          </w:p>
        </w:tc>
        <w:tc>
          <w:tcPr>
            <w:tcW w:w="6067" w:type="dxa"/>
            <w:tcBorders>
              <w:top w:val="single" w:sz="4" w:space="0" w:color="auto"/>
              <w:left w:val="single" w:sz="4" w:space="0" w:color="auto"/>
              <w:bottom w:val="single" w:sz="4" w:space="0" w:color="auto"/>
              <w:right w:val="single" w:sz="4" w:space="0" w:color="auto"/>
            </w:tcBorders>
          </w:tcPr>
          <w:p w:rsidR="00FA636F" w:rsidRPr="00E25F9C" w:rsidRDefault="006C6375" w:rsidP="00FA636F">
            <w:pPr>
              <w:spacing w:after="0" w:line="240" w:lineRule="auto"/>
              <w:rPr>
                <w:rFonts w:ascii="Times New Roman" w:hAnsi="Times New Roman"/>
                <w:sz w:val="24"/>
                <w:szCs w:val="24"/>
              </w:rPr>
            </w:pPr>
            <w:r w:rsidRPr="00325974">
              <w:rPr>
                <w:rFonts w:ascii="Times New Roman" w:hAnsi="Times New Roman"/>
                <w:b/>
                <w:sz w:val="24"/>
                <w:szCs w:val="24"/>
              </w:rPr>
              <w:t>«</w:t>
            </w:r>
            <w:r w:rsidR="00011180">
              <w:rPr>
                <w:rFonts w:ascii="Times New Roman" w:hAnsi="Times New Roman"/>
                <w:b/>
                <w:sz w:val="24"/>
                <w:szCs w:val="24"/>
              </w:rPr>
              <w:t>2</w:t>
            </w:r>
            <w:r w:rsidR="008C458B">
              <w:rPr>
                <w:rFonts w:ascii="Times New Roman" w:hAnsi="Times New Roman"/>
                <w:b/>
                <w:sz w:val="24"/>
                <w:szCs w:val="24"/>
              </w:rPr>
              <w:t>6</w:t>
            </w:r>
            <w:r w:rsidRPr="00325974">
              <w:rPr>
                <w:rFonts w:ascii="Times New Roman" w:hAnsi="Times New Roman"/>
                <w:b/>
                <w:sz w:val="24"/>
                <w:szCs w:val="24"/>
              </w:rPr>
              <w:t>»</w:t>
            </w:r>
            <w:r w:rsidR="00AC01BE" w:rsidRPr="00325974">
              <w:rPr>
                <w:rFonts w:ascii="Times New Roman" w:hAnsi="Times New Roman"/>
                <w:b/>
                <w:sz w:val="24"/>
                <w:szCs w:val="24"/>
              </w:rPr>
              <w:t xml:space="preserve"> </w:t>
            </w:r>
            <w:r w:rsidR="00011180">
              <w:rPr>
                <w:rFonts w:ascii="Times New Roman" w:hAnsi="Times New Roman"/>
                <w:b/>
                <w:sz w:val="24"/>
                <w:szCs w:val="24"/>
              </w:rPr>
              <w:t>ноября</w:t>
            </w:r>
            <w:r w:rsidR="009F325B" w:rsidRPr="00325974">
              <w:rPr>
                <w:rFonts w:ascii="Times New Roman" w:hAnsi="Times New Roman"/>
                <w:b/>
                <w:sz w:val="24"/>
                <w:szCs w:val="24"/>
              </w:rPr>
              <w:t xml:space="preserve"> </w:t>
            </w:r>
            <w:r w:rsidRPr="00325974">
              <w:rPr>
                <w:rFonts w:ascii="Times New Roman" w:hAnsi="Times New Roman"/>
                <w:b/>
                <w:sz w:val="24"/>
                <w:szCs w:val="24"/>
              </w:rPr>
              <w:t>2018 г.</w:t>
            </w:r>
            <w:r w:rsidR="00FA636F" w:rsidRPr="00325974">
              <w:rPr>
                <w:rFonts w:ascii="Times New Roman" w:hAnsi="Times New Roman"/>
                <w:b/>
                <w:sz w:val="24"/>
                <w:szCs w:val="24"/>
              </w:rPr>
              <w:t xml:space="preserve">  </w:t>
            </w:r>
            <w:r w:rsidR="004759C3" w:rsidRPr="00325974">
              <w:rPr>
                <w:rFonts w:ascii="Times New Roman" w:hAnsi="Times New Roman"/>
                <w:b/>
                <w:sz w:val="24"/>
                <w:szCs w:val="24"/>
              </w:rPr>
              <w:t>1</w:t>
            </w:r>
            <w:r w:rsidR="00121D3A" w:rsidRPr="00325974">
              <w:rPr>
                <w:rFonts w:ascii="Times New Roman" w:hAnsi="Times New Roman"/>
                <w:b/>
                <w:sz w:val="24"/>
                <w:szCs w:val="24"/>
              </w:rPr>
              <w:t>0</w:t>
            </w:r>
            <w:r w:rsidR="00FA636F" w:rsidRPr="00325974">
              <w:rPr>
                <w:rFonts w:ascii="Times New Roman" w:hAnsi="Times New Roman"/>
                <w:b/>
                <w:sz w:val="24"/>
                <w:szCs w:val="24"/>
              </w:rPr>
              <w:t>:00:00</w:t>
            </w:r>
            <w:r w:rsidR="00E25F9C">
              <w:rPr>
                <w:rFonts w:ascii="Times New Roman" w:hAnsi="Times New Roman"/>
                <w:b/>
                <w:sz w:val="24"/>
                <w:szCs w:val="24"/>
              </w:rPr>
              <w:t xml:space="preserve"> </w:t>
            </w:r>
            <w:r w:rsidR="00E25F9C" w:rsidRPr="00E25F9C">
              <w:rPr>
                <w:rFonts w:ascii="Times New Roman" w:hAnsi="Times New Roman"/>
                <w:sz w:val="24"/>
                <w:szCs w:val="24"/>
              </w:rPr>
              <w:t>(время московское)</w:t>
            </w:r>
          </w:p>
          <w:p w:rsidR="00A9658C" w:rsidRPr="00325974" w:rsidRDefault="00A9658C" w:rsidP="00A9658C">
            <w:pPr>
              <w:keepLines/>
              <w:widowControl w:val="0"/>
              <w:suppressLineNumbers/>
              <w:suppressAutoHyphens/>
              <w:autoSpaceDE w:val="0"/>
              <w:autoSpaceDN w:val="0"/>
              <w:spacing w:after="0" w:line="240" w:lineRule="auto"/>
              <w:rPr>
                <w:rFonts w:ascii="Times New Roman" w:hAnsi="Times New Roman"/>
                <w:sz w:val="24"/>
                <w:szCs w:val="24"/>
              </w:rPr>
            </w:pPr>
            <w:r w:rsidRPr="00325974">
              <w:rPr>
                <w:rFonts w:ascii="Times New Roman" w:hAnsi="Times New Roman"/>
                <w:sz w:val="24"/>
                <w:szCs w:val="24"/>
              </w:rPr>
              <w:t xml:space="preserve">ООО "РТС-тендер" </w:t>
            </w:r>
          </w:p>
          <w:p w:rsidR="00536287" w:rsidRPr="00325974" w:rsidRDefault="00A9658C" w:rsidP="00536287">
            <w:pPr>
              <w:spacing w:after="0" w:line="240" w:lineRule="auto"/>
              <w:rPr>
                <w:rFonts w:ascii="Times New Roman" w:hAnsi="Times New Roman"/>
                <w:b/>
                <w:sz w:val="24"/>
                <w:szCs w:val="24"/>
              </w:rPr>
            </w:pPr>
            <w:r w:rsidRPr="00325974">
              <w:rPr>
                <w:rFonts w:ascii="Times New Roman" w:hAnsi="Times New Roman"/>
                <w:sz w:val="24"/>
                <w:szCs w:val="24"/>
              </w:rPr>
              <w:t xml:space="preserve">Адрес электронной площадки в сети Интернет </w:t>
            </w:r>
            <w:hyperlink r:id="rId19" w:history="1">
              <w:r w:rsidR="004E736F" w:rsidRPr="00325974">
                <w:rPr>
                  <w:rStyle w:val="affa"/>
                  <w:rFonts w:ascii="Times New Roman" w:hAnsi="Times New Roman"/>
                  <w:b/>
                  <w:color w:val="auto"/>
                  <w:sz w:val="24"/>
                  <w:szCs w:val="24"/>
                  <w:u w:val="none"/>
                </w:rPr>
                <w:t>https://</w:t>
              </w:r>
              <w:r w:rsidR="004E736F" w:rsidRPr="00325974">
                <w:rPr>
                  <w:rStyle w:val="affa"/>
                  <w:rFonts w:ascii="Times New Roman" w:hAnsi="Times New Roman"/>
                  <w:b/>
                  <w:color w:val="auto"/>
                  <w:sz w:val="24"/>
                  <w:szCs w:val="24"/>
                  <w:u w:val="none"/>
                  <w:lang w:val="en-US"/>
                </w:rPr>
                <w:t>rts</w:t>
              </w:r>
              <w:r w:rsidR="004E736F" w:rsidRPr="00325974">
                <w:rPr>
                  <w:rStyle w:val="affa"/>
                  <w:rFonts w:ascii="Times New Roman" w:hAnsi="Times New Roman"/>
                  <w:b/>
                  <w:color w:val="auto"/>
                  <w:sz w:val="24"/>
                  <w:szCs w:val="24"/>
                  <w:u w:val="none"/>
                </w:rPr>
                <w:t>-</w:t>
              </w:r>
              <w:r w:rsidR="004E736F" w:rsidRPr="00325974">
                <w:rPr>
                  <w:rStyle w:val="affa"/>
                  <w:rFonts w:ascii="Times New Roman" w:hAnsi="Times New Roman"/>
                  <w:b/>
                  <w:color w:val="auto"/>
                  <w:sz w:val="24"/>
                  <w:szCs w:val="24"/>
                  <w:u w:val="none"/>
                  <w:lang w:val="en-US"/>
                </w:rPr>
                <w:t>tender</w:t>
              </w:r>
              <w:r w:rsidR="004E736F" w:rsidRPr="00325974">
                <w:rPr>
                  <w:rStyle w:val="affa"/>
                  <w:rFonts w:ascii="Times New Roman" w:hAnsi="Times New Roman"/>
                  <w:b/>
                  <w:color w:val="auto"/>
                  <w:sz w:val="24"/>
                  <w:szCs w:val="24"/>
                  <w:u w:val="none"/>
                </w:rPr>
                <w:t>.</w:t>
              </w:r>
              <w:r w:rsidR="004E736F" w:rsidRPr="00325974">
                <w:rPr>
                  <w:rStyle w:val="affa"/>
                  <w:rFonts w:ascii="Times New Roman" w:hAnsi="Times New Roman"/>
                  <w:b/>
                  <w:color w:val="auto"/>
                  <w:sz w:val="24"/>
                  <w:szCs w:val="24"/>
                  <w:u w:val="none"/>
                  <w:lang w:val="en-US"/>
                </w:rPr>
                <w:t>ru</w:t>
              </w:r>
              <w:r w:rsidR="004E736F" w:rsidRPr="00325974">
                <w:rPr>
                  <w:rStyle w:val="affa"/>
                  <w:rFonts w:ascii="Times New Roman" w:hAnsi="Times New Roman"/>
                  <w:b/>
                  <w:color w:val="auto"/>
                  <w:sz w:val="24"/>
                  <w:szCs w:val="24"/>
                  <w:u w:val="none"/>
                </w:rPr>
                <w:t>/</w:t>
              </w:r>
            </w:hyperlink>
          </w:p>
        </w:tc>
      </w:tr>
      <w:bookmarkEnd w:id="18"/>
      <w:tr w:rsidR="00FA636F" w:rsidRPr="00FA636F" w:rsidTr="000824CE">
        <w:trPr>
          <w:jc w:val="center"/>
        </w:trPr>
        <w:tc>
          <w:tcPr>
            <w:tcW w:w="989" w:type="dxa"/>
            <w:tcBorders>
              <w:top w:val="single" w:sz="4" w:space="0" w:color="auto"/>
              <w:left w:val="single" w:sz="4" w:space="0" w:color="auto"/>
              <w:bottom w:val="single" w:sz="4" w:space="0" w:color="auto"/>
              <w:right w:val="single" w:sz="4" w:space="0" w:color="auto"/>
            </w:tcBorders>
          </w:tcPr>
          <w:p w:rsidR="00FA636F" w:rsidRPr="00FA636F" w:rsidRDefault="00FA636F" w:rsidP="002418D1">
            <w:pPr>
              <w:autoSpaceDE w:val="0"/>
              <w:autoSpaceDN w:val="0"/>
              <w:spacing w:after="0" w:line="240" w:lineRule="auto"/>
              <w:jc w:val="center"/>
              <w:outlineLvl w:val="2"/>
              <w:rPr>
                <w:rFonts w:ascii="Times New Roman" w:hAnsi="Times New Roman"/>
                <w:b/>
                <w:bCs/>
                <w:sz w:val="24"/>
                <w:szCs w:val="24"/>
              </w:rPr>
            </w:pPr>
            <w:r w:rsidRPr="00FA636F">
              <w:rPr>
                <w:rFonts w:ascii="Times New Roman" w:hAnsi="Times New Roman"/>
                <w:b/>
                <w:bCs/>
                <w:sz w:val="24"/>
                <w:szCs w:val="24"/>
              </w:rPr>
              <w:t>9.</w:t>
            </w:r>
            <w:r w:rsidR="002418D1">
              <w:rPr>
                <w:rFonts w:ascii="Times New Roman" w:hAnsi="Times New Roman"/>
                <w:b/>
                <w:bCs/>
                <w:sz w:val="24"/>
                <w:szCs w:val="24"/>
              </w:rPr>
              <w:t>22</w:t>
            </w:r>
          </w:p>
        </w:tc>
        <w:tc>
          <w:tcPr>
            <w:tcW w:w="2956" w:type="dxa"/>
            <w:tcBorders>
              <w:top w:val="single" w:sz="4" w:space="0" w:color="auto"/>
              <w:left w:val="single" w:sz="4" w:space="0" w:color="auto"/>
              <w:bottom w:val="single" w:sz="4" w:space="0" w:color="auto"/>
              <w:right w:val="single" w:sz="4" w:space="0" w:color="auto"/>
            </w:tcBorders>
          </w:tcPr>
          <w:p w:rsidR="00FA636F" w:rsidRPr="00FA636F"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FA636F">
              <w:rPr>
                <w:rFonts w:ascii="Times New Roman" w:hAnsi="Times New Roman"/>
                <w:sz w:val="24"/>
                <w:szCs w:val="24"/>
              </w:rPr>
              <w:t xml:space="preserve">Размер обеспечения заявок на участие в аукционе </w:t>
            </w:r>
          </w:p>
        </w:tc>
        <w:tc>
          <w:tcPr>
            <w:tcW w:w="6067" w:type="dxa"/>
            <w:tcBorders>
              <w:top w:val="single" w:sz="4" w:space="0" w:color="auto"/>
              <w:left w:val="single" w:sz="4" w:space="0" w:color="auto"/>
              <w:bottom w:val="single" w:sz="4" w:space="0" w:color="auto"/>
              <w:right w:val="single" w:sz="4" w:space="0" w:color="auto"/>
            </w:tcBorders>
          </w:tcPr>
          <w:p w:rsidR="004E736F" w:rsidRPr="0061311B" w:rsidRDefault="00961080" w:rsidP="00236A63">
            <w:pPr>
              <w:spacing w:after="0" w:line="240" w:lineRule="auto"/>
              <w:jc w:val="both"/>
              <w:rPr>
                <w:rFonts w:ascii="Times New Roman" w:hAnsi="Times New Roman"/>
                <w:b/>
                <w:sz w:val="24"/>
                <w:szCs w:val="24"/>
              </w:rPr>
            </w:pPr>
            <w:r>
              <w:rPr>
                <w:rFonts w:ascii="Times New Roman" w:hAnsi="Times New Roman"/>
                <w:sz w:val="24"/>
                <w:szCs w:val="24"/>
              </w:rPr>
              <w:t>Не требуется</w:t>
            </w:r>
          </w:p>
        </w:tc>
      </w:tr>
      <w:tr w:rsidR="00FA636F" w:rsidRPr="00FA636F" w:rsidTr="00AF477D">
        <w:trPr>
          <w:trHeight w:val="2535"/>
          <w:jc w:val="center"/>
        </w:trPr>
        <w:tc>
          <w:tcPr>
            <w:tcW w:w="989" w:type="dxa"/>
            <w:tcBorders>
              <w:top w:val="single" w:sz="4" w:space="0" w:color="auto"/>
              <w:left w:val="single" w:sz="4" w:space="0" w:color="auto"/>
              <w:bottom w:val="single" w:sz="4" w:space="0" w:color="auto"/>
              <w:right w:val="single" w:sz="4" w:space="0" w:color="auto"/>
            </w:tcBorders>
          </w:tcPr>
          <w:p w:rsidR="00FA636F" w:rsidRPr="00DE0AEE" w:rsidRDefault="00FA636F" w:rsidP="002418D1">
            <w:pPr>
              <w:autoSpaceDE w:val="0"/>
              <w:autoSpaceDN w:val="0"/>
              <w:spacing w:after="0" w:line="240" w:lineRule="auto"/>
              <w:jc w:val="center"/>
              <w:outlineLvl w:val="2"/>
              <w:rPr>
                <w:rFonts w:ascii="Times New Roman" w:hAnsi="Times New Roman"/>
                <w:b/>
                <w:bCs/>
                <w:sz w:val="24"/>
                <w:szCs w:val="24"/>
              </w:rPr>
            </w:pPr>
            <w:r w:rsidRPr="00DE0AEE">
              <w:rPr>
                <w:rFonts w:ascii="Times New Roman" w:hAnsi="Times New Roman"/>
                <w:b/>
                <w:bCs/>
                <w:sz w:val="24"/>
                <w:szCs w:val="24"/>
              </w:rPr>
              <w:t>9.</w:t>
            </w:r>
            <w:r w:rsidR="002418D1" w:rsidRPr="00DE0AEE">
              <w:rPr>
                <w:rFonts w:ascii="Times New Roman" w:hAnsi="Times New Roman"/>
                <w:b/>
                <w:bCs/>
                <w:sz w:val="24"/>
                <w:szCs w:val="24"/>
              </w:rPr>
              <w:t>23</w:t>
            </w:r>
          </w:p>
        </w:tc>
        <w:tc>
          <w:tcPr>
            <w:tcW w:w="2956" w:type="dxa"/>
            <w:tcBorders>
              <w:top w:val="single" w:sz="4" w:space="0" w:color="auto"/>
              <w:left w:val="single" w:sz="4" w:space="0" w:color="auto"/>
              <w:bottom w:val="single" w:sz="4" w:space="0" w:color="auto"/>
              <w:right w:val="single" w:sz="4" w:space="0" w:color="auto"/>
            </w:tcBorders>
          </w:tcPr>
          <w:p w:rsidR="00FA636F" w:rsidRPr="00351F8A" w:rsidRDefault="00FA636F" w:rsidP="00FA636F">
            <w:pPr>
              <w:keepLines/>
              <w:widowControl w:val="0"/>
              <w:suppressLineNumbers/>
              <w:suppressAutoHyphens/>
              <w:autoSpaceDE w:val="0"/>
              <w:autoSpaceDN w:val="0"/>
              <w:spacing w:after="0" w:line="240" w:lineRule="auto"/>
              <w:rPr>
                <w:rFonts w:ascii="Times New Roman" w:hAnsi="Times New Roman"/>
                <w:sz w:val="24"/>
                <w:szCs w:val="24"/>
              </w:rPr>
            </w:pPr>
            <w:r w:rsidRPr="00351F8A">
              <w:rPr>
                <w:rFonts w:ascii="Times New Roman" w:hAnsi="Times New Roman"/>
                <w:sz w:val="24"/>
                <w:szCs w:val="24"/>
              </w:rPr>
              <w:t xml:space="preserve">Обеспечение исполнения </w:t>
            </w:r>
            <w:r w:rsidR="00EA35EB" w:rsidRPr="00351F8A">
              <w:rPr>
                <w:rFonts w:ascii="Times New Roman" w:hAnsi="Times New Roman"/>
                <w:sz w:val="24"/>
                <w:szCs w:val="24"/>
              </w:rPr>
              <w:t>Договор</w:t>
            </w:r>
            <w:r w:rsidRPr="00351F8A">
              <w:rPr>
                <w:rFonts w:ascii="Times New Roman" w:hAnsi="Times New Roman"/>
                <w:sz w:val="24"/>
                <w:szCs w:val="24"/>
              </w:rPr>
              <w:t>а</w:t>
            </w:r>
          </w:p>
        </w:tc>
        <w:tc>
          <w:tcPr>
            <w:tcW w:w="6067" w:type="dxa"/>
            <w:tcBorders>
              <w:top w:val="single" w:sz="4" w:space="0" w:color="auto"/>
              <w:left w:val="single" w:sz="4" w:space="0" w:color="auto"/>
              <w:bottom w:val="single" w:sz="4" w:space="0" w:color="auto"/>
              <w:right w:val="single" w:sz="4" w:space="0" w:color="auto"/>
            </w:tcBorders>
          </w:tcPr>
          <w:p w:rsidR="00FA636F" w:rsidRPr="009B35EA" w:rsidRDefault="004D7923" w:rsidP="00FA636F">
            <w:pPr>
              <w:suppressAutoHyphens/>
              <w:spacing w:after="0" w:line="240" w:lineRule="auto"/>
              <w:jc w:val="both"/>
              <w:rPr>
                <w:rFonts w:ascii="Times New Roman" w:hAnsi="Times New Roman"/>
                <w:b/>
                <w:sz w:val="24"/>
                <w:szCs w:val="24"/>
              </w:rPr>
            </w:pPr>
            <w:r w:rsidRPr="009B35EA">
              <w:rPr>
                <w:rFonts w:ascii="Times New Roman" w:hAnsi="Times New Roman"/>
                <w:b/>
                <w:sz w:val="24"/>
                <w:szCs w:val="24"/>
              </w:rPr>
              <w:t>ТРЕБУЕТСЯ</w:t>
            </w:r>
          </w:p>
          <w:p w:rsidR="00B674A8" w:rsidRPr="00B674A8" w:rsidRDefault="00B674A8" w:rsidP="004D7923">
            <w:pPr>
              <w:suppressAutoHyphens/>
              <w:spacing w:after="0" w:line="240" w:lineRule="auto"/>
              <w:jc w:val="both"/>
              <w:rPr>
                <w:rFonts w:ascii="Times New Roman" w:hAnsi="Times New Roman"/>
                <w:sz w:val="16"/>
                <w:szCs w:val="16"/>
              </w:rPr>
            </w:pPr>
          </w:p>
          <w:p w:rsidR="004D7923" w:rsidRPr="00351F8A" w:rsidRDefault="004D7923" w:rsidP="004D7923">
            <w:pPr>
              <w:suppressAutoHyphens/>
              <w:spacing w:after="0" w:line="240" w:lineRule="auto"/>
              <w:jc w:val="both"/>
              <w:rPr>
                <w:rFonts w:ascii="Times New Roman" w:hAnsi="Times New Roman"/>
                <w:sz w:val="24"/>
                <w:szCs w:val="24"/>
              </w:rPr>
            </w:pPr>
            <w:r w:rsidRPr="00351F8A">
              <w:rPr>
                <w:rFonts w:ascii="Times New Roman" w:hAnsi="Times New Roman"/>
                <w:sz w:val="24"/>
                <w:szCs w:val="24"/>
              </w:rPr>
              <w:t>Сумма</w:t>
            </w:r>
            <w:r w:rsidR="00351F8A" w:rsidRPr="00351F8A">
              <w:rPr>
                <w:rFonts w:ascii="Times New Roman" w:hAnsi="Times New Roman"/>
                <w:sz w:val="24"/>
                <w:szCs w:val="24"/>
              </w:rPr>
              <w:t xml:space="preserve"> </w:t>
            </w:r>
            <w:r w:rsidRPr="00351F8A">
              <w:rPr>
                <w:rFonts w:ascii="Times New Roman" w:hAnsi="Times New Roman"/>
                <w:sz w:val="24"/>
                <w:szCs w:val="24"/>
              </w:rPr>
              <w:t>обеспечения исполнения Договора предусмотрена в следующем</w:t>
            </w:r>
            <w:r w:rsidR="00351F8A" w:rsidRPr="00351F8A">
              <w:rPr>
                <w:rFonts w:ascii="Times New Roman" w:hAnsi="Times New Roman"/>
                <w:sz w:val="24"/>
                <w:szCs w:val="24"/>
              </w:rPr>
              <w:t xml:space="preserve"> </w:t>
            </w:r>
            <w:r w:rsidRPr="00351F8A">
              <w:rPr>
                <w:rFonts w:ascii="Times New Roman" w:hAnsi="Times New Roman"/>
                <w:sz w:val="24"/>
                <w:szCs w:val="24"/>
              </w:rPr>
              <w:t>размере:</w:t>
            </w:r>
          </w:p>
          <w:p w:rsidR="004D7923" w:rsidRPr="00253992" w:rsidRDefault="004D7923" w:rsidP="004D7923">
            <w:pPr>
              <w:suppressAutoHyphens/>
              <w:spacing w:after="0" w:line="240" w:lineRule="auto"/>
              <w:jc w:val="both"/>
              <w:rPr>
                <w:rFonts w:ascii="Times New Roman" w:hAnsi="Times New Roman"/>
                <w:b/>
                <w:sz w:val="24"/>
                <w:szCs w:val="24"/>
              </w:rPr>
            </w:pPr>
            <w:r w:rsidRPr="00351F8A">
              <w:rPr>
                <w:rFonts w:ascii="Times New Roman" w:hAnsi="Times New Roman"/>
                <w:sz w:val="24"/>
                <w:szCs w:val="24"/>
              </w:rPr>
              <w:t>Исполнение</w:t>
            </w:r>
            <w:r w:rsidR="00351F8A" w:rsidRPr="00351F8A">
              <w:rPr>
                <w:rFonts w:ascii="Times New Roman" w:hAnsi="Times New Roman"/>
                <w:sz w:val="24"/>
                <w:szCs w:val="24"/>
              </w:rPr>
              <w:t xml:space="preserve"> </w:t>
            </w:r>
            <w:r w:rsidRPr="00351F8A">
              <w:rPr>
                <w:rFonts w:ascii="Times New Roman" w:hAnsi="Times New Roman"/>
                <w:sz w:val="24"/>
                <w:szCs w:val="24"/>
              </w:rPr>
              <w:t>обязательств поставщика (подрядчика, исполнителя</w:t>
            </w:r>
            <w:r w:rsidR="00351F8A" w:rsidRPr="00351F8A">
              <w:rPr>
                <w:rFonts w:ascii="Times New Roman" w:hAnsi="Times New Roman"/>
                <w:sz w:val="24"/>
                <w:szCs w:val="24"/>
              </w:rPr>
              <w:t xml:space="preserve">) </w:t>
            </w:r>
            <w:r w:rsidRPr="00351F8A">
              <w:rPr>
                <w:rFonts w:ascii="Times New Roman" w:hAnsi="Times New Roman"/>
                <w:sz w:val="24"/>
                <w:szCs w:val="24"/>
              </w:rPr>
              <w:t xml:space="preserve">по Договору - </w:t>
            </w:r>
            <w:r w:rsidRPr="009B35EA">
              <w:rPr>
                <w:rFonts w:ascii="Times New Roman" w:hAnsi="Times New Roman"/>
                <w:b/>
                <w:sz w:val="24"/>
                <w:szCs w:val="24"/>
              </w:rPr>
              <w:t>10%</w:t>
            </w:r>
            <w:r w:rsidRPr="00351F8A">
              <w:rPr>
                <w:rFonts w:ascii="Times New Roman" w:hAnsi="Times New Roman"/>
                <w:sz w:val="24"/>
                <w:szCs w:val="24"/>
              </w:rPr>
              <w:t xml:space="preserve"> от</w:t>
            </w:r>
            <w:r w:rsidR="00351F8A" w:rsidRPr="00351F8A">
              <w:rPr>
                <w:rFonts w:ascii="Times New Roman" w:hAnsi="Times New Roman"/>
                <w:sz w:val="24"/>
                <w:szCs w:val="24"/>
              </w:rPr>
              <w:t xml:space="preserve"> </w:t>
            </w:r>
            <w:r w:rsidRPr="00351F8A">
              <w:rPr>
                <w:rFonts w:ascii="Times New Roman" w:hAnsi="Times New Roman"/>
                <w:sz w:val="24"/>
                <w:szCs w:val="24"/>
              </w:rPr>
              <w:t xml:space="preserve">начальной (максимальной) цены Договора, что составляет </w:t>
            </w:r>
            <w:r w:rsidRPr="009B35EA">
              <w:rPr>
                <w:rFonts w:ascii="Times New Roman" w:hAnsi="Times New Roman"/>
                <w:b/>
                <w:sz w:val="24"/>
                <w:szCs w:val="24"/>
              </w:rPr>
              <w:t>105 351 (</w:t>
            </w:r>
            <w:r w:rsidRPr="009B35EA">
              <w:rPr>
                <w:rFonts w:ascii="Times New Roman" w:hAnsi="Times New Roman"/>
                <w:sz w:val="24"/>
                <w:szCs w:val="24"/>
              </w:rPr>
              <w:t>Сто пять тысяч триста пятьдесят один</w:t>
            </w:r>
            <w:r w:rsidRPr="009B35EA">
              <w:rPr>
                <w:rFonts w:ascii="Times New Roman" w:hAnsi="Times New Roman"/>
                <w:b/>
                <w:sz w:val="24"/>
                <w:szCs w:val="24"/>
              </w:rPr>
              <w:t>) руб</w:t>
            </w:r>
            <w:r w:rsidR="00351F8A" w:rsidRPr="009B35EA">
              <w:rPr>
                <w:rFonts w:ascii="Times New Roman" w:hAnsi="Times New Roman"/>
                <w:b/>
                <w:sz w:val="24"/>
                <w:szCs w:val="24"/>
              </w:rPr>
              <w:t>ль</w:t>
            </w:r>
            <w:r w:rsidRPr="009B35EA">
              <w:rPr>
                <w:rFonts w:ascii="Times New Roman" w:hAnsi="Times New Roman"/>
                <w:b/>
                <w:sz w:val="24"/>
                <w:szCs w:val="24"/>
              </w:rPr>
              <w:t xml:space="preserve"> 08 </w:t>
            </w:r>
            <w:r w:rsidRPr="00253992">
              <w:rPr>
                <w:rFonts w:ascii="Times New Roman" w:hAnsi="Times New Roman"/>
                <w:b/>
                <w:sz w:val="24"/>
                <w:szCs w:val="24"/>
              </w:rPr>
              <w:t>коп</w:t>
            </w:r>
            <w:r w:rsidR="008619F4" w:rsidRPr="00253992">
              <w:rPr>
                <w:rFonts w:ascii="Times New Roman" w:hAnsi="Times New Roman"/>
                <w:b/>
                <w:sz w:val="24"/>
                <w:szCs w:val="24"/>
              </w:rPr>
              <w:t>еек</w:t>
            </w:r>
            <w:r w:rsidR="002C265D">
              <w:rPr>
                <w:rFonts w:ascii="Times New Roman" w:hAnsi="Times New Roman"/>
                <w:b/>
                <w:sz w:val="24"/>
                <w:szCs w:val="24"/>
              </w:rPr>
              <w:t>.</w:t>
            </w:r>
          </w:p>
          <w:p w:rsidR="00351F8A" w:rsidRPr="00B674A8" w:rsidRDefault="00351F8A" w:rsidP="00351F8A">
            <w:pPr>
              <w:suppressAutoHyphens/>
              <w:spacing w:after="0" w:line="240" w:lineRule="auto"/>
              <w:jc w:val="both"/>
              <w:rPr>
                <w:rFonts w:ascii="Times New Roman" w:hAnsi="Times New Roman"/>
                <w:sz w:val="16"/>
                <w:szCs w:val="16"/>
              </w:rPr>
            </w:pPr>
          </w:p>
          <w:p w:rsidR="008B4FB0" w:rsidRDefault="00351F8A" w:rsidP="00351F8A">
            <w:pPr>
              <w:suppressAutoHyphens/>
              <w:spacing w:after="0" w:line="240" w:lineRule="auto"/>
              <w:jc w:val="both"/>
              <w:rPr>
                <w:rFonts w:ascii="Times New Roman" w:hAnsi="Times New Roman"/>
                <w:sz w:val="24"/>
                <w:szCs w:val="24"/>
              </w:rPr>
            </w:pPr>
            <w:r w:rsidRPr="00351F8A">
              <w:rPr>
                <w:rFonts w:ascii="Times New Roman" w:hAnsi="Times New Roman"/>
                <w:sz w:val="24"/>
                <w:szCs w:val="24"/>
              </w:rPr>
              <w:t>Порядок внесения: Договор заключается после п</w:t>
            </w:r>
            <w:r w:rsidR="008B4FB0">
              <w:rPr>
                <w:rFonts w:ascii="Times New Roman" w:hAnsi="Times New Roman"/>
                <w:sz w:val="24"/>
                <w:szCs w:val="24"/>
              </w:rPr>
              <w:t>редоставления З</w:t>
            </w:r>
            <w:r w:rsidRPr="00351F8A">
              <w:rPr>
                <w:rFonts w:ascii="Times New Roman" w:hAnsi="Times New Roman"/>
                <w:sz w:val="24"/>
                <w:szCs w:val="24"/>
              </w:rPr>
              <w:t xml:space="preserve">аказчику обеспечения исполнения Договора. </w:t>
            </w:r>
          </w:p>
          <w:p w:rsidR="00B54F71" w:rsidRPr="00B54F71" w:rsidRDefault="00B54F71" w:rsidP="00351F8A">
            <w:pPr>
              <w:suppressAutoHyphens/>
              <w:spacing w:after="0" w:line="240" w:lineRule="auto"/>
              <w:jc w:val="both"/>
              <w:rPr>
                <w:rFonts w:ascii="Times New Roman" w:hAnsi="Times New Roman"/>
                <w:sz w:val="16"/>
                <w:szCs w:val="16"/>
              </w:rPr>
            </w:pPr>
          </w:p>
          <w:p w:rsidR="00351F8A" w:rsidRPr="00351F8A" w:rsidRDefault="00351F8A" w:rsidP="00351F8A">
            <w:pPr>
              <w:suppressAutoHyphens/>
              <w:spacing w:after="0" w:line="240" w:lineRule="auto"/>
              <w:jc w:val="both"/>
              <w:rPr>
                <w:rFonts w:ascii="Times New Roman" w:hAnsi="Times New Roman"/>
                <w:sz w:val="24"/>
                <w:szCs w:val="24"/>
              </w:rPr>
            </w:pPr>
            <w:r w:rsidRPr="00351F8A">
              <w:rPr>
                <w:rFonts w:ascii="Times New Roman" w:hAnsi="Times New Roman"/>
                <w:sz w:val="24"/>
                <w:szCs w:val="24"/>
              </w:rPr>
              <w:t xml:space="preserve">Обеспечение исполнения Договора </w:t>
            </w:r>
            <w:r w:rsidRPr="00B85293">
              <w:rPr>
                <w:rFonts w:ascii="Times New Roman" w:hAnsi="Times New Roman"/>
                <w:b/>
                <w:sz w:val="24"/>
                <w:szCs w:val="24"/>
              </w:rPr>
              <w:t>может быть</w:t>
            </w:r>
            <w:r w:rsidRPr="00351F8A">
              <w:rPr>
                <w:rFonts w:ascii="Times New Roman" w:hAnsi="Times New Roman"/>
                <w:sz w:val="24"/>
                <w:szCs w:val="24"/>
              </w:rPr>
              <w:t xml:space="preserve"> представлено </w:t>
            </w:r>
            <w:r w:rsidRPr="00B85293">
              <w:rPr>
                <w:rFonts w:ascii="Times New Roman" w:hAnsi="Times New Roman"/>
                <w:b/>
                <w:sz w:val="24"/>
                <w:szCs w:val="24"/>
              </w:rPr>
              <w:t>в виде безотзывной банковской гаранти</w:t>
            </w:r>
            <w:r w:rsidR="008B4FB0" w:rsidRPr="00B85293">
              <w:rPr>
                <w:rFonts w:ascii="Times New Roman" w:hAnsi="Times New Roman"/>
                <w:b/>
                <w:sz w:val="24"/>
                <w:szCs w:val="24"/>
              </w:rPr>
              <w:t>и или передачи З</w:t>
            </w:r>
            <w:r w:rsidRPr="00B85293">
              <w:rPr>
                <w:rFonts w:ascii="Times New Roman" w:hAnsi="Times New Roman"/>
                <w:b/>
                <w:sz w:val="24"/>
                <w:szCs w:val="24"/>
              </w:rPr>
              <w:t>аказчику в залог денежных средств</w:t>
            </w:r>
            <w:r w:rsidRPr="00351F8A">
              <w:rPr>
                <w:rFonts w:ascii="Times New Roman" w:hAnsi="Times New Roman"/>
                <w:sz w:val="24"/>
                <w:szCs w:val="24"/>
              </w:rPr>
              <w:t xml:space="preserve">, в том числе в форме вклада (депозита), в размере обеспечения исполнения Договора, указанном в документации о закупке. </w:t>
            </w:r>
          </w:p>
          <w:p w:rsidR="00351F8A" w:rsidRPr="00351F8A" w:rsidRDefault="00351F8A" w:rsidP="00351F8A">
            <w:pPr>
              <w:suppressAutoHyphens/>
              <w:spacing w:after="0" w:line="240" w:lineRule="auto"/>
              <w:jc w:val="both"/>
              <w:rPr>
                <w:rFonts w:ascii="Times New Roman" w:hAnsi="Times New Roman"/>
                <w:sz w:val="24"/>
                <w:szCs w:val="24"/>
              </w:rPr>
            </w:pPr>
            <w:r w:rsidRPr="00351F8A">
              <w:rPr>
                <w:rFonts w:ascii="Times New Roman" w:hAnsi="Times New Roman"/>
                <w:sz w:val="24"/>
                <w:szCs w:val="24"/>
              </w:rPr>
              <w:t>Безотзывная банковская гарантия должна соответствовать требованиям, установленным Гражданским кодексом Российской Федерации, а также иным законодательством Российской Федерации.</w:t>
            </w:r>
          </w:p>
          <w:p w:rsidR="00351F8A" w:rsidRDefault="00351F8A" w:rsidP="00351F8A">
            <w:pPr>
              <w:suppressAutoHyphens/>
              <w:spacing w:after="0" w:line="240" w:lineRule="auto"/>
              <w:jc w:val="both"/>
              <w:rPr>
                <w:rFonts w:ascii="Times New Roman" w:hAnsi="Times New Roman"/>
                <w:sz w:val="24"/>
                <w:szCs w:val="24"/>
              </w:rPr>
            </w:pPr>
            <w:r w:rsidRPr="00351F8A">
              <w:rPr>
                <w:rFonts w:ascii="Times New Roman" w:hAnsi="Times New Roman"/>
                <w:sz w:val="24"/>
                <w:szCs w:val="24"/>
              </w:rPr>
              <w:t>Банковская гарантия, сведения о которой содержатся в Реестре Банковских гарантий дополнительной проверке не подлежит.</w:t>
            </w:r>
          </w:p>
          <w:p w:rsidR="00351F8A" w:rsidRPr="00B674A8" w:rsidRDefault="00351F8A" w:rsidP="00351F8A">
            <w:pPr>
              <w:suppressAutoHyphens/>
              <w:spacing w:after="0" w:line="240" w:lineRule="auto"/>
              <w:jc w:val="both"/>
              <w:rPr>
                <w:rFonts w:ascii="Times New Roman" w:hAnsi="Times New Roman"/>
                <w:sz w:val="16"/>
                <w:szCs w:val="16"/>
              </w:rPr>
            </w:pPr>
          </w:p>
          <w:p w:rsidR="00351F8A" w:rsidRPr="00351F8A" w:rsidRDefault="00351F8A" w:rsidP="00351F8A">
            <w:pPr>
              <w:suppressAutoHyphens/>
              <w:spacing w:after="0" w:line="240" w:lineRule="auto"/>
              <w:jc w:val="both"/>
              <w:rPr>
                <w:rFonts w:ascii="Times New Roman" w:hAnsi="Times New Roman"/>
                <w:sz w:val="24"/>
                <w:szCs w:val="24"/>
              </w:rPr>
            </w:pPr>
            <w:r w:rsidRPr="00351F8A">
              <w:rPr>
                <w:rFonts w:ascii="Times New Roman" w:hAnsi="Times New Roman"/>
                <w:sz w:val="24"/>
                <w:szCs w:val="24"/>
              </w:rPr>
              <w:t>Срок предоставления обеспечения – до момента заключения Договора.</w:t>
            </w:r>
          </w:p>
          <w:p w:rsidR="00351F8A" w:rsidRPr="00B674A8" w:rsidRDefault="00351F8A" w:rsidP="00351F8A">
            <w:pPr>
              <w:suppressAutoHyphens/>
              <w:spacing w:after="0" w:line="240" w:lineRule="auto"/>
              <w:jc w:val="both"/>
              <w:rPr>
                <w:rFonts w:ascii="Times New Roman" w:hAnsi="Times New Roman"/>
                <w:sz w:val="16"/>
                <w:szCs w:val="16"/>
              </w:rPr>
            </w:pPr>
          </w:p>
          <w:p w:rsidR="008B4FB0" w:rsidRDefault="00351F8A" w:rsidP="008B4FB0">
            <w:pPr>
              <w:spacing w:after="0" w:line="240" w:lineRule="auto"/>
              <w:rPr>
                <w:rFonts w:ascii="Times New Roman" w:eastAsia="Times New Roman" w:hAnsi="Times New Roman"/>
                <w:snapToGrid w:val="0"/>
                <w:sz w:val="24"/>
                <w:szCs w:val="24"/>
                <w:lang w:eastAsia="ru-RU"/>
              </w:rPr>
            </w:pPr>
            <w:r w:rsidRPr="00351F8A">
              <w:rPr>
                <w:rFonts w:ascii="Times New Roman" w:eastAsia="Times New Roman" w:hAnsi="Times New Roman"/>
                <w:color w:val="0D0D0D"/>
                <w:sz w:val="24"/>
                <w:szCs w:val="24"/>
                <w:lang w:eastAsia="ru-RU"/>
              </w:rPr>
              <w:t>Исполнение обязательств поставщика (подрядчика, исполнителя) по Договору</w:t>
            </w:r>
            <w:r w:rsidR="008B4FB0">
              <w:rPr>
                <w:rFonts w:ascii="Times New Roman" w:eastAsia="Times New Roman" w:hAnsi="Times New Roman"/>
                <w:color w:val="0D0D0D"/>
                <w:sz w:val="24"/>
                <w:szCs w:val="24"/>
                <w:lang w:eastAsia="ru-RU"/>
              </w:rPr>
              <w:t xml:space="preserve"> </w:t>
            </w:r>
            <w:r w:rsidRPr="00351F8A">
              <w:rPr>
                <w:rFonts w:ascii="Times New Roman" w:eastAsia="Times New Roman" w:hAnsi="Times New Roman"/>
                <w:snapToGrid w:val="0"/>
                <w:sz w:val="24"/>
                <w:szCs w:val="24"/>
                <w:lang w:eastAsia="ru-RU"/>
              </w:rPr>
              <w:t>Получатель:</w:t>
            </w:r>
            <w:r w:rsidR="008B4FB0">
              <w:rPr>
                <w:rFonts w:ascii="Times New Roman" w:eastAsia="Times New Roman" w:hAnsi="Times New Roman"/>
                <w:snapToGrid w:val="0"/>
                <w:sz w:val="24"/>
                <w:szCs w:val="24"/>
                <w:lang w:eastAsia="ru-RU"/>
              </w:rPr>
              <w:t xml:space="preserve"> </w:t>
            </w:r>
          </w:p>
          <w:p w:rsidR="00351F8A" w:rsidRPr="00351F8A" w:rsidRDefault="00351F8A" w:rsidP="008B4FB0">
            <w:pPr>
              <w:spacing w:after="0" w:line="240" w:lineRule="auto"/>
              <w:rPr>
                <w:rFonts w:ascii="Times New Roman" w:hAnsi="Times New Roman"/>
                <w:sz w:val="24"/>
                <w:szCs w:val="24"/>
              </w:rPr>
            </w:pPr>
            <w:r w:rsidRPr="00351F8A">
              <w:rPr>
                <w:rFonts w:ascii="Times New Roman" w:hAnsi="Times New Roman"/>
                <w:sz w:val="24"/>
                <w:szCs w:val="24"/>
              </w:rPr>
              <w:t>Федеральное государственное учреждение науки Институт проблем управления им. В.А. Трапезникова Российской академии наук (ИПУ РАН)</w:t>
            </w:r>
          </w:p>
          <w:p w:rsidR="00351F8A" w:rsidRPr="00351F8A" w:rsidRDefault="00351F8A" w:rsidP="00351F8A">
            <w:pPr>
              <w:autoSpaceDE w:val="0"/>
              <w:autoSpaceDN w:val="0"/>
              <w:adjustRightInd w:val="0"/>
              <w:spacing w:after="0" w:line="240" w:lineRule="auto"/>
              <w:jc w:val="both"/>
              <w:outlineLvl w:val="2"/>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lastRenderedPageBreak/>
              <w:t>Юридический адрес: 117997, ГСП-7, В-342,</w:t>
            </w:r>
            <w:r>
              <w:rPr>
                <w:rFonts w:ascii="Times New Roman" w:eastAsia="Times New Roman" w:hAnsi="Times New Roman"/>
                <w:sz w:val="24"/>
                <w:szCs w:val="24"/>
                <w:lang w:eastAsia="ar-SA"/>
              </w:rPr>
              <w:t xml:space="preserve"> </w:t>
            </w:r>
            <w:r w:rsidRPr="00351F8A">
              <w:rPr>
                <w:rFonts w:ascii="Times New Roman" w:eastAsia="Times New Roman" w:hAnsi="Times New Roman"/>
                <w:sz w:val="24"/>
                <w:szCs w:val="24"/>
                <w:lang w:eastAsia="ar-SA"/>
              </w:rPr>
              <w:t>г. Москва, ул. Профсоюзная, д.65</w:t>
            </w:r>
          </w:p>
          <w:p w:rsidR="00351F8A" w:rsidRPr="00351F8A" w:rsidRDefault="00351F8A" w:rsidP="00351F8A">
            <w:pPr>
              <w:suppressAutoHyphens/>
              <w:spacing w:after="0" w:line="240" w:lineRule="auto"/>
              <w:jc w:val="both"/>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t xml:space="preserve">Фактический адрес: </w:t>
            </w:r>
            <w:r>
              <w:rPr>
                <w:rFonts w:ascii="Times New Roman" w:eastAsia="Times New Roman" w:hAnsi="Times New Roman"/>
                <w:sz w:val="24"/>
                <w:szCs w:val="24"/>
                <w:lang w:eastAsia="ar-SA"/>
              </w:rPr>
              <w:t xml:space="preserve"> </w:t>
            </w:r>
            <w:r w:rsidRPr="00351F8A">
              <w:rPr>
                <w:rFonts w:ascii="Times New Roman" w:eastAsia="Times New Roman" w:hAnsi="Times New Roman"/>
                <w:sz w:val="24"/>
                <w:szCs w:val="24"/>
                <w:lang w:eastAsia="ar-SA"/>
              </w:rPr>
              <w:t>117997, г. Москва, ГСП-7,</w:t>
            </w:r>
            <w:r>
              <w:rPr>
                <w:rFonts w:ascii="Times New Roman" w:eastAsia="Times New Roman" w:hAnsi="Times New Roman"/>
                <w:sz w:val="24"/>
                <w:szCs w:val="24"/>
                <w:lang w:eastAsia="ar-SA"/>
              </w:rPr>
              <w:t xml:space="preserve"> </w:t>
            </w:r>
            <w:r w:rsidRPr="00351F8A">
              <w:rPr>
                <w:rFonts w:ascii="Times New Roman" w:eastAsia="Times New Roman" w:hAnsi="Times New Roman"/>
                <w:sz w:val="24"/>
                <w:szCs w:val="24"/>
                <w:lang w:eastAsia="ar-SA"/>
              </w:rPr>
              <w:t>В-342 ул. Профсоюзная, д.65</w:t>
            </w:r>
          </w:p>
          <w:p w:rsidR="00351F8A" w:rsidRDefault="00351F8A" w:rsidP="00351F8A">
            <w:pPr>
              <w:suppressAutoHyphens/>
              <w:spacing w:after="0" w:line="240" w:lineRule="auto"/>
              <w:jc w:val="both"/>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t xml:space="preserve">ИНН: 7728013512 </w:t>
            </w:r>
            <w:r>
              <w:rPr>
                <w:rFonts w:ascii="Times New Roman" w:eastAsia="Times New Roman" w:hAnsi="Times New Roman"/>
                <w:sz w:val="24"/>
                <w:szCs w:val="24"/>
                <w:lang w:eastAsia="ar-SA"/>
              </w:rPr>
              <w:t xml:space="preserve"> </w:t>
            </w:r>
            <w:r w:rsidRPr="00351F8A">
              <w:rPr>
                <w:rFonts w:ascii="Times New Roman" w:eastAsia="Times New Roman" w:hAnsi="Times New Roman"/>
                <w:sz w:val="24"/>
                <w:szCs w:val="24"/>
                <w:lang w:eastAsia="ar-SA"/>
              </w:rPr>
              <w:t>КПП: 772801001</w:t>
            </w:r>
          </w:p>
          <w:p w:rsidR="00B85293" w:rsidRPr="00351F8A" w:rsidRDefault="00B85293" w:rsidP="00351F8A">
            <w:pPr>
              <w:suppressAutoHyphens/>
              <w:spacing w:after="0" w:line="240" w:lineRule="auto"/>
              <w:jc w:val="both"/>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t>ОГРН 1037739269590</w:t>
            </w:r>
          </w:p>
          <w:p w:rsidR="00351F8A" w:rsidRPr="00351F8A" w:rsidRDefault="00351F8A" w:rsidP="00351F8A">
            <w:pPr>
              <w:suppressAutoHyphens/>
              <w:spacing w:after="0" w:line="240" w:lineRule="auto"/>
              <w:jc w:val="both"/>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t>Банковские реквизиты:</w:t>
            </w:r>
            <w:r>
              <w:rPr>
                <w:rFonts w:ascii="Times New Roman" w:eastAsia="Times New Roman" w:hAnsi="Times New Roman"/>
                <w:sz w:val="24"/>
                <w:szCs w:val="24"/>
                <w:lang w:eastAsia="ar-SA"/>
              </w:rPr>
              <w:t xml:space="preserve"> </w:t>
            </w:r>
            <w:r w:rsidRPr="00351F8A">
              <w:rPr>
                <w:rFonts w:ascii="Times New Roman" w:eastAsia="Times New Roman" w:hAnsi="Times New Roman"/>
                <w:sz w:val="24"/>
                <w:szCs w:val="24"/>
                <w:lang w:eastAsia="ar-SA"/>
              </w:rPr>
              <w:t>УФК по г.Москве</w:t>
            </w:r>
          </w:p>
          <w:p w:rsidR="00351F8A" w:rsidRPr="00351F8A" w:rsidRDefault="00351F8A" w:rsidP="00351F8A">
            <w:pPr>
              <w:suppressAutoHyphens/>
              <w:spacing w:after="0" w:line="240" w:lineRule="auto"/>
              <w:jc w:val="both"/>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t>т/с 40501810845252000079</w:t>
            </w:r>
          </w:p>
          <w:p w:rsidR="004D7923" w:rsidRDefault="00351F8A" w:rsidP="00B85293">
            <w:pPr>
              <w:suppressAutoHyphens/>
              <w:spacing w:after="0" w:line="240" w:lineRule="auto"/>
              <w:jc w:val="both"/>
              <w:rPr>
                <w:rFonts w:ascii="Times New Roman" w:eastAsia="Times New Roman" w:hAnsi="Times New Roman"/>
                <w:sz w:val="24"/>
                <w:szCs w:val="24"/>
                <w:lang w:eastAsia="ar-SA"/>
              </w:rPr>
            </w:pPr>
            <w:r w:rsidRPr="00351F8A">
              <w:rPr>
                <w:rFonts w:ascii="Times New Roman" w:eastAsia="Times New Roman" w:hAnsi="Times New Roman"/>
                <w:sz w:val="24"/>
                <w:szCs w:val="24"/>
                <w:lang w:eastAsia="ar-SA"/>
              </w:rPr>
              <w:t>ГУ Банка России по ЦФО</w:t>
            </w:r>
            <w:r w:rsidR="008B4FB0">
              <w:rPr>
                <w:rFonts w:ascii="Times New Roman" w:eastAsia="Times New Roman" w:hAnsi="Times New Roman"/>
                <w:sz w:val="24"/>
                <w:szCs w:val="24"/>
                <w:lang w:eastAsia="ar-SA"/>
              </w:rPr>
              <w:t xml:space="preserve"> </w:t>
            </w:r>
            <w:r w:rsidRPr="00351F8A">
              <w:rPr>
                <w:rFonts w:ascii="Times New Roman" w:eastAsia="Times New Roman" w:hAnsi="Times New Roman"/>
                <w:sz w:val="24"/>
                <w:szCs w:val="24"/>
                <w:lang w:eastAsia="ar-SA"/>
              </w:rPr>
              <w:t>л/с 20736Ц83220</w:t>
            </w:r>
          </w:p>
          <w:p w:rsidR="00B85293" w:rsidRPr="00351F8A" w:rsidRDefault="00B85293" w:rsidP="00B85293">
            <w:pPr>
              <w:suppressAutoHyphens/>
              <w:spacing w:after="0" w:line="240" w:lineRule="auto"/>
              <w:jc w:val="both"/>
              <w:rPr>
                <w:rFonts w:ascii="Times New Roman" w:hAnsi="Times New Roman"/>
                <w:sz w:val="24"/>
                <w:szCs w:val="24"/>
              </w:rPr>
            </w:pPr>
            <w:r>
              <w:rPr>
                <w:rFonts w:ascii="Times New Roman" w:eastAsia="Times New Roman" w:hAnsi="Times New Roman"/>
                <w:sz w:val="24"/>
                <w:szCs w:val="24"/>
                <w:lang w:eastAsia="ar-SA"/>
              </w:rPr>
              <w:t>БИК 044525000</w:t>
            </w:r>
          </w:p>
        </w:tc>
      </w:tr>
      <w:tr w:rsidR="00A9658C" w:rsidRPr="00FA636F" w:rsidTr="000824CE">
        <w:trPr>
          <w:jc w:val="center"/>
        </w:trPr>
        <w:tc>
          <w:tcPr>
            <w:tcW w:w="10012" w:type="dxa"/>
            <w:gridSpan w:val="3"/>
            <w:tcBorders>
              <w:top w:val="single" w:sz="4" w:space="0" w:color="auto"/>
              <w:left w:val="single" w:sz="4" w:space="0" w:color="auto"/>
              <w:bottom w:val="single" w:sz="4" w:space="0" w:color="auto"/>
              <w:right w:val="single" w:sz="4" w:space="0" w:color="auto"/>
            </w:tcBorders>
          </w:tcPr>
          <w:p w:rsidR="00A9658C" w:rsidRPr="00351F8A" w:rsidRDefault="00A9658C" w:rsidP="00A9658C">
            <w:pPr>
              <w:spacing w:after="0" w:line="240" w:lineRule="auto"/>
              <w:rPr>
                <w:rFonts w:ascii="Times New Roman" w:eastAsia="Times New Roman" w:hAnsi="Times New Roman"/>
                <w:color w:val="0D0D0D"/>
                <w:sz w:val="24"/>
                <w:szCs w:val="24"/>
                <w:highlight w:val="yellow"/>
                <w:lang w:eastAsia="ru-RU"/>
              </w:rPr>
            </w:pPr>
            <w:r w:rsidRPr="00351F8A">
              <w:rPr>
                <w:rFonts w:ascii="Times New Roman" w:hAnsi="Times New Roman"/>
                <w:sz w:val="24"/>
                <w:szCs w:val="24"/>
              </w:rPr>
              <w:lastRenderedPageBreak/>
              <w:t xml:space="preserve">Во всем, что не урегулировано Извещением о проведении закупки и настоящей Документацией, Заказчик, Претенденты, Участники, Победитель и другие лица руководствуются Положением о закупке </w:t>
            </w:r>
            <w:r w:rsidR="00C30EC4" w:rsidRPr="00351F8A">
              <w:rPr>
                <w:rFonts w:ascii="Times New Roman" w:hAnsi="Times New Roman"/>
                <w:sz w:val="24"/>
                <w:szCs w:val="24"/>
              </w:rPr>
              <w:t xml:space="preserve">товаров, работ, услуг </w:t>
            </w:r>
            <w:r w:rsidRPr="00351F8A">
              <w:rPr>
                <w:rFonts w:ascii="Times New Roman" w:hAnsi="Times New Roman"/>
                <w:sz w:val="24"/>
                <w:szCs w:val="24"/>
              </w:rPr>
              <w:t>ИПУ РАН и действующим законодательством Российской Федерации</w:t>
            </w:r>
          </w:p>
        </w:tc>
      </w:tr>
    </w:tbl>
    <w:p w:rsidR="00FA636F" w:rsidRPr="00FA636F" w:rsidRDefault="00FA636F" w:rsidP="00FA636F">
      <w:pPr>
        <w:keepNext/>
        <w:pageBreakBefore/>
        <w:tabs>
          <w:tab w:val="left" w:pos="142"/>
        </w:tabs>
        <w:autoSpaceDE w:val="0"/>
        <w:spacing w:before="240" w:after="0" w:line="240" w:lineRule="auto"/>
        <w:jc w:val="center"/>
        <w:outlineLvl w:val="0"/>
        <w:rPr>
          <w:rFonts w:ascii="Times New Roman" w:eastAsiaTheme="majorEastAsia" w:hAnsi="Times New Roman"/>
          <w:b/>
          <w:sz w:val="24"/>
          <w:szCs w:val="24"/>
        </w:rPr>
      </w:pPr>
      <w:r w:rsidRPr="00FA636F">
        <w:rPr>
          <w:rFonts w:ascii="Times New Roman" w:eastAsiaTheme="majorEastAsia" w:hAnsi="Times New Roman"/>
          <w:sz w:val="24"/>
          <w:szCs w:val="24"/>
          <w:lang w:val="en-US"/>
        </w:rPr>
        <w:lastRenderedPageBreak/>
        <w:t>IV</w:t>
      </w:r>
      <w:r w:rsidRPr="00FA636F">
        <w:rPr>
          <w:rFonts w:ascii="Times New Roman" w:eastAsiaTheme="majorEastAsia" w:hAnsi="Times New Roman"/>
          <w:sz w:val="24"/>
          <w:szCs w:val="24"/>
        </w:rPr>
        <w:t xml:space="preserve"> ОБРАЗЦЫ ФОРМ И ДОКУМЕНТОВ ДЛЯ ЗАПОЛНЕНИЯ УЧАСТНИКАМИ ЗАКУПКИ</w:t>
      </w:r>
    </w:p>
    <w:p w:rsidR="00FA636F" w:rsidRPr="00FA636F" w:rsidRDefault="00FA636F" w:rsidP="00FA636F">
      <w:pPr>
        <w:spacing w:after="0" w:line="240" w:lineRule="auto"/>
        <w:jc w:val="center"/>
        <w:rPr>
          <w:rFonts w:ascii="Times New Roman" w:hAnsi="Times New Roman"/>
          <w:b/>
          <w:sz w:val="16"/>
          <w:szCs w:val="16"/>
        </w:rPr>
      </w:pPr>
    </w:p>
    <w:p w:rsidR="006D1653" w:rsidRDefault="006D1653" w:rsidP="00FA636F">
      <w:pPr>
        <w:spacing w:after="0" w:line="240" w:lineRule="auto"/>
        <w:jc w:val="center"/>
        <w:rPr>
          <w:rFonts w:ascii="Times New Roman" w:hAnsi="Times New Roman"/>
          <w:b/>
          <w:sz w:val="24"/>
          <w:szCs w:val="24"/>
        </w:rPr>
      </w:pP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ФОРМА 1. ЗАЯВКА НА УЧАСТИЕ В АУКЦИОНЕ В ЭЛЕКТРОННОЙ ФОРМЕ</w:t>
      </w:r>
    </w:p>
    <w:p w:rsidR="00FA636F" w:rsidRPr="00FA636F" w:rsidRDefault="00FA636F" w:rsidP="00FA636F">
      <w:pPr>
        <w:spacing w:after="0" w:line="240" w:lineRule="auto"/>
        <w:ind w:firstLine="709"/>
        <w:rPr>
          <w:rFonts w:ascii="Times New Roman" w:hAnsi="Times New Roman"/>
          <w:sz w:val="22"/>
          <w:szCs w:val="22"/>
        </w:rPr>
      </w:pP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На бланке участника закупки (по возможности)</w:t>
      </w:r>
    </w:p>
    <w:p w:rsidR="00FA636F" w:rsidRPr="00FA636F" w:rsidRDefault="00FA636F" w:rsidP="00FA636F">
      <w:pPr>
        <w:spacing w:after="0" w:line="240" w:lineRule="auto"/>
        <w:ind w:firstLine="709"/>
        <w:rPr>
          <w:rFonts w:ascii="Times New Roman" w:hAnsi="Times New Roman"/>
          <w:sz w:val="22"/>
          <w:szCs w:val="22"/>
        </w:rPr>
      </w:pPr>
      <w:r w:rsidRPr="00FA636F">
        <w:rPr>
          <w:rFonts w:ascii="Times New Roman" w:hAnsi="Times New Roman"/>
          <w:sz w:val="22"/>
          <w:szCs w:val="22"/>
        </w:rPr>
        <w:t>Дата, исх. номер</w:t>
      </w:r>
    </w:p>
    <w:p w:rsidR="006D1653" w:rsidRDefault="006D1653" w:rsidP="00FA636F">
      <w:pPr>
        <w:spacing w:after="0" w:line="240" w:lineRule="auto"/>
        <w:ind w:left="5580"/>
        <w:rPr>
          <w:rFonts w:ascii="Times New Roman" w:hAnsi="Times New Roman"/>
          <w:b/>
          <w:sz w:val="20"/>
          <w:szCs w:val="20"/>
        </w:rPr>
      </w:pPr>
    </w:p>
    <w:p w:rsidR="00FA636F" w:rsidRPr="00FA636F" w:rsidRDefault="00FA636F" w:rsidP="00FA636F">
      <w:pPr>
        <w:spacing w:after="0" w:line="240" w:lineRule="auto"/>
        <w:ind w:left="5580"/>
        <w:rPr>
          <w:rFonts w:ascii="Times New Roman" w:hAnsi="Times New Roman"/>
          <w:b/>
          <w:sz w:val="20"/>
          <w:szCs w:val="20"/>
        </w:rPr>
      </w:pPr>
      <w:r w:rsidRPr="00FA636F">
        <w:rPr>
          <w:rFonts w:ascii="Times New Roman" w:hAnsi="Times New Roman"/>
          <w:b/>
          <w:sz w:val="20"/>
          <w:szCs w:val="20"/>
        </w:rPr>
        <w:t>Заказчику (в аукционную комиссию по адресу:</w:t>
      </w:r>
      <w:r w:rsidR="009C43FA">
        <w:rPr>
          <w:rFonts w:ascii="Times New Roman" w:hAnsi="Times New Roman"/>
          <w:b/>
          <w:sz w:val="20"/>
          <w:szCs w:val="20"/>
        </w:rPr>
        <w:t xml:space="preserve"> </w:t>
      </w:r>
      <w:r w:rsidRPr="00FA636F">
        <w:rPr>
          <w:rFonts w:ascii="Times New Roman" w:hAnsi="Times New Roman"/>
          <w:b/>
          <w:sz w:val="20"/>
          <w:szCs w:val="20"/>
        </w:rPr>
        <w:t xml:space="preserve">(_________) </w:t>
      </w:r>
    </w:p>
    <w:p w:rsidR="00FA636F" w:rsidRPr="00FA636F" w:rsidRDefault="00FA636F" w:rsidP="00FA636F">
      <w:pPr>
        <w:spacing w:after="0" w:line="240" w:lineRule="auto"/>
        <w:ind w:left="5580"/>
        <w:rPr>
          <w:rFonts w:ascii="Times New Roman" w:hAnsi="Times New Roman"/>
          <w:sz w:val="16"/>
          <w:szCs w:val="16"/>
        </w:rPr>
      </w:pPr>
      <w:r w:rsidRPr="00FA636F">
        <w:rPr>
          <w:rFonts w:ascii="Times New Roman" w:hAnsi="Times New Roman"/>
          <w:sz w:val="16"/>
          <w:szCs w:val="16"/>
        </w:rPr>
        <w:t>(Указывается полное наименование и адрес заказчика)</w:t>
      </w:r>
    </w:p>
    <w:p w:rsidR="00FA636F" w:rsidRPr="00FA636F" w:rsidRDefault="00FA636F" w:rsidP="00FA636F">
      <w:pPr>
        <w:spacing w:after="0" w:line="240" w:lineRule="auto"/>
        <w:ind w:left="5580"/>
        <w:rPr>
          <w:rFonts w:ascii="Times New Roman" w:hAnsi="Times New Roman"/>
          <w:sz w:val="24"/>
          <w:szCs w:val="24"/>
        </w:rPr>
      </w:pPr>
    </w:p>
    <w:p w:rsidR="006D1653" w:rsidRDefault="006D1653" w:rsidP="00FA636F">
      <w:pPr>
        <w:keepNext/>
        <w:widowControl w:val="0"/>
        <w:spacing w:after="0" w:line="240" w:lineRule="auto"/>
        <w:jc w:val="center"/>
        <w:rPr>
          <w:rFonts w:ascii="Times New Roman" w:eastAsia="Times New Roman" w:hAnsi="Times New Roman"/>
          <w:b/>
          <w:bCs/>
          <w:sz w:val="20"/>
          <w:szCs w:val="20"/>
          <w:lang w:eastAsia="ar-SA"/>
        </w:rPr>
      </w:pPr>
    </w:p>
    <w:p w:rsidR="00FA636F" w:rsidRPr="00FA636F" w:rsidRDefault="00FA636F" w:rsidP="00FA636F">
      <w:pPr>
        <w:keepNext/>
        <w:widowControl w:val="0"/>
        <w:spacing w:after="0" w:line="240" w:lineRule="auto"/>
        <w:jc w:val="center"/>
        <w:rPr>
          <w:rFonts w:ascii="Times New Roman" w:eastAsia="Times New Roman" w:hAnsi="Times New Roman"/>
          <w:b/>
          <w:bCs/>
          <w:sz w:val="20"/>
          <w:szCs w:val="20"/>
          <w:lang w:eastAsia="ar-SA"/>
        </w:rPr>
      </w:pPr>
      <w:r w:rsidRPr="00FA636F">
        <w:rPr>
          <w:rFonts w:ascii="Times New Roman" w:eastAsia="Times New Roman" w:hAnsi="Times New Roman"/>
          <w:b/>
          <w:bCs/>
          <w:sz w:val="20"/>
          <w:szCs w:val="20"/>
          <w:lang w:eastAsia="ar-SA"/>
        </w:rPr>
        <w:t>ЗАЯВКА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0"/>
          <w:szCs w:val="20"/>
        </w:rPr>
      </w:pPr>
      <w:r w:rsidRPr="00FA636F">
        <w:rPr>
          <w:rFonts w:ascii="Times New Roman" w:hAnsi="Times New Roman"/>
          <w:sz w:val="20"/>
          <w:szCs w:val="20"/>
        </w:rPr>
        <w:t xml:space="preserve">на ______________________________________  </w:t>
      </w:r>
    </w:p>
    <w:p w:rsidR="00FA636F" w:rsidRPr="00FA636F" w:rsidRDefault="00FA636F" w:rsidP="00FA636F">
      <w:pPr>
        <w:spacing w:after="0" w:line="240" w:lineRule="auto"/>
        <w:jc w:val="center"/>
        <w:rPr>
          <w:rFonts w:ascii="Times New Roman" w:hAnsi="Times New Roman"/>
          <w:sz w:val="16"/>
          <w:szCs w:val="16"/>
        </w:rPr>
      </w:pPr>
    </w:p>
    <w:p w:rsidR="00FA636F" w:rsidRPr="00FA636F" w:rsidRDefault="00FA636F" w:rsidP="006D1653">
      <w:pPr>
        <w:keepLines/>
        <w:widowControl w:val="0"/>
        <w:suppressLineNumbers/>
        <w:autoSpaceDE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1.</w:t>
      </w:r>
      <w:r w:rsidRPr="00FA636F">
        <w:rPr>
          <w:rFonts w:ascii="Times New Roman" w:hAnsi="Times New Roman"/>
          <w:sz w:val="24"/>
          <w:szCs w:val="24"/>
        </w:rPr>
        <w:t xml:space="preserve"> Изучив документацию об аукционе на право заключения вышеупомянутого </w:t>
      </w:r>
      <w:r w:rsidR="00EA35EB">
        <w:rPr>
          <w:rFonts w:ascii="Times New Roman" w:hAnsi="Times New Roman"/>
          <w:sz w:val="24"/>
          <w:szCs w:val="24"/>
        </w:rPr>
        <w:t>Договор</w:t>
      </w:r>
      <w:r w:rsidRPr="00FA636F">
        <w:rPr>
          <w:rFonts w:ascii="Times New Roman" w:hAnsi="Times New Roman"/>
          <w:sz w:val="24"/>
          <w:szCs w:val="24"/>
        </w:rPr>
        <w:t>а, а также применимые к данному аукциону законодательство и нормативно-правовые акты (указывается 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 в лице, (наименование должности, Ф.И.О. руководителя, уполномоченного лица (для юридического лица)) сообщает о согласии участвовать в аукционе на условиях, установленных в указанных выше документах, и направляет настоящую заявку на участие в аукционе.</w:t>
      </w:r>
    </w:p>
    <w:p w:rsidR="00FA636F" w:rsidRPr="00FA636F" w:rsidRDefault="00FA636F" w:rsidP="006D1653">
      <w:pPr>
        <w:keepNext/>
        <w:widowControl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2</w:t>
      </w:r>
      <w:r w:rsidRPr="00FA636F">
        <w:rPr>
          <w:rFonts w:ascii="Times New Roman" w:hAnsi="Times New Roman"/>
          <w:sz w:val="24"/>
          <w:szCs w:val="24"/>
        </w:rPr>
        <w:t>. Мы согласны оказать услуги в соответствии с требованиями документации об аукционе в электронной форме и на условиях, которые мы представили в составе нашей заявки на участие в аукционе в электронной форме, в том числе в приложениях, которые являются неотъемлемой частью настоящей заявки на участие в аукционе:</w:t>
      </w:r>
    </w:p>
    <w:p w:rsidR="00FA636F" w:rsidRPr="00FA636F" w:rsidRDefault="00FA636F" w:rsidP="006D1653">
      <w:pPr>
        <w:keepNext/>
        <w:widowControl w:val="0"/>
        <w:spacing w:before="120" w:after="120" w:line="240" w:lineRule="auto"/>
        <w:jc w:val="both"/>
        <w:rPr>
          <w:rFonts w:ascii="Times New Roman" w:hAnsi="Times New Roman"/>
          <w:sz w:val="24"/>
          <w:szCs w:val="24"/>
        </w:rPr>
      </w:pPr>
      <w:r w:rsidRPr="00FA636F">
        <w:rPr>
          <w:rFonts w:ascii="Times New Roman" w:hAnsi="Times New Roman"/>
          <w:sz w:val="24"/>
          <w:szCs w:val="24"/>
        </w:rPr>
        <w:t>Приложение № 1 –…на ____стр.</w:t>
      </w:r>
    </w:p>
    <w:p w:rsidR="00FA636F" w:rsidRPr="00FA636F" w:rsidRDefault="00FA636F" w:rsidP="006D1653">
      <w:pPr>
        <w:keepNext/>
        <w:widowControl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3.</w:t>
      </w:r>
      <w:r w:rsidRPr="00FA636F">
        <w:rPr>
          <w:rFonts w:ascii="Times New Roman" w:hAnsi="Times New Roman"/>
          <w:sz w:val="24"/>
          <w:szCs w:val="24"/>
        </w:rPr>
        <w:t xml:space="preserve"> Мы ознакомлены с материалами, содержащимися в документации об аукционе и ее технической части и влияющими на оказание услуг.</w:t>
      </w:r>
    </w:p>
    <w:p w:rsidR="00FA636F" w:rsidRPr="00FA636F" w:rsidRDefault="00FA636F" w:rsidP="006D1653">
      <w:pPr>
        <w:keepNext/>
        <w:widowControl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 xml:space="preserve">4. </w:t>
      </w:r>
      <w:r w:rsidRPr="00FA636F">
        <w:rPr>
          <w:rFonts w:ascii="Times New Roman" w:hAnsi="Times New Roman"/>
          <w:sz w:val="24"/>
          <w:szCs w:val="24"/>
        </w:rPr>
        <w:t xml:space="preserve">Мы согласны с тем, что в случае, если нами при подаче предложения о цене </w:t>
      </w:r>
      <w:r w:rsidR="00EA35EB">
        <w:rPr>
          <w:rFonts w:ascii="Times New Roman" w:hAnsi="Times New Roman"/>
          <w:sz w:val="24"/>
          <w:szCs w:val="24"/>
        </w:rPr>
        <w:t>Договор</w:t>
      </w:r>
      <w:r w:rsidRPr="00FA636F">
        <w:rPr>
          <w:rFonts w:ascii="Times New Roman" w:hAnsi="Times New Roman"/>
          <w:sz w:val="24"/>
          <w:szCs w:val="24"/>
        </w:rPr>
        <w:t xml:space="preserve">а на аукционе не будут учтены какие-либо расценки на оказание услуг, которые должны быть оказаны в соответствии с предметом аукциона, данные услуги будут в любом случае оказаны в полном соответствии с требованиями документации об аукционе в электронной форме, включая требования, содержащиеся в технической части документации об аукционе. </w:t>
      </w:r>
    </w:p>
    <w:p w:rsidR="00FA636F" w:rsidRPr="00FA636F" w:rsidRDefault="00FA636F" w:rsidP="006D1653">
      <w:pPr>
        <w:widowControl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5.</w:t>
      </w:r>
      <w:r w:rsidRPr="00FA636F">
        <w:rPr>
          <w:rFonts w:ascii="Times New Roman" w:hAnsi="Times New Roman"/>
          <w:sz w:val="24"/>
          <w:szCs w:val="24"/>
        </w:rPr>
        <w:t xml:space="preserve">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обязательство оказать услуги на требуемых условиях, обеспечить выполнение указанных гарантийных обязательств в соответствии с требованиями документации об аукционе, включая требования, содержащиеся в технической части документации об аукционе и согласно нашим предложениям, которые мы просим включить в </w:t>
      </w:r>
      <w:r w:rsidR="00EA35EB">
        <w:rPr>
          <w:rFonts w:ascii="Times New Roman" w:hAnsi="Times New Roman"/>
          <w:sz w:val="24"/>
          <w:szCs w:val="24"/>
        </w:rPr>
        <w:t>Договор</w:t>
      </w:r>
      <w:r w:rsidRPr="00FA636F">
        <w:rPr>
          <w:rFonts w:ascii="Times New Roman" w:hAnsi="Times New Roman"/>
          <w:sz w:val="24"/>
          <w:szCs w:val="24"/>
        </w:rPr>
        <w:t xml:space="preserve">. </w:t>
      </w:r>
    </w:p>
    <w:p w:rsidR="00FA636F" w:rsidRPr="00FA636F" w:rsidRDefault="00FA636F" w:rsidP="006D1653">
      <w:pPr>
        <w:widowControl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 xml:space="preserve">6. </w:t>
      </w:r>
      <w:r w:rsidRPr="00FA636F">
        <w:rPr>
          <w:rFonts w:ascii="Times New Roman" w:hAnsi="Times New Roman"/>
          <w:sz w:val="24"/>
          <w:szCs w:val="24"/>
        </w:rPr>
        <w:t>Настоящей заявкой на участие в аукционе сообщаем, что в отношении (указывается наименование участника закупки (для юридических лиц), наименование индивидуального предпринимателя) не проводится процедура ликвидации, отсутствует решение арбитражного суда о признании банкротом и об открытии аукционного производства,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 % (значение указать цифрами и прописью) балансовой стоимости активов участника закупки по данным бухгалтерской отчетности за последний завершенный отчетный период.</w:t>
      </w:r>
    </w:p>
    <w:p w:rsidR="00FA636F" w:rsidRPr="00FA636F" w:rsidRDefault="00FA636F" w:rsidP="006D1653">
      <w:pPr>
        <w:widowControl w:val="0"/>
        <w:spacing w:before="120" w:after="120" w:line="240" w:lineRule="auto"/>
        <w:jc w:val="both"/>
        <w:rPr>
          <w:rFonts w:ascii="Times New Roman" w:hAnsi="Times New Roman"/>
          <w:spacing w:val="-4"/>
          <w:sz w:val="24"/>
          <w:szCs w:val="24"/>
        </w:rPr>
      </w:pPr>
      <w:r w:rsidRPr="00FA636F">
        <w:rPr>
          <w:rFonts w:ascii="Times New Roman" w:hAnsi="Times New Roman"/>
          <w:b/>
          <w:bCs/>
          <w:spacing w:val="-4"/>
          <w:sz w:val="24"/>
          <w:szCs w:val="24"/>
        </w:rPr>
        <w:t xml:space="preserve">7. </w:t>
      </w:r>
      <w:r w:rsidRPr="00FA636F">
        <w:rPr>
          <w:rFonts w:ascii="Times New Roman" w:hAnsi="Times New Roman"/>
          <w:spacing w:val="-4"/>
          <w:sz w:val="24"/>
          <w:szCs w:val="24"/>
        </w:rPr>
        <w:t xml:space="preserve">Настоящим гарантируем достоверность представленной нами в заявке на участие в аукционе информации и подтверждаем право Заказчика, не противоречащее требованию формирования </w:t>
      </w:r>
      <w:r w:rsidRPr="00FA636F">
        <w:rPr>
          <w:rFonts w:ascii="Times New Roman" w:hAnsi="Times New Roman"/>
          <w:spacing w:val="-4"/>
          <w:sz w:val="24"/>
          <w:szCs w:val="24"/>
        </w:rPr>
        <w:lastRenderedPageBreak/>
        <w:t>равных для всех участников условий, запрашивать у нас, в уполномоченных органах власти и у упомянутых в нашей заявке на участие в аукционе юридических и физических лиц информацию, уточняющую представленные нами в ней сведения, в том числе сведения о соисполнителях, поручителях.</w:t>
      </w:r>
    </w:p>
    <w:p w:rsidR="00FA636F" w:rsidRPr="00FA636F" w:rsidRDefault="00FA636F" w:rsidP="006D1653">
      <w:pPr>
        <w:widowControl w:val="0"/>
        <w:spacing w:before="120" w:after="120" w:line="240" w:lineRule="auto"/>
        <w:jc w:val="both"/>
        <w:rPr>
          <w:rFonts w:ascii="Times New Roman" w:hAnsi="Times New Roman"/>
          <w:sz w:val="24"/>
          <w:szCs w:val="24"/>
        </w:rPr>
      </w:pPr>
      <w:r w:rsidRPr="00FA636F">
        <w:rPr>
          <w:rFonts w:ascii="Times New Roman" w:hAnsi="Times New Roman"/>
          <w:b/>
          <w:bCs/>
          <w:sz w:val="24"/>
          <w:szCs w:val="24"/>
        </w:rPr>
        <w:t>8.</w:t>
      </w:r>
      <w:r w:rsidRPr="00FA636F">
        <w:rPr>
          <w:rFonts w:ascii="Times New Roman" w:hAnsi="Times New Roman"/>
          <w:sz w:val="24"/>
          <w:szCs w:val="24"/>
        </w:rPr>
        <w:t xml:space="preserve"> В случае если по итогам аукциона Заказчик предложит нам заключить </w:t>
      </w:r>
      <w:r w:rsidR="00EA35EB">
        <w:rPr>
          <w:rFonts w:ascii="Times New Roman" w:hAnsi="Times New Roman"/>
          <w:sz w:val="24"/>
          <w:szCs w:val="24"/>
        </w:rPr>
        <w:t>Договор</w:t>
      </w:r>
      <w:r w:rsidRPr="00FA636F">
        <w:rPr>
          <w:rFonts w:ascii="Times New Roman" w:hAnsi="Times New Roman"/>
          <w:sz w:val="24"/>
          <w:szCs w:val="24"/>
        </w:rPr>
        <w:t xml:space="preserve">, мы берем на себя обязательства подписать </w:t>
      </w:r>
      <w:r w:rsidR="00EA35EB">
        <w:rPr>
          <w:rFonts w:ascii="Times New Roman" w:hAnsi="Times New Roman"/>
          <w:sz w:val="24"/>
          <w:szCs w:val="24"/>
        </w:rPr>
        <w:t>Договор</w:t>
      </w:r>
      <w:r w:rsidRPr="00FA636F">
        <w:rPr>
          <w:rFonts w:ascii="Times New Roman" w:hAnsi="Times New Roman"/>
          <w:sz w:val="24"/>
          <w:szCs w:val="24"/>
        </w:rPr>
        <w:t xml:space="preserve"> с (наименование государственного заказчика) на выполнение работ, оказание услуг (указать наименование предмета государственного </w:t>
      </w:r>
      <w:r w:rsidR="00EA35EB">
        <w:rPr>
          <w:rFonts w:ascii="Times New Roman" w:hAnsi="Times New Roman"/>
          <w:sz w:val="24"/>
          <w:szCs w:val="24"/>
        </w:rPr>
        <w:t>Договор</w:t>
      </w:r>
      <w:r w:rsidRPr="00FA636F">
        <w:rPr>
          <w:rFonts w:ascii="Times New Roman" w:hAnsi="Times New Roman"/>
          <w:sz w:val="24"/>
          <w:szCs w:val="24"/>
        </w:rPr>
        <w:t>а) в соответствии с требованиями документации об аукционе и условиями наших предложений, в срок не ранее чем через десять дней со дня размещения на официальном сайте протокола аукциона и не позднее чем через двадцать дней со дня проведения аукциона.</w:t>
      </w:r>
    </w:p>
    <w:p w:rsidR="00FA636F" w:rsidRPr="00FA636F" w:rsidRDefault="00FA636F" w:rsidP="006D1653">
      <w:pPr>
        <w:keepNext/>
        <w:widowControl w:val="0"/>
        <w:tabs>
          <w:tab w:val="left" w:pos="708"/>
        </w:tabs>
        <w:suppressAutoHyphens/>
        <w:spacing w:before="120" w:after="12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9.</w:t>
      </w:r>
      <w:r w:rsidRPr="00FA636F">
        <w:rPr>
          <w:rFonts w:ascii="Times New Roman" w:eastAsia="Times New Roman" w:hAnsi="Times New Roman"/>
          <w:sz w:val="24"/>
          <w:szCs w:val="24"/>
          <w:lang w:eastAsia="ar-SA"/>
        </w:rPr>
        <w:t xml:space="preserve"> В случае если мы будем участником аукциона, который сделал предпоследнее предложение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а победитель аукциона будет признан уклонившимся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мы обязуемся подписать данный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и нашим предложением о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6D1653">
      <w:pPr>
        <w:keepNext/>
        <w:widowControl w:val="0"/>
        <w:tabs>
          <w:tab w:val="left" w:pos="708"/>
        </w:tabs>
        <w:suppressAutoHyphens/>
        <w:spacing w:before="120" w:after="12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10.</w:t>
      </w:r>
      <w:r w:rsidRPr="00FA636F">
        <w:rPr>
          <w:rFonts w:ascii="Times New Roman" w:eastAsia="Times New Roman" w:hAnsi="Times New Roman"/>
          <w:sz w:val="24"/>
          <w:szCs w:val="24"/>
          <w:lang w:eastAsia="ar-SA"/>
        </w:rPr>
        <w:t xml:space="preserve"> В случае если мы будем единственным участником аукциона, мы обязуемся подписать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на оказание услуг в соответствии с требованиями документации об аукционе по начальной (максимальной) цене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или по согласованной с Заказчиком цене, не превышающей начальную (максимальную) цену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указанную в извещении о проведении аукциона и документации об аукционе.</w:t>
      </w:r>
    </w:p>
    <w:p w:rsidR="00FA636F" w:rsidRPr="00FA636F" w:rsidRDefault="00FA636F" w:rsidP="006D1653">
      <w:pPr>
        <w:keepNext/>
        <w:widowControl w:val="0"/>
        <w:tabs>
          <w:tab w:val="left" w:pos="708"/>
        </w:tabs>
        <w:suppressAutoHyphens/>
        <w:spacing w:before="120" w:after="12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11.</w:t>
      </w:r>
      <w:r w:rsidRPr="00FA636F">
        <w:rPr>
          <w:rFonts w:ascii="Times New Roman" w:eastAsia="Times New Roman" w:hAnsi="Times New Roman"/>
          <w:sz w:val="24"/>
          <w:szCs w:val="24"/>
          <w:lang w:eastAsia="ar-SA"/>
        </w:rPr>
        <w:t xml:space="preserve"> Мы согласны с тем, что в случае, если мы победим на аукционе или будет принято решение о заключении с нами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в установленных случаях, и нашего уклонения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 оказание услуг, являющихся предметом аукциона, внесенная нами сумма обеспечения заявки на участие в аукционе нам не возвращается и перечисляется в адрес Заказчика. А также подтверждаем, что мы извещены о включении сведений о (наименование участника закупки) в Реестр недобросовестных поставщиков в случае уклонения нами от заключения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w:t>
      </w:r>
    </w:p>
    <w:p w:rsidR="00FA636F" w:rsidRPr="00FA636F" w:rsidRDefault="00FA636F" w:rsidP="006D1653">
      <w:pPr>
        <w:keepNext/>
        <w:widowControl w:val="0"/>
        <w:suppressAutoHyphens/>
        <w:spacing w:before="120" w:after="12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sz w:val="24"/>
          <w:szCs w:val="24"/>
          <w:lang w:eastAsia="ar-SA"/>
        </w:rPr>
        <w:t>12</w:t>
      </w:r>
      <w:r w:rsidRPr="00FA636F">
        <w:rPr>
          <w:rFonts w:ascii="Times New Roman" w:eastAsia="Times New Roman" w:hAnsi="Times New Roman"/>
          <w:sz w:val="24"/>
          <w:szCs w:val="24"/>
          <w:lang w:eastAsia="ar-SA"/>
        </w:rPr>
        <w:t>. Сообщаем, что для оперативного уведомления нас по вопросам организационного характера и взаимодействия с заказчиком нами уполномочен (указать Ф.И.О. полностью, должность и контактную информацию уполномоченного лица, включая телефон, факс (с указанием кода), адрес). Все сведения о проведении аукциона просим сообщать указанному уполномоченному лицу.</w:t>
      </w:r>
    </w:p>
    <w:p w:rsidR="00FA636F" w:rsidRPr="00FA636F" w:rsidRDefault="00FA636F" w:rsidP="006D1653">
      <w:pPr>
        <w:widowControl w:val="0"/>
        <w:suppressAutoHyphens/>
        <w:spacing w:before="120" w:after="120" w:line="240" w:lineRule="auto"/>
        <w:jc w:val="both"/>
        <w:rPr>
          <w:rFonts w:ascii="Times New Roman" w:eastAsia="Times New Roman" w:hAnsi="Times New Roman"/>
          <w:sz w:val="24"/>
          <w:szCs w:val="24"/>
          <w:lang w:eastAsia="ar-SA"/>
        </w:rPr>
      </w:pPr>
      <w:r w:rsidRPr="00FA636F">
        <w:rPr>
          <w:rFonts w:ascii="Times New Roman" w:eastAsia="Times New Roman" w:hAnsi="Times New Roman"/>
          <w:b/>
          <w:bCs/>
          <w:sz w:val="24"/>
          <w:szCs w:val="24"/>
          <w:lang w:eastAsia="ar-SA"/>
        </w:rPr>
        <w:t>13.</w:t>
      </w:r>
      <w:r w:rsidRPr="00FA636F">
        <w:rPr>
          <w:rFonts w:ascii="Times New Roman" w:eastAsia="Times New Roman" w:hAnsi="Times New Roman"/>
          <w:sz w:val="24"/>
          <w:szCs w:val="24"/>
          <w:lang w:eastAsia="ar-SA"/>
        </w:rPr>
        <w:t xml:space="preserve"> В случае присуждения нам права заключить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 в период с даты получения протокола аукциона и проекта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и до подписания официального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 xml:space="preserve">а настоящая заявка на участие в аукционе будет носить характер предварительного заключенного нами и Заказчиком </w:t>
      </w:r>
      <w:r w:rsidR="00EA35EB">
        <w:rPr>
          <w:rFonts w:ascii="Times New Roman" w:eastAsia="Times New Roman" w:hAnsi="Times New Roman"/>
          <w:sz w:val="24"/>
          <w:szCs w:val="24"/>
          <w:lang w:eastAsia="ar-SA"/>
        </w:rPr>
        <w:t>Договор</w:t>
      </w:r>
      <w:r w:rsidRPr="00FA636F">
        <w:rPr>
          <w:rFonts w:ascii="Times New Roman" w:eastAsia="Times New Roman" w:hAnsi="Times New Roman"/>
          <w:sz w:val="24"/>
          <w:szCs w:val="24"/>
          <w:lang w:eastAsia="ar-SA"/>
        </w:rPr>
        <w:t>а на условиях наших предложений.</w:t>
      </w:r>
    </w:p>
    <w:p w:rsidR="00FA636F" w:rsidRPr="00FA636F" w:rsidRDefault="00FA636F" w:rsidP="00FA636F">
      <w:pPr>
        <w:keepNext/>
        <w:widowControl w:val="0"/>
        <w:tabs>
          <w:tab w:val="left" w:pos="708"/>
        </w:tabs>
        <w:suppressAutoHyphens/>
        <w:spacing w:after="0" w:line="240" w:lineRule="auto"/>
        <w:ind w:firstLine="709"/>
        <w:jc w:val="both"/>
        <w:rPr>
          <w:rFonts w:ascii="Times New Roman" w:eastAsia="Times New Roman" w:hAnsi="Times New Roman"/>
          <w:sz w:val="24"/>
          <w:szCs w:val="24"/>
          <w:lang w:eastAsia="ar-SA"/>
        </w:rPr>
      </w:pPr>
    </w:p>
    <w:p w:rsidR="00FA636F" w:rsidRPr="00FA636F" w:rsidRDefault="00FA636F" w:rsidP="00FA636F">
      <w:pPr>
        <w:spacing w:after="0" w:line="240" w:lineRule="auto"/>
        <w:ind w:left="6372" w:hanging="6372"/>
        <w:rPr>
          <w:rFonts w:ascii="Times New Roman" w:hAnsi="Times New Roman"/>
          <w:sz w:val="16"/>
          <w:szCs w:val="16"/>
          <w:vertAlign w:val="superscript"/>
        </w:rPr>
      </w:pPr>
      <w:r w:rsidRPr="00FA636F">
        <w:rPr>
          <w:rFonts w:ascii="Times New Roman" w:hAnsi="Times New Roman"/>
          <w:b/>
          <w:sz w:val="24"/>
          <w:szCs w:val="24"/>
        </w:rPr>
        <w:t xml:space="preserve">Участник закупки/ </w:t>
      </w:r>
      <w:r w:rsidRPr="00FA636F">
        <w:rPr>
          <w:rFonts w:ascii="Times New Roman" w:hAnsi="Times New Roman"/>
          <w:b/>
          <w:bCs/>
          <w:sz w:val="24"/>
          <w:szCs w:val="24"/>
        </w:rPr>
        <w:t>уп</w:t>
      </w:r>
      <w:r w:rsidRPr="00FA636F">
        <w:rPr>
          <w:rFonts w:ascii="Times New Roman" w:hAnsi="Times New Roman"/>
          <w:b/>
          <w:sz w:val="24"/>
          <w:szCs w:val="24"/>
        </w:rPr>
        <w:t>олномоченный представитель</w:t>
      </w:r>
      <w:r w:rsidRPr="00FA636F">
        <w:rPr>
          <w:rFonts w:ascii="Times New Roman" w:hAnsi="Times New Roman"/>
          <w:sz w:val="24"/>
          <w:szCs w:val="24"/>
        </w:rPr>
        <w:t xml:space="preserve"> ______________ (Фамилия И.О.)</w:t>
      </w:r>
      <w:r w:rsidRPr="00FA636F">
        <w:rPr>
          <w:rFonts w:ascii="Times New Roman" w:hAnsi="Times New Roman"/>
          <w:sz w:val="16"/>
          <w:szCs w:val="16"/>
        </w:rPr>
        <w:t xml:space="preserve">      </w:t>
      </w:r>
    </w:p>
    <w:p w:rsidR="00FA636F" w:rsidRPr="00FA636F" w:rsidRDefault="00FA636F" w:rsidP="00FA636F">
      <w:pPr>
        <w:spacing w:after="0" w:line="240" w:lineRule="auto"/>
        <w:rPr>
          <w:rFonts w:ascii="Times New Roman" w:hAnsi="Times New Roman"/>
          <w:sz w:val="20"/>
          <w:szCs w:val="20"/>
          <w:vertAlign w:val="superscript"/>
        </w:rPr>
      </w:pP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r>
      <w:r w:rsidRPr="00FA636F">
        <w:rPr>
          <w:rFonts w:ascii="Times New Roman" w:hAnsi="Times New Roman"/>
          <w:sz w:val="20"/>
          <w:szCs w:val="20"/>
          <w:vertAlign w:val="superscript"/>
        </w:rPr>
        <w:tab/>
        <w:t xml:space="preserve"> </w:t>
      </w:r>
      <w:r w:rsidRPr="00FA636F">
        <w:rPr>
          <w:rFonts w:ascii="Times New Roman" w:hAnsi="Times New Roman"/>
          <w:sz w:val="20"/>
          <w:szCs w:val="20"/>
          <w:vertAlign w:val="superscript"/>
        </w:rPr>
        <w:tab/>
        <w:t xml:space="preserve">   (подпись)</w:t>
      </w: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0824CE" w:rsidRDefault="000824CE" w:rsidP="00FA636F">
      <w:pPr>
        <w:spacing w:after="0" w:line="240" w:lineRule="auto"/>
        <w:jc w:val="center"/>
        <w:rPr>
          <w:rFonts w:ascii="Times New Roman" w:hAnsi="Times New Roman"/>
          <w:b/>
          <w:sz w:val="24"/>
          <w:szCs w:val="24"/>
        </w:rPr>
      </w:pPr>
    </w:p>
    <w:p w:rsidR="00AC7767" w:rsidRDefault="00AC7767" w:rsidP="00FA636F">
      <w:pPr>
        <w:spacing w:after="0" w:line="240" w:lineRule="auto"/>
        <w:jc w:val="center"/>
        <w:rPr>
          <w:rFonts w:ascii="Times New Roman" w:hAnsi="Times New Roman"/>
          <w:b/>
          <w:sz w:val="24"/>
          <w:szCs w:val="24"/>
        </w:rPr>
      </w:pPr>
    </w:p>
    <w:p w:rsidR="006D1653" w:rsidRDefault="006D1653">
      <w:pPr>
        <w:rPr>
          <w:rFonts w:ascii="Times New Roman" w:hAnsi="Times New Roman"/>
          <w:b/>
          <w:sz w:val="24"/>
          <w:szCs w:val="24"/>
        </w:rPr>
      </w:pPr>
      <w:r>
        <w:rPr>
          <w:rFonts w:ascii="Times New Roman" w:hAnsi="Times New Roman"/>
          <w:b/>
          <w:sz w:val="24"/>
          <w:szCs w:val="24"/>
        </w:rPr>
        <w:br w:type="page"/>
      </w:r>
    </w:p>
    <w:p w:rsidR="00FA636F" w:rsidRPr="00FA636F" w:rsidRDefault="006A4A95" w:rsidP="00FA636F">
      <w:pPr>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Форма 2. </w:t>
      </w:r>
      <w:r w:rsidR="00FA636F" w:rsidRPr="00FA636F">
        <w:rPr>
          <w:rFonts w:ascii="Times New Roman" w:hAnsi="Times New Roman"/>
          <w:b/>
          <w:sz w:val="24"/>
          <w:szCs w:val="24"/>
        </w:rPr>
        <w:t>Рекомендуемая форма Декларации соответствия</w:t>
      </w:r>
    </w:p>
    <w:p w:rsidR="00FA636F" w:rsidRPr="00FA636F" w:rsidRDefault="00FA636F" w:rsidP="00FA636F">
      <w:pPr>
        <w:spacing w:after="0" w:line="240" w:lineRule="auto"/>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71"/>
      </w:tblGrid>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Настоящим организац</w:t>
            </w:r>
            <w:r w:rsidR="003217F4">
              <w:rPr>
                <w:rFonts w:ascii="Times New Roman" w:hAnsi="Times New Roman"/>
                <w:sz w:val="24"/>
                <w:szCs w:val="24"/>
              </w:rPr>
              <w:t xml:space="preserve">ия/физическое лицо, сведения о </w:t>
            </w:r>
            <w:r w:rsidRPr="00FA636F">
              <w:rPr>
                <w:rFonts w:ascii="Times New Roman" w:hAnsi="Times New Roman"/>
                <w:sz w:val="24"/>
                <w:szCs w:val="24"/>
              </w:rPr>
              <w:t>которой(ом)  указаны</w:t>
            </w:r>
          </w:p>
          <w:p w:rsidR="00FA636F" w:rsidRPr="00FA636F" w:rsidRDefault="00FA636F" w:rsidP="00FA636F">
            <w:pPr>
              <w:autoSpaceDN w:val="0"/>
              <w:adjustRightInd w:val="0"/>
              <w:spacing w:after="0" w:line="240" w:lineRule="auto"/>
              <w:jc w:val="center"/>
              <w:rPr>
                <w:rFonts w:ascii="Times New Roman" w:hAnsi="Times New Roman"/>
                <w:sz w:val="24"/>
                <w:szCs w:val="24"/>
              </w:rPr>
            </w:pPr>
            <w:r w:rsidRPr="00FA636F">
              <w:rPr>
                <w:rFonts w:ascii="Times New Roman" w:hAnsi="Times New Roman"/>
                <w:sz w:val="24"/>
                <w:szCs w:val="24"/>
              </w:rPr>
              <w:t>во второй части заявки на участие в аукционе в  электронной форме на ____________________________________________________________________________</w:t>
            </w:r>
          </w:p>
          <w:p w:rsidR="00FA636F" w:rsidRPr="00FA636F" w:rsidRDefault="00FA636F" w:rsidP="00FA636F">
            <w:pPr>
              <w:autoSpaceDN w:val="0"/>
              <w:adjustRightInd w:val="0"/>
              <w:spacing w:after="0" w:line="240" w:lineRule="auto"/>
              <w:jc w:val="center"/>
              <w:rPr>
                <w:rFonts w:ascii="Times New Roman" w:hAnsi="Times New Roman"/>
                <w:sz w:val="16"/>
                <w:szCs w:val="16"/>
              </w:rPr>
            </w:pPr>
            <w:r w:rsidRPr="00FA636F">
              <w:rPr>
                <w:rFonts w:ascii="Times New Roman" w:hAnsi="Times New Roman"/>
                <w:sz w:val="16"/>
                <w:szCs w:val="16"/>
              </w:rPr>
              <w:t>(указывается наименование аукциона в  электронной форме)</w:t>
            </w:r>
          </w:p>
          <w:p w:rsidR="00FA636F" w:rsidRPr="00FA636F" w:rsidRDefault="00FA636F" w:rsidP="00FA636F">
            <w:pPr>
              <w:widowControl w:val="0"/>
              <w:suppressAutoHyphens/>
              <w:autoSpaceDE w:val="0"/>
              <w:autoSpaceDN w:val="0"/>
              <w:adjustRightInd w:val="0"/>
              <w:spacing w:after="0" w:line="240" w:lineRule="auto"/>
              <w:jc w:val="center"/>
              <w:rPr>
                <w:rFonts w:ascii="Times New Roman" w:hAnsi="Times New Roman"/>
                <w:b/>
                <w:i/>
                <w:sz w:val="24"/>
                <w:szCs w:val="24"/>
                <w:lang w:eastAsia="zh-CN"/>
              </w:rPr>
            </w:pPr>
            <w:r w:rsidRPr="00FA636F">
              <w:rPr>
                <w:rFonts w:ascii="Times New Roman" w:hAnsi="Times New Roman"/>
                <w:sz w:val="24"/>
                <w:szCs w:val="24"/>
              </w:rPr>
              <w:t>(реестровый номер закупки ___________________),</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3217F4" w:rsidRDefault="00FA636F" w:rsidP="00FA636F">
            <w:pPr>
              <w:widowControl w:val="0"/>
              <w:suppressAutoHyphens/>
              <w:autoSpaceDE w:val="0"/>
              <w:autoSpaceDN w:val="0"/>
              <w:adjustRightInd w:val="0"/>
              <w:spacing w:after="0" w:line="240" w:lineRule="auto"/>
              <w:ind w:firstLine="540"/>
              <w:rPr>
                <w:rFonts w:ascii="Times New Roman" w:hAnsi="Times New Roman"/>
                <w:b/>
                <w:i/>
                <w:sz w:val="22"/>
                <w:szCs w:val="22"/>
                <w:lang w:eastAsia="zh-CN"/>
              </w:rPr>
            </w:pPr>
            <w:r w:rsidRPr="003217F4">
              <w:rPr>
                <w:rFonts w:ascii="Times New Roman" w:hAnsi="Times New Roman"/>
                <w:bCs/>
                <w:iCs/>
                <w:sz w:val="22"/>
                <w:szCs w:val="22"/>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3217F4" w:rsidRDefault="00FA636F" w:rsidP="00FA636F">
            <w:pPr>
              <w:widowControl w:val="0"/>
              <w:suppressAutoHyphens/>
              <w:autoSpaceDE w:val="0"/>
              <w:autoSpaceDN w:val="0"/>
              <w:adjustRightInd w:val="0"/>
              <w:spacing w:after="0" w:line="240" w:lineRule="auto"/>
              <w:ind w:firstLine="540"/>
              <w:rPr>
                <w:rFonts w:ascii="Times New Roman" w:hAnsi="Times New Roman"/>
                <w:b/>
                <w:i/>
                <w:sz w:val="22"/>
                <w:szCs w:val="22"/>
                <w:lang w:eastAsia="zh-CN"/>
              </w:rPr>
            </w:pPr>
            <w:r w:rsidRPr="003217F4">
              <w:rPr>
                <w:rFonts w:ascii="Times New Roman" w:hAnsi="Times New Roman"/>
                <w:bCs/>
                <w:iCs/>
                <w:sz w:val="22"/>
                <w:szCs w:val="22"/>
              </w:rPr>
              <w:t xml:space="preserve">- неприостановление деятельности участника закупки в порядке, установленном </w:t>
            </w:r>
            <w:hyperlink r:id="rId20" w:history="1">
              <w:r w:rsidRPr="003217F4">
                <w:rPr>
                  <w:rFonts w:ascii="Times New Roman" w:hAnsi="Times New Roman"/>
                  <w:iCs/>
                  <w:color w:val="0000FF"/>
                  <w:sz w:val="22"/>
                  <w:szCs w:val="22"/>
                  <w:u w:val="single"/>
                </w:rPr>
                <w:t>Кодексом</w:t>
              </w:r>
            </w:hyperlink>
            <w:r w:rsidRPr="003217F4">
              <w:rPr>
                <w:rFonts w:ascii="Times New Roman" w:hAnsi="Times New Roman"/>
                <w:bCs/>
                <w:iCs/>
                <w:sz w:val="22"/>
                <w:szCs w:val="22"/>
              </w:rPr>
              <w:t xml:space="preserve"> Российской Федерации об административных правонарушениях, на дату подачи заявки на участие в закупке;</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3217F4"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2"/>
                <w:szCs w:val="22"/>
                <w:lang w:eastAsia="zh-CN"/>
              </w:rPr>
            </w:pPr>
            <w:r w:rsidRPr="003217F4">
              <w:rPr>
                <w:rFonts w:ascii="Times New Roman" w:hAnsi="Times New Roman"/>
                <w:bCs/>
                <w:iCs/>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1" w:history="1">
              <w:r w:rsidRPr="003217F4">
                <w:rPr>
                  <w:rFonts w:ascii="Times New Roman" w:hAnsi="Times New Roman"/>
                  <w:iCs/>
                  <w:color w:val="0000FF"/>
                  <w:sz w:val="22"/>
                  <w:szCs w:val="22"/>
                  <w:u w:val="single"/>
                </w:rPr>
                <w:t>законодательством</w:t>
              </w:r>
            </w:hyperlink>
            <w:r w:rsidRPr="003217F4">
              <w:rPr>
                <w:rFonts w:ascii="Times New Roman" w:hAnsi="Times New Roman"/>
                <w:bCs/>
                <w:iCs/>
                <w:sz w:val="22"/>
                <w:szCs w:val="22"/>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r w:rsidR="00133AE6" w:rsidRPr="003217F4">
              <w:rPr>
                <w:rFonts w:ascii="Times New Roman" w:hAnsi="Times New Roman"/>
                <w:bCs/>
                <w:iCs/>
                <w:sz w:val="22"/>
                <w:szCs w:val="22"/>
              </w:rPr>
              <w:t xml:space="preserve"> </w:t>
            </w:r>
            <w:r w:rsidRPr="003217F4">
              <w:rPr>
                <w:rFonts w:ascii="Times New Roman" w:hAnsi="Times New Roman"/>
                <w:bCs/>
                <w:iCs/>
                <w:sz w:val="22"/>
                <w:szCs w:val="22"/>
              </w:rPr>
              <w:t xml:space="preserve">заявителя по уплате этих сумм исполненной или которые признаны безнадежными к взысканию в соответствии с </w:t>
            </w:r>
            <w:hyperlink r:id="rId22" w:history="1">
              <w:r w:rsidRPr="003217F4">
                <w:rPr>
                  <w:rFonts w:ascii="Times New Roman" w:hAnsi="Times New Roman"/>
                  <w:iCs/>
                  <w:color w:val="0000FF"/>
                  <w:sz w:val="22"/>
                  <w:szCs w:val="22"/>
                  <w:u w:val="single"/>
                </w:rPr>
                <w:t>законодательством</w:t>
              </w:r>
            </w:hyperlink>
            <w:r w:rsidRPr="003217F4">
              <w:rPr>
                <w:rFonts w:ascii="Times New Roman" w:hAnsi="Times New Roman"/>
                <w:bCs/>
                <w:iCs/>
                <w:sz w:val="22"/>
                <w:szCs w:val="22"/>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3217F4"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2"/>
                <w:szCs w:val="22"/>
                <w:lang w:eastAsia="zh-CN"/>
              </w:rPr>
            </w:pPr>
            <w:r w:rsidRPr="003217F4">
              <w:rPr>
                <w:rFonts w:ascii="Times New Roman" w:hAnsi="Times New Roman"/>
                <w:bCs/>
                <w:iCs/>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r>
      <w:tr w:rsidR="00FA636F" w:rsidRPr="00FA636F" w:rsidTr="00C11903">
        <w:trPr>
          <w:trHeight w:val="90"/>
        </w:trPr>
        <w:tc>
          <w:tcPr>
            <w:tcW w:w="9571" w:type="dxa"/>
            <w:tcBorders>
              <w:top w:val="single" w:sz="4" w:space="0" w:color="auto"/>
              <w:left w:val="single" w:sz="4" w:space="0" w:color="auto"/>
              <w:bottom w:val="single" w:sz="4" w:space="0" w:color="auto"/>
              <w:right w:val="single" w:sz="4" w:space="0" w:color="auto"/>
            </w:tcBorders>
            <w:hideMark/>
          </w:tcPr>
          <w:p w:rsidR="00FA636F" w:rsidRPr="003217F4"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2"/>
                <w:szCs w:val="22"/>
                <w:lang w:eastAsia="zh-CN"/>
              </w:rPr>
            </w:pPr>
            <w:r w:rsidRPr="003217F4">
              <w:rPr>
                <w:rFonts w:ascii="Times New Roman" w:hAnsi="Times New Roman"/>
                <w:bCs/>
                <w:iCs/>
                <w:sz w:val="22"/>
                <w:szCs w:val="22"/>
              </w:rPr>
              <w:t xml:space="preserve">- </w:t>
            </w:r>
            <w:r w:rsidRPr="003217F4">
              <w:rPr>
                <w:rFonts w:ascii="Times New Roman" w:hAnsi="Times New Roman"/>
                <w:sz w:val="22"/>
                <w:szCs w:val="22"/>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w:t>
            </w:r>
            <w:r w:rsidR="004426FC" w:rsidRPr="003217F4">
              <w:rPr>
                <w:rFonts w:ascii="Times New Roman" w:hAnsi="Times New Roman"/>
                <w:sz w:val="22"/>
                <w:szCs w:val="22"/>
              </w:rPr>
              <w:t>унитарного предприятия</w:t>
            </w:r>
            <w:r w:rsidRPr="003217F4">
              <w:rPr>
                <w:rFonts w:ascii="Times New Roman" w:hAnsi="Times New Roman"/>
                <w:sz w:val="22"/>
                <w:szCs w:val="22"/>
              </w:rPr>
              <w:t xml:space="preserve">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r>
      <w:tr w:rsidR="00FA636F" w:rsidRPr="00FA636F" w:rsidTr="00C11903">
        <w:trPr>
          <w:trHeight w:val="711"/>
        </w:trPr>
        <w:tc>
          <w:tcPr>
            <w:tcW w:w="9571" w:type="dxa"/>
            <w:tcBorders>
              <w:top w:val="single" w:sz="4" w:space="0" w:color="auto"/>
              <w:left w:val="single" w:sz="4" w:space="0" w:color="auto"/>
              <w:bottom w:val="single" w:sz="4" w:space="0" w:color="auto"/>
              <w:right w:val="single" w:sz="4" w:space="0" w:color="auto"/>
            </w:tcBorders>
            <w:hideMark/>
          </w:tcPr>
          <w:p w:rsidR="00FA636F" w:rsidRPr="003217F4" w:rsidRDefault="00FA636F" w:rsidP="00FA636F">
            <w:pPr>
              <w:widowControl w:val="0"/>
              <w:suppressAutoHyphens/>
              <w:autoSpaceDE w:val="0"/>
              <w:autoSpaceDN w:val="0"/>
              <w:adjustRightInd w:val="0"/>
              <w:spacing w:after="0" w:line="240" w:lineRule="auto"/>
              <w:ind w:firstLine="540"/>
              <w:jc w:val="both"/>
              <w:rPr>
                <w:rFonts w:ascii="Times New Roman" w:hAnsi="Times New Roman"/>
                <w:b/>
                <w:i/>
                <w:sz w:val="22"/>
                <w:szCs w:val="22"/>
                <w:lang w:eastAsia="zh-CN"/>
              </w:rPr>
            </w:pPr>
            <w:r w:rsidRPr="003217F4">
              <w:rPr>
                <w:rFonts w:ascii="Times New Roman" w:hAnsi="Times New Roman"/>
                <w:bCs/>
                <w:iCs/>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w:t>
            </w:r>
            <w:r w:rsidR="00EA35EB" w:rsidRPr="003217F4">
              <w:rPr>
                <w:rFonts w:ascii="Times New Roman" w:hAnsi="Times New Roman"/>
                <w:bCs/>
                <w:iCs/>
                <w:sz w:val="22"/>
                <w:szCs w:val="22"/>
              </w:rPr>
              <w:t>Договор</w:t>
            </w:r>
            <w:r w:rsidRPr="003217F4">
              <w:rPr>
                <w:rFonts w:ascii="Times New Roman" w:hAnsi="Times New Roman"/>
                <w:bCs/>
                <w:iCs/>
                <w:sz w:val="22"/>
                <w:szCs w:val="22"/>
              </w:rPr>
              <w:t xml:space="preserve">а заказчик приобретает права на такие результаты, за исключением случаев заключения </w:t>
            </w:r>
            <w:r w:rsidR="00EA35EB" w:rsidRPr="003217F4">
              <w:rPr>
                <w:rFonts w:ascii="Times New Roman" w:hAnsi="Times New Roman"/>
                <w:bCs/>
                <w:iCs/>
                <w:sz w:val="22"/>
                <w:szCs w:val="22"/>
              </w:rPr>
              <w:t>Договор</w:t>
            </w:r>
            <w:r w:rsidRPr="003217F4">
              <w:rPr>
                <w:rFonts w:ascii="Times New Roman" w:hAnsi="Times New Roman"/>
                <w:bCs/>
                <w:iCs/>
                <w:sz w:val="22"/>
                <w:szCs w:val="22"/>
              </w:rPr>
              <w:t>ов на создание произведений литературы или искусства, исполнения, на финансирование проката или показа национального фильма.</w:t>
            </w:r>
          </w:p>
        </w:tc>
      </w:tr>
    </w:tbl>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spacing w:after="0" w:line="240" w:lineRule="auto"/>
        <w:jc w:val="right"/>
        <w:outlineLvl w:val="1"/>
        <w:rPr>
          <w:rFonts w:ascii="Times New Roman" w:eastAsiaTheme="majorEastAsia" w:hAnsi="Times New Roman"/>
          <w:bCs/>
          <w:sz w:val="24"/>
          <w:szCs w:val="24"/>
        </w:rPr>
      </w:pPr>
    </w:p>
    <w:p w:rsidR="00FA636F" w:rsidRPr="00FA636F" w:rsidRDefault="00FA636F" w:rsidP="00FA636F">
      <w:pPr>
        <w:pageBreakBefore/>
        <w:spacing w:after="0" w:line="240" w:lineRule="auto"/>
        <w:jc w:val="right"/>
        <w:rPr>
          <w:rFonts w:ascii="Times New Roman" w:hAnsi="Times New Roman"/>
          <w:b/>
          <w:sz w:val="24"/>
          <w:szCs w:val="24"/>
        </w:rPr>
      </w:pPr>
      <w:r w:rsidRPr="00FA636F">
        <w:rPr>
          <w:rFonts w:ascii="Times New Roman" w:hAnsi="Times New Roman"/>
          <w:b/>
          <w:sz w:val="24"/>
          <w:szCs w:val="24"/>
        </w:rPr>
        <w:lastRenderedPageBreak/>
        <w:t xml:space="preserve">Приложение  </w:t>
      </w:r>
    </w:p>
    <w:p w:rsidR="00FA636F" w:rsidRPr="00FA636F" w:rsidRDefault="00FA636F" w:rsidP="00FA636F">
      <w:pPr>
        <w:spacing w:after="0" w:line="240" w:lineRule="auto"/>
        <w:jc w:val="center"/>
        <w:rPr>
          <w:rFonts w:ascii="Times New Roman" w:hAnsi="Times New Roman"/>
          <w:b/>
          <w:sz w:val="24"/>
          <w:szCs w:val="24"/>
        </w:rPr>
      </w:pPr>
      <w:r w:rsidRPr="00FA636F">
        <w:rPr>
          <w:rFonts w:ascii="Times New Roman" w:hAnsi="Times New Roman"/>
          <w:b/>
          <w:sz w:val="24"/>
          <w:szCs w:val="24"/>
        </w:rPr>
        <w:t>Инструкция по заполнению заявки на участие в аукционе в электронной форме</w:t>
      </w:r>
    </w:p>
    <w:p w:rsidR="00FA636F" w:rsidRPr="00FA636F" w:rsidRDefault="00FA636F" w:rsidP="00FA636F">
      <w:pPr>
        <w:spacing w:after="0" w:line="240" w:lineRule="auto"/>
        <w:jc w:val="center"/>
        <w:rPr>
          <w:rFonts w:ascii="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sz w:val="24"/>
          <w:szCs w:val="24"/>
        </w:rPr>
        <w:t>Заявка на участие в электронном аукционе состоит из двух частей.</w:t>
      </w:r>
    </w:p>
    <w:p w:rsidR="00FA636F" w:rsidRPr="001F5ABD" w:rsidRDefault="00FA636F" w:rsidP="00A116FD">
      <w:pPr>
        <w:spacing w:before="120" w:after="0" w:line="240" w:lineRule="auto"/>
        <w:rPr>
          <w:rFonts w:ascii="Times New Roman" w:hAnsi="Times New Roman"/>
          <w:sz w:val="24"/>
          <w:szCs w:val="24"/>
        </w:rPr>
      </w:pPr>
      <w:r w:rsidRPr="003217F4">
        <w:rPr>
          <w:rFonts w:ascii="Times New Roman" w:hAnsi="Times New Roman"/>
          <w:b/>
          <w:sz w:val="24"/>
          <w:szCs w:val="24"/>
        </w:rPr>
        <w:t>Первая часть заявки</w:t>
      </w:r>
      <w:r w:rsidRPr="001F5ABD">
        <w:rPr>
          <w:rFonts w:ascii="Times New Roman" w:hAnsi="Times New Roman"/>
          <w:sz w:val="24"/>
          <w:szCs w:val="24"/>
        </w:rPr>
        <w:t xml:space="preserve"> на участие в электронном аукционе должна содержать документы и информацию:</w:t>
      </w:r>
    </w:p>
    <w:p w:rsidR="00FA636F" w:rsidRPr="001F5ABD" w:rsidRDefault="00FA636F" w:rsidP="003217F4">
      <w:pPr>
        <w:spacing w:after="120" w:line="240" w:lineRule="auto"/>
        <w:jc w:val="both"/>
        <w:rPr>
          <w:rFonts w:ascii="Times New Roman" w:hAnsi="Times New Roman"/>
          <w:sz w:val="24"/>
          <w:szCs w:val="24"/>
        </w:rPr>
      </w:pPr>
      <w:r w:rsidRPr="001F5ABD">
        <w:rPr>
          <w:rFonts w:ascii="Times New Roman" w:hAnsi="Times New Roman"/>
          <w:sz w:val="24"/>
          <w:szCs w:val="24"/>
        </w:rPr>
        <w:t>1.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 (Приложение 2).</w:t>
      </w:r>
    </w:p>
    <w:p w:rsidR="00FA636F" w:rsidRPr="003217F4" w:rsidRDefault="00FA636F" w:rsidP="00A116FD">
      <w:pPr>
        <w:spacing w:before="120" w:after="0" w:line="240" w:lineRule="auto"/>
        <w:rPr>
          <w:rFonts w:ascii="Times New Roman" w:hAnsi="Times New Roman"/>
          <w:sz w:val="24"/>
          <w:szCs w:val="24"/>
        </w:rPr>
      </w:pPr>
      <w:r w:rsidRPr="003217F4">
        <w:rPr>
          <w:rFonts w:ascii="Times New Roman" w:hAnsi="Times New Roman"/>
          <w:b/>
          <w:sz w:val="24"/>
          <w:szCs w:val="24"/>
        </w:rPr>
        <w:t xml:space="preserve">Вторая часть заявки </w:t>
      </w:r>
      <w:r w:rsidRPr="003217F4">
        <w:rPr>
          <w:rFonts w:ascii="Times New Roman" w:hAnsi="Times New Roman"/>
          <w:sz w:val="24"/>
          <w:szCs w:val="24"/>
        </w:rPr>
        <w:t>на участие в электронном аукционе должна содержать документы и информацию.</w:t>
      </w:r>
    </w:p>
    <w:p w:rsidR="00FA636F" w:rsidRPr="001F5ABD" w:rsidRDefault="00FA636F" w:rsidP="00A116FD">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w:t>
      </w:r>
    </w:p>
    <w:p w:rsidR="00FA636F" w:rsidRPr="001F5ABD" w:rsidRDefault="00FA636F" w:rsidP="00A116FD">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2) документы, подтверждающие соответствие участника аукциона следующим требованиям: </w:t>
      </w:r>
    </w:p>
    <w:p w:rsidR="00FA636F" w:rsidRPr="001F5ABD" w:rsidRDefault="00FA636F" w:rsidP="005E4EDD">
      <w:pPr>
        <w:tabs>
          <w:tab w:val="left" w:pos="500"/>
          <w:tab w:val="num" w:pos="927"/>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а) документ,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r w:rsidRPr="001F5ABD">
        <w:rPr>
          <w:rFonts w:ascii="Times New Roman" w:eastAsia="Times New Roman" w:hAnsi="Times New Roman"/>
          <w:sz w:val="24"/>
          <w:szCs w:val="24"/>
          <w:lang w:eastAsia="ru-RU"/>
        </w:rPr>
        <w:t> </w:t>
      </w:r>
    </w:p>
    <w:p w:rsidR="00FA636F" w:rsidRPr="001F5ABD" w:rsidRDefault="00FA636F" w:rsidP="005E4EDD">
      <w:pPr>
        <w:tabs>
          <w:tab w:val="left" w:pos="500"/>
        </w:tabs>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b/>
          <w:bCs/>
          <w:sz w:val="24"/>
          <w:szCs w:val="24"/>
          <w:lang w:eastAsia="ru-RU"/>
        </w:rPr>
        <w:t>б) декларация о соответствии участника аукциона следующим требованиям:</w:t>
      </w:r>
      <w:r w:rsidRPr="001F5ABD">
        <w:rPr>
          <w:rFonts w:ascii="Times New Roman" w:eastAsia="Times New Roman" w:hAnsi="Times New Roman"/>
          <w:sz w:val="24"/>
          <w:szCs w:val="24"/>
          <w:lang w:eastAsia="ru-RU"/>
        </w:rPr>
        <w:t xml:space="preserve"> </w:t>
      </w:r>
    </w:p>
    <w:p w:rsidR="00FA636F" w:rsidRPr="001F5ABD" w:rsidRDefault="00FA636F" w:rsidP="002845F7">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непроведение ликвидации участника аукциона - юридического лица и отсутствие решения арбитражного суда о признании участника аукциона - юридического лица, индивидуального предпринимателя несостоятельным (банкротом) и об открытии конкурсного производства;</w:t>
      </w:r>
    </w:p>
    <w:p w:rsidR="00FA636F" w:rsidRPr="001F5ABD" w:rsidRDefault="00FA636F" w:rsidP="002845F7">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неприостановление деятельности участника аукциона в порядке, установленном Кодексом Российской Федерации об административных правонарушениях, на день подачи заявки на участие в закупке;</w:t>
      </w:r>
    </w:p>
    <w:p w:rsidR="00FA636F" w:rsidRPr="001F5ABD" w:rsidRDefault="00FA636F" w:rsidP="002845F7">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у участника аукциона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аукциона по данным бухгалтерской отчетности за последний завершенный отчетный период. Участник аукциона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A636F" w:rsidRPr="001F5ABD" w:rsidRDefault="00FA636F" w:rsidP="002845F7">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 отсутствие у участника аукциона – физического лица либо у руководителя, членов коллегиального исполнительного органа или главного бухгалтера участника аукциона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w:t>
      </w:r>
      <w:r w:rsidRPr="001F5ABD">
        <w:rPr>
          <w:rFonts w:ascii="Times New Roman" w:eastAsia="Times New Roman" w:hAnsi="Times New Roman"/>
          <w:sz w:val="24"/>
          <w:szCs w:val="24"/>
          <w:lang w:eastAsia="ru-RU"/>
        </w:rPr>
        <w:lastRenderedPageBreak/>
        <w:t>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FA636F" w:rsidRPr="001F5ABD" w:rsidRDefault="00FA636F" w:rsidP="002845F7">
      <w:pPr>
        <w:tabs>
          <w:tab w:val="left" w:pos="500"/>
        </w:tabs>
        <w:spacing w:before="60" w:after="6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отсутствие между участником аукциона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аукциона, с физическими лицами, в том числе зарегистрированными в качестве индивидуального предпринимателя, - участниками аукциона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FA636F" w:rsidRPr="001F5ABD" w:rsidRDefault="00FA636F" w:rsidP="002845F7">
      <w:pPr>
        <w:tabs>
          <w:tab w:val="left" w:pos="500"/>
        </w:tabs>
        <w:spacing w:before="120" w:after="12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и если предоставление указанных документов предусмотрено пункт</w:t>
      </w:r>
      <w:r w:rsidR="00D05B41" w:rsidRPr="001F5ABD">
        <w:rPr>
          <w:rFonts w:ascii="Times New Roman" w:eastAsia="Times New Roman" w:hAnsi="Times New Roman"/>
          <w:sz w:val="24"/>
          <w:szCs w:val="24"/>
          <w:lang w:eastAsia="ru-RU"/>
        </w:rPr>
        <w:t>а</w:t>
      </w:r>
      <w:r w:rsidRPr="001F5ABD">
        <w:rPr>
          <w:rFonts w:ascii="Times New Roman" w:eastAsia="Times New Roman" w:hAnsi="Times New Roman"/>
          <w:sz w:val="24"/>
          <w:szCs w:val="24"/>
          <w:lang w:eastAsia="ru-RU"/>
        </w:rPr>
        <w:t>м</w:t>
      </w:r>
      <w:r w:rsidR="00D05B41" w:rsidRPr="001F5ABD">
        <w:rPr>
          <w:rFonts w:ascii="Times New Roman" w:eastAsia="Times New Roman" w:hAnsi="Times New Roman"/>
          <w:sz w:val="24"/>
          <w:szCs w:val="24"/>
          <w:lang w:eastAsia="ru-RU"/>
        </w:rPr>
        <w:t>и</w:t>
      </w:r>
      <w:r w:rsidRPr="001F5ABD">
        <w:rPr>
          <w:rFonts w:ascii="Times New Roman" w:eastAsia="Times New Roman" w:hAnsi="Times New Roman"/>
          <w:sz w:val="24"/>
          <w:szCs w:val="24"/>
          <w:lang w:eastAsia="ru-RU"/>
        </w:rPr>
        <w:t xml:space="preserve"> </w:t>
      </w:r>
      <w:r w:rsidR="00D05B41" w:rsidRPr="001F5ABD">
        <w:rPr>
          <w:rFonts w:ascii="Times New Roman" w:eastAsia="Times New Roman" w:hAnsi="Times New Roman"/>
          <w:sz w:val="24"/>
          <w:szCs w:val="24"/>
          <w:lang w:eastAsia="ru-RU"/>
        </w:rPr>
        <w:t xml:space="preserve">статьи </w:t>
      </w:r>
      <w:r w:rsidRPr="001F5ABD">
        <w:rPr>
          <w:rFonts w:ascii="Times New Roman" w:eastAsia="Times New Roman" w:hAnsi="Times New Roman"/>
          <w:sz w:val="24"/>
          <w:szCs w:val="24"/>
          <w:lang w:eastAsia="ru-RU"/>
        </w:rPr>
        <w:t xml:space="preserve">9 </w:t>
      </w:r>
      <w:r w:rsidR="00D05B41" w:rsidRPr="001F5ABD">
        <w:rPr>
          <w:rFonts w:ascii="Times New Roman" w:eastAsia="Times New Roman" w:hAnsi="Times New Roman"/>
          <w:sz w:val="24"/>
          <w:szCs w:val="24"/>
          <w:lang w:eastAsia="ru-RU"/>
        </w:rPr>
        <w:t xml:space="preserve">части III "ИНФОРМАЦИОННАЯ КАРТА АУКЦИОНА" </w:t>
      </w:r>
      <w:r w:rsidRPr="001F5ABD">
        <w:rPr>
          <w:rFonts w:ascii="Times New Roman" w:eastAsia="Times New Roman" w:hAnsi="Times New Roman"/>
          <w:sz w:val="24"/>
          <w:szCs w:val="24"/>
          <w:lang w:eastAsia="ru-RU"/>
        </w:rPr>
        <w:t xml:space="preserve">настоящей документацией об аукционе; </w:t>
      </w:r>
    </w:p>
    <w:p w:rsidR="00FA636F" w:rsidRPr="001F5ABD" w:rsidRDefault="00FA636F" w:rsidP="002845F7">
      <w:pPr>
        <w:tabs>
          <w:tab w:val="left" w:pos="500"/>
        </w:tabs>
        <w:spacing w:before="120" w:after="12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 или предоставление обеспечения заявки на участие в аукционе, обеспечения исполнения </w:t>
      </w:r>
      <w:r w:rsidR="00EA35EB">
        <w:rPr>
          <w:rFonts w:ascii="Times New Roman" w:eastAsia="Times New Roman" w:hAnsi="Times New Roman"/>
          <w:sz w:val="24"/>
          <w:szCs w:val="24"/>
          <w:lang w:eastAsia="ru-RU"/>
        </w:rPr>
        <w:t>Договор</w:t>
      </w:r>
      <w:r w:rsidRPr="001F5ABD">
        <w:rPr>
          <w:rFonts w:ascii="Times New Roman" w:eastAsia="Times New Roman" w:hAnsi="Times New Roman"/>
          <w:sz w:val="24"/>
          <w:szCs w:val="24"/>
          <w:lang w:eastAsia="ru-RU"/>
        </w:rPr>
        <w:t xml:space="preserve">а является крупной сделкой; </w:t>
      </w:r>
    </w:p>
    <w:p w:rsidR="00FA636F" w:rsidRPr="001F5ABD" w:rsidRDefault="00FA636F" w:rsidP="002845F7">
      <w:pPr>
        <w:spacing w:before="120" w:after="12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5) декларация о принадлежности участника аукциона к субъектам среднего и малого предпринимательства;</w:t>
      </w:r>
    </w:p>
    <w:p w:rsidR="00FA636F" w:rsidRPr="001F5ABD" w:rsidRDefault="00FA636F" w:rsidP="00FA636F">
      <w:pPr>
        <w:spacing w:after="0" w:line="240" w:lineRule="auto"/>
        <w:jc w:val="both"/>
        <w:rPr>
          <w:rFonts w:ascii="Times New Roman" w:eastAsia="Times New Roman" w:hAnsi="Times New Roman"/>
          <w:sz w:val="24"/>
          <w:szCs w:val="24"/>
          <w:lang w:eastAsia="ru-RU"/>
        </w:rPr>
      </w:pPr>
      <w:r w:rsidRPr="001F5ABD">
        <w:rPr>
          <w:rFonts w:ascii="Times New Roman" w:eastAsia="Times New Roman" w:hAnsi="Times New Roman"/>
          <w:sz w:val="24"/>
          <w:szCs w:val="24"/>
          <w:lang w:eastAsia="ru-RU"/>
        </w:rPr>
        <w:t>Аукционная комиссия, кроме документов и сведений, предусмотренных во второй части заявки на участие в электронном аукционе, рассматривает также документы и информацию, предусмотренные пунктами 1, 3 - 5, 7 и 8 части 2 статьи 62 Федерального закона 44-ФЗ на предмет их соответствия/несоответствия требованиям, установленным настоящей документацией об аукционе, а также наличия/отсутствия в указанных документах недостоверной информации об участнике такого аукциона на дату и время окончания срока подачи заявок на участие в аукционе.</w:t>
      </w:r>
    </w:p>
    <w:p w:rsidR="00FA636F" w:rsidRPr="001F5ABD" w:rsidRDefault="00FA636F" w:rsidP="002845F7">
      <w:pPr>
        <w:spacing w:before="120" w:after="12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FA636F" w:rsidRPr="001F5ABD" w:rsidRDefault="00FA636F" w:rsidP="002845F7">
      <w:pPr>
        <w:spacing w:before="120" w:after="120" w:line="240" w:lineRule="auto"/>
        <w:jc w:val="both"/>
        <w:rPr>
          <w:rFonts w:ascii="Times New Roman" w:hAnsi="Times New Roman"/>
          <w:sz w:val="24"/>
          <w:szCs w:val="24"/>
        </w:rPr>
      </w:pPr>
      <w:r w:rsidRPr="001F5ABD">
        <w:rPr>
          <w:rFonts w:ascii="Times New Roman" w:hAnsi="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w:t>
      </w:r>
    </w:p>
    <w:p w:rsidR="00FA636F" w:rsidRPr="001F5ABD" w:rsidRDefault="00FA636F" w:rsidP="002845F7">
      <w:pPr>
        <w:spacing w:before="120" w:after="120" w:line="240" w:lineRule="auto"/>
        <w:jc w:val="both"/>
        <w:rPr>
          <w:rFonts w:ascii="Times New Roman" w:hAnsi="Times New Roman"/>
          <w:sz w:val="24"/>
          <w:szCs w:val="24"/>
        </w:rPr>
      </w:pPr>
      <w:r w:rsidRPr="001F5ABD">
        <w:rPr>
          <w:rFonts w:ascii="Times New Roman" w:hAnsi="Times New Roman"/>
          <w:sz w:val="24"/>
          <w:szCs w:val="24"/>
        </w:rPr>
        <w:t>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FA636F" w:rsidRPr="00FA636F" w:rsidRDefault="00FA636F" w:rsidP="002845F7">
      <w:pPr>
        <w:spacing w:before="120" w:after="120" w:line="240" w:lineRule="auto"/>
        <w:jc w:val="both"/>
        <w:rPr>
          <w:rFonts w:ascii="Times New Roman" w:hAnsi="Times New Roman"/>
          <w:sz w:val="24"/>
          <w:szCs w:val="24"/>
        </w:rPr>
      </w:pPr>
      <w:r w:rsidRPr="001F5ABD">
        <w:rPr>
          <w:rFonts w:ascii="Times New Roman" w:hAnsi="Times New Roman"/>
          <w:sz w:val="24"/>
          <w:szCs w:val="24"/>
        </w:rPr>
        <w:t>Участник электронного аукциона вправе подать только одну заявку на участие в таком аукционе в отношении каждого объекта закупки.</w:t>
      </w:r>
    </w:p>
    <w:p w:rsidR="00FA636F" w:rsidRPr="00FA636F" w:rsidRDefault="00FA636F" w:rsidP="00FA636F">
      <w:pPr>
        <w:pageBreakBefore/>
        <w:jc w:val="right"/>
        <w:rPr>
          <w:rFonts w:ascii="Times New Roman" w:eastAsia="Times New Roman" w:hAnsi="Times New Roman"/>
          <w:b/>
          <w:sz w:val="24"/>
          <w:szCs w:val="24"/>
          <w:lang w:eastAsia="ru-RU"/>
        </w:rPr>
      </w:pPr>
      <w:r w:rsidRPr="00FA636F">
        <w:rPr>
          <w:rFonts w:ascii="Times New Roman" w:eastAsia="Times New Roman" w:hAnsi="Times New Roman"/>
          <w:b/>
          <w:sz w:val="24"/>
          <w:szCs w:val="24"/>
          <w:lang w:eastAsia="ru-RU"/>
        </w:rPr>
        <w:lastRenderedPageBreak/>
        <w:t xml:space="preserve">Приложение </w:t>
      </w:r>
      <w:r w:rsidR="00AC7767">
        <w:rPr>
          <w:rFonts w:ascii="Times New Roman" w:eastAsia="Times New Roman" w:hAnsi="Times New Roman"/>
          <w:b/>
          <w:sz w:val="24"/>
          <w:szCs w:val="24"/>
          <w:lang w:eastAsia="ru-RU"/>
        </w:rPr>
        <w:t>2</w:t>
      </w:r>
    </w:p>
    <w:p w:rsidR="00FA636F" w:rsidRPr="009C43FA" w:rsidRDefault="00FA636F" w:rsidP="00FA636F">
      <w:pPr>
        <w:widowControl w:val="0"/>
        <w:autoSpaceDE w:val="0"/>
        <w:autoSpaceDN w:val="0"/>
        <w:adjustRightInd w:val="0"/>
        <w:spacing w:after="0" w:line="240" w:lineRule="auto"/>
        <w:jc w:val="center"/>
        <w:outlineLvl w:val="2"/>
        <w:rPr>
          <w:rFonts w:ascii="Times New Roman" w:hAnsi="Times New Roman"/>
          <w:b/>
          <w:sz w:val="24"/>
          <w:szCs w:val="24"/>
        </w:rPr>
      </w:pPr>
      <w:r w:rsidRPr="009C43FA">
        <w:rPr>
          <w:rFonts w:ascii="Times New Roman" w:hAnsi="Times New Roman"/>
          <w:b/>
          <w:sz w:val="24"/>
          <w:szCs w:val="24"/>
        </w:rPr>
        <w:t xml:space="preserve">Форма </w:t>
      </w:r>
      <w:r w:rsidR="006A4A95">
        <w:rPr>
          <w:rFonts w:ascii="Times New Roman" w:hAnsi="Times New Roman"/>
          <w:b/>
          <w:sz w:val="24"/>
          <w:szCs w:val="24"/>
        </w:rPr>
        <w:t>3</w:t>
      </w:r>
      <w:r w:rsidRPr="009C43FA">
        <w:rPr>
          <w:rFonts w:ascii="Times New Roman" w:hAnsi="Times New Roman"/>
          <w:b/>
          <w:sz w:val="24"/>
          <w:szCs w:val="24"/>
        </w:rPr>
        <w:t>. РЕКОМЕНДУЕМАЯ ФОРМА СОГЛАСИЯ УЧАСТНИКА РАЗМЕЩЕНИЯ</w:t>
      </w:r>
    </w:p>
    <w:p w:rsidR="00FA636F" w:rsidRPr="009C43FA" w:rsidRDefault="00FA636F" w:rsidP="00FA636F">
      <w:pPr>
        <w:widowControl w:val="0"/>
        <w:autoSpaceDE w:val="0"/>
        <w:autoSpaceDN w:val="0"/>
        <w:adjustRightInd w:val="0"/>
        <w:spacing w:after="0" w:line="240" w:lineRule="auto"/>
        <w:jc w:val="center"/>
        <w:rPr>
          <w:rFonts w:ascii="Times New Roman" w:hAnsi="Times New Roman"/>
          <w:b/>
          <w:sz w:val="24"/>
          <w:szCs w:val="24"/>
        </w:rPr>
      </w:pPr>
      <w:r w:rsidRPr="009C43FA">
        <w:rPr>
          <w:rFonts w:ascii="Times New Roman" w:hAnsi="Times New Roman"/>
          <w:b/>
          <w:sz w:val="24"/>
          <w:szCs w:val="24"/>
        </w:rPr>
        <w:t>ЗАКУПКИ НА ПОСТАВКУ ТОВАРОВ, ВЫПОЛНЕНИЕ РАБОТ, ОКАЗАНИЕ УСЛУГ</w:t>
      </w:r>
    </w:p>
    <w:p w:rsidR="00FA636F" w:rsidRPr="00FA636F" w:rsidRDefault="00FA636F" w:rsidP="00FA636F">
      <w:pPr>
        <w:widowControl w:val="0"/>
        <w:autoSpaceDE w:val="0"/>
        <w:autoSpaceDN w:val="0"/>
        <w:adjustRightInd w:val="0"/>
        <w:spacing w:after="0" w:line="240" w:lineRule="auto"/>
        <w:rPr>
          <w:rFonts w:ascii="Times New Roman" w:hAnsi="Times New Roman"/>
          <w:sz w:val="24"/>
          <w:szCs w:val="24"/>
        </w:rPr>
      </w:pPr>
    </w:p>
    <w:p w:rsidR="00FA636F" w:rsidRPr="006345D9"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FA636F">
        <w:rPr>
          <w:rFonts w:ascii="Times New Roman" w:eastAsia="Times New Roman" w:hAnsi="Times New Roman"/>
          <w:sz w:val="24"/>
          <w:szCs w:val="24"/>
          <w:lang w:eastAsia="ru-RU"/>
        </w:rPr>
        <w:t xml:space="preserve">    </w:t>
      </w:r>
      <w:r w:rsidRPr="006345D9">
        <w:rPr>
          <w:rFonts w:ascii="Times New Roman" w:eastAsia="Times New Roman" w:hAnsi="Times New Roman"/>
          <w:sz w:val="24"/>
          <w:szCs w:val="24"/>
          <w:lang w:eastAsia="ru-RU"/>
        </w:rPr>
        <w:t>Настоящим организация/физическое лицо, сведения о  которой(ом)  указаны во второй части заявки на участие в аукционе в электронной форме, выражает  согласие  на поставку товаров (выполнение работ, оказание услуг), соответствующих требованиям документации аукциона в электронной форме на _____________________________________________________________________________</w:t>
      </w:r>
    </w:p>
    <w:p w:rsidR="00FA636F" w:rsidRPr="006345D9" w:rsidRDefault="00FA636F" w:rsidP="00FA636F">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6345D9">
        <w:rPr>
          <w:rFonts w:ascii="Times New Roman" w:eastAsia="Times New Roman" w:hAnsi="Times New Roman"/>
          <w:sz w:val="16"/>
          <w:szCs w:val="16"/>
          <w:lang w:eastAsia="ru-RU"/>
        </w:rPr>
        <w:t>(указывается наименование аукциона в электронной форме)</w:t>
      </w:r>
    </w:p>
    <w:p w:rsidR="00FA636F" w:rsidRPr="00FA636F" w:rsidRDefault="00FA636F" w:rsidP="00FA636F">
      <w:pPr>
        <w:widowControl w:val="0"/>
        <w:autoSpaceDE w:val="0"/>
        <w:autoSpaceDN w:val="0"/>
        <w:adjustRightInd w:val="0"/>
        <w:spacing w:after="0" w:line="240" w:lineRule="auto"/>
        <w:rPr>
          <w:rFonts w:ascii="Times New Roman" w:eastAsia="Times New Roman" w:hAnsi="Times New Roman"/>
          <w:sz w:val="24"/>
          <w:szCs w:val="24"/>
          <w:lang w:eastAsia="ru-RU"/>
        </w:rPr>
      </w:pPr>
      <w:r w:rsidRPr="006345D9">
        <w:rPr>
          <w:rFonts w:ascii="Times New Roman" w:eastAsia="Times New Roman" w:hAnsi="Times New Roman"/>
          <w:sz w:val="24"/>
          <w:szCs w:val="24"/>
          <w:lang w:eastAsia="ru-RU"/>
        </w:rPr>
        <w:t>(реестровый номер закупки ___________________), на условиях, предусмотренных указанной документацией аукциона в электронной форме.</w:t>
      </w:r>
    </w:p>
    <w:p w:rsidR="00FA636F" w:rsidRPr="00FA636F" w:rsidRDefault="00FA636F" w:rsidP="00FA636F">
      <w:pPr>
        <w:spacing w:after="0" w:line="240" w:lineRule="auto"/>
        <w:jc w:val="both"/>
        <w:rPr>
          <w:rFonts w:ascii="Times New Roman" w:eastAsia="Times New Roman" w:hAnsi="Times New Roman"/>
          <w:sz w:val="24"/>
          <w:szCs w:val="24"/>
        </w:rPr>
      </w:pPr>
    </w:p>
    <w:p w:rsidR="00FA636F" w:rsidRPr="00FA636F" w:rsidRDefault="00FA636F" w:rsidP="00FA636F">
      <w:pPr>
        <w:spacing w:after="0" w:line="240" w:lineRule="auto"/>
        <w:rPr>
          <w:rFonts w:ascii="Times New Roman" w:hAnsi="Times New Roman"/>
          <w:sz w:val="24"/>
          <w:szCs w:val="24"/>
        </w:rPr>
      </w:pPr>
    </w:p>
    <w:p w:rsidR="00FA636F" w:rsidRPr="00FA636F" w:rsidRDefault="00FA636F" w:rsidP="00FA636F">
      <w:pPr>
        <w:rPr>
          <w:rFonts w:ascii="Times New Roman" w:hAnsi="Times New Roman"/>
          <w:sz w:val="24"/>
          <w:szCs w:val="24"/>
        </w:rPr>
      </w:pPr>
    </w:p>
    <w:p w:rsidR="00FA636F" w:rsidRPr="00FA636F" w:rsidRDefault="006A4A95" w:rsidP="00FA636F">
      <w:pPr>
        <w:pageBreakBefore/>
        <w:spacing w:after="0" w:line="240" w:lineRule="auto"/>
        <w:jc w:val="center"/>
        <w:outlineLvl w:val="0"/>
        <w:rPr>
          <w:rFonts w:ascii="Times New Roman" w:eastAsia="Arial Unicode MS" w:hAnsi="Times New Roman"/>
          <w:b/>
          <w:color w:val="000000"/>
          <w:sz w:val="24"/>
          <w:szCs w:val="24"/>
          <w:u w:color="000000"/>
        </w:rPr>
      </w:pPr>
      <w:r>
        <w:rPr>
          <w:rFonts w:ascii="Times New Roman" w:eastAsia="Arial Unicode MS" w:hAnsi="Times New Roman"/>
          <w:b/>
          <w:color w:val="000000"/>
          <w:sz w:val="24"/>
          <w:szCs w:val="24"/>
          <w:u w:color="000000"/>
        </w:rPr>
        <w:lastRenderedPageBreak/>
        <w:t>Форма 4</w:t>
      </w:r>
      <w:r w:rsidR="00FA636F" w:rsidRPr="00FA636F">
        <w:rPr>
          <w:rFonts w:ascii="Times New Roman" w:eastAsia="Arial Unicode MS" w:hAnsi="Times New Roman"/>
          <w:b/>
          <w:color w:val="000000"/>
          <w:sz w:val="24"/>
          <w:szCs w:val="24"/>
          <w:u w:color="000000"/>
        </w:rPr>
        <w:t>. ФОРМА АНКЕТЫ УЧАСТНИКА ЗАКУПКИ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tbl>
      <w:tblPr>
        <w:tblW w:w="4915" w:type="pct"/>
        <w:tblLook w:val="0000" w:firstRow="0" w:lastRow="0" w:firstColumn="0" w:lastColumn="0" w:noHBand="0" w:noVBand="0"/>
      </w:tblPr>
      <w:tblGrid>
        <w:gridCol w:w="529"/>
        <w:gridCol w:w="7298"/>
        <w:gridCol w:w="1656"/>
      </w:tblGrid>
      <w:tr w:rsidR="00FA636F" w:rsidRPr="00FA636F" w:rsidTr="00C11903">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 п/п</w:t>
            </w:r>
          </w:p>
        </w:tc>
        <w:tc>
          <w:tcPr>
            <w:tcW w:w="3848"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right="202" w:firstLine="304"/>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Наименование</w:t>
            </w:r>
          </w:p>
        </w:tc>
        <w:tc>
          <w:tcPr>
            <w:tcW w:w="873"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3" w:right="107"/>
              <w:jc w:val="center"/>
              <w:outlineLvl w:val="0"/>
              <w:rPr>
                <w:rFonts w:ascii="Times New Roman" w:eastAsia="Arial Unicode MS" w:hAnsi="Times New Roman"/>
                <w:b/>
                <w:color w:val="000000"/>
                <w:kern w:val="28"/>
                <w:sz w:val="20"/>
                <w:szCs w:val="20"/>
                <w:u w:color="000000"/>
              </w:rPr>
            </w:pPr>
            <w:r w:rsidRPr="00FA636F">
              <w:rPr>
                <w:rFonts w:ascii="Times New Roman" w:eastAsia="Arial Unicode MS" w:hAnsi="Times New Roman"/>
                <w:b/>
                <w:color w:val="000000"/>
                <w:kern w:val="28"/>
                <w:sz w:val="20"/>
                <w:szCs w:val="20"/>
                <w:u w:color="000000"/>
              </w:rPr>
              <w:t>Сведения об участнике закупки</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Полное и сокращенное наименования организации и ее организационно-правовая форма (на основании учредительных документов установленной формы (Ф.И.О. участника закупки – физического лица)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86"/>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тельства о внесении в ЕГРЮЛ (пер</w:t>
            </w:r>
            <w:r w:rsidRPr="00FA636F">
              <w:rPr>
                <w:rFonts w:ascii="Times New Roman" w:hAnsi="Times New Roman"/>
                <w:color w:val="000000"/>
                <w:spacing w:val="-4"/>
                <w:sz w:val="22"/>
                <w:szCs w:val="22"/>
              </w:rPr>
              <w:softHyphen/>
            </w:r>
            <w:r w:rsidRPr="00FA636F">
              <w:rPr>
                <w:rFonts w:ascii="Times New Roman" w:hAnsi="Times New Roman"/>
                <w:color w:val="000000"/>
                <w:spacing w:val="-3"/>
                <w:sz w:val="22"/>
                <w:szCs w:val="22"/>
              </w:rPr>
              <w:t>вичное), ОГРН</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70"/>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Серия, номер и дата выдачи свиде</w:t>
            </w:r>
            <w:r w:rsidRPr="00FA636F">
              <w:rPr>
                <w:rFonts w:ascii="Times New Roman" w:hAnsi="Times New Roman"/>
                <w:color w:val="000000"/>
                <w:spacing w:val="-2"/>
                <w:sz w:val="22"/>
                <w:szCs w:val="22"/>
              </w:rPr>
              <w:softHyphen/>
            </w:r>
            <w:r w:rsidRPr="00FA636F">
              <w:rPr>
                <w:rFonts w:ascii="Times New Roman" w:hAnsi="Times New Roman"/>
                <w:color w:val="000000"/>
                <w:spacing w:val="-4"/>
                <w:sz w:val="22"/>
                <w:szCs w:val="22"/>
              </w:rPr>
              <w:t xml:space="preserve">тельства о постановке на налоговый </w:t>
            </w:r>
            <w:r w:rsidRPr="00FA636F">
              <w:rPr>
                <w:rFonts w:ascii="Times New Roman" w:hAnsi="Times New Roman"/>
                <w:color w:val="000000"/>
                <w:spacing w:val="-2"/>
                <w:sz w:val="22"/>
                <w:szCs w:val="22"/>
              </w:rPr>
              <w:t>учет, номер налоговой инспекции, ИНН / КПП</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Основной вид деятельности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5"/>
                <w:sz w:val="22"/>
                <w:szCs w:val="22"/>
              </w:rPr>
              <w:t>Ф.И.О. руководителя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6.</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4"/>
                <w:sz w:val="22"/>
                <w:szCs w:val="22"/>
              </w:rPr>
              <w:t>Ф.И.О. гл. бухгалтера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7.</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vAlign w:val="center"/>
          </w:tcPr>
          <w:p w:rsidR="00FA636F" w:rsidRPr="00FA636F" w:rsidRDefault="00FA636F" w:rsidP="00FA636F">
            <w:pPr>
              <w:shd w:val="clear" w:color="auto" w:fill="FFFFFF"/>
              <w:spacing w:after="0" w:line="240" w:lineRule="auto"/>
              <w:ind w:left="88" w:right="105"/>
              <w:rPr>
                <w:rFonts w:ascii="Times New Roman" w:hAnsi="Times New Roman"/>
                <w:sz w:val="22"/>
                <w:szCs w:val="22"/>
              </w:rPr>
            </w:pPr>
            <w:r w:rsidRPr="00FA636F">
              <w:rPr>
                <w:rFonts w:ascii="Times New Roman" w:hAnsi="Times New Roman"/>
                <w:color w:val="000000"/>
                <w:spacing w:val="-2"/>
                <w:sz w:val="22"/>
                <w:szCs w:val="22"/>
              </w:rPr>
              <w:t xml:space="preserve">Учредители (Ф.И.О. , ИНН </w:t>
            </w:r>
            <w:r w:rsidRPr="00FA636F">
              <w:rPr>
                <w:rFonts w:ascii="Times New Roman" w:hAnsi="Times New Roman"/>
                <w:i/>
                <w:iCs/>
                <w:color w:val="000000"/>
                <w:spacing w:val="-2"/>
                <w:sz w:val="22"/>
                <w:szCs w:val="22"/>
              </w:rPr>
              <w:t xml:space="preserve">- </w:t>
            </w:r>
            <w:r w:rsidRPr="00FA636F">
              <w:rPr>
                <w:rFonts w:ascii="Times New Roman" w:hAnsi="Times New Roman"/>
                <w:color w:val="000000"/>
                <w:spacing w:val="-2"/>
                <w:sz w:val="22"/>
                <w:szCs w:val="22"/>
              </w:rPr>
              <w:t xml:space="preserve">для физ.лиц, </w:t>
            </w:r>
            <w:r w:rsidRPr="00FA636F">
              <w:rPr>
                <w:rFonts w:ascii="Times New Roman" w:hAnsi="Times New Roman"/>
                <w:color w:val="000000"/>
                <w:spacing w:val="-5"/>
                <w:sz w:val="22"/>
                <w:szCs w:val="22"/>
              </w:rPr>
              <w:t>наименование и ИНН - для юр. лиц)</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8.</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Юридический адрес/место жительства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9.</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Почтовый адрес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Страна, адрес</w:t>
            </w: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Банковские реквизиты (может быть несколько)</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Наименование обслуживающего банка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Расчетный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Корреспондентский счет</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10.4.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Код БИК</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11.</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 xml:space="preserve">Сведения о выданных Участнику закупки лицензиях, Свидетельствах, необходимых для выполнения обязательств по </w:t>
            </w:r>
            <w:r w:rsidR="00EA35EB">
              <w:rPr>
                <w:rFonts w:ascii="Times New Roman" w:eastAsia="Arial Unicode MS" w:hAnsi="Times New Roman"/>
                <w:color w:val="000000"/>
                <w:kern w:val="28"/>
                <w:sz w:val="22"/>
                <w:szCs w:val="22"/>
              </w:rPr>
              <w:t>Договор</w:t>
            </w:r>
            <w:r w:rsidRPr="00FA636F">
              <w:rPr>
                <w:rFonts w:ascii="Times New Roman" w:eastAsia="Arial Unicode MS" w:hAnsi="Times New Roman"/>
                <w:color w:val="000000"/>
                <w:kern w:val="28"/>
                <w:sz w:val="22"/>
                <w:szCs w:val="22"/>
              </w:rPr>
              <w:t>у (указываются лицензируемый вид деятельности, реквизиты действующей лицензии, наименование территории, на которой действует лицензия)</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12.</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Телефоны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13.</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Факс Участника закупки (с указанием кода города)</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14.</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Адрес электронной почты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r w:rsidR="00FA636F" w:rsidRPr="00FA636F" w:rsidTr="00C11903">
        <w:tblPrEx>
          <w:tblLook w:val="00A0" w:firstRow="1" w:lastRow="0" w:firstColumn="1" w:lastColumn="0" w:noHBand="0" w:noVBand="0"/>
        </w:tblPrEx>
        <w:trPr>
          <w:cantSplit/>
          <w:trHeight w:val="309"/>
        </w:trPr>
        <w:tc>
          <w:tcPr>
            <w:tcW w:w="27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outlineLvl w:val="0"/>
              <w:rPr>
                <w:rFonts w:ascii="Times New Roman" w:eastAsia="Arial Unicode MS" w:hAnsi="Times New Roman"/>
                <w:color w:val="000000"/>
                <w:kern w:val="28"/>
                <w:sz w:val="22"/>
                <w:szCs w:val="22"/>
              </w:rPr>
            </w:pPr>
            <w:r w:rsidRPr="00FA636F">
              <w:rPr>
                <w:rFonts w:ascii="Times New Roman" w:eastAsia="Arial Unicode MS" w:hAnsi="Times New Roman"/>
                <w:color w:val="000000"/>
                <w:kern w:val="28"/>
                <w:sz w:val="22"/>
                <w:szCs w:val="22"/>
              </w:rPr>
              <w:t>15.</w:t>
            </w:r>
          </w:p>
        </w:tc>
        <w:tc>
          <w:tcPr>
            <w:tcW w:w="3848"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ind w:left="88" w:right="105"/>
              <w:outlineLvl w:val="0"/>
              <w:rPr>
                <w:rFonts w:ascii="Times New Roman" w:eastAsia="Arial Unicode MS" w:hAnsi="Times New Roman"/>
                <w:color w:val="000000"/>
                <w:sz w:val="22"/>
                <w:szCs w:val="22"/>
              </w:rPr>
            </w:pPr>
            <w:r w:rsidRPr="00FA636F">
              <w:rPr>
                <w:rFonts w:ascii="Times New Roman" w:eastAsia="Arial Unicode MS" w:hAnsi="Times New Roman"/>
                <w:color w:val="000000"/>
                <w:sz w:val="22"/>
                <w:szCs w:val="22"/>
              </w:rPr>
              <w:t>Интернет-сайт участника закупки</w:t>
            </w:r>
          </w:p>
        </w:tc>
        <w:tc>
          <w:tcPr>
            <w:tcW w:w="873"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jc w:val="center"/>
              <w:rPr>
                <w:rFonts w:ascii="Times New Roman" w:hAnsi="Times New Roman"/>
                <w:sz w:val="22"/>
                <w:szCs w:val="22"/>
              </w:rPr>
            </w:pPr>
          </w:p>
        </w:tc>
      </w:tr>
    </w:tbl>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Мы, нижеподписавшиеся, заверяем правильность всех данных, указанных в анкете.</w:t>
      </w:r>
    </w:p>
    <w:p w:rsidR="00FA636F" w:rsidRPr="00FA636F" w:rsidRDefault="00FA636F" w:rsidP="00FA636F">
      <w:pPr>
        <w:spacing w:after="0" w:line="240" w:lineRule="auto"/>
        <w:rPr>
          <w:rFonts w:ascii="Times New Roman" w:hAnsi="Times New Roman"/>
          <w:b/>
          <w:sz w:val="24"/>
          <w:szCs w:val="24"/>
        </w:rPr>
      </w:pPr>
    </w:p>
    <w:p w:rsidR="00FA636F" w:rsidRPr="00FA636F" w:rsidRDefault="00FA636F" w:rsidP="00FA636F">
      <w:pPr>
        <w:spacing w:after="0" w:line="240" w:lineRule="auto"/>
        <w:rPr>
          <w:rFonts w:ascii="Times New Roman" w:hAnsi="Times New Roman"/>
          <w:sz w:val="24"/>
          <w:szCs w:val="24"/>
        </w:rPr>
      </w:pPr>
      <w:r w:rsidRPr="00FA636F">
        <w:rPr>
          <w:rFonts w:ascii="Times New Roman" w:hAnsi="Times New Roman"/>
          <w:b/>
          <w:sz w:val="24"/>
          <w:szCs w:val="24"/>
        </w:rPr>
        <w:t>Участник закупки/</w:t>
      </w:r>
      <w:r w:rsidRPr="00FA636F">
        <w:rPr>
          <w:rFonts w:ascii="Times New Roman" w:hAnsi="Times New Roman"/>
          <w:b/>
          <w:sz w:val="24"/>
          <w:szCs w:val="24"/>
        </w:rPr>
        <w:br/>
        <w:t>уполномоченный представитель</w:t>
      </w:r>
      <w:r w:rsidRPr="00FA636F">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4248" w:firstLine="708"/>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FA636F" w:rsidRPr="00FA636F" w:rsidRDefault="00FA636F" w:rsidP="00FA636F">
      <w:pPr>
        <w:spacing w:after="0" w:line="240" w:lineRule="auto"/>
        <w:jc w:val="center"/>
        <w:outlineLvl w:val="0"/>
        <w:rPr>
          <w:rFonts w:ascii="Times New Roman" w:hAnsi="Times New Roman"/>
          <w:b/>
          <w:sz w:val="24"/>
          <w:szCs w:val="24"/>
        </w:rPr>
      </w:pPr>
      <w:r w:rsidRPr="00FA636F">
        <w:rPr>
          <w:rFonts w:ascii="Times New Roman" w:hAnsi="Times New Roman"/>
          <w:b/>
          <w:sz w:val="24"/>
          <w:szCs w:val="24"/>
        </w:rPr>
        <w:br w:type="page"/>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hAnsi="Times New Roman"/>
          <w:b/>
          <w:sz w:val="24"/>
          <w:szCs w:val="24"/>
        </w:rPr>
        <w:lastRenderedPageBreak/>
        <w:t>Форма </w:t>
      </w:r>
      <w:r w:rsidR="006A4A95">
        <w:rPr>
          <w:rFonts w:ascii="Times New Roman" w:hAnsi="Times New Roman"/>
          <w:b/>
          <w:sz w:val="24"/>
          <w:szCs w:val="24"/>
        </w:rPr>
        <w:t>5</w:t>
      </w:r>
      <w:r w:rsidRPr="00FA636F">
        <w:rPr>
          <w:rFonts w:ascii="Times New Roman" w:hAnsi="Times New Roman"/>
          <w:b/>
          <w:sz w:val="24"/>
          <w:szCs w:val="24"/>
        </w:rPr>
        <w:t xml:space="preserve">. </w:t>
      </w:r>
      <w:r w:rsidRPr="00FA636F">
        <w:rPr>
          <w:rFonts w:ascii="Times New Roman" w:eastAsia="Arial Unicode MS" w:hAnsi="Times New Roman"/>
          <w:b/>
          <w:color w:val="000000"/>
          <w:sz w:val="24"/>
          <w:szCs w:val="24"/>
          <w:u w:color="000000"/>
        </w:rPr>
        <w:t>ФОРМА РАЗЪЯСНЕНИЙ ПОЛОЖЕНИЙ АУКЦИОННОЙ ДОКУМЕНТАЦИИ</w:t>
      </w: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r w:rsidRPr="00FA636F">
        <w:rPr>
          <w:rFonts w:ascii="Times New Roman" w:eastAsia="Arial Unicode MS" w:hAnsi="Times New Roman"/>
          <w:b/>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На бланке организации</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Дата, исх. номер</w:t>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ind w:left="5160"/>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Заказчику:</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Директору ИПУ РАН</w:t>
      </w:r>
    </w:p>
    <w:p w:rsidR="00FA636F" w:rsidRPr="00FA636F" w:rsidRDefault="00FC4A39" w:rsidP="00FA636F">
      <w:pPr>
        <w:spacing w:after="0" w:line="240" w:lineRule="auto"/>
        <w:ind w:left="5160"/>
        <w:outlineLvl w:val="0"/>
        <w:rPr>
          <w:rFonts w:ascii="Times New Roman" w:eastAsia="Arial Unicode MS" w:hAnsi="Times New Roman"/>
          <w:color w:val="000000"/>
          <w:sz w:val="24"/>
          <w:szCs w:val="24"/>
          <w:u w:color="000000"/>
        </w:rPr>
      </w:pPr>
      <w:r>
        <w:rPr>
          <w:rFonts w:ascii="Times New Roman" w:eastAsia="Arial Unicode MS" w:hAnsi="Times New Roman"/>
          <w:color w:val="000000"/>
          <w:sz w:val="24"/>
          <w:szCs w:val="24"/>
          <w:u w:color="000000"/>
        </w:rPr>
        <w:t>чл.-кор. РАН Д.А. Новикову</w:t>
      </w:r>
    </w:p>
    <w:p w:rsidR="00FA636F" w:rsidRPr="00FA636F" w:rsidRDefault="00FA636F" w:rsidP="00FA636F">
      <w:pPr>
        <w:suppressAutoHyphens/>
        <w:spacing w:after="0" w:line="240" w:lineRule="auto"/>
        <w:ind w:left="3540" w:firstLine="708"/>
        <w:jc w:val="center"/>
        <w:rPr>
          <w:rFonts w:ascii="Times New Roman" w:eastAsia="Times New Roman" w:hAnsi="Times New Roman"/>
          <w:sz w:val="24"/>
          <w:szCs w:val="24"/>
          <w:lang w:eastAsia="ar-SA"/>
        </w:rPr>
      </w:pPr>
      <w:r w:rsidRPr="00FA636F">
        <w:rPr>
          <w:rFonts w:ascii="Times New Roman" w:eastAsia="Times New Roman" w:hAnsi="Times New Roman"/>
          <w:sz w:val="24"/>
          <w:szCs w:val="24"/>
          <w:lang w:eastAsia="ar-SA"/>
        </w:rPr>
        <w:t>г. Москва, ул. Профсоюзная, д.65</w:t>
      </w:r>
    </w:p>
    <w:p w:rsidR="00FA636F" w:rsidRPr="00FA636F" w:rsidRDefault="00FA636F" w:rsidP="00FA636F">
      <w:pPr>
        <w:spacing w:after="0" w:line="240" w:lineRule="auto"/>
        <w:ind w:left="5160"/>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r w:rsidRPr="00FA636F">
        <w:rPr>
          <w:rFonts w:ascii="Times New Roman" w:eastAsia="Arial Unicode MS" w:hAnsi="Times New Roman"/>
          <w:color w:val="000000"/>
          <w:sz w:val="24"/>
          <w:szCs w:val="24"/>
          <w:u w:color="000000"/>
        </w:rPr>
        <w:tab/>
      </w:r>
    </w:p>
    <w:p w:rsidR="00FA636F" w:rsidRPr="00FA636F" w:rsidRDefault="00FA636F" w:rsidP="00FA636F">
      <w:pPr>
        <w:spacing w:after="0" w:line="240" w:lineRule="auto"/>
        <w:jc w:val="both"/>
        <w:rPr>
          <w:rFonts w:ascii="Times New Roman" w:eastAsia="Arial Unicode MS" w:hAnsi="Times New Roman"/>
          <w:color w:val="000000"/>
          <w:sz w:val="24"/>
          <w:szCs w:val="24"/>
          <w:u w:color="000000"/>
        </w:rPr>
      </w:pPr>
      <w:r w:rsidRPr="00FA636F">
        <w:rPr>
          <w:rFonts w:ascii="Times New Roman" w:eastAsia="Arial Unicode MS" w:hAnsi="Times New Roman"/>
          <w:color w:val="000000"/>
          <w:sz w:val="24"/>
          <w:szCs w:val="24"/>
          <w:u w:color="000000"/>
        </w:rPr>
        <w:tab/>
        <w:t xml:space="preserve">Просим Вас разъяснить следующие положения аукционной документации </w:t>
      </w:r>
      <w:r w:rsidRPr="00FA636F">
        <w:rPr>
          <w:rFonts w:ascii="Times New Roman" w:hAnsi="Times New Roman"/>
          <w:sz w:val="24"/>
          <w:szCs w:val="24"/>
        </w:rPr>
        <w:t xml:space="preserve">на право заключения </w:t>
      </w:r>
      <w:r w:rsidR="00EA35EB">
        <w:rPr>
          <w:rFonts w:ascii="Times New Roman" w:hAnsi="Times New Roman"/>
          <w:sz w:val="24"/>
          <w:szCs w:val="24"/>
        </w:rPr>
        <w:t>Договор</w:t>
      </w:r>
      <w:r w:rsidRPr="00FA636F">
        <w:rPr>
          <w:rFonts w:ascii="Times New Roman" w:hAnsi="Times New Roman"/>
          <w:sz w:val="24"/>
          <w:szCs w:val="24"/>
        </w:rPr>
        <w:t>а на_________________________________________</w:t>
      </w:r>
      <w:r w:rsidRPr="00FA636F">
        <w:rPr>
          <w:rFonts w:ascii="Times New Roman" w:eastAsia="Arial Unicode MS" w:hAnsi="Times New Roman"/>
          <w:color w:val="000000"/>
          <w:sz w:val="24"/>
          <w:szCs w:val="24"/>
          <w:u w:color="000000"/>
        </w:rPr>
        <w:t xml:space="preserve"> (извещение о проведении открытого аукциона в электронной форме № __________________ от __________):</w:t>
      </w: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tbl>
      <w:tblPr>
        <w:tblW w:w="5000" w:type="pct"/>
        <w:shd w:val="clear" w:color="auto" w:fill="FFFFFF"/>
        <w:tblLook w:val="0000" w:firstRow="0" w:lastRow="0" w:firstColumn="0" w:lastColumn="0" w:noHBand="0" w:noVBand="0"/>
      </w:tblPr>
      <w:tblGrid>
        <w:gridCol w:w="673"/>
        <w:gridCol w:w="1980"/>
        <w:gridCol w:w="3394"/>
        <w:gridCol w:w="3600"/>
      </w:tblGrid>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w:t>
            </w:r>
          </w:p>
          <w:p w:rsidR="00FA636F" w:rsidRPr="00FA636F" w:rsidRDefault="00FA636F" w:rsidP="00FA636F">
            <w:pPr>
              <w:spacing w:after="0" w:line="240" w:lineRule="auto"/>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п/п</w:t>
            </w:r>
          </w:p>
        </w:tc>
        <w:tc>
          <w:tcPr>
            <w:tcW w:w="102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144" w:right="140"/>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Раздел аукционной документации</w:t>
            </w:r>
          </w:p>
        </w:tc>
        <w:tc>
          <w:tcPr>
            <w:tcW w:w="1759"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245" w:right="166"/>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Ссылка на пункт аукционной документации, положение которой следует разъяснить</w:t>
            </w:r>
          </w:p>
        </w:tc>
        <w:tc>
          <w:tcPr>
            <w:tcW w:w="1866" w:type="pct"/>
            <w:tcBorders>
              <w:top w:val="single" w:sz="4" w:space="0" w:color="000000"/>
              <w:left w:val="single" w:sz="4" w:space="0" w:color="000000"/>
              <w:bottom w:val="single" w:sz="4" w:space="0" w:color="000000"/>
              <w:right w:val="single" w:sz="4" w:space="0" w:color="000000"/>
            </w:tcBorders>
            <w:shd w:val="clear" w:color="auto" w:fill="D9D9D9"/>
            <w:tcMar>
              <w:top w:w="80" w:type="dxa"/>
              <w:left w:w="0" w:type="dxa"/>
              <w:bottom w:w="80" w:type="dxa"/>
              <w:right w:w="0" w:type="dxa"/>
            </w:tcMar>
            <w:vAlign w:val="center"/>
          </w:tcPr>
          <w:p w:rsidR="00FA636F" w:rsidRPr="00FA636F" w:rsidRDefault="00FA636F" w:rsidP="00FA636F">
            <w:pPr>
              <w:spacing w:after="0" w:line="240" w:lineRule="auto"/>
              <w:ind w:left="74" w:right="71"/>
              <w:jc w:val="center"/>
              <w:outlineLvl w:val="0"/>
              <w:rPr>
                <w:rFonts w:ascii="Times New Roman" w:eastAsia="Arial Unicode MS" w:hAnsi="Times New Roman"/>
                <w:b/>
                <w:color w:val="000000"/>
                <w:sz w:val="24"/>
                <w:szCs w:val="24"/>
                <w:u w:color="000000"/>
              </w:rPr>
            </w:pPr>
            <w:r w:rsidRPr="00FA636F">
              <w:rPr>
                <w:rFonts w:ascii="Times New Roman" w:eastAsia="Arial Unicode MS" w:hAnsi="Times New Roman"/>
                <w:b/>
                <w:color w:val="000000"/>
                <w:sz w:val="24"/>
                <w:szCs w:val="24"/>
                <w:u w:color="000000"/>
              </w:rPr>
              <w:t>Содержание запроса на разъяснение положений аукционной документации</w:t>
            </w:r>
          </w:p>
        </w:tc>
      </w:tr>
      <w:tr w:rsidR="00FA636F" w:rsidRPr="00FA636F" w:rsidTr="00C11903">
        <w:trPr>
          <w:cantSplit/>
          <w:trHeight w:val="350"/>
        </w:trPr>
        <w:tc>
          <w:tcPr>
            <w:tcW w:w="34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eastAsia="Arial Unicode MS" w:hAnsi="Times New Roman"/>
                <w:color w:val="000000"/>
                <w:sz w:val="24"/>
                <w:szCs w:val="24"/>
              </w:rPr>
            </w:pPr>
          </w:p>
        </w:tc>
        <w:tc>
          <w:tcPr>
            <w:tcW w:w="102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c>
          <w:tcPr>
            <w:tcW w:w="1759"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hAnsi="Times New Roman"/>
                <w:sz w:val="24"/>
                <w:szCs w:val="24"/>
              </w:rPr>
            </w:pPr>
          </w:p>
        </w:tc>
        <w:tc>
          <w:tcPr>
            <w:tcW w:w="1866" w:type="pct"/>
            <w:tcBorders>
              <w:top w:val="single" w:sz="4" w:space="0" w:color="000000"/>
              <w:left w:val="single" w:sz="4" w:space="0" w:color="000000"/>
              <w:bottom w:val="single" w:sz="4" w:space="0" w:color="000000"/>
              <w:right w:val="single" w:sz="4" w:space="0" w:color="000000"/>
            </w:tcBorders>
            <w:shd w:val="clear" w:color="auto" w:fill="FFFFFF"/>
            <w:tcMar>
              <w:top w:w="80" w:type="dxa"/>
              <w:left w:w="0" w:type="dxa"/>
              <w:bottom w:w="80" w:type="dxa"/>
              <w:right w:w="0" w:type="dxa"/>
            </w:tcMar>
          </w:tcPr>
          <w:p w:rsidR="00FA636F" w:rsidRPr="00FA636F" w:rsidRDefault="00FA636F" w:rsidP="00FA636F">
            <w:pPr>
              <w:spacing w:after="0" w:line="240" w:lineRule="auto"/>
              <w:rPr>
                <w:rFonts w:ascii="Times New Roman" w:hAnsi="Times New Roman"/>
                <w:sz w:val="24"/>
                <w:szCs w:val="24"/>
              </w:rPr>
            </w:pPr>
          </w:p>
        </w:tc>
      </w:tr>
    </w:tbl>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outlineLvl w:val="0"/>
        <w:rPr>
          <w:rFonts w:ascii="Times New Roman" w:eastAsia="Arial Unicode MS" w:hAnsi="Times New Roman"/>
          <w:color w:val="000000"/>
          <w:sz w:val="24"/>
          <w:szCs w:val="24"/>
          <w:u w:color="000000"/>
        </w:rPr>
      </w:pPr>
    </w:p>
    <w:p w:rsidR="00FA636F" w:rsidRPr="00FA636F" w:rsidRDefault="00FA636F" w:rsidP="00FA636F">
      <w:pPr>
        <w:spacing w:after="0" w:line="240" w:lineRule="auto"/>
        <w:ind w:left="720"/>
        <w:rPr>
          <w:rFonts w:ascii="Times New Roman" w:hAnsi="Times New Roman"/>
          <w:sz w:val="24"/>
          <w:szCs w:val="24"/>
        </w:rPr>
      </w:pPr>
      <w:r w:rsidRPr="00FA636F">
        <w:rPr>
          <w:rFonts w:ascii="Times New Roman" w:hAnsi="Times New Roman"/>
          <w:b/>
          <w:sz w:val="24"/>
          <w:szCs w:val="24"/>
        </w:rPr>
        <w:t>Участник закупки</w:t>
      </w:r>
      <w:r w:rsidR="005D2235">
        <w:rPr>
          <w:rFonts w:ascii="Times New Roman" w:hAnsi="Times New Roman"/>
          <w:b/>
          <w:sz w:val="24"/>
          <w:szCs w:val="24"/>
        </w:rPr>
        <w:t>/</w:t>
      </w:r>
      <w:r w:rsidR="005D2235">
        <w:rPr>
          <w:rFonts w:ascii="Times New Roman" w:hAnsi="Times New Roman"/>
          <w:b/>
          <w:sz w:val="24"/>
          <w:szCs w:val="24"/>
        </w:rPr>
        <w:br/>
        <w:t>уполномоченный представитель</w:t>
      </w:r>
      <w:r w:rsidR="005D2235">
        <w:rPr>
          <w:rFonts w:ascii="Times New Roman" w:hAnsi="Times New Roman"/>
          <w:b/>
          <w:sz w:val="24"/>
          <w:szCs w:val="24"/>
        </w:rPr>
        <w:tab/>
      </w:r>
      <w:r w:rsidRPr="00FA636F">
        <w:rPr>
          <w:rFonts w:ascii="Times New Roman" w:hAnsi="Times New Roman"/>
          <w:b/>
          <w:sz w:val="24"/>
          <w:szCs w:val="24"/>
        </w:rPr>
        <w:tab/>
      </w:r>
      <w:r w:rsidRPr="00FA636F">
        <w:rPr>
          <w:rFonts w:ascii="Times New Roman" w:hAnsi="Times New Roman"/>
          <w:sz w:val="24"/>
          <w:szCs w:val="24"/>
        </w:rPr>
        <w:t>_________________ (Фамилия И.О.)</w:t>
      </w:r>
    </w:p>
    <w:p w:rsidR="00FA636F" w:rsidRPr="00FA636F" w:rsidRDefault="00FA636F" w:rsidP="00FA636F">
      <w:pPr>
        <w:spacing w:after="0" w:line="240" w:lineRule="auto"/>
        <w:ind w:left="5648" w:firstLine="706"/>
        <w:rPr>
          <w:rFonts w:ascii="Times New Roman" w:hAnsi="Times New Roman"/>
          <w:sz w:val="24"/>
          <w:szCs w:val="24"/>
          <w:vertAlign w:val="superscript"/>
        </w:rPr>
      </w:pPr>
      <w:r w:rsidRPr="00FA636F">
        <w:rPr>
          <w:rFonts w:ascii="Times New Roman" w:hAnsi="Times New Roman"/>
          <w:sz w:val="24"/>
          <w:szCs w:val="24"/>
          <w:vertAlign w:val="superscript"/>
        </w:rPr>
        <w:t>(подпись, М.П.)</w:t>
      </w: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5D2235" w:rsidRDefault="005D223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6A4A95" w:rsidRDefault="006A4A95" w:rsidP="006A4A95">
      <w:pPr>
        <w:suppressAutoHyphens/>
        <w:spacing w:before="120" w:after="0" w:line="240" w:lineRule="auto"/>
        <w:jc w:val="center"/>
        <w:rPr>
          <w:rFonts w:ascii="Times New Roman" w:eastAsia="Times New Roman" w:hAnsi="Times New Roman"/>
          <w:b/>
          <w:lang w:eastAsia="ru-RU"/>
        </w:rPr>
      </w:pPr>
    </w:p>
    <w:p w:rsidR="00AC7767" w:rsidRDefault="00AC7767" w:rsidP="006A4A95">
      <w:pPr>
        <w:suppressAutoHyphens/>
        <w:spacing w:before="120" w:after="0" w:line="240" w:lineRule="auto"/>
        <w:jc w:val="center"/>
        <w:rPr>
          <w:rFonts w:ascii="Times New Roman" w:eastAsia="Times New Roman" w:hAnsi="Times New Roman"/>
          <w:b/>
          <w:lang w:eastAsia="ru-RU"/>
        </w:rPr>
      </w:pPr>
    </w:p>
    <w:p w:rsidR="000824CE" w:rsidRDefault="000824CE" w:rsidP="006A4A95">
      <w:pPr>
        <w:suppressAutoHyphens/>
        <w:spacing w:before="120" w:after="0" w:line="240" w:lineRule="auto"/>
        <w:jc w:val="center"/>
        <w:rPr>
          <w:rFonts w:ascii="Times New Roman" w:eastAsia="Times New Roman" w:hAnsi="Times New Roman"/>
          <w:b/>
          <w:lang w:eastAsia="ru-RU"/>
        </w:rPr>
      </w:pPr>
    </w:p>
    <w:p w:rsidR="000824CE" w:rsidRDefault="000824CE" w:rsidP="006A4A95">
      <w:pPr>
        <w:suppressAutoHyphens/>
        <w:spacing w:before="120" w:after="0" w:line="240" w:lineRule="auto"/>
        <w:jc w:val="center"/>
        <w:rPr>
          <w:rFonts w:ascii="Times New Roman" w:eastAsia="Times New Roman" w:hAnsi="Times New Roman"/>
          <w:b/>
          <w:lang w:eastAsia="ru-RU"/>
        </w:rPr>
      </w:pPr>
    </w:p>
    <w:p w:rsidR="006A4A95" w:rsidRPr="006A4A95" w:rsidRDefault="006A4A95" w:rsidP="006A4A95">
      <w:pPr>
        <w:suppressAutoHyphens/>
        <w:spacing w:before="120" w:after="0" w:line="240" w:lineRule="auto"/>
        <w:jc w:val="center"/>
        <w:rPr>
          <w:rFonts w:ascii="Times New Roman" w:eastAsia="Times New Roman" w:hAnsi="Times New Roman"/>
          <w:b/>
          <w:lang w:eastAsia="ru-RU"/>
        </w:rPr>
      </w:pPr>
      <w:r w:rsidRPr="006A4A95">
        <w:rPr>
          <w:rFonts w:ascii="Times New Roman" w:eastAsia="Times New Roman" w:hAnsi="Times New Roman"/>
          <w:b/>
          <w:lang w:eastAsia="ru-RU"/>
        </w:rPr>
        <w:lastRenderedPageBreak/>
        <w:t xml:space="preserve">ФОРМА </w:t>
      </w:r>
      <w:r>
        <w:rPr>
          <w:rFonts w:ascii="Times New Roman" w:eastAsia="Times New Roman" w:hAnsi="Times New Roman"/>
          <w:b/>
          <w:lang w:eastAsia="ru-RU"/>
        </w:rPr>
        <w:t>6</w:t>
      </w:r>
      <w:r w:rsidRPr="006A4A95">
        <w:rPr>
          <w:rFonts w:ascii="Times New Roman" w:eastAsia="Times New Roman" w:hAnsi="Times New Roman"/>
          <w:b/>
          <w:lang w:eastAsia="ru-RU"/>
        </w:rPr>
        <w:t>.</w:t>
      </w:r>
    </w:p>
    <w:p w:rsidR="006A4A95" w:rsidRPr="006A4A95" w:rsidRDefault="006A4A95" w:rsidP="006A4A95">
      <w:pPr>
        <w:autoSpaceDE w:val="0"/>
        <w:autoSpaceDN w:val="0"/>
        <w:spacing w:after="480" w:line="240" w:lineRule="auto"/>
        <w:jc w:val="center"/>
        <w:rPr>
          <w:rFonts w:ascii="Times New Roman" w:eastAsia="Times New Roman" w:hAnsi="Times New Roman"/>
          <w:b/>
          <w:bCs/>
          <w:sz w:val="26"/>
          <w:szCs w:val="26"/>
          <w:lang w:eastAsia="ru-RU"/>
        </w:rPr>
      </w:pPr>
      <w:r w:rsidRPr="006A4A95">
        <w:rPr>
          <w:rFonts w:ascii="Times New Roman" w:eastAsia="Times New Roman" w:hAnsi="Times New Roman"/>
          <w:b/>
          <w:bCs/>
          <w:sz w:val="26"/>
          <w:szCs w:val="26"/>
          <w:lang w:eastAsia="ru-RU"/>
        </w:rPr>
        <w:t>ДЕКЛАРАЦИЯ О СООТВЕТСТВИИ УЧАСТНИКА ЗАКУПКИ КРИТЕРИЯМ ОТНЕСЕНИЯ К СУБЪЕКТАМ МАЛОГО И СРЕДНЕГО ПРЕДПРИНИМАТЕЛЬСТВА</w:t>
      </w:r>
    </w:p>
    <w:p w:rsidR="006A4A95" w:rsidRPr="006A4A95" w:rsidRDefault="006A4A95" w:rsidP="006A4A95">
      <w:pPr>
        <w:autoSpaceDE w:val="0"/>
        <w:autoSpaceDN w:val="0"/>
        <w:spacing w:after="0" w:line="240" w:lineRule="auto"/>
        <w:ind w:firstLine="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Подтверждаем, что  </w:t>
      </w:r>
    </w:p>
    <w:p w:rsidR="006A4A95" w:rsidRPr="006A4A95" w:rsidRDefault="006A4A95" w:rsidP="006A4A95">
      <w:pPr>
        <w:pBdr>
          <w:top w:val="single" w:sz="4" w:space="1" w:color="auto"/>
        </w:pBdr>
        <w:autoSpaceDE w:val="0"/>
        <w:autoSpaceDN w:val="0"/>
        <w:spacing w:after="120" w:line="240" w:lineRule="auto"/>
        <w:ind w:left="2637"/>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наименование участника закупки)</w:t>
      </w:r>
    </w:p>
    <w:p w:rsidR="006A4A95" w:rsidRPr="006A4A95" w:rsidRDefault="006A4A95" w:rsidP="006A4A95">
      <w:pPr>
        <w:autoSpaceDE w:val="0"/>
        <w:autoSpaceDN w:val="0"/>
        <w:spacing w:after="0" w:line="240" w:lineRule="auto"/>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6A4A95" w:rsidRPr="006A4A95" w:rsidRDefault="006A4A95" w:rsidP="006A4A95">
      <w:pPr>
        <w:pBdr>
          <w:top w:val="single" w:sz="4" w:space="1" w:color="auto"/>
        </w:pBdr>
        <w:autoSpaceDE w:val="0"/>
        <w:autoSpaceDN w:val="0"/>
        <w:spacing w:after="120" w:line="240" w:lineRule="auto"/>
        <w:ind w:left="2665"/>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(указывается субъект малого или среднего предпринимательства</w:t>
      </w:r>
      <w:r w:rsidRPr="006A4A95">
        <w:rPr>
          <w:rFonts w:ascii="Times New Roman" w:eastAsia="Times New Roman" w:hAnsi="Times New Roman"/>
          <w:sz w:val="20"/>
          <w:szCs w:val="20"/>
          <w:lang w:eastAsia="ru-RU"/>
        </w:rPr>
        <w:br/>
        <w:t>в зависимости от критериев отнесения)</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предпринимательства, и сообщаем следующую информацию:</w:t>
      </w:r>
    </w:p>
    <w:p w:rsidR="006A4A95" w:rsidRPr="006A4A95" w:rsidRDefault="006A4A95" w:rsidP="006A4A95">
      <w:pPr>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1. Адрес местонахождения (юридический адрес):  </w:t>
      </w:r>
    </w:p>
    <w:p w:rsidR="006A4A95" w:rsidRPr="006A4A95" w:rsidRDefault="006A4A95" w:rsidP="006A4A95">
      <w:pPr>
        <w:pBdr>
          <w:top w:val="single" w:sz="4" w:space="1" w:color="auto"/>
        </w:pBdr>
        <w:autoSpaceDE w:val="0"/>
        <w:autoSpaceDN w:val="0"/>
        <w:spacing w:after="0" w:line="240" w:lineRule="auto"/>
        <w:ind w:left="5755"/>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right="113"/>
        <w:rPr>
          <w:rFonts w:ascii="Times New Roman" w:eastAsia="Times New Roman" w:hAnsi="Times New Roman"/>
          <w:sz w:val="2"/>
          <w:szCs w:val="2"/>
          <w:lang w:eastAsia="ru-RU"/>
        </w:rPr>
      </w:pP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2.</w:t>
      </w:r>
      <w:r w:rsidRPr="006A4A95">
        <w:rPr>
          <w:rFonts w:ascii="Times New Roman" w:eastAsia="Times New Roman" w:hAnsi="Times New Roman"/>
          <w:sz w:val="24"/>
          <w:szCs w:val="24"/>
          <w:lang w:val="en-US" w:eastAsia="ru-RU"/>
        </w:rPr>
        <w:t> </w:t>
      </w:r>
      <w:r w:rsidRPr="006A4A95">
        <w:rPr>
          <w:rFonts w:ascii="Times New Roman" w:eastAsia="Times New Roman" w:hAnsi="Times New Roman"/>
          <w:sz w:val="24"/>
          <w:szCs w:val="24"/>
          <w:lang w:eastAsia="ru-RU"/>
        </w:rPr>
        <w:t xml:space="preserve">ИНН/КПП: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2098" w:right="113"/>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 сведения о дате выдачи документа и выдавшем его органе)</w:t>
      </w:r>
    </w:p>
    <w:p w:rsidR="006A4A95" w:rsidRPr="006A4A95" w:rsidRDefault="006A4A95" w:rsidP="006A4A95">
      <w:pPr>
        <w:tabs>
          <w:tab w:val="right" w:pos="9923"/>
        </w:tabs>
        <w:autoSpaceDE w:val="0"/>
        <w:autoSpaceDN w:val="0"/>
        <w:spacing w:after="0" w:line="240" w:lineRule="auto"/>
        <w:ind w:left="567"/>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3. ОГРН:  </w:t>
      </w:r>
      <w:r w:rsidRPr="006A4A95">
        <w:rPr>
          <w:rFonts w:ascii="Times New Roman" w:eastAsia="Times New Roman" w:hAnsi="Times New Roman"/>
          <w:sz w:val="24"/>
          <w:szCs w:val="24"/>
          <w:lang w:eastAsia="ru-RU"/>
        </w:rPr>
        <w:tab/>
        <w:t>.</w:t>
      </w:r>
    </w:p>
    <w:p w:rsidR="006A4A95" w:rsidRPr="006A4A95" w:rsidRDefault="006A4A95" w:rsidP="006A4A95">
      <w:pPr>
        <w:pBdr>
          <w:top w:val="single" w:sz="4" w:space="1" w:color="auto"/>
        </w:pBdr>
        <w:autoSpaceDE w:val="0"/>
        <w:autoSpaceDN w:val="0"/>
        <w:spacing w:after="0" w:line="240" w:lineRule="auto"/>
        <w:ind w:left="1616" w:right="113"/>
        <w:rPr>
          <w:rFonts w:ascii="Times New Roman" w:eastAsia="Times New Roman" w:hAnsi="Times New Roman"/>
          <w:sz w:val="2"/>
          <w:szCs w:val="2"/>
          <w:lang w:eastAsia="ru-RU"/>
        </w:rPr>
      </w:pPr>
    </w:p>
    <w:p w:rsidR="006A4A95" w:rsidRPr="006A4A95" w:rsidRDefault="006A4A95" w:rsidP="006A4A95">
      <w:pPr>
        <w:autoSpaceDE w:val="0"/>
        <w:autoSpaceDN w:val="0"/>
        <w:spacing w:after="0" w:line="240" w:lineRule="auto"/>
        <w:ind w:left="567" w:right="113"/>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4. Исключен.</w:t>
      </w:r>
    </w:p>
    <w:p w:rsidR="006A4A95" w:rsidRPr="006A4A95" w:rsidRDefault="006A4A95" w:rsidP="006A4A95">
      <w:pPr>
        <w:autoSpaceDE w:val="0"/>
        <w:autoSpaceDN w:val="0"/>
        <w:spacing w:after="120" w:line="240" w:lineRule="auto"/>
        <w:ind w:firstLine="567"/>
        <w:jc w:val="both"/>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28"/>
        <w:gridCol w:w="4329"/>
        <w:gridCol w:w="1479"/>
        <w:gridCol w:w="1479"/>
        <w:gridCol w:w="1479"/>
      </w:tblGrid>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п/п</w:t>
            </w:r>
          </w:p>
        </w:tc>
        <w:tc>
          <w:tcPr>
            <w:tcW w:w="432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Наименование сведений</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Малые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Средние предприятия</w:t>
            </w:r>
          </w:p>
        </w:tc>
        <w:tc>
          <w:tcPr>
            <w:tcW w:w="1479" w:type="dxa"/>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Показатель</w:t>
            </w:r>
          </w:p>
        </w:tc>
      </w:tr>
      <w:tr w:rsidR="006A4A95" w:rsidRPr="006A4A95" w:rsidTr="000722F2">
        <w:trPr>
          <w:cantSplit/>
          <w:trHeight w:val="143"/>
          <w:tblHeader/>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1 </w:t>
            </w:r>
            <w:r w:rsidRPr="006A4A95">
              <w:rPr>
                <w:rFonts w:ascii="Times New Roman" w:eastAsia="Times New Roman" w:hAnsi="Times New Roman"/>
                <w:bCs/>
                <w:sz w:val="24"/>
                <w:szCs w:val="24"/>
                <w:lang w:eastAsia="ru-RU"/>
              </w:rPr>
              <w:t>&lt;2&gt;:</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4</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25</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процентов </w:t>
            </w:r>
            <w:r w:rsidRPr="006A4A95">
              <w:rPr>
                <w:rFonts w:ascii="Times New Roman" w:eastAsia="Times New Roman" w:hAnsi="Times New Roman"/>
                <w:bCs/>
                <w:sz w:val="24"/>
                <w:szCs w:val="24"/>
                <w:lang w:eastAsia="ru-RU"/>
              </w:rPr>
              <w:t>&lt;3&gt;.</w:t>
            </w:r>
          </w:p>
        </w:tc>
        <w:tc>
          <w:tcPr>
            <w:tcW w:w="2957" w:type="dxa"/>
            <w:gridSpan w:val="2"/>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не более 49</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sym w:font="Symbol" w:char="F02D"/>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43"/>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651"/>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7</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Среднесписочная численность работников за предшествующий календарный год, человек</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100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от 101 до 250 включительно</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количество человек</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 15 – микропред</w:t>
            </w:r>
            <w:r w:rsidRPr="006A4A95">
              <w:rPr>
                <w:rFonts w:ascii="Times New Roman" w:eastAsia="Times New Roman" w:hAnsi="Times New Roman"/>
                <w:sz w:val="22"/>
                <w:szCs w:val="22"/>
                <w:lang w:eastAsia="ru-RU"/>
              </w:rPr>
              <w:softHyphen/>
              <w:t>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423"/>
        </w:trPr>
        <w:tc>
          <w:tcPr>
            <w:tcW w:w="528"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w:t>
            </w:r>
          </w:p>
        </w:tc>
        <w:tc>
          <w:tcPr>
            <w:tcW w:w="432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800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2000</w:t>
            </w:r>
          </w:p>
        </w:tc>
        <w:tc>
          <w:tcPr>
            <w:tcW w:w="1479" w:type="dxa"/>
            <w:vMerge w:val="restart"/>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указывается в млн. рублей</w:t>
            </w:r>
            <w:r w:rsidRPr="006A4A95">
              <w:rPr>
                <w:rFonts w:ascii="Times New Roman" w:eastAsia="Times New Roman" w:hAnsi="Times New Roman"/>
                <w:sz w:val="22"/>
                <w:szCs w:val="22"/>
                <w:lang w:eastAsia="ru-RU"/>
              </w:rPr>
              <w:br/>
              <w:t>(за предшест</w:t>
            </w:r>
            <w:r w:rsidRPr="006A4A95">
              <w:rPr>
                <w:rFonts w:ascii="Times New Roman" w:eastAsia="Times New Roman" w:hAnsi="Times New Roman"/>
                <w:sz w:val="22"/>
                <w:szCs w:val="22"/>
                <w:lang w:eastAsia="ru-RU"/>
              </w:rPr>
              <w:softHyphen/>
              <w:t>вующий календарный год)</w:t>
            </w:r>
          </w:p>
        </w:tc>
      </w:tr>
      <w:tr w:rsidR="006A4A95" w:rsidRPr="006A4A95" w:rsidTr="000722F2">
        <w:trPr>
          <w:cantSplit/>
          <w:trHeight w:val="143"/>
        </w:trPr>
        <w:tc>
          <w:tcPr>
            <w:tcW w:w="528"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432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120 в год – микро</w:t>
            </w:r>
            <w:r w:rsidRPr="006A4A95">
              <w:rPr>
                <w:rFonts w:ascii="Times New Roman" w:eastAsia="Times New Roman" w:hAnsi="Times New Roman"/>
                <w:sz w:val="22"/>
                <w:szCs w:val="22"/>
                <w:lang w:eastAsia="ru-RU"/>
              </w:rPr>
              <w:softHyphen/>
              <w:t>предприятие</w:t>
            </w: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c>
          <w:tcPr>
            <w:tcW w:w="1479" w:type="dxa"/>
            <w:vMerge/>
            <w:tcBorders>
              <w:top w:val="single" w:sz="4" w:space="0" w:color="auto"/>
              <w:left w:val="single" w:sz="4" w:space="0" w:color="auto"/>
              <w:bottom w:val="single" w:sz="4" w:space="0" w:color="auto"/>
              <w:right w:val="single" w:sz="4" w:space="0" w:color="auto"/>
            </w:tcBorders>
            <w:vAlign w:val="center"/>
            <w:hideMark/>
          </w:tcPr>
          <w:p w:rsidR="006A4A95" w:rsidRPr="006A4A95" w:rsidRDefault="006A4A95" w:rsidP="006A4A95">
            <w:pPr>
              <w:spacing w:after="0" w:line="240" w:lineRule="auto"/>
              <w:rPr>
                <w:rFonts w:ascii="Times New Roman" w:eastAsia="Times New Roman" w:hAnsi="Times New Roman"/>
                <w:sz w:val="22"/>
                <w:szCs w:val="22"/>
                <w:lang w:eastAsia="ru-RU"/>
              </w:rPr>
            </w:pPr>
          </w:p>
        </w:tc>
      </w:tr>
      <w:tr w:rsidR="006A4A95" w:rsidRPr="006A4A95" w:rsidTr="000722F2">
        <w:trPr>
          <w:cantSplit/>
          <w:trHeight w:val="14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9</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99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10</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11</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производимых субъектами малого и среднего предпринимательства товарах, работах, услугах с указанием кодов ОКВЭД2 и ОКПД2</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подлежит заполнению</w:t>
            </w:r>
          </w:p>
        </w:tc>
      </w:tr>
      <w:tr w:rsidR="006A4A95" w:rsidRPr="006A4A95" w:rsidTr="000722F2">
        <w:trPr>
          <w:cantSplit/>
          <w:trHeight w:val="1266"/>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12</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1000"/>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13</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(в случае участия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наименование заказчика, реализующего программу партнерства)</w:t>
            </w:r>
          </w:p>
        </w:tc>
      </w:tr>
      <w:tr w:rsidR="006A4A95" w:rsidRPr="006A4A95" w:rsidTr="000722F2">
        <w:trPr>
          <w:cantSplit/>
          <w:trHeight w:val="2749"/>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14</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 xml:space="preserve">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заключенных в соответствии с Федеральным законом “О закупках товаров, работ, услуг отдельными видами юридических лиц”</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r w:rsidRPr="006A4A95">
              <w:rPr>
                <w:rFonts w:ascii="Times New Roman" w:eastAsia="Times New Roman" w:hAnsi="Times New Roman"/>
                <w:sz w:val="22"/>
                <w:szCs w:val="22"/>
                <w:lang w:eastAsia="ru-RU"/>
              </w:rPr>
              <w:br/>
              <w:t xml:space="preserve">(при наличии </w:t>
            </w:r>
            <w:r w:rsidRPr="006A4A95">
              <w:rPr>
                <w:rFonts w:ascii="Times New Roman" w:eastAsia="Times New Roman" w:hAnsi="Times New Roman"/>
                <w:sz w:val="22"/>
                <w:szCs w:val="22"/>
                <w:lang w:eastAsia="ru-RU"/>
              </w:rPr>
              <w:sym w:font="Symbol" w:char="F02D"/>
            </w:r>
            <w:r w:rsidRPr="006A4A95">
              <w:rPr>
                <w:rFonts w:ascii="Times New Roman" w:eastAsia="Times New Roman" w:hAnsi="Times New Roman"/>
                <w:sz w:val="22"/>
                <w:szCs w:val="22"/>
                <w:lang w:eastAsia="ru-RU"/>
              </w:rPr>
              <w:t xml:space="preserve"> количество исполненных контрактов или </w:t>
            </w:r>
            <w:r w:rsidR="00EA35EB">
              <w:rPr>
                <w:rFonts w:ascii="Times New Roman" w:eastAsia="Times New Roman" w:hAnsi="Times New Roman"/>
                <w:sz w:val="22"/>
                <w:szCs w:val="22"/>
                <w:lang w:eastAsia="ru-RU"/>
              </w:rPr>
              <w:t>Договор</w:t>
            </w:r>
            <w:r w:rsidRPr="006A4A95">
              <w:rPr>
                <w:rFonts w:ascii="Times New Roman" w:eastAsia="Times New Roman" w:hAnsi="Times New Roman"/>
                <w:sz w:val="22"/>
                <w:szCs w:val="22"/>
                <w:lang w:eastAsia="ru-RU"/>
              </w:rPr>
              <w:t>ов и общая сумма)</w:t>
            </w:r>
          </w:p>
        </w:tc>
      </w:tr>
      <w:tr w:rsidR="006A4A95" w:rsidRPr="006A4A95" w:rsidTr="000722F2">
        <w:trPr>
          <w:cantSplit/>
          <w:trHeight w:val="3282"/>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15</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r w:rsidR="006A4A95" w:rsidRPr="006A4A95" w:rsidTr="000722F2">
        <w:trPr>
          <w:cantSplit/>
          <w:trHeight w:val="2265"/>
        </w:trPr>
        <w:tc>
          <w:tcPr>
            <w:tcW w:w="528"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lastRenderedPageBreak/>
              <w:t>16</w:t>
            </w:r>
          </w:p>
        </w:tc>
        <w:tc>
          <w:tcPr>
            <w:tcW w:w="4329" w:type="dxa"/>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ind w:left="57"/>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4436" w:type="dxa"/>
            <w:gridSpan w:val="3"/>
            <w:tcBorders>
              <w:top w:val="single" w:sz="4" w:space="0" w:color="auto"/>
              <w:left w:val="single" w:sz="4" w:space="0" w:color="auto"/>
              <w:bottom w:val="single" w:sz="4" w:space="0" w:color="auto"/>
              <w:right w:val="single" w:sz="4" w:space="0" w:color="auto"/>
            </w:tcBorders>
            <w:hideMark/>
          </w:tcPr>
          <w:p w:rsidR="006A4A95" w:rsidRPr="006A4A95" w:rsidRDefault="006A4A95" w:rsidP="006A4A95">
            <w:pPr>
              <w:autoSpaceDE w:val="0"/>
              <w:autoSpaceDN w:val="0"/>
              <w:spacing w:after="0" w:line="240" w:lineRule="auto"/>
              <w:jc w:val="center"/>
              <w:rPr>
                <w:rFonts w:ascii="Times New Roman" w:eastAsia="Times New Roman" w:hAnsi="Times New Roman"/>
                <w:sz w:val="22"/>
                <w:szCs w:val="22"/>
                <w:lang w:eastAsia="ru-RU"/>
              </w:rPr>
            </w:pPr>
            <w:r w:rsidRPr="006A4A95">
              <w:rPr>
                <w:rFonts w:ascii="Times New Roman" w:eastAsia="Times New Roman" w:hAnsi="Times New Roman"/>
                <w:sz w:val="22"/>
                <w:szCs w:val="22"/>
                <w:lang w:eastAsia="ru-RU"/>
              </w:rPr>
              <w:t>да (нет)</w:t>
            </w:r>
          </w:p>
        </w:tc>
      </w:tr>
    </w:tbl>
    <w:p w:rsidR="006A4A95" w:rsidRPr="006A4A95" w:rsidRDefault="006A4A95" w:rsidP="006A4A95">
      <w:pPr>
        <w:autoSpaceDE w:val="0"/>
        <w:autoSpaceDN w:val="0"/>
        <w:spacing w:before="240" w:after="0" w:line="240" w:lineRule="auto"/>
        <w:ind w:right="5954"/>
        <w:jc w:val="center"/>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ind w:right="5952"/>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(подпись)</w:t>
      </w:r>
    </w:p>
    <w:p w:rsidR="006A4A95" w:rsidRPr="006A4A95" w:rsidRDefault="006A4A95" w:rsidP="006A4A95">
      <w:pPr>
        <w:autoSpaceDE w:val="0"/>
        <w:autoSpaceDN w:val="0"/>
        <w:spacing w:after="240" w:line="240" w:lineRule="auto"/>
        <w:rPr>
          <w:rFonts w:ascii="Times New Roman" w:eastAsia="Times New Roman" w:hAnsi="Times New Roman"/>
          <w:sz w:val="24"/>
          <w:szCs w:val="24"/>
          <w:lang w:eastAsia="ru-RU"/>
        </w:rPr>
      </w:pPr>
      <w:r w:rsidRPr="006A4A95">
        <w:rPr>
          <w:rFonts w:ascii="Times New Roman" w:eastAsia="Times New Roman" w:hAnsi="Times New Roman"/>
          <w:sz w:val="24"/>
          <w:szCs w:val="24"/>
          <w:lang w:eastAsia="ru-RU"/>
        </w:rPr>
        <w:t>М.П.</w:t>
      </w:r>
    </w:p>
    <w:p w:rsidR="006A4A95" w:rsidRPr="006A4A95" w:rsidRDefault="006A4A95" w:rsidP="006A4A95">
      <w:pPr>
        <w:autoSpaceDE w:val="0"/>
        <w:autoSpaceDN w:val="0"/>
        <w:spacing w:after="0" w:line="240" w:lineRule="auto"/>
        <w:rPr>
          <w:rFonts w:ascii="Times New Roman" w:eastAsia="Times New Roman" w:hAnsi="Times New Roman"/>
          <w:sz w:val="24"/>
          <w:szCs w:val="24"/>
          <w:lang w:eastAsia="ru-RU"/>
        </w:rPr>
      </w:pPr>
    </w:p>
    <w:p w:rsidR="006A4A95" w:rsidRPr="006A4A95" w:rsidRDefault="006A4A95" w:rsidP="006A4A95">
      <w:pPr>
        <w:pBdr>
          <w:top w:val="single" w:sz="4" w:space="1" w:color="auto"/>
        </w:pBdr>
        <w:autoSpaceDE w:val="0"/>
        <w:autoSpaceDN w:val="0"/>
        <w:spacing w:after="0" w:line="240" w:lineRule="auto"/>
        <w:jc w:val="center"/>
        <w:rPr>
          <w:rFonts w:ascii="Times New Roman" w:eastAsia="Times New Roman" w:hAnsi="Times New Roman"/>
          <w:sz w:val="20"/>
          <w:szCs w:val="20"/>
          <w:lang w:eastAsia="ru-RU"/>
        </w:rPr>
      </w:pPr>
      <w:r w:rsidRPr="006A4A95">
        <w:rPr>
          <w:rFonts w:ascii="Times New Roman" w:eastAsia="Times New Roman" w:hAnsi="Times New Roman"/>
          <w:sz w:val="20"/>
          <w:szCs w:val="20"/>
          <w:lang w:eastAsia="ru-RU"/>
        </w:rPr>
        <w:t>(фамилия, имя, отчество (при наличии) подписавшего, должность)</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sz w:val="22"/>
          <w:szCs w:val="22"/>
          <w:lang w:eastAsia="ru-RU"/>
        </w:rPr>
      </w:pP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&lt;1&gt;</w:t>
      </w:r>
      <w:r w:rsidRPr="006A4A95">
        <w:rPr>
          <w:rFonts w:ascii="Times New Roman" w:eastAsia="Times New Roman" w:hAnsi="Times New Roman"/>
          <w:sz w:val="22"/>
          <w:szCs w:val="22"/>
          <w:lang w:eastAsia="ru-RU"/>
        </w:rPr>
        <w:t xml:space="preserve"> </w:t>
      </w:r>
      <w:r w:rsidRPr="006A4A95">
        <w:rPr>
          <w:rFonts w:ascii="Times New Roman" w:eastAsia="Times New Roman" w:hAnsi="Times New Roman"/>
          <w:bCs/>
          <w:sz w:val="24"/>
          <w:szCs w:val="24"/>
          <w:lang w:eastAsia="ru-RU"/>
        </w:rPr>
        <w:t xml:space="preserve">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w:t>
      </w:r>
      <w:hyperlink r:id="rId23" w:history="1">
        <w:r w:rsidRPr="006A4A95">
          <w:rPr>
            <w:rFonts w:ascii="Times New Roman" w:eastAsia="Times New Roman" w:hAnsi="Times New Roman"/>
            <w:bCs/>
            <w:sz w:val="24"/>
            <w:szCs w:val="24"/>
            <w:lang w:eastAsia="ru-RU"/>
          </w:rPr>
          <w:t>пунктах 7</w:t>
        </w:r>
      </w:hyperlink>
      <w:r w:rsidRPr="006A4A95">
        <w:rPr>
          <w:rFonts w:ascii="Times New Roman" w:eastAsia="Times New Roman" w:hAnsi="Times New Roman"/>
          <w:bCs/>
          <w:sz w:val="24"/>
          <w:szCs w:val="24"/>
          <w:lang w:eastAsia="ru-RU"/>
        </w:rPr>
        <w:t xml:space="preserve"> и </w:t>
      </w:r>
      <w:hyperlink r:id="rId24" w:history="1">
        <w:r w:rsidRPr="006A4A95">
          <w:rPr>
            <w:rFonts w:ascii="Times New Roman" w:eastAsia="Times New Roman" w:hAnsi="Times New Roman"/>
            <w:bCs/>
            <w:sz w:val="24"/>
            <w:szCs w:val="24"/>
            <w:lang w:eastAsia="ru-RU"/>
          </w:rPr>
          <w:t>8</w:t>
        </w:r>
      </w:hyperlink>
      <w:r w:rsidRPr="006A4A95">
        <w:rPr>
          <w:rFonts w:ascii="Times New Roman" w:eastAsia="Times New Roman" w:hAnsi="Times New Roman"/>
          <w:bCs/>
          <w:sz w:val="24"/>
          <w:szCs w:val="24"/>
          <w:lang w:eastAsia="ru-RU"/>
        </w:rPr>
        <w:t xml:space="preserve"> настоящего документа, в течение 3 календарных лет, следующих один за другим.</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&lt;2&gt; </w:t>
      </w:r>
      <w:hyperlink r:id="rId25" w:history="1">
        <w:r w:rsidRPr="006A4A95">
          <w:rPr>
            <w:rFonts w:ascii="Times New Roman" w:eastAsia="Times New Roman" w:hAnsi="Times New Roman"/>
            <w:bCs/>
            <w:sz w:val="24"/>
            <w:szCs w:val="24"/>
            <w:lang w:eastAsia="ru-RU"/>
          </w:rPr>
          <w:t>Пункты 1</w:t>
        </w:r>
      </w:hyperlink>
      <w:r w:rsidRPr="006A4A95">
        <w:rPr>
          <w:rFonts w:ascii="Times New Roman" w:eastAsia="Times New Roman" w:hAnsi="Times New Roman"/>
          <w:bCs/>
          <w:sz w:val="24"/>
          <w:szCs w:val="24"/>
          <w:lang w:eastAsia="ru-RU"/>
        </w:rPr>
        <w:t xml:space="preserve"> - </w:t>
      </w:r>
      <w:hyperlink r:id="rId26" w:history="1">
        <w:r w:rsidRPr="006A4A95">
          <w:rPr>
            <w:rFonts w:ascii="Times New Roman" w:eastAsia="Times New Roman" w:hAnsi="Times New Roman"/>
            <w:bCs/>
            <w:sz w:val="24"/>
            <w:szCs w:val="24"/>
            <w:lang w:eastAsia="ru-RU"/>
          </w:rPr>
          <w:t>11</w:t>
        </w:r>
      </w:hyperlink>
      <w:r w:rsidRPr="006A4A95">
        <w:rPr>
          <w:rFonts w:ascii="Times New Roman" w:eastAsia="Times New Roman" w:hAnsi="Times New Roman"/>
          <w:bCs/>
          <w:sz w:val="24"/>
          <w:szCs w:val="24"/>
          <w:lang w:eastAsia="ru-RU"/>
        </w:rPr>
        <w:t xml:space="preserve"> настоящего документа являются обязательными для заполнения.</w:t>
      </w:r>
    </w:p>
    <w:p w:rsidR="006A4A95" w:rsidRPr="006A4A95" w:rsidRDefault="006A4A95" w:rsidP="006A4A95">
      <w:pPr>
        <w:autoSpaceDE w:val="0"/>
        <w:autoSpaceDN w:val="0"/>
        <w:adjustRightInd w:val="0"/>
        <w:spacing w:after="0" w:line="240" w:lineRule="auto"/>
        <w:ind w:firstLine="540"/>
        <w:jc w:val="both"/>
        <w:rPr>
          <w:rFonts w:ascii="Times New Roman" w:eastAsia="Times New Roman" w:hAnsi="Times New Roman"/>
          <w:bCs/>
          <w:sz w:val="24"/>
          <w:szCs w:val="24"/>
          <w:lang w:eastAsia="ru-RU"/>
        </w:rPr>
      </w:pPr>
      <w:r w:rsidRPr="006A4A95">
        <w:rPr>
          <w:rFonts w:ascii="Times New Roman" w:eastAsia="Times New Roman" w:hAnsi="Times New Roman"/>
          <w:bCs/>
          <w:sz w:val="24"/>
          <w:szCs w:val="24"/>
          <w:lang w:eastAsia="ru-RU"/>
        </w:rPr>
        <w:t xml:space="preserve">&lt;3&gt;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w:t>
      </w:r>
      <w:hyperlink r:id="rId27" w:history="1">
        <w:r w:rsidRPr="006A4A95">
          <w:rPr>
            <w:rFonts w:ascii="Times New Roman" w:eastAsia="Times New Roman" w:hAnsi="Times New Roman"/>
            <w:bCs/>
            <w:sz w:val="24"/>
            <w:szCs w:val="24"/>
            <w:lang w:eastAsia="ru-RU"/>
          </w:rPr>
          <w:t>подпунктах "в"</w:t>
        </w:r>
      </w:hyperlink>
      <w:r w:rsidRPr="006A4A95">
        <w:rPr>
          <w:rFonts w:ascii="Times New Roman" w:eastAsia="Times New Roman" w:hAnsi="Times New Roman"/>
          <w:bCs/>
          <w:sz w:val="24"/>
          <w:szCs w:val="24"/>
          <w:lang w:eastAsia="ru-RU"/>
        </w:rPr>
        <w:t xml:space="preserve"> - </w:t>
      </w:r>
      <w:hyperlink r:id="rId28" w:history="1">
        <w:r w:rsidRPr="006A4A95">
          <w:rPr>
            <w:rFonts w:ascii="Times New Roman" w:eastAsia="Times New Roman" w:hAnsi="Times New Roman"/>
            <w:bCs/>
            <w:sz w:val="24"/>
            <w:szCs w:val="24"/>
            <w:lang w:eastAsia="ru-RU"/>
          </w:rPr>
          <w:t>"д" пункта 1 части 1.1 статьи 4</w:t>
        </w:r>
      </w:hyperlink>
      <w:r w:rsidRPr="006A4A95">
        <w:rPr>
          <w:rFonts w:ascii="Times New Roman" w:eastAsia="Times New Roman" w:hAnsi="Times New Roman"/>
          <w:bCs/>
          <w:sz w:val="24"/>
          <w:szCs w:val="24"/>
          <w:lang w:eastAsia="ru-RU"/>
        </w:rPr>
        <w:t xml:space="preserve"> Федерального закона "О развитии малого и среднего предпринимательства в Российской Федерации".</w:t>
      </w: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0722F2" w:rsidRDefault="000722F2" w:rsidP="000722F2">
      <w:pPr>
        <w:spacing w:after="0"/>
        <w:jc w:val="center"/>
        <w:rPr>
          <w:rFonts w:ascii="Times New Roman" w:hAnsi="Times New Roman"/>
          <w:b/>
          <w:sz w:val="24"/>
          <w:szCs w:val="24"/>
        </w:rPr>
      </w:pPr>
    </w:p>
    <w:p w:rsidR="00AC7767" w:rsidRDefault="00AC7767"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0824CE" w:rsidRDefault="000824CE" w:rsidP="000722F2">
      <w:pPr>
        <w:spacing w:after="0"/>
        <w:jc w:val="center"/>
        <w:rPr>
          <w:rFonts w:ascii="Times New Roman" w:hAnsi="Times New Roman"/>
          <w:b/>
          <w:sz w:val="24"/>
          <w:szCs w:val="24"/>
        </w:rPr>
      </w:pPr>
    </w:p>
    <w:p w:rsidR="00D5468B" w:rsidRDefault="00D5468B" w:rsidP="000722F2">
      <w:pPr>
        <w:spacing w:after="0"/>
        <w:jc w:val="center"/>
        <w:rPr>
          <w:rFonts w:ascii="Times New Roman" w:hAnsi="Times New Roman"/>
          <w:b/>
          <w:sz w:val="24"/>
          <w:szCs w:val="24"/>
        </w:rPr>
      </w:pPr>
      <w:r>
        <w:rPr>
          <w:rFonts w:ascii="Times New Roman" w:hAnsi="Times New Roman"/>
          <w:b/>
          <w:sz w:val="24"/>
          <w:szCs w:val="24"/>
        </w:rPr>
        <w:t>Форма 7.</w:t>
      </w:r>
    </w:p>
    <w:p w:rsidR="000722F2" w:rsidRPr="000722F2" w:rsidRDefault="000722F2" w:rsidP="000722F2">
      <w:pPr>
        <w:spacing w:after="0"/>
        <w:jc w:val="center"/>
        <w:rPr>
          <w:rFonts w:ascii="Times New Roman" w:hAnsi="Times New Roman"/>
          <w:b/>
          <w:sz w:val="24"/>
          <w:szCs w:val="24"/>
        </w:rPr>
      </w:pPr>
      <w:r w:rsidRPr="000722F2">
        <w:rPr>
          <w:rFonts w:ascii="Times New Roman" w:hAnsi="Times New Roman"/>
          <w:b/>
          <w:sz w:val="24"/>
          <w:szCs w:val="24"/>
        </w:rPr>
        <w:t>ОПИСЬ ДОКУМЕНТОВ, ВХОДЯЩИХ В СОСТАВ ЗАЯВКИ</w:t>
      </w:r>
    </w:p>
    <w:p w:rsidR="000722F2" w:rsidRPr="000722F2" w:rsidRDefault="000722F2" w:rsidP="000722F2">
      <w:pPr>
        <w:spacing w:after="0"/>
        <w:jc w:val="both"/>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
        <w:gridCol w:w="6820"/>
        <w:gridCol w:w="1959"/>
      </w:tblGrid>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 xml:space="preserve">№ </w:t>
            </w:r>
          </w:p>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п/п</w:t>
            </w: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Наименование документа</w:t>
            </w: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r w:rsidRPr="000722F2">
              <w:rPr>
                <w:rFonts w:ascii="Times New Roman" w:hAnsi="Times New Roman"/>
                <w:b/>
                <w:sz w:val="24"/>
                <w:szCs w:val="24"/>
              </w:rPr>
              <w:t>Количество листов</w:t>
            </w: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r w:rsidR="000722F2" w:rsidRPr="000722F2" w:rsidTr="009E44AD">
        <w:tc>
          <w:tcPr>
            <w:tcW w:w="1101" w:type="dxa"/>
            <w:shd w:val="clear" w:color="auto" w:fill="auto"/>
          </w:tcPr>
          <w:p w:rsidR="000722F2" w:rsidRPr="000722F2" w:rsidRDefault="000722F2" w:rsidP="000722F2">
            <w:pPr>
              <w:spacing w:after="0"/>
              <w:jc w:val="both"/>
              <w:rPr>
                <w:rFonts w:ascii="Times New Roman" w:hAnsi="Times New Roman"/>
                <w:b/>
                <w:sz w:val="24"/>
                <w:szCs w:val="24"/>
              </w:rPr>
            </w:pPr>
          </w:p>
        </w:tc>
        <w:tc>
          <w:tcPr>
            <w:tcW w:w="7087" w:type="dxa"/>
            <w:shd w:val="clear" w:color="auto" w:fill="auto"/>
          </w:tcPr>
          <w:p w:rsidR="000722F2" w:rsidRPr="000722F2" w:rsidRDefault="000722F2" w:rsidP="000722F2">
            <w:pPr>
              <w:spacing w:after="0"/>
              <w:jc w:val="both"/>
              <w:rPr>
                <w:rFonts w:ascii="Times New Roman" w:hAnsi="Times New Roman"/>
                <w:b/>
                <w:sz w:val="24"/>
                <w:szCs w:val="24"/>
              </w:rPr>
            </w:pPr>
          </w:p>
        </w:tc>
        <w:tc>
          <w:tcPr>
            <w:tcW w:w="1984" w:type="dxa"/>
            <w:shd w:val="clear" w:color="auto" w:fill="auto"/>
          </w:tcPr>
          <w:p w:rsidR="000722F2" w:rsidRPr="000722F2" w:rsidRDefault="000722F2" w:rsidP="000722F2">
            <w:pPr>
              <w:spacing w:after="0"/>
              <w:jc w:val="both"/>
              <w:rPr>
                <w:rFonts w:ascii="Times New Roman" w:hAnsi="Times New Roman"/>
                <w:b/>
                <w:sz w:val="24"/>
                <w:szCs w:val="24"/>
              </w:rPr>
            </w:pPr>
          </w:p>
        </w:tc>
      </w:tr>
    </w:tbl>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b/>
          <w:sz w:val="24"/>
          <w:szCs w:val="24"/>
          <w:u w:val="single"/>
        </w:rPr>
      </w:pPr>
    </w:p>
    <w:p w:rsidR="000722F2" w:rsidRPr="000722F2" w:rsidRDefault="000722F2" w:rsidP="000722F2">
      <w:pPr>
        <w:spacing w:after="0"/>
        <w:jc w:val="both"/>
        <w:rPr>
          <w:rFonts w:ascii="Times New Roman" w:hAnsi="Times New Roman"/>
          <w:sz w:val="24"/>
          <w:szCs w:val="24"/>
        </w:rPr>
      </w:pPr>
      <w:r w:rsidRPr="000722F2">
        <w:rPr>
          <w:rFonts w:ascii="Times New Roman" w:hAnsi="Times New Roman"/>
          <w:sz w:val="24"/>
          <w:szCs w:val="24"/>
        </w:rPr>
        <w:t>Руководитель  Организации            __________________          ___________________</w:t>
      </w: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vertAlign w:val="superscript"/>
        </w:rPr>
        <w:t xml:space="preserve">                                                                                                                   (подпись)                                                 (Ф. И. О.)</w:t>
      </w:r>
    </w:p>
    <w:p w:rsidR="000722F2" w:rsidRPr="000722F2" w:rsidRDefault="000722F2" w:rsidP="000722F2">
      <w:pPr>
        <w:spacing w:after="0"/>
        <w:jc w:val="both"/>
        <w:rPr>
          <w:rFonts w:ascii="Times New Roman" w:hAnsi="Times New Roman"/>
          <w:sz w:val="24"/>
          <w:szCs w:val="24"/>
        </w:rPr>
      </w:pPr>
    </w:p>
    <w:p w:rsidR="000722F2" w:rsidRPr="000722F2" w:rsidRDefault="000722F2" w:rsidP="000722F2">
      <w:pPr>
        <w:spacing w:after="0"/>
        <w:jc w:val="both"/>
        <w:rPr>
          <w:rFonts w:ascii="Times New Roman" w:hAnsi="Times New Roman"/>
          <w:sz w:val="24"/>
          <w:szCs w:val="24"/>
          <w:vertAlign w:val="superscript"/>
        </w:rPr>
      </w:pPr>
      <w:r w:rsidRPr="000722F2">
        <w:rPr>
          <w:rFonts w:ascii="Times New Roman" w:hAnsi="Times New Roman"/>
          <w:sz w:val="24"/>
          <w:szCs w:val="24"/>
        </w:rPr>
        <w:t xml:space="preserve">                     М.П.         </w:t>
      </w:r>
    </w:p>
    <w:p w:rsidR="00FA636F" w:rsidRDefault="00FA636F" w:rsidP="00AC7767">
      <w:pPr>
        <w:keepNext/>
        <w:pageBreakBefore/>
        <w:spacing w:after="0" w:line="240" w:lineRule="auto"/>
        <w:jc w:val="center"/>
        <w:outlineLvl w:val="0"/>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w:t>
      </w:r>
      <w:r w:rsidRPr="00FA636F">
        <w:rPr>
          <w:rFonts w:ascii="Times New Roman" w:eastAsiaTheme="majorEastAsia" w:hAnsi="Times New Roman"/>
          <w:sz w:val="24"/>
          <w:szCs w:val="24"/>
        </w:rPr>
        <w:t xml:space="preserve">.ПРОЕКТ </w:t>
      </w:r>
      <w:r w:rsidR="00EA35EB">
        <w:rPr>
          <w:rFonts w:ascii="Times New Roman" w:eastAsiaTheme="majorEastAsia" w:hAnsi="Times New Roman"/>
          <w:sz w:val="24"/>
          <w:szCs w:val="24"/>
        </w:rPr>
        <w:t>ДОГОВОР</w:t>
      </w:r>
      <w:r w:rsidRPr="00FA636F">
        <w:rPr>
          <w:rFonts w:ascii="Times New Roman" w:eastAsiaTheme="majorEastAsia" w:hAnsi="Times New Roman"/>
          <w:sz w:val="24"/>
          <w:szCs w:val="24"/>
        </w:rPr>
        <w:t>А</w:t>
      </w:r>
    </w:p>
    <w:p w:rsidR="00DA3D05" w:rsidRDefault="00DA3D05" w:rsidP="00960A4A">
      <w:pPr>
        <w:keepNext/>
        <w:spacing w:after="0" w:line="240" w:lineRule="auto"/>
        <w:jc w:val="center"/>
        <w:outlineLvl w:val="0"/>
        <w:rPr>
          <w:rFonts w:ascii="Times New Roman" w:eastAsia="Times New Roman" w:hAnsi="Times New Roman"/>
          <w:bCs/>
          <w:snapToGrid w:val="0"/>
          <w:sz w:val="24"/>
          <w:szCs w:val="24"/>
        </w:rPr>
      </w:pPr>
    </w:p>
    <w:p w:rsidR="00DA3D05" w:rsidRDefault="00DA3D05" w:rsidP="00960A4A">
      <w:pPr>
        <w:keepNext/>
        <w:spacing w:after="0" w:line="240" w:lineRule="auto"/>
        <w:jc w:val="center"/>
        <w:outlineLvl w:val="0"/>
        <w:rPr>
          <w:rFonts w:ascii="Times New Roman" w:eastAsia="Times New Roman" w:hAnsi="Times New Roman"/>
          <w:bCs/>
          <w:snapToGrid w:val="0"/>
          <w:sz w:val="24"/>
          <w:szCs w:val="24"/>
        </w:rPr>
      </w:pPr>
    </w:p>
    <w:p w:rsidR="009569F4" w:rsidRPr="00E37CC0" w:rsidRDefault="00EA35EB" w:rsidP="00960A4A">
      <w:pPr>
        <w:keepNext/>
        <w:spacing w:after="0" w:line="240" w:lineRule="auto"/>
        <w:jc w:val="center"/>
        <w:outlineLvl w:val="0"/>
        <w:rPr>
          <w:rFonts w:ascii="Times New Roman" w:eastAsia="Times New Roman" w:hAnsi="Times New Roman"/>
          <w:bCs/>
          <w:snapToGrid w:val="0"/>
          <w:sz w:val="24"/>
          <w:szCs w:val="24"/>
        </w:rPr>
      </w:pPr>
      <w:r>
        <w:rPr>
          <w:rFonts w:ascii="Times New Roman" w:eastAsia="Times New Roman" w:hAnsi="Times New Roman"/>
          <w:bCs/>
          <w:snapToGrid w:val="0"/>
          <w:sz w:val="24"/>
          <w:szCs w:val="24"/>
        </w:rPr>
        <w:t>Договор</w:t>
      </w:r>
      <w:r w:rsidR="009569F4" w:rsidRPr="00E37CC0">
        <w:rPr>
          <w:rFonts w:ascii="Times New Roman" w:eastAsia="Times New Roman" w:hAnsi="Times New Roman"/>
          <w:bCs/>
          <w:snapToGrid w:val="0"/>
          <w:sz w:val="24"/>
          <w:szCs w:val="24"/>
        </w:rPr>
        <w:t xml:space="preserve"> № _____________</w:t>
      </w:r>
    </w:p>
    <w:p w:rsidR="009569F4" w:rsidRDefault="005E4EDD" w:rsidP="00960A4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eastAsia="x-none"/>
        </w:rPr>
      </w:pPr>
      <w:r w:rsidRPr="009A6022">
        <w:rPr>
          <w:rFonts w:ascii="Times New Roman" w:eastAsia="Times New Roman" w:hAnsi="Times New Roman"/>
          <w:bCs/>
          <w:kern w:val="1"/>
          <w:sz w:val="24"/>
          <w:szCs w:val="24"/>
          <w:lang w:eastAsia="ar-SA"/>
        </w:rPr>
        <w:t>на выполнение работ по текущему ремонту отмостки корпуса общего назначения ИПУ РАН в осях 1-2, И-Т  с демонтажем   плитки и  лестницы</w:t>
      </w:r>
      <w:r w:rsidR="009569F4" w:rsidRPr="00500E29">
        <w:rPr>
          <w:rFonts w:ascii="Times New Roman" w:eastAsia="Times New Roman" w:hAnsi="Times New Roman"/>
          <w:bCs/>
          <w:color w:val="000000"/>
          <w:sz w:val="24"/>
          <w:szCs w:val="24"/>
          <w:lang w:val="x-none" w:eastAsia="x-none"/>
        </w:rPr>
        <w:tab/>
      </w:r>
    </w:p>
    <w:p w:rsidR="00960A4A" w:rsidRPr="00960A4A" w:rsidRDefault="00960A4A" w:rsidP="00960A4A">
      <w:pPr>
        <w:autoSpaceDE w:val="0"/>
        <w:autoSpaceDN w:val="0"/>
        <w:adjustRightInd w:val="0"/>
        <w:spacing w:after="0" w:line="240" w:lineRule="auto"/>
        <w:ind w:left="360" w:right="845"/>
        <w:contextualSpacing/>
        <w:jc w:val="center"/>
        <w:rPr>
          <w:rFonts w:ascii="Times New Roman" w:eastAsia="Times New Roman" w:hAnsi="Times New Roman"/>
          <w:bCs/>
          <w:color w:val="000000"/>
          <w:sz w:val="24"/>
          <w:szCs w:val="24"/>
          <w:lang w:eastAsia="x-none"/>
        </w:rPr>
      </w:pPr>
    </w:p>
    <w:p w:rsidR="009569F4" w:rsidRPr="00E37CC0" w:rsidRDefault="009569F4" w:rsidP="00FD0061">
      <w:pPr>
        <w:spacing w:after="0" w:line="240" w:lineRule="auto"/>
        <w:ind w:left="360"/>
        <w:contextualSpacing/>
        <w:jc w:val="both"/>
        <w:rPr>
          <w:rFonts w:ascii="Times New Roman" w:eastAsia="Times New Roman" w:hAnsi="Times New Roman"/>
          <w:sz w:val="24"/>
          <w:szCs w:val="24"/>
          <w:lang w:val="x-none" w:eastAsia="x-none"/>
        </w:rPr>
      </w:pPr>
      <w:r w:rsidRPr="00E37CC0">
        <w:rPr>
          <w:rFonts w:ascii="Times New Roman" w:eastAsia="Times New Roman" w:hAnsi="Times New Roman"/>
          <w:sz w:val="24"/>
          <w:szCs w:val="24"/>
          <w:lang w:val="x-none" w:eastAsia="x-none"/>
        </w:rPr>
        <w:t>г. Москва</w:t>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Pr="00E37CC0">
        <w:rPr>
          <w:rFonts w:ascii="Times New Roman" w:eastAsia="Times New Roman" w:hAnsi="Times New Roman"/>
          <w:sz w:val="24"/>
          <w:szCs w:val="24"/>
          <w:lang w:val="x-none" w:eastAsia="x-none"/>
        </w:rPr>
        <w:tab/>
      </w:r>
      <w:r w:rsidR="00960A4A">
        <w:rPr>
          <w:rFonts w:ascii="Times New Roman" w:eastAsia="Times New Roman" w:hAnsi="Times New Roman"/>
          <w:sz w:val="24"/>
          <w:szCs w:val="24"/>
          <w:lang w:eastAsia="x-none"/>
        </w:rPr>
        <w:t xml:space="preserve">                    </w:t>
      </w:r>
      <w:r w:rsidRPr="00E37CC0">
        <w:rPr>
          <w:rFonts w:ascii="Times New Roman" w:eastAsia="Times New Roman" w:hAnsi="Times New Roman"/>
          <w:sz w:val="24"/>
          <w:szCs w:val="24"/>
          <w:lang w:val="x-none" w:eastAsia="x-none"/>
        </w:rPr>
        <w:t xml:space="preserve">        «____» ____________ 201</w:t>
      </w:r>
      <w:r w:rsidR="00DA4C18" w:rsidRPr="00E37CC0">
        <w:rPr>
          <w:rFonts w:ascii="Times New Roman" w:eastAsia="Times New Roman" w:hAnsi="Times New Roman"/>
          <w:sz w:val="24"/>
          <w:szCs w:val="24"/>
          <w:lang w:eastAsia="x-none"/>
        </w:rPr>
        <w:t>8</w:t>
      </w:r>
      <w:r w:rsidRPr="00E37CC0">
        <w:rPr>
          <w:rFonts w:ascii="Times New Roman" w:eastAsia="Times New Roman" w:hAnsi="Times New Roman"/>
          <w:sz w:val="24"/>
          <w:szCs w:val="24"/>
          <w:lang w:val="x-none" w:eastAsia="x-none"/>
        </w:rPr>
        <w:t xml:space="preserve"> г.</w:t>
      </w:r>
    </w:p>
    <w:p w:rsidR="00DA4C18" w:rsidRPr="00E37CC0" w:rsidRDefault="00DA4C18" w:rsidP="00F302CA">
      <w:pPr>
        <w:widowControl w:val="0"/>
        <w:suppressAutoHyphens/>
        <w:autoSpaceDE w:val="0"/>
        <w:autoSpaceDN w:val="0"/>
        <w:adjustRightInd w:val="0"/>
        <w:spacing w:after="0" w:line="240" w:lineRule="auto"/>
        <w:ind w:firstLine="539"/>
        <w:jc w:val="both"/>
        <w:rPr>
          <w:rFonts w:ascii="Times New Roman" w:eastAsia="Times New Roman" w:hAnsi="Times New Roman"/>
          <w:kern w:val="1"/>
          <w:sz w:val="24"/>
          <w:szCs w:val="24"/>
          <w:lang w:eastAsia="ar-SA"/>
        </w:rPr>
      </w:pPr>
      <w:r w:rsidRPr="00E37CC0">
        <w:rPr>
          <w:rFonts w:ascii="Times New Roman" w:eastAsia="Times New Roman" w:hAnsi="Times New Roman"/>
          <w:b/>
          <w:kern w:val="1"/>
          <w:sz w:val="24"/>
          <w:szCs w:val="24"/>
          <w:lang w:eastAsia="ar-SA"/>
        </w:rPr>
        <w:t>Федеральное государственное бюджетное учреждение науки Институт проблем управления им. В.А. Трапезникова Российской академии наук (ИПУ РАН)</w:t>
      </w:r>
      <w:r w:rsidRPr="00E37CC0">
        <w:rPr>
          <w:rFonts w:ascii="Times New Roman" w:eastAsia="Times New Roman" w:hAnsi="Times New Roman"/>
          <w:kern w:val="1"/>
          <w:sz w:val="24"/>
          <w:szCs w:val="24"/>
          <w:lang w:eastAsia="ar-SA"/>
        </w:rPr>
        <w:t xml:space="preserve">, именуемое в дальнейшем «Заказчик», в лице _______________________, действующего на основании ____________, с одной стороны, и </w:t>
      </w:r>
      <w:r w:rsidRPr="005E4EDD">
        <w:rPr>
          <w:rFonts w:ascii="Times New Roman" w:eastAsia="Times New Roman" w:hAnsi="Times New Roman"/>
          <w:kern w:val="1"/>
          <w:sz w:val="24"/>
          <w:szCs w:val="24"/>
          <w:lang w:eastAsia="ar-SA"/>
        </w:rPr>
        <w:t>___</w:t>
      </w:r>
      <w:r w:rsidR="005E4EDD">
        <w:rPr>
          <w:rFonts w:ascii="Times New Roman" w:eastAsia="Times New Roman" w:hAnsi="Times New Roman"/>
          <w:kern w:val="1"/>
          <w:sz w:val="24"/>
          <w:szCs w:val="24"/>
          <w:lang w:eastAsia="ar-SA"/>
        </w:rPr>
        <w:t>________</w:t>
      </w:r>
      <w:r w:rsidRPr="005E4EDD">
        <w:rPr>
          <w:rFonts w:ascii="Times New Roman" w:eastAsia="Times New Roman" w:hAnsi="Times New Roman"/>
          <w:kern w:val="1"/>
          <w:sz w:val="24"/>
          <w:szCs w:val="24"/>
          <w:lang w:eastAsia="ar-SA"/>
        </w:rPr>
        <w:t>_______</w:t>
      </w:r>
      <w:r w:rsidRPr="00E37CC0">
        <w:rPr>
          <w:rFonts w:ascii="Times New Roman" w:eastAsia="Times New Roman" w:hAnsi="Times New Roman"/>
          <w:kern w:val="1"/>
          <w:sz w:val="24"/>
          <w:szCs w:val="24"/>
          <w:lang w:eastAsia="ar-SA"/>
        </w:rPr>
        <w:t>, именуемое в дальнейшем «</w:t>
      </w:r>
      <w:r w:rsidR="006B11B9" w:rsidRPr="00E37CC0">
        <w:rPr>
          <w:rFonts w:ascii="Times New Roman" w:eastAsia="Times New Roman" w:hAnsi="Times New Roman"/>
          <w:kern w:val="1"/>
          <w:sz w:val="24"/>
          <w:szCs w:val="24"/>
          <w:lang w:eastAsia="ar-SA"/>
        </w:rPr>
        <w:t>Подрядчик</w:t>
      </w:r>
      <w:r w:rsidRPr="00E37CC0">
        <w:rPr>
          <w:rFonts w:ascii="Times New Roman" w:eastAsia="Times New Roman" w:hAnsi="Times New Roman"/>
          <w:kern w:val="1"/>
          <w:sz w:val="24"/>
          <w:szCs w:val="24"/>
          <w:lang w:eastAsia="ar-SA"/>
        </w:rPr>
        <w:t>», в лице ___</w:t>
      </w:r>
      <w:r w:rsidR="005E4EDD">
        <w:rPr>
          <w:rFonts w:ascii="Times New Roman" w:eastAsia="Times New Roman" w:hAnsi="Times New Roman"/>
          <w:kern w:val="1"/>
          <w:sz w:val="24"/>
          <w:szCs w:val="24"/>
          <w:lang w:eastAsia="ar-SA"/>
        </w:rPr>
        <w:t>_________</w:t>
      </w:r>
      <w:r w:rsidRPr="00E37CC0">
        <w:rPr>
          <w:rFonts w:ascii="Times New Roman" w:eastAsia="Times New Roman" w:hAnsi="Times New Roman"/>
          <w:kern w:val="1"/>
          <w:sz w:val="24"/>
          <w:szCs w:val="24"/>
          <w:lang w:eastAsia="ar-SA"/>
        </w:rPr>
        <w:t xml:space="preserve">_______, действующего на основании __________, с другой стороны, с соблюдением требований Гражданского </w:t>
      </w:r>
      <w:r w:rsidR="00686ED8">
        <w:rPr>
          <w:rFonts w:ascii="Times New Roman" w:eastAsia="Times New Roman" w:hAnsi="Times New Roman"/>
          <w:kern w:val="1"/>
          <w:sz w:val="24"/>
          <w:szCs w:val="24"/>
          <w:lang w:eastAsia="ar-SA"/>
        </w:rPr>
        <w:t>к</w:t>
      </w:r>
      <w:r w:rsidRPr="00E37CC0">
        <w:rPr>
          <w:rFonts w:ascii="Times New Roman" w:eastAsia="Times New Roman" w:hAnsi="Times New Roman"/>
          <w:kern w:val="1"/>
          <w:sz w:val="24"/>
          <w:szCs w:val="24"/>
          <w:lang w:eastAsia="ar-SA"/>
        </w:rPr>
        <w:t xml:space="preserve">одекса Российской Федерации, Федерального закона от 18.07.2011 № 223-ФЗ «О закупках товаров, работ, услуг отдельными видами юридических лиц», </w:t>
      </w:r>
      <w:r w:rsidRPr="00E37CC0">
        <w:rPr>
          <w:rFonts w:ascii="Times New Roman" w:eastAsia="Times New Roman" w:hAnsi="Times New Roman"/>
          <w:kern w:val="1"/>
          <w:sz w:val="24"/>
          <w:szCs w:val="24"/>
          <w:lang w:eastAsia="ru-RU"/>
        </w:rPr>
        <w:t xml:space="preserve">на основании результатов определения </w:t>
      </w:r>
      <w:r w:rsidR="00EF1C13" w:rsidRPr="00E37CC0">
        <w:rPr>
          <w:rFonts w:ascii="Times New Roman" w:eastAsia="Times New Roman" w:hAnsi="Times New Roman"/>
          <w:kern w:val="1"/>
          <w:sz w:val="24"/>
          <w:szCs w:val="24"/>
          <w:lang w:eastAsia="ru-RU"/>
        </w:rPr>
        <w:t xml:space="preserve">подрядчика </w:t>
      </w:r>
      <w:r w:rsidR="0073562D" w:rsidRPr="00E37CC0">
        <w:rPr>
          <w:rFonts w:ascii="Times New Roman" w:eastAsia="Times New Roman" w:hAnsi="Times New Roman"/>
          <w:kern w:val="1"/>
          <w:sz w:val="24"/>
          <w:szCs w:val="24"/>
          <w:lang w:eastAsia="ru-RU"/>
        </w:rPr>
        <w:t>(</w:t>
      </w:r>
      <w:r w:rsidR="00EF1C13" w:rsidRPr="00E37CC0">
        <w:rPr>
          <w:rFonts w:ascii="Times New Roman" w:eastAsia="Times New Roman" w:hAnsi="Times New Roman"/>
          <w:kern w:val="1"/>
          <w:sz w:val="24"/>
          <w:szCs w:val="24"/>
          <w:lang w:eastAsia="ru-RU"/>
        </w:rPr>
        <w:t>поставщика</w:t>
      </w:r>
      <w:r w:rsidR="0073562D" w:rsidRPr="00E37CC0">
        <w:rPr>
          <w:rFonts w:ascii="Times New Roman" w:eastAsia="Times New Roman" w:hAnsi="Times New Roman"/>
          <w:kern w:val="1"/>
          <w:sz w:val="24"/>
          <w:szCs w:val="24"/>
          <w:lang w:eastAsia="ru-RU"/>
        </w:rPr>
        <w:t xml:space="preserve">, исполнителя) </w:t>
      </w:r>
      <w:r w:rsidRPr="00E37CC0">
        <w:rPr>
          <w:rFonts w:ascii="Times New Roman" w:eastAsia="Times New Roman" w:hAnsi="Times New Roman"/>
          <w:kern w:val="1"/>
          <w:sz w:val="24"/>
          <w:szCs w:val="24"/>
          <w:lang w:eastAsia="ru-RU"/>
        </w:rPr>
        <w:t xml:space="preserve">путем проведения </w:t>
      </w:r>
      <w:r w:rsidR="00416CF3" w:rsidRPr="00E37CC0">
        <w:rPr>
          <w:rFonts w:ascii="Times New Roman" w:eastAsia="Times New Roman" w:hAnsi="Times New Roman"/>
          <w:kern w:val="1"/>
          <w:sz w:val="24"/>
          <w:szCs w:val="24"/>
          <w:lang w:eastAsia="ru-RU"/>
        </w:rPr>
        <w:t>аукциона</w:t>
      </w:r>
      <w:r w:rsidRPr="00E37CC0">
        <w:rPr>
          <w:rFonts w:ascii="Times New Roman" w:eastAsia="Times New Roman" w:hAnsi="Times New Roman"/>
          <w:kern w:val="1"/>
          <w:sz w:val="24"/>
          <w:szCs w:val="24"/>
          <w:lang w:eastAsia="ru-RU"/>
        </w:rPr>
        <w:t xml:space="preserve"> в электронной форме, отраженные в Протоколе №___ от «___»________ 201_ г. заседания Единой закупочной комиссии, заключили настоящий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 (далее - </w:t>
      </w:r>
      <w:r w:rsidR="00EA35EB">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о нижеследующем</w:t>
      </w:r>
      <w:r w:rsidRPr="00E37CC0">
        <w:rPr>
          <w:rFonts w:ascii="Times New Roman" w:eastAsia="Times New Roman" w:hAnsi="Times New Roman"/>
          <w:kern w:val="1"/>
          <w:sz w:val="24"/>
          <w:szCs w:val="24"/>
          <w:lang w:eastAsia="ar-SA"/>
        </w:rPr>
        <w:t>:</w:t>
      </w:r>
    </w:p>
    <w:p w:rsidR="009569F4" w:rsidRPr="00E37CC0" w:rsidRDefault="009569F4" w:rsidP="00F302CA">
      <w:pPr>
        <w:suppressAutoHyphens/>
        <w:spacing w:after="0" w:line="240" w:lineRule="auto"/>
        <w:ind w:firstLine="851"/>
        <w:jc w:val="both"/>
        <w:rPr>
          <w:rFonts w:ascii="Times New Roman" w:eastAsia="Times New Roman" w:hAnsi="Times New Roman"/>
          <w:sz w:val="24"/>
          <w:szCs w:val="24"/>
          <w:lang w:eastAsia="ru-RU"/>
        </w:rPr>
      </w:pPr>
    </w:p>
    <w:p w:rsidR="00586022" w:rsidRPr="007B216D" w:rsidRDefault="009569F4" w:rsidP="00F302CA">
      <w:pPr>
        <w:numPr>
          <w:ilvl w:val="0"/>
          <w:numId w:val="14"/>
        </w:numPr>
        <w:spacing w:after="0" w:line="240" w:lineRule="auto"/>
        <w:jc w:val="center"/>
        <w:rPr>
          <w:rFonts w:ascii="Times New Roman" w:eastAsia="Times New Roman" w:hAnsi="Times New Roman"/>
          <w:b/>
          <w:bCs/>
          <w:snapToGrid w:val="0"/>
          <w:sz w:val="16"/>
          <w:szCs w:val="16"/>
        </w:rPr>
      </w:pPr>
      <w:r w:rsidRPr="007B216D">
        <w:rPr>
          <w:rFonts w:ascii="Times New Roman" w:eastAsia="Times New Roman" w:hAnsi="Times New Roman"/>
          <w:b/>
          <w:bCs/>
          <w:snapToGrid w:val="0"/>
          <w:sz w:val="24"/>
          <w:szCs w:val="24"/>
        </w:rPr>
        <w:t xml:space="preserve">ПРЕДМЕТ </w:t>
      </w:r>
      <w:r w:rsidR="00EA35EB" w:rsidRPr="007B216D">
        <w:rPr>
          <w:rFonts w:ascii="Times New Roman" w:eastAsia="Times New Roman" w:hAnsi="Times New Roman"/>
          <w:b/>
          <w:bCs/>
          <w:snapToGrid w:val="0"/>
          <w:sz w:val="24"/>
          <w:szCs w:val="24"/>
        </w:rPr>
        <w:t>ДОГОВОР</w:t>
      </w:r>
      <w:r w:rsidRPr="007B216D">
        <w:rPr>
          <w:rFonts w:ascii="Times New Roman" w:eastAsia="Times New Roman" w:hAnsi="Times New Roman"/>
          <w:b/>
          <w:bCs/>
          <w:snapToGrid w:val="0"/>
          <w:sz w:val="24"/>
          <w:szCs w:val="24"/>
        </w:rPr>
        <w:t>А</w:t>
      </w:r>
    </w:p>
    <w:p w:rsidR="00FC722D" w:rsidRPr="00E37CC0" w:rsidRDefault="00FC722D" w:rsidP="00F302CA">
      <w:pPr>
        <w:pStyle w:val="af2"/>
        <w:keepNext/>
        <w:autoSpaceDE w:val="0"/>
        <w:spacing w:after="0" w:line="240" w:lineRule="auto"/>
        <w:ind w:left="0" w:firstLine="567"/>
        <w:contextualSpacing w:val="0"/>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1.1. </w:t>
      </w:r>
      <w:r w:rsidR="005766FC">
        <w:rPr>
          <w:rFonts w:ascii="Times New Roman" w:eastAsia="Times New Roman" w:hAnsi="Times New Roman"/>
          <w:sz w:val="24"/>
          <w:szCs w:val="24"/>
          <w:lang w:eastAsia="ru-RU"/>
        </w:rPr>
        <w:t>Исполнитель принимает на себя обязательства выполнить</w:t>
      </w:r>
      <w:r w:rsidR="00470023" w:rsidRPr="00E37CC0">
        <w:rPr>
          <w:rFonts w:ascii="Times New Roman" w:hAnsi="Times New Roman"/>
          <w:sz w:val="24"/>
        </w:rPr>
        <w:t xml:space="preserve"> </w:t>
      </w:r>
      <w:r w:rsidR="00470023" w:rsidRPr="003D3989">
        <w:rPr>
          <w:rFonts w:ascii="Times New Roman" w:hAnsi="Times New Roman"/>
          <w:b/>
          <w:sz w:val="24"/>
        </w:rPr>
        <w:t>работ</w:t>
      </w:r>
      <w:r w:rsidR="005766FC" w:rsidRPr="003D3989">
        <w:rPr>
          <w:rFonts w:ascii="Times New Roman" w:hAnsi="Times New Roman"/>
          <w:b/>
          <w:sz w:val="24"/>
        </w:rPr>
        <w:t>ы</w:t>
      </w:r>
      <w:r w:rsidR="00470023" w:rsidRPr="003D3989">
        <w:rPr>
          <w:rFonts w:ascii="Times New Roman" w:hAnsi="Times New Roman"/>
          <w:b/>
          <w:sz w:val="24"/>
        </w:rPr>
        <w:t xml:space="preserve"> </w:t>
      </w:r>
      <w:r w:rsidR="003D3989" w:rsidRPr="003D3989">
        <w:rPr>
          <w:rFonts w:ascii="Times New Roman" w:hAnsi="Times New Roman"/>
          <w:b/>
          <w:bCs/>
          <w:sz w:val="24"/>
        </w:rPr>
        <w:t>по текущему ремонту отмостки корпуса общего назначения ИПУ РАН в осях 1-2, И-Т  с демонтажем   плитки и  лестницы</w:t>
      </w:r>
      <w:r w:rsidR="003D3989" w:rsidRPr="003D3989">
        <w:rPr>
          <w:rFonts w:ascii="Times New Roman" w:hAnsi="Times New Roman"/>
          <w:sz w:val="24"/>
        </w:rPr>
        <w:t xml:space="preserve"> </w:t>
      </w:r>
      <w:r w:rsidR="005766FC">
        <w:rPr>
          <w:rFonts w:ascii="Times New Roman" w:eastAsia="Times New Roman" w:hAnsi="Times New Roman"/>
          <w:sz w:val="24"/>
          <w:szCs w:val="24"/>
          <w:lang w:eastAsia="ru-RU"/>
        </w:rPr>
        <w:t xml:space="preserve">(далее – Работа) в соответствии </w:t>
      </w:r>
      <w:r w:rsidRPr="00E37CC0">
        <w:rPr>
          <w:rFonts w:ascii="Times New Roman" w:eastAsia="Times New Roman" w:hAnsi="Times New Roman"/>
          <w:sz w:val="24"/>
          <w:szCs w:val="24"/>
          <w:lang w:eastAsia="ru-RU"/>
        </w:rPr>
        <w:t xml:space="preserve">с Техническим заданием (приложение № 1 к настоящему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у</w:t>
      </w:r>
      <w:r w:rsidRPr="00E37CC0">
        <w:rPr>
          <w:rFonts w:ascii="Times New Roman" w:eastAsia="Times New Roman" w:hAnsi="Times New Roman"/>
          <w:sz w:val="24"/>
          <w:szCs w:val="24"/>
          <w:lang w:eastAsia="ru-RU"/>
        </w:rPr>
        <w:t>)</w:t>
      </w:r>
      <w:r w:rsidR="00673C70">
        <w:rPr>
          <w:rFonts w:ascii="Times New Roman" w:eastAsia="Times New Roman" w:hAnsi="Times New Roman"/>
          <w:sz w:val="24"/>
          <w:szCs w:val="24"/>
          <w:lang w:eastAsia="ru-RU"/>
        </w:rPr>
        <w:t xml:space="preserve"> и локальной сметой (приложение № </w:t>
      </w:r>
      <w:r w:rsidR="00BD46E0">
        <w:rPr>
          <w:rFonts w:ascii="Times New Roman" w:eastAsia="Times New Roman" w:hAnsi="Times New Roman"/>
          <w:sz w:val="24"/>
          <w:szCs w:val="24"/>
          <w:lang w:eastAsia="ru-RU"/>
        </w:rPr>
        <w:t>2</w:t>
      </w:r>
      <w:r w:rsidR="00673C70">
        <w:rPr>
          <w:rFonts w:ascii="Times New Roman" w:eastAsia="Times New Roman" w:hAnsi="Times New Roman"/>
          <w:sz w:val="24"/>
          <w:szCs w:val="24"/>
          <w:lang w:eastAsia="ru-RU"/>
        </w:rPr>
        <w:t xml:space="preserve"> к </w:t>
      </w:r>
      <w:r w:rsidR="007C796A">
        <w:rPr>
          <w:rFonts w:ascii="Times New Roman" w:eastAsia="Times New Roman" w:hAnsi="Times New Roman"/>
          <w:sz w:val="24"/>
          <w:szCs w:val="24"/>
          <w:lang w:eastAsia="ru-RU"/>
        </w:rPr>
        <w:t>Договору</w:t>
      </w:r>
      <w:r w:rsidR="00673C70">
        <w:rPr>
          <w:rFonts w:ascii="Times New Roman" w:eastAsia="Times New Roman" w:hAnsi="Times New Roman"/>
          <w:sz w:val="24"/>
          <w:szCs w:val="24"/>
          <w:lang w:eastAsia="ru-RU"/>
        </w:rPr>
        <w:t>)</w:t>
      </w:r>
      <w:r w:rsidRPr="00E37CC0">
        <w:rPr>
          <w:rFonts w:ascii="Times New Roman" w:eastAsia="Times New Roman" w:hAnsi="Times New Roman"/>
          <w:sz w:val="24"/>
          <w:szCs w:val="24"/>
          <w:lang w:eastAsia="ru-RU"/>
        </w:rPr>
        <w:t>, являющ</w:t>
      </w:r>
      <w:r w:rsidR="00673C70">
        <w:rPr>
          <w:rFonts w:ascii="Times New Roman" w:eastAsia="Times New Roman" w:hAnsi="Times New Roman"/>
          <w:sz w:val="24"/>
          <w:szCs w:val="24"/>
          <w:lang w:eastAsia="ru-RU"/>
        </w:rPr>
        <w:t>и</w:t>
      </w:r>
      <w:r w:rsidR="005766FC">
        <w:rPr>
          <w:rFonts w:ascii="Times New Roman" w:eastAsia="Times New Roman" w:hAnsi="Times New Roman"/>
          <w:sz w:val="24"/>
          <w:szCs w:val="24"/>
          <w:lang w:eastAsia="ru-RU"/>
        </w:rPr>
        <w:t>мися</w:t>
      </w:r>
      <w:r w:rsidRPr="00E37CC0">
        <w:rPr>
          <w:rFonts w:ascii="Times New Roman" w:eastAsia="Times New Roman" w:hAnsi="Times New Roman"/>
          <w:sz w:val="24"/>
          <w:szCs w:val="24"/>
          <w:lang w:eastAsia="ru-RU"/>
        </w:rPr>
        <w:t xml:space="preserve"> неотъемлемой частью</w:t>
      </w:r>
      <w:r w:rsidR="005766FC">
        <w:rPr>
          <w:rFonts w:ascii="Times New Roman" w:eastAsia="Times New Roman" w:hAnsi="Times New Roman"/>
          <w:sz w:val="24"/>
          <w:szCs w:val="24"/>
          <w:lang w:eastAsia="ru-RU"/>
        </w:rPr>
        <w:t xml:space="preserve"> настоящего</w:t>
      </w:r>
      <w:r w:rsidRPr="00E37CC0">
        <w:rPr>
          <w:rFonts w:ascii="Times New Roman" w:eastAsia="Times New Roman" w:hAnsi="Times New Roman"/>
          <w:sz w:val="24"/>
          <w:szCs w:val="24"/>
          <w:lang w:eastAsia="ru-RU"/>
        </w:rPr>
        <w:t xml:space="preserve">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а</w:t>
      </w:r>
      <w:r w:rsidR="005766FC">
        <w:rPr>
          <w:rFonts w:ascii="Times New Roman" w:eastAsia="Times New Roman" w:hAnsi="Times New Roman"/>
          <w:sz w:val="24"/>
          <w:szCs w:val="24"/>
          <w:lang w:eastAsia="ru-RU"/>
        </w:rPr>
        <w:t>,</w:t>
      </w:r>
      <w:r w:rsidR="007907B5">
        <w:rPr>
          <w:rFonts w:ascii="Times New Roman" w:eastAsia="Times New Roman" w:hAnsi="Times New Roman"/>
          <w:sz w:val="24"/>
          <w:szCs w:val="24"/>
          <w:lang w:eastAsia="ru-RU"/>
        </w:rPr>
        <w:t xml:space="preserve"> и передать качественно выполненные Работы в полном объеме Заказчику</w:t>
      </w:r>
      <w:r w:rsidRPr="00E37CC0">
        <w:rPr>
          <w:rFonts w:ascii="Times New Roman" w:eastAsia="Times New Roman" w:hAnsi="Times New Roman"/>
          <w:sz w:val="24"/>
          <w:szCs w:val="24"/>
          <w:lang w:eastAsia="ru-RU"/>
        </w:rPr>
        <w:t xml:space="preserve">, а Заказчик обязуется принять и оплатить его в порядке и на условиях, предусмотренных </w:t>
      </w:r>
      <w:r w:rsidR="00EA35EB">
        <w:rPr>
          <w:rFonts w:ascii="Times New Roman" w:eastAsia="Times New Roman" w:hAnsi="Times New Roman"/>
          <w:sz w:val="24"/>
          <w:szCs w:val="24"/>
          <w:lang w:eastAsia="ru-RU"/>
        </w:rPr>
        <w:t>Договор</w:t>
      </w:r>
      <w:r w:rsidR="003B078E" w:rsidRPr="00E37CC0">
        <w:rPr>
          <w:rFonts w:ascii="Times New Roman" w:eastAsia="Times New Roman" w:hAnsi="Times New Roman"/>
          <w:sz w:val="24"/>
          <w:szCs w:val="24"/>
          <w:lang w:eastAsia="ru-RU"/>
        </w:rPr>
        <w:t>ом</w:t>
      </w:r>
      <w:r w:rsidRPr="00E37CC0">
        <w:rPr>
          <w:rFonts w:ascii="Times New Roman" w:eastAsia="Times New Roman" w:hAnsi="Times New Roman"/>
          <w:sz w:val="24"/>
          <w:szCs w:val="24"/>
          <w:lang w:eastAsia="ru-RU"/>
        </w:rPr>
        <w:t>.</w:t>
      </w:r>
    </w:p>
    <w:p w:rsidR="000F67FF" w:rsidRDefault="000F67FF" w:rsidP="00F302CA">
      <w:pPr>
        <w:tabs>
          <w:tab w:val="left" w:pos="993"/>
        </w:tabs>
        <w:spacing w:after="0" w:line="240" w:lineRule="auto"/>
        <w:ind w:firstLine="567"/>
        <w:jc w:val="both"/>
        <w:rPr>
          <w:rFonts w:ascii="Times New Roman" w:eastAsia="Times New Roman" w:hAnsi="Times New Roman"/>
          <w:sz w:val="24"/>
          <w:szCs w:val="24"/>
          <w:lang w:eastAsia="ru-RU"/>
        </w:rPr>
      </w:pPr>
      <w:r w:rsidRPr="000F67FF">
        <w:rPr>
          <w:rFonts w:ascii="Times New Roman" w:eastAsia="Times New Roman" w:hAnsi="Times New Roman"/>
          <w:sz w:val="24"/>
          <w:szCs w:val="24"/>
          <w:lang w:eastAsia="ru-RU"/>
        </w:rPr>
        <w:t>1.</w:t>
      </w:r>
      <w:r>
        <w:rPr>
          <w:rFonts w:ascii="Times New Roman" w:eastAsia="Times New Roman" w:hAnsi="Times New Roman"/>
          <w:sz w:val="24"/>
          <w:szCs w:val="24"/>
          <w:lang w:eastAsia="ru-RU"/>
        </w:rPr>
        <w:t>2</w:t>
      </w:r>
      <w:r w:rsidRPr="000F67FF">
        <w:rPr>
          <w:rFonts w:ascii="Times New Roman" w:eastAsia="Times New Roman" w:hAnsi="Times New Roman"/>
          <w:sz w:val="24"/>
          <w:szCs w:val="24"/>
          <w:lang w:eastAsia="ru-RU"/>
        </w:rPr>
        <w:t xml:space="preserve">. Работы выполняются </w:t>
      </w:r>
      <w:r>
        <w:rPr>
          <w:rFonts w:ascii="Times New Roman" w:eastAsia="Times New Roman" w:hAnsi="Times New Roman"/>
          <w:sz w:val="24"/>
          <w:szCs w:val="24"/>
          <w:lang w:eastAsia="ru-RU"/>
        </w:rPr>
        <w:t>Подрядчиком</w:t>
      </w:r>
      <w:r w:rsidRPr="000F67FF">
        <w:rPr>
          <w:rFonts w:ascii="Times New Roman" w:eastAsia="Times New Roman" w:hAnsi="Times New Roman"/>
          <w:sz w:val="24"/>
          <w:szCs w:val="24"/>
          <w:lang w:eastAsia="ru-RU"/>
        </w:rPr>
        <w:t xml:space="preserve"> из собственных материалов, собственными силами, </w:t>
      </w:r>
      <w:r w:rsidR="003202CC">
        <w:rPr>
          <w:rFonts w:ascii="Times New Roman" w:eastAsia="Times New Roman" w:hAnsi="Times New Roman"/>
          <w:sz w:val="24"/>
          <w:szCs w:val="24"/>
          <w:lang w:eastAsia="ru-RU"/>
        </w:rPr>
        <w:t xml:space="preserve">на условиях, в порядке и </w:t>
      </w:r>
      <w:r w:rsidRPr="000F67FF">
        <w:rPr>
          <w:rFonts w:ascii="Times New Roman" w:eastAsia="Times New Roman" w:hAnsi="Times New Roman"/>
          <w:sz w:val="24"/>
          <w:szCs w:val="24"/>
          <w:lang w:eastAsia="ru-RU"/>
        </w:rPr>
        <w:t>сроки, определяемы</w:t>
      </w:r>
      <w:r w:rsidR="003202CC">
        <w:rPr>
          <w:rFonts w:ascii="Times New Roman" w:eastAsia="Times New Roman" w:hAnsi="Times New Roman"/>
          <w:sz w:val="24"/>
          <w:szCs w:val="24"/>
          <w:lang w:eastAsia="ru-RU"/>
        </w:rPr>
        <w:t>е</w:t>
      </w:r>
      <w:r w:rsidRPr="000F67FF">
        <w:rPr>
          <w:rFonts w:ascii="Times New Roman" w:eastAsia="Times New Roman" w:hAnsi="Times New Roman"/>
          <w:sz w:val="24"/>
          <w:szCs w:val="24"/>
          <w:lang w:eastAsia="ru-RU"/>
        </w:rPr>
        <w:t xml:space="preserve"> настоящим </w:t>
      </w:r>
      <w:r w:rsidR="00EA35EB">
        <w:rPr>
          <w:rFonts w:ascii="Times New Roman" w:eastAsia="Times New Roman" w:hAnsi="Times New Roman"/>
          <w:sz w:val="24"/>
          <w:szCs w:val="24"/>
          <w:lang w:eastAsia="ru-RU"/>
        </w:rPr>
        <w:t>Договор</w:t>
      </w:r>
      <w:r w:rsidRPr="000F67FF">
        <w:rPr>
          <w:rFonts w:ascii="Times New Roman" w:eastAsia="Times New Roman" w:hAnsi="Times New Roman"/>
          <w:sz w:val="24"/>
          <w:szCs w:val="24"/>
          <w:lang w:eastAsia="ru-RU"/>
        </w:rPr>
        <w:t>ом</w:t>
      </w:r>
      <w:r w:rsidR="003202CC">
        <w:rPr>
          <w:rFonts w:ascii="Times New Roman" w:eastAsia="Times New Roman" w:hAnsi="Times New Roman"/>
          <w:sz w:val="24"/>
          <w:szCs w:val="24"/>
          <w:lang w:eastAsia="ru-RU"/>
        </w:rPr>
        <w:t xml:space="preserve"> и Техническим заданием</w:t>
      </w:r>
      <w:r w:rsidRPr="000F67FF">
        <w:rPr>
          <w:rFonts w:ascii="Times New Roman" w:eastAsia="Times New Roman" w:hAnsi="Times New Roman"/>
          <w:sz w:val="24"/>
          <w:szCs w:val="24"/>
          <w:lang w:eastAsia="ru-RU"/>
        </w:rPr>
        <w:t>.</w:t>
      </w:r>
    </w:p>
    <w:p w:rsidR="00491B6B" w:rsidRDefault="00FC722D" w:rsidP="00F302CA">
      <w:pPr>
        <w:pStyle w:val="af2"/>
        <w:spacing w:after="0" w:line="240" w:lineRule="auto"/>
        <w:ind w:left="0" w:firstLine="567"/>
        <w:contextualSpacing w:val="0"/>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1.</w:t>
      </w:r>
      <w:r w:rsidR="003B078E" w:rsidRPr="00E37CC0">
        <w:rPr>
          <w:rFonts w:ascii="Times New Roman" w:eastAsia="Times New Roman" w:hAnsi="Times New Roman"/>
          <w:sz w:val="24"/>
          <w:szCs w:val="24"/>
          <w:lang w:eastAsia="ru-RU"/>
        </w:rPr>
        <w:t>3</w:t>
      </w:r>
      <w:r w:rsidRPr="00E37CC0">
        <w:rPr>
          <w:rFonts w:ascii="Times New Roman" w:eastAsia="Times New Roman" w:hAnsi="Times New Roman"/>
          <w:sz w:val="24"/>
          <w:szCs w:val="24"/>
          <w:lang w:eastAsia="ru-RU"/>
        </w:rPr>
        <w:t xml:space="preserve">. </w:t>
      </w:r>
      <w:r w:rsidR="00491B6B" w:rsidRPr="00491B6B">
        <w:rPr>
          <w:rFonts w:ascii="Times New Roman" w:eastAsia="Times New Roman" w:hAnsi="Times New Roman"/>
          <w:sz w:val="24"/>
          <w:szCs w:val="24"/>
          <w:lang w:eastAsia="ru-RU"/>
        </w:rPr>
        <w:t xml:space="preserve">Работы, предусмотренные настоящим </w:t>
      </w:r>
      <w:r w:rsidR="00EA35EB">
        <w:rPr>
          <w:rFonts w:ascii="Times New Roman" w:eastAsia="Times New Roman" w:hAnsi="Times New Roman"/>
          <w:sz w:val="24"/>
          <w:szCs w:val="24"/>
          <w:lang w:eastAsia="ru-RU"/>
        </w:rPr>
        <w:t>Договор</w:t>
      </w:r>
      <w:r w:rsidR="00491B6B">
        <w:rPr>
          <w:rFonts w:ascii="Times New Roman" w:eastAsia="Times New Roman" w:hAnsi="Times New Roman"/>
          <w:sz w:val="24"/>
          <w:szCs w:val="24"/>
          <w:lang w:eastAsia="ru-RU"/>
        </w:rPr>
        <w:t>ом</w:t>
      </w:r>
      <w:r w:rsidR="00491B6B" w:rsidRPr="00491B6B">
        <w:rPr>
          <w:rFonts w:ascii="Times New Roman" w:eastAsia="Times New Roman" w:hAnsi="Times New Roman"/>
          <w:sz w:val="24"/>
          <w:szCs w:val="24"/>
          <w:lang w:eastAsia="ru-RU"/>
        </w:rPr>
        <w:t>, должны быть выполнены в полном объеме, качественно, в срок, в соответствии с действующими строительными нормами и правилами, материалами, имеющими сертификат качества (в случае наличия установленных обязательных требований, принятых в соответствии с законодательством Р</w:t>
      </w:r>
      <w:r w:rsidR="00491B6B">
        <w:rPr>
          <w:rFonts w:ascii="Times New Roman" w:eastAsia="Times New Roman" w:hAnsi="Times New Roman"/>
          <w:sz w:val="24"/>
          <w:szCs w:val="24"/>
          <w:lang w:eastAsia="ru-RU"/>
        </w:rPr>
        <w:t xml:space="preserve">оссийской </w:t>
      </w:r>
      <w:r w:rsidR="00491B6B" w:rsidRPr="00491B6B">
        <w:rPr>
          <w:rFonts w:ascii="Times New Roman" w:eastAsia="Times New Roman" w:hAnsi="Times New Roman"/>
          <w:sz w:val="24"/>
          <w:szCs w:val="24"/>
          <w:lang w:eastAsia="ru-RU"/>
        </w:rPr>
        <w:t>Ф</w:t>
      </w:r>
      <w:r w:rsidR="00491B6B">
        <w:rPr>
          <w:rFonts w:ascii="Times New Roman" w:eastAsia="Times New Roman" w:hAnsi="Times New Roman"/>
          <w:sz w:val="24"/>
          <w:szCs w:val="24"/>
          <w:lang w:eastAsia="ru-RU"/>
        </w:rPr>
        <w:t>едерации</w:t>
      </w:r>
      <w:r w:rsidR="00491B6B" w:rsidRPr="00491B6B">
        <w:rPr>
          <w:rFonts w:ascii="Times New Roman" w:eastAsia="Times New Roman" w:hAnsi="Times New Roman"/>
          <w:sz w:val="24"/>
          <w:szCs w:val="24"/>
          <w:lang w:eastAsia="ru-RU"/>
        </w:rPr>
        <w:t>).</w:t>
      </w:r>
    </w:p>
    <w:p w:rsidR="00FC722D" w:rsidRPr="00E37CC0" w:rsidRDefault="00491B6B" w:rsidP="00F302CA">
      <w:pPr>
        <w:pStyle w:val="af2"/>
        <w:spacing w:after="0" w:line="240" w:lineRule="auto"/>
        <w:ind w:left="0" w:firstLine="567"/>
        <w:contextualSpacing w:val="0"/>
        <w:jc w:val="both"/>
        <w:rPr>
          <w:rFonts w:ascii="Times New Roman" w:eastAsia="Times New Roman" w:hAnsi="Times New Roman"/>
          <w:b/>
          <w:i/>
          <w:sz w:val="24"/>
          <w:szCs w:val="24"/>
          <w:lang w:eastAsia="ru-RU"/>
        </w:rPr>
      </w:pPr>
      <w:r>
        <w:rPr>
          <w:rFonts w:ascii="Times New Roman" w:eastAsia="Times New Roman" w:hAnsi="Times New Roman"/>
          <w:sz w:val="24"/>
          <w:szCs w:val="24"/>
          <w:lang w:eastAsia="ru-RU"/>
        </w:rPr>
        <w:t xml:space="preserve">1.4. </w:t>
      </w:r>
      <w:r w:rsidR="00FC722D" w:rsidRPr="00E37CC0">
        <w:rPr>
          <w:rFonts w:ascii="Times New Roman" w:eastAsia="Times New Roman" w:hAnsi="Times New Roman"/>
          <w:sz w:val="24"/>
          <w:szCs w:val="24"/>
          <w:lang w:eastAsia="ru-RU"/>
        </w:rPr>
        <w:t>Место выполнения Работ: г. Москва</w:t>
      </w:r>
      <w:r w:rsidR="0070459C" w:rsidRPr="00E37CC0">
        <w:rPr>
          <w:rFonts w:ascii="Times New Roman" w:eastAsia="Times New Roman" w:hAnsi="Times New Roman"/>
          <w:sz w:val="24"/>
          <w:szCs w:val="24"/>
          <w:lang w:eastAsia="ru-RU"/>
        </w:rPr>
        <w:t>, ул. Профсоюзная, д. 65</w:t>
      </w:r>
      <w:r w:rsidR="00FC722D" w:rsidRPr="00E37CC0">
        <w:rPr>
          <w:rFonts w:ascii="Times New Roman" w:eastAsia="Times New Roman" w:hAnsi="Times New Roman"/>
          <w:sz w:val="24"/>
          <w:szCs w:val="24"/>
          <w:lang w:eastAsia="ru-RU"/>
        </w:rPr>
        <w:t>.</w:t>
      </w:r>
    </w:p>
    <w:p w:rsidR="00360F73" w:rsidRPr="00E37CC0" w:rsidRDefault="00360F73" w:rsidP="00F302CA">
      <w:pPr>
        <w:tabs>
          <w:tab w:val="left" w:pos="720"/>
          <w:tab w:val="num" w:pos="792"/>
        </w:tabs>
        <w:spacing w:after="0" w:line="240" w:lineRule="auto"/>
        <w:ind w:left="567"/>
        <w:jc w:val="both"/>
        <w:rPr>
          <w:rFonts w:ascii="Times New Roman" w:eastAsia="Times New Roman" w:hAnsi="Times New Roman"/>
          <w:snapToGrid w:val="0"/>
          <w:color w:val="000000"/>
          <w:sz w:val="24"/>
          <w:szCs w:val="24"/>
        </w:rPr>
      </w:pPr>
    </w:p>
    <w:p w:rsidR="00360F73" w:rsidRDefault="00360F73" w:rsidP="00F302CA">
      <w:pPr>
        <w:numPr>
          <w:ilvl w:val="0"/>
          <w:numId w:val="14"/>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СТОИМОСТЬ УСЛУГ И ПОРЯДОК РАСЧЕТОВ</w:t>
      </w:r>
    </w:p>
    <w:p w:rsidR="00492B94" w:rsidRPr="00725A14" w:rsidRDefault="001E2A37" w:rsidP="00F302CA">
      <w:pPr>
        <w:numPr>
          <w:ilvl w:val="1"/>
          <w:numId w:val="1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val="ru" w:eastAsia="ru-RU"/>
        </w:rPr>
        <w:t xml:space="preserve">Цена настоящего Договора </w:t>
      </w:r>
      <w:r w:rsidRPr="001E2A37">
        <w:rPr>
          <w:rFonts w:ascii="Times New Roman" w:eastAsia="Times New Roman" w:hAnsi="Times New Roman"/>
          <w:sz w:val="24"/>
          <w:szCs w:val="24"/>
          <w:lang w:eastAsia="ru-RU"/>
        </w:rPr>
        <w:t xml:space="preserve">не может изменяться в ходе исполнения договора кроме случаев, специально определенных законодательством и договором, </w:t>
      </w:r>
      <w:r w:rsidRPr="001E2A37">
        <w:rPr>
          <w:rFonts w:ascii="Times New Roman" w:eastAsia="Times New Roman" w:hAnsi="Times New Roman"/>
          <w:sz w:val="24"/>
          <w:szCs w:val="24"/>
          <w:lang w:val="ru" w:eastAsia="ru-RU"/>
        </w:rPr>
        <w:t>ус</w:t>
      </w:r>
      <w:r w:rsidR="00725A14">
        <w:rPr>
          <w:rFonts w:ascii="Times New Roman" w:eastAsia="Times New Roman" w:hAnsi="Times New Roman"/>
          <w:sz w:val="24"/>
          <w:szCs w:val="24"/>
          <w:lang w:val="ru" w:eastAsia="ru-RU"/>
        </w:rPr>
        <w:t>танавливается в соответствии с локальной</w:t>
      </w:r>
      <w:r w:rsidR="00725A14">
        <w:rPr>
          <w:rFonts w:ascii="Times New Roman" w:eastAsia="Times New Roman" w:hAnsi="Times New Roman"/>
          <w:sz w:val="24"/>
          <w:szCs w:val="24"/>
          <w:lang w:eastAsia="ru-RU"/>
        </w:rPr>
        <w:t xml:space="preserve"> </w:t>
      </w:r>
      <w:r w:rsidRPr="00725A14">
        <w:rPr>
          <w:rFonts w:ascii="Times New Roman" w:eastAsia="Times New Roman" w:hAnsi="Times New Roman"/>
          <w:sz w:val="24"/>
          <w:szCs w:val="24"/>
          <w:lang w:val="ru" w:eastAsia="ru-RU"/>
        </w:rPr>
        <w:t>смет</w:t>
      </w:r>
      <w:r w:rsidRPr="00725A14">
        <w:rPr>
          <w:rFonts w:ascii="Times New Roman" w:eastAsia="Times New Roman" w:hAnsi="Times New Roman"/>
          <w:sz w:val="24"/>
          <w:szCs w:val="24"/>
          <w:lang w:eastAsia="ru-RU"/>
        </w:rPr>
        <w:t>ой</w:t>
      </w:r>
      <w:r w:rsidRPr="00725A14">
        <w:rPr>
          <w:rFonts w:ascii="Times New Roman" w:eastAsia="Times New Roman" w:hAnsi="Times New Roman"/>
          <w:sz w:val="24"/>
          <w:szCs w:val="24"/>
          <w:lang w:val="ru" w:eastAsia="ru-RU"/>
        </w:rPr>
        <w:t xml:space="preserve"> </w:t>
      </w:r>
      <w:r w:rsidR="00725A14" w:rsidRPr="00725A14">
        <w:rPr>
          <w:rFonts w:ascii="Times New Roman" w:eastAsia="Times New Roman" w:hAnsi="Times New Roman"/>
          <w:sz w:val="24"/>
          <w:szCs w:val="24"/>
          <w:lang w:eastAsia="ru-RU"/>
        </w:rPr>
        <w:t>(п</w:t>
      </w:r>
      <w:r w:rsidRPr="00725A14">
        <w:rPr>
          <w:rFonts w:ascii="Times New Roman" w:eastAsia="Times New Roman" w:hAnsi="Times New Roman"/>
          <w:sz w:val="24"/>
          <w:szCs w:val="24"/>
          <w:lang w:eastAsia="ru-RU"/>
        </w:rPr>
        <w:t xml:space="preserve">риложение № </w:t>
      </w:r>
      <w:r w:rsidR="00725A14" w:rsidRPr="00725A14">
        <w:rPr>
          <w:rFonts w:ascii="Times New Roman" w:eastAsia="Times New Roman" w:hAnsi="Times New Roman"/>
          <w:sz w:val="24"/>
          <w:szCs w:val="24"/>
          <w:lang w:eastAsia="ru-RU"/>
        </w:rPr>
        <w:t>2</w:t>
      </w:r>
      <w:r w:rsidRPr="00725A14">
        <w:rPr>
          <w:rFonts w:ascii="Times New Roman" w:eastAsia="Times New Roman" w:hAnsi="Times New Roman"/>
          <w:sz w:val="24"/>
          <w:szCs w:val="24"/>
          <w:lang w:eastAsia="ru-RU"/>
        </w:rPr>
        <w:t xml:space="preserve">) </w:t>
      </w:r>
      <w:r w:rsidRPr="00725A14">
        <w:rPr>
          <w:rFonts w:ascii="Times New Roman" w:eastAsia="Times New Roman" w:hAnsi="Times New Roman"/>
          <w:sz w:val="24"/>
          <w:szCs w:val="24"/>
          <w:lang w:val="ru" w:eastAsia="ru-RU"/>
        </w:rPr>
        <w:t>и составляет</w:t>
      </w:r>
      <w:r w:rsidR="00360F73" w:rsidRPr="00725A14">
        <w:rPr>
          <w:rFonts w:ascii="Times New Roman" w:eastAsia="Times New Roman" w:hAnsi="Times New Roman"/>
          <w:sz w:val="24"/>
          <w:szCs w:val="24"/>
          <w:lang w:eastAsia="ru-RU"/>
        </w:rPr>
        <w:t xml:space="preserve"> _</w:t>
      </w:r>
      <w:r w:rsidRPr="00725A14">
        <w:rPr>
          <w:rFonts w:ascii="Times New Roman" w:eastAsia="Times New Roman" w:hAnsi="Times New Roman"/>
          <w:sz w:val="24"/>
          <w:szCs w:val="24"/>
          <w:lang w:eastAsia="ru-RU"/>
        </w:rPr>
        <w:t>_________</w:t>
      </w:r>
      <w:r w:rsidR="00360F73" w:rsidRPr="00725A14">
        <w:rPr>
          <w:rFonts w:ascii="Times New Roman" w:eastAsia="Times New Roman" w:hAnsi="Times New Roman"/>
          <w:sz w:val="24"/>
          <w:szCs w:val="24"/>
          <w:lang w:eastAsia="ru-RU"/>
        </w:rPr>
        <w:t xml:space="preserve"> (____________) руб. ___ коп, включая НДС 18% - ___________________ руб. ___ коп.</w:t>
      </w:r>
    </w:p>
    <w:p w:rsidR="005118E3" w:rsidRPr="001C391A" w:rsidRDefault="001E2A37" w:rsidP="00F302CA">
      <w:pPr>
        <w:numPr>
          <w:ilvl w:val="1"/>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5E49D1">
        <w:rPr>
          <w:rFonts w:ascii="Times New Roman" w:eastAsia="Times New Roman" w:hAnsi="Times New Roman"/>
          <w:sz w:val="24"/>
          <w:szCs w:val="24"/>
          <w:lang w:eastAsia="ru-RU"/>
        </w:rPr>
        <w:t>Це</w:t>
      </w:r>
      <w:r w:rsidR="00754064">
        <w:rPr>
          <w:rFonts w:ascii="Times New Roman" w:eastAsia="Times New Roman" w:hAnsi="Times New Roman"/>
          <w:sz w:val="24"/>
          <w:szCs w:val="24"/>
          <w:lang w:eastAsia="ru-RU"/>
        </w:rPr>
        <w:t xml:space="preserve">на настоящего Договора включает </w:t>
      </w:r>
      <w:r w:rsidR="00754064" w:rsidRPr="00754064">
        <w:rPr>
          <w:rFonts w:ascii="Times New Roman" w:eastAsia="Times New Roman" w:hAnsi="Times New Roman" w:hint="eastAsia"/>
          <w:sz w:val="24"/>
          <w:szCs w:val="24"/>
          <w:lang w:eastAsia="ru-RU"/>
        </w:rPr>
        <w:t>в</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себя</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все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расходы</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по</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выполнению</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работ</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в</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том</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числе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закупку</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доставку</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товаров</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материалов</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оборудования</w:t>
      </w:r>
      <w:r w:rsidR="00754064" w:rsidRPr="00754064">
        <w:rPr>
          <w:rFonts w:ascii="Times New Roman" w:eastAsia="Times New Roman" w:hAnsi="Times New Roman"/>
          <w:sz w:val="24"/>
          <w:szCs w:val="24"/>
          <w:lang w:eastAsia="ru-RU"/>
        </w:rPr>
        <w:t>)</w:t>
      </w:r>
      <w:r w:rsidR="00A541B3">
        <w:rPr>
          <w:rFonts w:ascii="Times New Roman" w:eastAsia="Times New Roman" w:hAnsi="Times New Roman"/>
          <w:sz w:val="24"/>
          <w:szCs w:val="24"/>
          <w:lang w:eastAsia="ru-RU"/>
        </w:rPr>
        <w:t>;</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согласования</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разрешения</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с</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необходимыми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техническими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службами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заинтересованными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лицами</w:t>
      </w:r>
      <w:r w:rsidR="00A541B3">
        <w:rPr>
          <w:rFonts w:ascii="Times New Roman" w:eastAsia="Times New Roman" w:hAnsi="Times New Roman"/>
          <w:sz w:val="24"/>
          <w:szCs w:val="24"/>
          <w:lang w:eastAsia="ru-RU"/>
        </w:rPr>
        <w:t>;</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погрузочно</w:t>
      </w:r>
      <w:r w:rsidR="00754064" w:rsidRPr="00754064">
        <w:rPr>
          <w:rFonts w:ascii="Times New Roman" w:eastAsia="Times New Roman" w:hAnsi="Times New Roman"/>
          <w:sz w:val="24"/>
          <w:szCs w:val="24"/>
          <w:lang w:eastAsia="ru-RU"/>
        </w:rPr>
        <w:t>-</w:t>
      </w:r>
      <w:r w:rsidR="00754064" w:rsidRPr="00754064">
        <w:rPr>
          <w:rFonts w:ascii="Times New Roman" w:eastAsia="Times New Roman" w:hAnsi="Times New Roman" w:hint="eastAsia"/>
          <w:sz w:val="24"/>
          <w:szCs w:val="24"/>
          <w:lang w:eastAsia="ru-RU"/>
        </w:rPr>
        <w:t>разгрузочные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работы</w:t>
      </w:r>
      <w:r w:rsidR="00A541B3">
        <w:rPr>
          <w:rFonts w:ascii="Times New Roman" w:eastAsia="Times New Roman" w:hAnsi="Times New Roman"/>
          <w:sz w:val="24"/>
          <w:szCs w:val="24"/>
          <w:lang w:eastAsia="ru-RU"/>
        </w:rPr>
        <w:t xml:space="preserve">; </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перевозку</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использование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необходимой</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техники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оборудования</w:t>
      </w:r>
      <w:r w:rsidR="00A541B3">
        <w:rPr>
          <w:rFonts w:ascii="Times New Roman" w:eastAsia="Times New Roman" w:hAnsi="Times New Roman"/>
          <w:sz w:val="24"/>
          <w:szCs w:val="24"/>
          <w:lang w:eastAsia="ru-RU"/>
        </w:rPr>
        <w:t>;</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вывоз</w:t>
      </w:r>
      <w:r w:rsidR="00754064" w:rsidRPr="00754064">
        <w:rPr>
          <w:rFonts w:ascii="Times New Roman" w:eastAsia="Times New Roman" w:hAnsi="Times New Roman"/>
          <w:sz w:val="24"/>
          <w:szCs w:val="24"/>
          <w:lang w:eastAsia="ru-RU"/>
        </w:rPr>
        <w:t xml:space="preserve"> </w:t>
      </w:r>
      <w:r w:rsidR="00A541B3">
        <w:rPr>
          <w:rFonts w:ascii="Times New Roman" w:eastAsia="Times New Roman" w:hAnsi="Times New Roman"/>
          <w:sz w:val="24"/>
          <w:szCs w:val="24"/>
          <w:lang w:eastAsia="ru-RU"/>
        </w:rPr>
        <w:t xml:space="preserve"> м</w:t>
      </w:r>
      <w:r w:rsidR="00754064" w:rsidRPr="00754064">
        <w:rPr>
          <w:rFonts w:ascii="Times New Roman" w:eastAsia="Times New Roman" w:hAnsi="Times New Roman" w:hint="eastAsia"/>
          <w:sz w:val="24"/>
          <w:szCs w:val="24"/>
          <w:lang w:eastAsia="ru-RU"/>
        </w:rPr>
        <w:t>усора</w:t>
      </w:r>
      <w:r w:rsidR="00D85E00">
        <w:rPr>
          <w:rFonts w:ascii="Times New Roman" w:eastAsia="Times New Roman" w:hAnsi="Times New Roman"/>
          <w:sz w:val="24"/>
          <w:szCs w:val="24"/>
          <w:lang w:eastAsia="ru-RU"/>
        </w:rPr>
        <w:t xml:space="preserve"> и утилизацию отходов</w:t>
      </w:r>
      <w:r w:rsidR="00A541B3">
        <w:rPr>
          <w:rFonts w:ascii="Times New Roman" w:eastAsia="Times New Roman" w:hAnsi="Times New Roman"/>
          <w:sz w:val="24"/>
          <w:szCs w:val="24"/>
          <w:lang w:eastAsia="ru-RU"/>
        </w:rPr>
        <w:t>;</w:t>
      </w:r>
      <w:r w:rsidR="00A541B3" w:rsidRPr="00A541B3">
        <w:t xml:space="preserve"> </w:t>
      </w:r>
      <w:r w:rsidR="00A541B3" w:rsidRPr="00D85E00">
        <w:rPr>
          <w:rFonts w:ascii="Times New Roman" w:eastAsia="Times New Roman" w:hAnsi="Times New Roman"/>
          <w:sz w:val="24"/>
          <w:szCs w:val="24"/>
          <w:lang w:eastAsia="ru-RU"/>
        </w:rPr>
        <w:t>затраты, напрямую не упомянутые, но необходимые для завершения работ по настоящему Договору</w:t>
      </w:r>
      <w:r w:rsidR="002B7A29" w:rsidRPr="00D85E00">
        <w:rPr>
          <w:rFonts w:ascii="Times New Roman" w:eastAsia="Times New Roman" w:hAnsi="Times New Roman"/>
          <w:sz w:val="24"/>
          <w:szCs w:val="24"/>
          <w:lang w:eastAsia="ru-RU"/>
        </w:rPr>
        <w:t>;</w:t>
      </w:r>
      <w:r w:rsidR="00754064" w:rsidRPr="00D85E00">
        <w:rPr>
          <w:rFonts w:ascii="Times New Roman" w:eastAsia="Times New Roman" w:hAnsi="Times New Roman"/>
          <w:sz w:val="24"/>
          <w:szCs w:val="24"/>
          <w:lang w:eastAsia="ru-RU"/>
        </w:rPr>
        <w:t xml:space="preserve"> страхование, уплату таможенных пошлин, налогов, сборов и других обязательных</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платежей</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а</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также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иные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расходы</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Подрядчика</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связанные</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с</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выполнением</w:t>
      </w:r>
      <w:r w:rsidR="00754064" w:rsidRPr="00754064">
        <w:rPr>
          <w:rFonts w:ascii="Times New Roman" w:eastAsia="Times New Roman" w:hAnsi="Times New Roman"/>
          <w:sz w:val="24"/>
          <w:szCs w:val="24"/>
          <w:lang w:eastAsia="ru-RU"/>
        </w:rPr>
        <w:t xml:space="preserve"> </w:t>
      </w:r>
      <w:r w:rsidR="00754064" w:rsidRPr="00754064">
        <w:rPr>
          <w:rFonts w:ascii="Times New Roman" w:eastAsia="Times New Roman" w:hAnsi="Times New Roman" w:hint="eastAsia"/>
          <w:sz w:val="24"/>
          <w:szCs w:val="24"/>
          <w:lang w:eastAsia="ru-RU"/>
        </w:rPr>
        <w:t>работ</w:t>
      </w:r>
      <w:r w:rsidR="00A541B3">
        <w:rPr>
          <w:rFonts w:ascii="Times New Roman" w:eastAsia="Times New Roman" w:hAnsi="Times New Roman"/>
          <w:sz w:val="24"/>
          <w:szCs w:val="24"/>
          <w:lang w:eastAsia="ru-RU"/>
        </w:rPr>
        <w:t>.</w:t>
      </w:r>
    </w:p>
    <w:p w:rsidR="00492B94" w:rsidRDefault="000D04C6" w:rsidP="00F302CA">
      <w:pPr>
        <w:numPr>
          <w:ilvl w:val="1"/>
          <w:numId w:val="14"/>
        </w:numPr>
        <w:tabs>
          <w:tab w:val="num" w:pos="0"/>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Оплата по Договору</w:t>
      </w:r>
      <w:r w:rsidRPr="000D04C6">
        <w:rPr>
          <w:rFonts w:ascii="Times New Roman" w:eastAsia="Times New Roman" w:hAnsi="Times New Roman"/>
          <w:sz w:val="24"/>
          <w:szCs w:val="24"/>
          <w:lang w:eastAsia="ru-RU"/>
        </w:rPr>
        <w:t xml:space="preserve"> </w:t>
      </w:r>
      <w:r w:rsidRPr="00492B94">
        <w:rPr>
          <w:rFonts w:ascii="Times New Roman" w:eastAsia="Times New Roman" w:hAnsi="Times New Roman"/>
          <w:sz w:val="24"/>
          <w:szCs w:val="24"/>
          <w:lang w:eastAsia="ru-RU"/>
        </w:rPr>
        <w:t>производится в следующем порядке</w:t>
      </w:r>
      <w:r>
        <w:rPr>
          <w:rFonts w:ascii="Times New Roman" w:eastAsia="Times New Roman" w:hAnsi="Times New Roman"/>
          <w:sz w:val="24"/>
          <w:szCs w:val="24"/>
          <w:lang w:eastAsia="ru-RU"/>
        </w:rPr>
        <w:t>:</w:t>
      </w:r>
    </w:p>
    <w:p w:rsidR="00BD6C3F" w:rsidRDefault="000D04C6"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BD6C3F">
        <w:rPr>
          <w:rFonts w:ascii="Times New Roman" w:eastAsia="Times New Roman" w:hAnsi="Times New Roman"/>
          <w:sz w:val="24"/>
          <w:szCs w:val="24"/>
          <w:lang w:eastAsia="ar-SA"/>
        </w:rPr>
        <w:t>Авансовые платежи по настоящему Договору не предусмотрены</w:t>
      </w:r>
      <w:r w:rsidR="00A12271">
        <w:rPr>
          <w:rFonts w:ascii="Times New Roman" w:eastAsia="Times New Roman" w:hAnsi="Times New Roman"/>
          <w:sz w:val="24"/>
          <w:szCs w:val="24"/>
          <w:lang w:eastAsia="ar-SA"/>
        </w:rPr>
        <w:t>.</w:t>
      </w:r>
    </w:p>
    <w:p w:rsidR="00BD6C3F" w:rsidRDefault="00BD6C3F"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BD6C3F">
        <w:rPr>
          <w:rFonts w:ascii="Times New Roman" w:eastAsia="Times New Roman" w:hAnsi="Times New Roman"/>
          <w:sz w:val="24"/>
          <w:szCs w:val="24"/>
          <w:lang w:eastAsia="ru-RU"/>
        </w:rPr>
        <w:t>Расчет за оказанные услуги производится Заказчиком путем безналичного перечисления денежных средств на расчетный счет Подрядчика</w:t>
      </w:r>
      <w:r w:rsidR="00A12271">
        <w:rPr>
          <w:rFonts w:ascii="Times New Roman" w:eastAsia="Times New Roman" w:hAnsi="Times New Roman"/>
          <w:sz w:val="24"/>
          <w:szCs w:val="24"/>
          <w:lang w:eastAsia="ru-RU"/>
        </w:rPr>
        <w:t>.</w:t>
      </w:r>
    </w:p>
    <w:p w:rsidR="00BD6C3F" w:rsidRDefault="00BD6C3F"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lastRenderedPageBreak/>
        <w:t xml:space="preserve">Оплата производится Заказчиком по факту </w:t>
      </w:r>
      <w:r>
        <w:rPr>
          <w:rFonts w:ascii="Times New Roman" w:eastAsia="Times New Roman" w:hAnsi="Times New Roman"/>
          <w:sz w:val="24"/>
          <w:szCs w:val="24"/>
          <w:lang w:eastAsia="ru-RU"/>
        </w:rPr>
        <w:t xml:space="preserve">надлежащего </w:t>
      </w:r>
      <w:r w:rsidRPr="00E37CC0">
        <w:rPr>
          <w:rFonts w:ascii="Times New Roman" w:eastAsia="Times New Roman" w:hAnsi="Times New Roman"/>
          <w:sz w:val="24"/>
          <w:szCs w:val="24"/>
          <w:lang w:eastAsia="ru-RU"/>
        </w:rPr>
        <w:t xml:space="preserve">выполнения Работ в течение </w:t>
      </w:r>
      <w:r w:rsidR="00ED4078">
        <w:rPr>
          <w:rFonts w:ascii="Times New Roman" w:eastAsia="Times New Roman" w:hAnsi="Times New Roman"/>
          <w:sz w:val="24"/>
          <w:szCs w:val="24"/>
          <w:lang w:eastAsia="ru-RU"/>
        </w:rPr>
        <w:t>10</w:t>
      </w:r>
      <w:r w:rsidRPr="00E37CC0">
        <w:rPr>
          <w:rFonts w:ascii="Times New Roman" w:eastAsia="Times New Roman" w:hAnsi="Times New Roman"/>
          <w:sz w:val="24"/>
          <w:szCs w:val="24"/>
          <w:lang w:eastAsia="ru-RU"/>
        </w:rPr>
        <w:t xml:space="preserve"> (</w:t>
      </w:r>
      <w:r w:rsidR="00ED4078">
        <w:rPr>
          <w:rFonts w:ascii="Times New Roman" w:eastAsia="Times New Roman" w:hAnsi="Times New Roman"/>
          <w:sz w:val="24"/>
          <w:szCs w:val="24"/>
          <w:lang w:eastAsia="ru-RU"/>
        </w:rPr>
        <w:t>десяти</w:t>
      </w:r>
      <w:r w:rsidRPr="00E37C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календарных</w:t>
      </w:r>
      <w:r w:rsidRPr="00E37CC0">
        <w:rPr>
          <w:rFonts w:ascii="Times New Roman" w:eastAsia="Times New Roman" w:hAnsi="Times New Roman"/>
          <w:sz w:val="24"/>
          <w:szCs w:val="24"/>
          <w:lang w:eastAsia="ru-RU"/>
        </w:rPr>
        <w:t xml:space="preserve">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w:t>
      </w:r>
      <w:r w:rsidR="002D7E8F" w:rsidRPr="002D7E8F">
        <w:rPr>
          <w:rFonts w:ascii="Times New Roman" w:eastAsia="Times New Roman" w:hAnsi="Times New Roman"/>
          <w:sz w:val="24"/>
          <w:szCs w:val="24"/>
          <w:lang w:eastAsia="ru-RU"/>
        </w:rPr>
        <w:t>надлежаще оформленных и подписанных отчетных документов (счет</w:t>
      </w:r>
      <w:r w:rsidR="00EE4754">
        <w:rPr>
          <w:rFonts w:ascii="Times New Roman" w:eastAsia="Times New Roman" w:hAnsi="Times New Roman"/>
          <w:sz w:val="24"/>
          <w:szCs w:val="24"/>
          <w:lang w:eastAsia="ru-RU"/>
        </w:rPr>
        <w:t>*</w:t>
      </w:r>
      <w:r w:rsidR="002D7E8F" w:rsidRPr="002D7E8F">
        <w:rPr>
          <w:rFonts w:ascii="Times New Roman" w:eastAsia="Times New Roman" w:hAnsi="Times New Roman"/>
          <w:sz w:val="24"/>
          <w:szCs w:val="24"/>
          <w:lang w:eastAsia="ru-RU"/>
        </w:rPr>
        <w:t>, счет-фактура (при наличии),</w:t>
      </w:r>
      <w:r w:rsidR="000E1848">
        <w:rPr>
          <w:rFonts w:ascii="Times New Roman" w:eastAsia="Times New Roman" w:hAnsi="Times New Roman"/>
          <w:sz w:val="24"/>
          <w:szCs w:val="24"/>
          <w:lang w:eastAsia="ru-RU"/>
        </w:rPr>
        <w:t xml:space="preserve"> </w:t>
      </w:r>
      <w:r w:rsidR="008B6614">
        <w:rPr>
          <w:rFonts w:ascii="Times New Roman" w:eastAsia="Times New Roman" w:hAnsi="Times New Roman"/>
          <w:sz w:val="24"/>
          <w:szCs w:val="24"/>
          <w:lang w:eastAsia="ru-RU"/>
        </w:rPr>
        <w:t>указанных в п. 3.4.17 Договора</w:t>
      </w:r>
      <w:r w:rsidR="002D7E8F">
        <w:rPr>
          <w:rFonts w:ascii="Times New Roman" w:eastAsia="Times New Roman" w:hAnsi="Times New Roman"/>
          <w:sz w:val="24"/>
          <w:szCs w:val="24"/>
          <w:lang w:eastAsia="ru-RU"/>
        </w:rPr>
        <w:t>.</w:t>
      </w:r>
      <w:r w:rsidRPr="00E37CC0">
        <w:rPr>
          <w:rFonts w:ascii="Times New Roman" w:eastAsia="Times New Roman" w:hAnsi="Times New Roman"/>
          <w:sz w:val="24"/>
          <w:szCs w:val="24"/>
          <w:lang w:eastAsia="ru-RU"/>
        </w:rPr>
        <w:t xml:space="preserve"> Расчеты осуществляются при отсутствии замечаний по качеству, в том числе замечаний к содержанию и оформлению сопроводительных документов</w:t>
      </w:r>
      <w:r w:rsidR="00A12271">
        <w:rPr>
          <w:rFonts w:ascii="Times New Roman" w:eastAsia="Times New Roman" w:hAnsi="Times New Roman"/>
          <w:sz w:val="24"/>
          <w:szCs w:val="24"/>
          <w:lang w:eastAsia="ru-RU"/>
        </w:rPr>
        <w:t>.</w:t>
      </w:r>
    </w:p>
    <w:p w:rsidR="00BD6C3F" w:rsidRDefault="007829F3"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ar-SA"/>
        </w:rPr>
        <w:t>Оплата производится в валюте Российской Федерации</w:t>
      </w:r>
      <w:r w:rsidR="00A12271">
        <w:rPr>
          <w:rFonts w:ascii="Times New Roman" w:eastAsia="Times New Roman" w:hAnsi="Times New Roman"/>
          <w:sz w:val="24"/>
          <w:szCs w:val="24"/>
          <w:lang w:eastAsia="ar-SA"/>
        </w:rPr>
        <w:t>.</w:t>
      </w:r>
    </w:p>
    <w:p w:rsidR="007829F3" w:rsidRDefault="007829F3"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ar-SA"/>
        </w:rPr>
        <w:t xml:space="preserve">В случае изменения юридического адреса и/или платежных реквизитов </w:t>
      </w:r>
      <w:r w:rsidRPr="00E37CC0">
        <w:rPr>
          <w:rFonts w:ascii="Times New Roman" w:eastAsia="Times New Roman" w:hAnsi="Times New Roman"/>
          <w:sz w:val="24"/>
          <w:szCs w:val="24"/>
          <w:lang w:eastAsia="ru-RU"/>
        </w:rPr>
        <w:t>Подрядчика</w:t>
      </w:r>
      <w:r w:rsidRPr="00E37CC0">
        <w:rPr>
          <w:rFonts w:ascii="Times New Roman" w:eastAsia="Times New Roman" w:hAnsi="Times New Roman"/>
          <w:sz w:val="24"/>
          <w:szCs w:val="24"/>
          <w:lang w:eastAsia="ar-SA"/>
        </w:rPr>
        <w:t xml:space="preserve">,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е расчетный счет </w:t>
      </w:r>
      <w:r w:rsidRPr="00E37CC0">
        <w:rPr>
          <w:rFonts w:ascii="Times New Roman" w:eastAsia="Times New Roman" w:hAnsi="Times New Roman"/>
          <w:sz w:val="24"/>
          <w:szCs w:val="24"/>
          <w:lang w:eastAsia="ru-RU"/>
        </w:rPr>
        <w:t>Подрядчика</w:t>
      </w:r>
      <w:r w:rsidRPr="00E37CC0">
        <w:rPr>
          <w:rFonts w:ascii="Times New Roman" w:eastAsia="Times New Roman" w:hAnsi="Times New Roman"/>
          <w:sz w:val="24"/>
          <w:szCs w:val="24"/>
          <w:lang w:eastAsia="ar-SA"/>
        </w:rPr>
        <w:t xml:space="preserve">, несет </w:t>
      </w:r>
      <w:r w:rsidRPr="00E37CC0">
        <w:rPr>
          <w:rFonts w:ascii="Times New Roman" w:eastAsia="Times New Roman" w:hAnsi="Times New Roman"/>
          <w:sz w:val="24"/>
          <w:szCs w:val="24"/>
          <w:lang w:eastAsia="ru-RU"/>
        </w:rPr>
        <w:t>Подрядчик</w:t>
      </w:r>
      <w:r w:rsidR="00A12271">
        <w:rPr>
          <w:rFonts w:ascii="Times New Roman" w:eastAsia="Times New Roman" w:hAnsi="Times New Roman"/>
          <w:sz w:val="24"/>
          <w:szCs w:val="24"/>
          <w:lang w:eastAsia="ru-RU"/>
        </w:rPr>
        <w:t>.</w:t>
      </w:r>
    </w:p>
    <w:p w:rsidR="007829F3" w:rsidRDefault="007829F3"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ar-SA"/>
        </w:rPr>
        <w:t>Обязательства Заказчика по оплате стоимости услуг считаются исполненными с момента списания денежных средств с лицевого счета Заказчика.</w:t>
      </w:r>
    </w:p>
    <w:p w:rsidR="007829F3" w:rsidRDefault="007829F3"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ar-SA"/>
        </w:rPr>
        <w:t xml:space="preserve">В случаях начисления Заказчиком </w:t>
      </w:r>
      <w:r w:rsidRPr="00E37CC0">
        <w:rPr>
          <w:rFonts w:ascii="Times New Roman" w:eastAsia="Times New Roman" w:hAnsi="Times New Roman"/>
          <w:sz w:val="24"/>
          <w:szCs w:val="24"/>
          <w:lang w:eastAsia="ru-RU"/>
        </w:rPr>
        <w:t xml:space="preserve">Подрядчику </w:t>
      </w:r>
      <w:r w:rsidRPr="00E37CC0">
        <w:rPr>
          <w:rFonts w:ascii="Times New Roman" w:eastAsia="Times New Roman" w:hAnsi="Times New Roman"/>
          <w:sz w:val="24"/>
          <w:szCs w:val="24"/>
          <w:lang w:eastAsia="ar-SA"/>
        </w:rPr>
        <w:t xml:space="preserve">неустойки (штрафа, пени) и (или) предъявления требования о возмещении убытков, оплата услуг производится в течение </w:t>
      </w:r>
      <w:r w:rsidRPr="00E37CC0">
        <w:rPr>
          <w:rFonts w:ascii="Times New Roman" w:eastAsia="Times New Roman" w:hAnsi="Times New Roman"/>
          <w:b/>
          <w:sz w:val="24"/>
          <w:szCs w:val="24"/>
          <w:lang w:eastAsia="ar-SA"/>
        </w:rPr>
        <w:t>10 (десяти) рабочих дней</w:t>
      </w:r>
      <w:r w:rsidRPr="00E37CC0">
        <w:rPr>
          <w:rFonts w:ascii="Times New Roman" w:eastAsia="Times New Roman" w:hAnsi="Times New Roman"/>
          <w:sz w:val="24"/>
          <w:szCs w:val="24"/>
          <w:lang w:eastAsia="ar-SA"/>
        </w:rPr>
        <w:t xml:space="preserve"> со дня поступления Заказчику от </w:t>
      </w:r>
      <w:r w:rsidRPr="00E37CC0">
        <w:rPr>
          <w:rFonts w:ascii="Times New Roman" w:eastAsia="Times New Roman" w:hAnsi="Times New Roman"/>
          <w:sz w:val="24"/>
          <w:szCs w:val="24"/>
          <w:lang w:eastAsia="ru-RU"/>
        </w:rPr>
        <w:t>Подрядчика</w:t>
      </w:r>
      <w:r w:rsidRPr="00E37CC0">
        <w:rPr>
          <w:rFonts w:ascii="Times New Roman" w:eastAsia="Times New Roman" w:hAnsi="Times New Roman"/>
          <w:sz w:val="24"/>
          <w:szCs w:val="24"/>
          <w:lang w:eastAsia="ar-SA"/>
        </w:rPr>
        <w:t xml:space="preserve"> денежных средств в счет уплаты в полном объеме начисленной и выставленной Заказчиком неустойки (штрафа, пени) и (или) возмещения </w:t>
      </w:r>
      <w:r w:rsidRPr="00E37CC0">
        <w:rPr>
          <w:rFonts w:ascii="Times New Roman" w:eastAsia="Times New Roman" w:hAnsi="Times New Roman"/>
          <w:sz w:val="24"/>
          <w:szCs w:val="24"/>
          <w:lang w:eastAsia="ru-RU"/>
        </w:rPr>
        <w:t xml:space="preserve">Подрядчиком </w:t>
      </w:r>
      <w:r w:rsidRPr="00E37CC0">
        <w:rPr>
          <w:rFonts w:ascii="Times New Roman" w:eastAsia="Times New Roman" w:hAnsi="Times New Roman"/>
          <w:sz w:val="24"/>
          <w:szCs w:val="24"/>
          <w:lang w:eastAsia="ar-SA"/>
        </w:rPr>
        <w:t xml:space="preserve">убытков, согласно предъявленным Заказчиком требованиям, на основании подписанных Заказчиком актов </w:t>
      </w:r>
      <w:r w:rsidRPr="00E37CC0">
        <w:rPr>
          <w:rFonts w:ascii="Times New Roman" w:eastAsia="Times New Roman" w:hAnsi="Times New Roman"/>
          <w:sz w:val="24"/>
          <w:szCs w:val="24"/>
          <w:lang w:eastAsia="ru-RU"/>
        </w:rPr>
        <w:t>о приемке выполненных работ</w:t>
      </w:r>
      <w:r w:rsidRPr="00E37CC0">
        <w:rPr>
          <w:rFonts w:ascii="Times New Roman" w:eastAsia="Times New Roman" w:hAnsi="Times New Roman"/>
          <w:sz w:val="24"/>
          <w:szCs w:val="24"/>
          <w:lang w:eastAsia="ar-SA"/>
        </w:rPr>
        <w:t xml:space="preserve"> услуг и представленных </w:t>
      </w:r>
      <w:r w:rsidRPr="00E37CC0">
        <w:rPr>
          <w:rFonts w:ascii="Times New Roman" w:eastAsia="Times New Roman" w:hAnsi="Times New Roman"/>
          <w:sz w:val="24"/>
          <w:szCs w:val="24"/>
          <w:lang w:eastAsia="ru-RU"/>
        </w:rPr>
        <w:t xml:space="preserve">Подрядчиком </w:t>
      </w:r>
      <w:r w:rsidRPr="00E37CC0">
        <w:rPr>
          <w:rFonts w:ascii="Times New Roman" w:eastAsia="Times New Roman" w:hAnsi="Times New Roman"/>
          <w:sz w:val="24"/>
          <w:szCs w:val="24"/>
          <w:lang w:eastAsia="ar-SA"/>
        </w:rPr>
        <w:t>отчетных документов</w:t>
      </w:r>
      <w:r w:rsidR="00A12271">
        <w:rPr>
          <w:rFonts w:ascii="Times New Roman" w:eastAsia="Times New Roman" w:hAnsi="Times New Roman"/>
          <w:sz w:val="24"/>
          <w:szCs w:val="24"/>
          <w:lang w:eastAsia="ar-SA"/>
        </w:rPr>
        <w:t>.</w:t>
      </w:r>
    </w:p>
    <w:p w:rsidR="007829F3" w:rsidRPr="00BD6C3F" w:rsidRDefault="00A12271" w:rsidP="00F302CA">
      <w:pPr>
        <w:numPr>
          <w:ilvl w:val="2"/>
          <w:numId w:val="14"/>
        </w:numPr>
        <w:tabs>
          <w:tab w:val="left" w:pos="1276"/>
        </w:tabs>
        <w:autoSpaceDE w:val="0"/>
        <w:autoSpaceDN w:val="0"/>
        <w:adjustRightInd w:val="0"/>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ar-SA"/>
        </w:rPr>
        <w:t xml:space="preserve">Заказчик вправе производить оплату по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за вычетом соответствующего размера неустойки (штрафа, пени) или вправе вернуть обеспечение исполнения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(при его наличии), уменьшенное на размер начисленных штрафов, пеней</w:t>
      </w:r>
      <w:r>
        <w:rPr>
          <w:rFonts w:ascii="Times New Roman" w:eastAsia="Times New Roman" w:hAnsi="Times New Roman"/>
          <w:sz w:val="24"/>
          <w:szCs w:val="24"/>
          <w:lang w:eastAsia="ar-SA"/>
        </w:rPr>
        <w:t>.</w:t>
      </w:r>
    </w:p>
    <w:p w:rsidR="000D04C6" w:rsidRDefault="000D04C6" w:rsidP="00F302CA">
      <w:pPr>
        <w:tabs>
          <w:tab w:val="left" w:pos="1276"/>
        </w:tabs>
        <w:autoSpaceDE w:val="0"/>
        <w:autoSpaceDN w:val="0"/>
        <w:adjustRightInd w:val="0"/>
        <w:spacing w:after="0" w:line="240" w:lineRule="auto"/>
        <w:ind w:left="567"/>
        <w:jc w:val="both"/>
        <w:rPr>
          <w:rFonts w:ascii="Times New Roman" w:eastAsia="Times New Roman" w:hAnsi="Times New Roman"/>
          <w:sz w:val="24"/>
          <w:szCs w:val="24"/>
          <w:lang w:eastAsia="ru-RU"/>
        </w:rPr>
      </w:pPr>
    </w:p>
    <w:p w:rsidR="009569F4" w:rsidRDefault="009569F4" w:rsidP="00F302CA">
      <w:pPr>
        <w:numPr>
          <w:ilvl w:val="0"/>
          <w:numId w:val="14"/>
        </w:numPr>
        <w:spacing w:after="0" w:line="240" w:lineRule="auto"/>
        <w:jc w:val="center"/>
        <w:rPr>
          <w:rFonts w:ascii="Times New Roman" w:eastAsia="Times New Roman" w:hAnsi="Times New Roman"/>
          <w:b/>
          <w:bCs/>
          <w:snapToGrid w:val="0"/>
          <w:sz w:val="24"/>
          <w:szCs w:val="24"/>
        </w:rPr>
      </w:pPr>
      <w:r w:rsidRPr="00E37CC0">
        <w:rPr>
          <w:rFonts w:ascii="Times New Roman" w:eastAsia="Times New Roman" w:hAnsi="Times New Roman"/>
          <w:b/>
          <w:bCs/>
          <w:snapToGrid w:val="0"/>
          <w:sz w:val="24"/>
          <w:szCs w:val="24"/>
        </w:rPr>
        <w:t>ПРАВА И ОБЯЗАННОСТИ СТОРОН</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 </w:t>
      </w:r>
      <w:r w:rsidRPr="001807D0">
        <w:rPr>
          <w:rFonts w:ascii="Times New Roman" w:eastAsia="Times New Roman" w:hAnsi="Times New Roman"/>
          <w:b/>
          <w:sz w:val="24"/>
          <w:szCs w:val="24"/>
          <w:lang w:eastAsia="ru-RU"/>
        </w:rPr>
        <w:t>Заказчик вправе</w:t>
      </w:r>
      <w:r w:rsidRPr="001807D0">
        <w:rPr>
          <w:rFonts w:ascii="Times New Roman" w:eastAsia="Times New Roman" w:hAnsi="Times New Roman"/>
          <w:sz w:val="24"/>
          <w:szCs w:val="24"/>
          <w:lang w:eastAsia="ru-RU"/>
        </w:rPr>
        <w:t>:</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.1.1. Требовать от </w:t>
      </w:r>
      <w:r>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качественного выполнения работ, </w:t>
      </w:r>
      <w:r>
        <w:rPr>
          <w:rFonts w:ascii="Times New Roman" w:eastAsia="Times New Roman" w:hAnsi="Times New Roman"/>
          <w:sz w:val="24"/>
          <w:szCs w:val="24"/>
          <w:lang w:eastAsia="ru-RU"/>
        </w:rPr>
        <w:t xml:space="preserve">предусмотренных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а также требовать своевременного устранения выявленных недостатков.</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.1.2. В любое время проверять ход и качество работ, выполняемых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 xml:space="preserve">.1.3. Для проверки соответствия качества выполненных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привлекать независимых экспертов.</w:t>
      </w:r>
      <w:r w:rsidR="002E3E7B">
        <w:rPr>
          <w:rFonts w:ascii="Times New Roman" w:eastAsia="Times New Roman" w:hAnsi="Times New Roman"/>
          <w:sz w:val="24"/>
          <w:szCs w:val="24"/>
          <w:lang w:eastAsia="ru-RU"/>
        </w:rPr>
        <w:t xml:space="preserve"> </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Pr="001807D0">
        <w:rPr>
          <w:rFonts w:ascii="Times New Roman" w:eastAsia="Times New Roman" w:hAnsi="Times New Roman"/>
          <w:sz w:val="24"/>
          <w:szCs w:val="24"/>
          <w:lang w:eastAsia="ru-RU"/>
        </w:rPr>
        <w:t>.1.4. При возникновении необходимости произвести комиссионное обследование качеств</w:t>
      </w:r>
      <w:r w:rsidR="00872072">
        <w:rPr>
          <w:rFonts w:ascii="Times New Roman" w:eastAsia="Times New Roman" w:hAnsi="Times New Roman"/>
          <w:sz w:val="24"/>
          <w:szCs w:val="24"/>
          <w:lang w:eastAsia="ru-RU"/>
        </w:rPr>
        <w:t>а выполняемых/выполненных работ,</w:t>
      </w:r>
      <w:r w:rsidRPr="001807D0">
        <w:rPr>
          <w:rFonts w:ascii="Times New Roman" w:eastAsia="Times New Roman" w:hAnsi="Times New Roman"/>
          <w:sz w:val="24"/>
          <w:szCs w:val="24"/>
          <w:lang w:eastAsia="ru-RU"/>
        </w:rPr>
        <w:t xml:space="preserve"> </w:t>
      </w:r>
      <w:r w:rsidR="00872072">
        <w:rPr>
          <w:rFonts w:ascii="Times New Roman" w:eastAsia="Times New Roman" w:hAnsi="Times New Roman"/>
          <w:sz w:val="24"/>
          <w:szCs w:val="24"/>
          <w:lang w:eastAsia="ru-RU"/>
        </w:rPr>
        <w:t>з</w:t>
      </w:r>
      <w:r w:rsidRPr="001807D0">
        <w:rPr>
          <w:rFonts w:ascii="Times New Roman" w:eastAsia="Times New Roman" w:hAnsi="Times New Roman"/>
          <w:sz w:val="24"/>
          <w:szCs w:val="24"/>
          <w:lang w:eastAsia="ru-RU"/>
        </w:rPr>
        <w:t xml:space="preserve">аказчик формирует состав комиссии из числа представителей организаций, компетентных в вопросах производства и оценки качества данного вида работ. </w:t>
      </w:r>
    </w:p>
    <w:p w:rsidR="001807D0" w:rsidRPr="001807D0" w:rsidRDefault="002E3E7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.1.5. Производить любые измерения, испытания, отборы образцов для контроля качества работ, выполненных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По результатам проверок комиссии составляется акт проверки объемов и качества выполненных работ, в котором указываются сроки устранения замечаний.</w:t>
      </w:r>
    </w:p>
    <w:p w:rsidR="001807D0" w:rsidRPr="001807D0" w:rsidRDefault="002E3E7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.1.6. Заказчик имеет право отдавать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распоряжения, связанные с производством работ, в том числе:</w:t>
      </w:r>
    </w:p>
    <w:p w:rsid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запрещении применения технологий, материалов, конструкций, не обеспечивающих установленный настоящим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ом и нормативными документами (в т.ч. СНиП, ГОСТ, ВСН) уровень качества выполняемых работ.</w:t>
      </w:r>
    </w:p>
    <w:p w:rsidR="00B42D39" w:rsidRDefault="00B42D39"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 о полном или частичном приостановлении работ на периоды времени, которые считает необходимыми, в том числе по причине невыполнения </w:t>
      </w:r>
      <w:r>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распоряжений</w:t>
      </w:r>
    </w:p>
    <w:p w:rsidR="0067686E" w:rsidRPr="001807D0" w:rsidRDefault="00B42D39"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Заказчика в установленные им сроки, при наступлении неблагоприятных погодных</w:t>
      </w:r>
      <w:r w:rsidRPr="009C79E4">
        <w:rPr>
          <w:rFonts w:ascii="Times New Roman" w:eastAsia="Times New Roman" w:hAnsi="Times New Roman"/>
          <w:sz w:val="24"/>
          <w:szCs w:val="24"/>
          <w:lang w:eastAsia="ru-RU"/>
        </w:rPr>
        <w:t xml:space="preserve"> </w:t>
      </w:r>
      <w:r w:rsidR="0067686E" w:rsidRPr="001807D0">
        <w:rPr>
          <w:rFonts w:ascii="Times New Roman" w:eastAsia="Times New Roman" w:hAnsi="Times New Roman"/>
          <w:sz w:val="24"/>
          <w:szCs w:val="24"/>
          <w:lang w:eastAsia="ru-RU"/>
        </w:rPr>
        <w:t>условий или обстоятельств непреодолимой силы.</w:t>
      </w:r>
    </w:p>
    <w:p w:rsidR="009C79E4" w:rsidRPr="009C79E4" w:rsidRDefault="009C79E4" w:rsidP="00F302CA">
      <w:pPr>
        <w:tabs>
          <w:tab w:val="left" w:pos="142"/>
        </w:tabs>
        <w:suppressAutoHyphens/>
        <w:autoSpaceDE w:val="0"/>
        <w:autoSpaceDN w:val="0"/>
        <w:adjustRightInd w:val="0"/>
        <w:spacing w:after="0" w:line="240" w:lineRule="auto"/>
        <w:jc w:val="both"/>
        <w:rPr>
          <w:rFonts w:ascii="Times New Roman" w:eastAsia="Times New Roman" w:hAnsi="Times New Roman"/>
          <w:sz w:val="24"/>
          <w:szCs w:val="24"/>
          <w:lang w:eastAsia="ru-RU"/>
        </w:rPr>
      </w:pPr>
      <w:r w:rsidRPr="009C79E4">
        <w:rPr>
          <w:rFonts w:ascii="Times New Roman" w:eastAsia="Times New Roman" w:hAnsi="Times New Roman"/>
          <w:sz w:val="24"/>
          <w:szCs w:val="24"/>
          <w:lang w:eastAsia="ru-RU"/>
        </w:rPr>
        <w:t>_____________________________________________________________________________</w:t>
      </w:r>
    </w:p>
    <w:p w:rsidR="009C79E4" w:rsidRPr="009C79E4" w:rsidRDefault="009C79E4" w:rsidP="00F302CA">
      <w:pPr>
        <w:tabs>
          <w:tab w:val="left" w:pos="142"/>
        </w:tabs>
        <w:suppressAutoHyphens/>
        <w:autoSpaceDE w:val="0"/>
        <w:autoSpaceDN w:val="0"/>
        <w:adjustRightInd w:val="0"/>
        <w:spacing w:after="0" w:line="240" w:lineRule="auto"/>
        <w:jc w:val="both"/>
        <w:rPr>
          <w:rFonts w:ascii="Times New Roman" w:eastAsia="Times New Roman" w:hAnsi="Times New Roman"/>
          <w:i/>
          <w:sz w:val="20"/>
          <w:szCs w:val="20"/>
          <w:lang w:eastAsia="ru-RU"/>
        </w:rPr>
      </w:pPr>
      <w:r w:rsidRPr="009C79E4">
        <w:rPr>
          <w:rFonts w:ascii="Times New Roman" w:eastAsia="Times New Roman" w:hAnsi="Times New Roman"/>
          <w:i/>
          <w:sz w:val="20"/>
          <w:szCs w:val="20"/>
          <w:lang w:eastAsia="ru-RU"/>
        </w:rPr>
        <w:t xml:space="preserve">* Счет должен содержать наименование, банковские реквизиты, адрес Исполнителя; наименование, банковские реквизиты Заказчика; расшифровку подписей. В обосновании счета указывается ссылка на настоящий Договор с указанием номера и даты и его заключения. Предмет счета, цена (стоимость) </w:t>
      </w:r>
      <w:r w:rsidR="00EB1734">
        <w:rPr>
          <w:rFonts w:ascii="Times New Roman" w:eastAsia="Times New Roman" w:hAnsi="Times New Roman"/>
          <w:i/>
          <w:sz w:val="20"/>
          <w:szCs w:val="20"/>
          <w:lang w:eastAsia="ru-RU"/>
        </w:rPr>
        <w:t>работ</w:t>
      </w:r>
      <w:r w:rsidRPr="009C79E4">
        <w:rPr>
          <w:rFonts w:ascii="Times New Roman" w:eastAsia="Times New Roman" w:hAnsi="Times New Roman"/>
          <w:i/>
          <w:sz w:val="20"/>
          <w:szCs w:val="20"/>
          <w:lang w:eastAsia="ru-RU"/>
        </w:rPr>
        <w:t>, указанные в счете, должны строго соответствовать Техническому заданию и/или</w:t>
      </w:r>
      <w:r w:rsidR="00EB1734">
        <w:rPr>
          <w:rFonts w:ascii="Times New Roman" w:eastAsia="Times New Roman" w:hAnsi="Times New Roman"/>
          <w:i/>
          <w:sz w:val="20"/>
          <w:szCs w:val="20"/>
          <w:lang w:eastAsia="ru-RU"/>
        </w:rPr>
        <w:t xml:space="preserve"> локальной смете.</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lastRenderedPageBreak/>
        <w:t xml:space="preserve">Кроме того, Заказчик вправе отдавать распоряжения о приостановлении </w:t>
      </w:r>
      <w:r w:rsidR="00184176">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работ до установленного им срока в случае, если:</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а) дальнейшее выполнение работ может угрожать безопасности, либо при выполнении работ не соблюдаются требования обеспечения норм экологической безопасности и других норм, обеспечивающих безопасность проведения работ;</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б) дальнейшее выполнение работ может привести к снижению качества и эксплуатационной надежности покрытия из-за нарушения </w:t>
      </w:r>
      <w:r w:rsidR="00784E75">
        <w:rPr>
          <w:rFonts w:ascii="Times New Roman" w:eastAsia="Times New Roman" w:hAnsi="Times New Roman"/>
          <w:sz w:val="24"/>
          <w:szCs w:val="24"/>
          <w:lang w:eastAsia="ru-RU"/>
        </w:rPr>
        <w:t>Подрядчиком</w:t>
      </w:r>
      <w:r w:rsidRPr="001807D0">
        <w:rPr>
          <w:rFonts w:ascii="Times New Roman" w:eastAsia="Times New Roman" w:hAnsi="Times New Roman"/>
          <w:sz w:val="24"/>
          <w:szCs w:val="24"/>
          <w:lang w:eastAsia="ru-RU"/>
        </w:rPr>
        <w:t xml:space="preserve"> технологии производства работ или применения некачественных материалов и оборудования.</w:t>
      </w:r>
    </w:p>
    <w:p w:rsidR="001807D0" w:rsidRPr="001807D0" w:rsidRDefault="001807D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1807D0">
        <w:rPr>
          <w:rFonts w:ascii="Times New Roman" w:eastAsia="Times New Roman" w:hAnsi="Times New Roman"/>
          <w:sz w:val="24"/>
          <w:szCs w:val="24"/>
          <w:lang w:eastAsia="ru-RU"/>
        </w:rPr>
        <w:t xml:space="preserve">Все издержки, вызванные приостановлением работ по вине </w:t>
      </w:r>
      <w:r w:rsidR="00784E75">
        <w:rPr>
          <w:rFonts w:ascii="Times New Roman" w:eastAsia="Times New Roman" w:hAnsi="Times New Roman"/>
          <w:sz w:val="24"/>
          <w:szCs w:val="24"/>
          <w:lang w:eastAsia="ru-RU"/>
        </w:rPr>
        <w:t>Подрядчика</w:t>
      </w:r>
      <w:r w:rsidRPr="001807D0">
        <w:rPr>
          <w:rFonts w:ascii="Times New Roman" w:eastAsia="Times New Roman" w:hAnsi="Times New Roman"/>
          <w:sz w:val="24"/>
          <w:szCs w:val="24"/>
          <w:lang w:eastAsia="ru-RU"/>
        </w:rPr>
        <w:t xml:space="preserve"> по указанным выше причинам, несет </w:t>
      </w:r>
      <w:r w:rsidR="00784E75">
        <w:rPr>
          <w:rFonts w:ascii="Times New Roman" w:eastAsia="Times New Roman" w:hAnsi="Times New Roman"/>
          <w:sz w:val="24"/>
          <w:szCs w:val="24"/>
          <w:lang w:eastAsia="ru-RU"/>
        </w:rPr>
        <w:t>Подрядчик</w:t>
      </w:r>
      <w:r w:rsidRPr="001807D0">
        <w:rPr>
          <w:rFonts w:ascii="Times New Roman" w:eastAsia="Times New Roman" w:hAnsi="Times New Roman"/>
          <w:sz w:val="24"/>
          <w:szCs w:val="24"/>
          <w:lang w:eastAsia="ru-RU"/>
        </w:rPr>
        <w:t xml:space="preserve">. При этом сроки приостановления работ в таких случаях не могут служить основанием для продления срока завершения работ по настоящему </w:t>
      </w:r>
      <w:r w:rsidR="00EA35EB">
        <w:rPr>
          <w:rFonts w:ascii="Times New Roman" w:eastAsia="Times New Roman" w:hAnsi="Times New Roman"/>
          <w:sz w:val="24"/>
          <w:szCs w:val="24"/>
          <w:lang w:eastAsia="ru-RU"/>
        </w:rPr>
        <w:t>Договор</w:t>
      </w:r>
      <w:r w:rsidRPr="001807D0">
        <w:rPr>
          <w:rFonts w:ascii="Times New Roman" w:eastAsia="Times New Roman" w:hAnsi="Times New Roman"/>
          <w:sz w:val="24"/>
          <w:szCs w:val="24"/>
          <w:lang w:eastAsia="ru-RU"/>
        </w:rPr>
        <w:t>у.</w:t>
      </w:r>
    </w:p>
    <w:p w:rsidR="001807D0" w:rsidRPr="001807D0" w:rsidRDefault="00784E75"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.1.7. Распоряжения отдаются Заказчиком </w:t>
      </w:r>
      <w:r>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в устной либо письменной форме с указанием даты подписания и срока исполнения. </w:t>
      </w:r>
    </w:p>
    <w:p w:rsidR="001807D0" w:rsidRPr="001807D0" w:rsidRDefault="00784E75"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.1.8. Отказаться от исполнения </w:t>
      </w:r>
      <w:r w:rsidR="00EA35EB">
        <w:rPr>
          <w:rFonts w:ascii="Times New Roman" w:eastAsia="Times New Roman" w:hAnsi="Times New Roman"/>
          <w:sz w:val="24"/>
          <w:szCs w:val="24"/>
          <w:lang w:eastAsia="ru-RU"/>
        </w:rPr>
        <w:t>Договор</w:t>
      </w:r>
      <w:r>
        <w:rPr>
          <w:rFonts w:ascii="Times New Roman" w:eastAsia="Times New Roman" w:hAnsi="Times New Roman"/>
          <w:sz w:val="24"/>
          <w:szCs w:val="24"/>
          <w:lang w:eastAsia="ru-RU"/>
        </w:rPr>
        <w:t>а</w:t>
      </w:r>
      <w:r w:rsidR="001807D0" w:rsidRPr="001807D0">
        <w:rPr>
          <w:rFonts w:ascii="Times New Roman" w:eastAsia="Times New Roman" w:hAnsi="Times New Roman"/>
          <w:sz w:val="24"/>
          <w:szCs w:val="24"/>
          <w:lang w:eastAsia="ru-RU"/>
        </w:rPr>
        <w:t xml:space="preserve"> и потребовать возмещения убытков, если </w:t>
      </w:r>
      <w:r>
        <w:rPr>
          <w:rFonts w:ascii="Times New Roman" w:eastAsia="Times New Roman" w:hAnsi="Times New Roman"/>
          <w:sz w:val="24"/>
          <w:szCs w:val="24"/>
          <w:lang w:eastAsia="ru-RU"/>
        </w:rPr>
        <w:t>Подрядчик</w:t>
      </w:r>
      <w:r w:rsidR="001807D0" w:rsidRPr="001807D0">
        <w:rPr>
          <w:rFonts w:ascii="Times New Roman" w:eastAsia="Times New Roman" w:hAnsi="Times New Roman"/>
          <w:sz w:val="24"/>
          <w:szCs w:val="24"/>
          <w:lang w:eastAsia="ru-RU"/>
        </w:rPr>
        <w:t xml:space="preserve"> не приступает своевременно к работам или выполняет ее настолько медленно, что окончание ее к сроку становится явно невозможным.</w:t>
      </w:r>
    </w:p>
    <w:p w:rsidR="001807D0" w:rsidRPr="001807D0" w:rsidRDefault="00784E75"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.1.9. Если во время выполнения работ станет очевидным, что заявленные работы не будут выполнены надлежащим образом, Заказчик вправе назначить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разумный срок для устранения недостатков и при неисполнении </w:t>
      </w:r>
      <w:r w:rsidR="00904618">
        <w:rPr>
          <w:rFonts w:ascii="Times New Roman" w:eastAsia="Times New Roman" w:hAnsi="Times New Roman"/>
          <w:sz w:val="24"/>
          <w:szCs w:val="24"/>
          <w:lang w:eastAsia="ru-RU"/>
        </w:rPr>
        <w:t xml:space="preserve">Подрядчиком </w:t>
      </w:r>
      <w:r w:rsidR="001807D0" w:rsidRPr="001807D0">
        <w:rPr>
          <w:rFonts w:ascii="Times New Roman" w:eastAsia="Times New Roman" w:hAnsi="Times New Roman"/>
          <w:sz w:val="24"/>
          <w:szCs w:val="24"/>
          <w:lang w:eastAsia="ru-RU"/>
        </w:rPr>
        <w:t xml:space="preserve"> в назначенный срок этого требования отказаться от исполнения настоящего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уплатив </w:t>
      </w:r>
      <w:r w:rsidR="00904618">
        <w:rPr>
          <w:rFonts w:ascii="Times New Roman" w:eastAsia="Times New Roman" w:hAnsi="Times New Roman"/>
          <w:sz w:val="24"/>
          <w:szCs w:val="24"/>
          <w:lang w:eastAsia="ru-RU"/>
        </w:rPr>
        <w:t>Подрядчику</w:t>
      </w:r>
      <w:r w:rsidR="001807D0" w:rsidRPr="001807D0">
        <w:rPr>
          <w:rFonts w:ascii="Times New Roman" w:eastAsia="Times New Roman" w:hAnsi="Times New Roman"/>
          <w:sz w:val="24"/>
          <w:szCs w:val="24"/>
          <w:lang w:eastAsia="ru-RU"/>
        </w:rPr>
        <w:t xml:space="preserve"> часть установленной цены пропорционально части работы, выполненной до получения извещения об отказе Заказчика от исполнения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w:t>
      </w:r>
    </w:p>
    <w:p w:rsidR="00464415" w:rsidRDefault="00904618"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.1.10. В случае досрочного исполнения </w:t>
      </w:r>
      <w:r>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обязательств по настоящему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у принять и оплатить работы в соответствии с установленным в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е порядком.</w:t>
      </w:r>
    </w:p>
    <w:p w:rsidR="00464415" w:rsidRPr="00E37CC0" w:rsidRDefault="00464415"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w:t>
      </w:r>
      <w:r>
        <w:rPr>
          <w:rFonts w:ascii="Times New Roman" w:eastAsia="Times New Roman" w:hAnsi="Times New Roman"/>
          <w:sz w:val="24"/>
          <w:szCs w:val="24"/>
        </w:rPr>
        <w:t>1</w:t>
      </w:r>
      <w:r w:rsidRPr="00E37CC0">
        <w:rPr>
          <w:rFonts w:ascii="Times New Roman" w:eastAsia="Times New Roman" w:hAnsi="Times New Roman"/>
          <w:sz w:val="24"/>
          <w:szCs w:val="24"/>
        </w:rPr>
        <w:t>.</w:t>
      </w:r>
      <w:r>
        <w:rPr>
          <w:rFonts w:ascii="Times New Roman" w:eastAsia="Times New Roman" w:hAnsi="Times New Roman"/>
          <w:sz w:val="24"/>
          <w:szCs w:val="24"/>
        </w:rPr>
        <w:t>11.</w:t>
      </w:r>
      <w:r w:rsidRPr="00E37CC0">
        <w:rPr>
          <w:rFonts w:ascii="Times New Roman" w:eastAsia="Times New Roman" w:hAnsi="Times New Roman"/>
          <w:sz w:val="24"/>
          <w:szCs w:val="24"/>
        </w:rPr>
        <w:t xml:space="preserve"> Пользоваться иными правами, установленными </w:t>
      </w:r>
      <w:r>
        <w:rPr>
          <w:rFonts w:ascii="Times New Roman" w:eastAsia="Times New Roman" w:hAnsi="Times New Roman"/>
          <w:sz w:val="24"/>
          <w:szCs w:val="24"/>
        </w:rPr>
        <w:t>Договор</w:t>
      </w:r>
      <w:r w:rsidRPr="00E37CC0">
        <w:rPr>
          <w:rFonts w:ascii="Times New Roman" w:eastAsia="Times New Roman" w:hAnsi="Times New Roman"/>
          <w:sz w:val="24"/>
          <w:szCs w:val="24"/>
        </w:rPr>
        <w:t>ом и законодательством Российской Федерации.</w:t>
      </w:r>
    </w:p>
    <w:p w:rsidR="001807D0" w:rsidRPr="001807D0" w:rsidRDefault="00904618"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 </w:t>
      </w:r>
      <w:r w:rsidR="001807D0" w:rsidRPr="001807D0">
        <w:rPr>
          <w:rFonts w:ascii="Times New Roman" w:eastAsia="Times New Roman" w:hAnsi="Times New Roman"/>
          <w:b/>
          <w:sz w:val="24"/>
          <w:szCs w:val="24"/>
          <w:lang w:eastAsia="ru-RU"/>
        </w:rPr>
        <w:t>Заказчик обязуется</w:t>
      </w:r>
      <w:r w:rsidR="001807D0" w:rsidRPr="001807D0">
        <w:rPr>
          <w:rFonts w:ascii="Times New Roman" w:eastAsia="Times New Roman" w:hAnsi="Times New Roman"/>
          <w:sz w:val="24"/>
          <w:szCs w:val="24"/>
          <w:lang w:eastAsia="ru-RU"/>
        </w:rPr>
        <w:t xml:space="preserve">: </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.2.1. Осуществлять в течение всего периода выполнения работ контроль за ходом и качеством выполнения работ, соответствием установленной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ом цене, а также качеством материалов, не вмешиваясь при этом в оперативно-хозяйственную деятельность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w:t>
      </w:r>
    </w:p>
    <w:p w:rsidR="001807D0" w:rsidRPr="006F1958"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2B7A29">
        <w:rPr>
          <w:rFonts w:ascii="Times New Roman" w:eastAsia="Times New Roman" w:hAnsi="Times New Roman"/>
          <w:bCs/>
          <w:sz w:val="24"/>
          <w:szCs w:val="24"/>
          <w:lang w:eastAsia="ru-RU"/>
        </w:rPr>
        <w:t>3</w:t>
      </w:r>
      <w:r w:rsidR="001807D0" w:rsidRPr="002B7A29">
        <w:rPr>
          <w:rFonts w:ascii="Times New Roman" w:eastAsia="Times New Roman" w:hAnsi="Times New Roman"/>
          <w:bCs/>
          <w:sz w:val="24"/>
          <w:szCs w:val="24"/>
          <w:lang w:eastAsia="ru-RU"/>
        </w:rPr>
        <w:t>.2.2. П</w:t>
      </w:r>
      <w:r w:rsidR="001807D0" w:rsidRPr="002B7A29">
        <w:rPr>
          <w:rFonts w:ascii="Times New Roman" w:eastAsia="Times New Roman" w:hAnsi="Times New Roman"/>
          <w:sz w:val="24"/>
          <w:szCs w:val="24"/>
          <w:lang w:eastAsia="ru-RU"/>
        </w:rPr>
        <w:t xml:space="preserve">ринять результаты работ и в течение 5 (пяти) рабочих дней со дня получения </w:t>
      </w:r>
      <w:r w:rsidR="00E255BD" w:rsidRPr="002B7A29">
        <w:rPr>
          <w:rFonts w:ascii="Times New Roman" w:eastAsia="Times New Roman" w:hAnsi="Times New Roman"/>
          <w:sz w:val="24"/>
          <w:szCs w:val="24"/>
          <w:lang w:eastAsia="ru-RU"/>
        </w:rPr>
        <w:t>комплекта отчетной документации</w:t>
      </w:r>
      <w:r w:rsidR="00EE4754">
        <w:rPr>
          <w:rFonts w:ascii="Times New Roman" w:eastAsia="Times New Roman" w:hAnsi="Times New Roman"/>
          <w:sz w:val="24"/>
          <w:szCs w:val="24"/>
          <w:lang w:eastAsia="ru-RU"/>
        </w:rPr>
        <w:t>, в т.ч. А</w:t>
      </w:r>
      <w:r w:rsidR="000D25FE" w:rsidRPr="002B7A29">
        <w:rPr>
          <w:rFonts w:ascii="Times New Roman" w:eastAsia="Times New Roman" w:hAnsi="Times New Roman"/>
          <w:sz w:val="24"/>
          <w:szCs w:val="24"/>
          <w:lang w:eastAsia="ru-RU"/>
        </w:rPr>
        <w:t xml:space="preserve">кта </w:t>
      </w:r>
      <w:r w:rsidR="00EE4754">
        <w:rPr>
          <w:rFonts w:ascii="Times New Roman" w:eastAsia="Times New Roman" w:hAnsi="Times New Roman"/>
          <w:sz w:val="24"/>
          <w:szCs w:val="24"/>
          <w:lang w:eastAsia="ru-RU"/>
        </w:rPr>
        <w:t>о пр</w:t>
      </w:r>
      <w:r w:rsidR="00E737E9">
        <w:rPr>
          <w:rFonts w:ascii="Times New Roman" w:eastAsia="Times New Roman" w:hAnsi="Times New Roman"/>
          <w:sz w:val="24"/>
          <w:szCs w:val="24"/>
          <w:lang w:eastAsia="ru-RU"/>
        </w:rPr>
        <w:t>и</w:t>
      </w:r>
      <w:r w:rsidR="00EE4754">
        <w:rPr>
          <w:rFonts w:ascii="Times New Roman" w:eastAsia="Times New Roman" w:hAnsi="Times New Roman"/>
          <w:sz w:val="24"/>
          <w:szCs w:val="24"/>
          <w:lang w:eastAsia="ru-RU"/>
        </w:rPr>
        <w:t>емке выполненных работ (КС-2)</w:t>
      </w:r>
      <w:r w:rsidR="000D25FE" w:rsidRPr="002B7A29">
        <w:rPr>
          <w:rFonts w:ascii="Times New Roman" w:eastAsia="Times New Roman" w:hAnsi="Times New Roman"/>
          <w:sz w:val="24"/>
          <w:szCs w:val="24"/>
          <w:lang w:eastAsia="ru-RU"/>
        </w:rPr>
        <w:t xml:space="preserve"> и справки о стоимости выполненных работ и затрат </w:t>
      </w:r>
      <w:r w:rsidR="00E737E9">
        <w:rPr>
          <w:rFonts w:ascii="Times New Roman" w:eastAsia="Times New Roman" w:hAnsi="Times New Roman"/>
          <w:sz w:val="24"/>
          <w:szCs w:val="24"/>
          <w:lang w:eastAsia="ru-RU"/>
        </w:rPr>
        <w:t xml:space="preserve">(КС-3) </w:t>
      </w:r>
      <w:r w:rsidR="00E255BD" w:rsidRPr="002B7A29">
        <w:rPr>
          <w:rFonts w:ascii="Times New Roman" w:eastAsia="Times New Roman" w:hAnsi="Times New Roman"/>
          <w:sz w:val="24"/>
          <w:szCs w:val="24"/>
          <w:lang w:eastAsia="ru-RU"/>
        </w:rPr>
        <w:t>(п. 5.16 Техни</w:t>
      </w:r>
      <w:r w:rsidR="000D25FE" w:rsidRPr="002B7A29">
        <w:rPr>
          <w:rFonts w:ascii="Times New Roman" w:eastAsia="Times New Roman" w:hAnsi="Times New Roman"/>
          <w:sz w:val="24"/>
          <w:szCs w:val="24"/>
          <w:lang w:eastAsia="ru-RU"/>
        </w:rPr>
        <w:t>ческого задания)</w:t>
      </w:r>
      <w:r w:rsidR="001807D0" w:rsidRPr="002B7A29">
        <w:rPr>
          <w:rFonts w:ascii="Times New Roman" w:eastAsia="Times New Roman" w:hAnsi="Times New Roman"/>
          <w:sz w:val="24"/>
          <w:szCs w:val="24"/>
          <w:lang w:eastAsia="ru-RU"/>
        </w:rPr>
        <w:t>, направить</w:t>
      </w:r>
      <w:r w:rsidR="001807D0" w:rsidRPr="006F1958">
        <w:rPr>
          <w:rFonts w:ascii="Times New Roman" w:eastAsia="Times New Roman" w:hAnsi="Times New Roman"/>
          <w:sz w:val="24"/>
          <w:szCs w:val="24"/>
          <w:lang w:eastAsia="ru-RU"/>
        </w:rPr>
        <w:t xml:space="preserve"> </w:t>
      </w:r>
      <w:r w:rsidRPr="006F1958">
        <w:rPr>
          <w:rFonts w:ascii="Times New Roman" w:eastAsia="Times New Roman" w:hAnsi="Times New Roman"/>
          <w:sz w:val="24"/>
          <w:szCs w:val="24"/>
          <w:lang w:eastAsia="ru-RU"/>
        </w:rPr>
        <w:t>Подрядчику</w:t>
      </w:r>
      <w:r w:rsidR="001807D0" w:rsidRPr="006F1958">
        <w:rPr>
          <w:rFonts w:ascii="Times New Roman" w:eastAsia="Times New Roman" w:hAnsi="Times New Roman"/>
          <w:sz w:val="24"/>
          <w:szCs w:val="24"/>
          <w:lang w:eastAsia="ru-RU"/>
        </w:rPr>
        <w:t xml:space="preserve"> подписанный </w:t>
      </w:r>
      <w:r w:rsidR="000D14F4">
        <w:rPr>
          <w:rFonts w:ascii="Times New Roman" w:eastAsia="Times New Roman" w:hAnsi="Times New Roman"/>
          <w:sz w:val="24"/>
          <w:szCs w:val="24"/>
          <w:lang w:eastAsia="ru-RU"/>
        </w:rPr>
        <w:t>А</w:t>
      </w:r>
      <w:r w:rsidR="001807D0" w:rsidRPr="006F1958">
        <w:rPr>
          <w:rFonts w:ascii="Times New Roman" w:eastAsia="Times New Roman" w:hAnsi="Times New Roman"/>
          <w:sz w:val="24"/>
          <w:szCs w:val="24"/>
          <w:lang w:eastAsia="ru-RU"/>
        </w:rPr>
        <w:t xml:space="preserve">кт </w:t>
      </w:r>
      <w:r w:rsidR="000D14F4">
        <w:rPr>
          <w:rFonts w:ascii="Times New Roman" w:eastAsia="Times New Roman" w:hAnsi="Times New Roman"/>
          <w:sz w:val="24"/>
          <w:szCs w:val="24"/>
          <w:lang w:eastAsia="ru-RU"/>
        </w:rPr>
        <w:t xml:space="preserve">о приемке выполненных работ </w:t>
      </w:r>
      <w:r w:rsidR="001807D0" w:rsidRPr="006F1958">
        <w:rPr>
          <w:rFonts w:ascii="Times New Roman" w:eastAsia="Times New Roman" w:hAnsi="Times New Roman"/>
          <w:sz w:val="24"/>
          <w:szCs w:val="24"/>
          <w:lang w:eastAsia="ru-RU"/>
        </w:rPr>
        <w:t xml:space="preserve">(в одном экземпляре) или письменный мотивированный отказ от приемки результатов всех или части работ. </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6F1958">
        <w:rPr>
          <w:rFonts w:ascii="Times New Roman" w:eastAsia="Times New Roman" w:hAnsi="Times New Roman"/>
          <w:bCs/>
          <w:sz w:val="24"/>
          <w:szCs w:val="24"/>
          <w:lang w:eastAsia="ru-RU"/>
        </w:rPr>
        <w:t>3</w:t>
      </w:r>
      <w:r w:rsidR="001807D0" w:rsidRPr="006F1958">
        <w:rPr>
          <w:rFonts w:ascii="Times New Roman" w:eastAsia="Times New Roman" w:hAnsi="Times New Roman"/>
          <w:bCs/>
          <w:sz w:val="24"/>
          <w:szCs w:val="24"/>
          <w:lang w:eastAsia="ru-RU"/>
        </w:rPr>
        <w:t xml:space="preserve">.2.3. Оплатить выполненные работы </w:t>
      </w:r>
      <w:r w:rsidRPr="006F1958">
        <w:rPr>
          <w:rFonts w:ascii="Times New Roman" w:eastAsia="Times New Roman" w:hAnsi="Times New Roman"/>
          <w:bCs/>
          <w:sz w:val="24"/>
          <w:szCs w:val="24"/>
          <w:lang w:eastAsia="ru-RU"/>
        </w:rPr>
        <w:t>Подрядчика</w:t>
      </w:r>
      <w:r w:rsidR="001807D0" w:rsidRPr="006F1958">
        <w:rPr>
          <w:rFonts w:ascii="Times New Roman" w:eastAsia="Times New Roman" w:hAnsi="Times New Roman"/>
          <w:bCs/>
          <w:sz w:val="24"/>
          <w:szCs w:val="24"/>
          <w:lang w:eastAsia="ru-RU"/>
        </w:rPr>
        <w:t xml:space="preserve"> в соответствии с условиями</w:t>
      </w:r>
      <w:r w:rsidR="001807D0" w:rsidRPr="001807D0">
        <w:rPr>
          <w:rFonts w:ascii="Times New Roman" w:eastAsia="Times New Roman" w:hAnsi="Times New Roman"/>
          <w:bCs/>
          <w:sz w:val="24"/>
          <w:szCs w:val="24"/>
          <w:lang w:eastAsia="ru-RU"/>
        </w:rPr>
        <w:t xml:space="preserve"> настоящего </w:t>
      </w:r>
      <w:r>
        <w:rPr>
          <w:rFonts w:ascii="Times New Roman" w:eastAsia="Times New Roman" w:hAnsi="Times New Roman"/>
          <w:bCs/>
          <w:sz w:val="24"/>
          <w:szCs w:val="24"/>
          <w:lang w:eastAsia="ru-RU"/>
        </w:rPr>
        <w:t>Договор</w:t>
      </w:r>
      <w:r w:rsidR="001807D0" w:rsidRPr="001807D0">
        <w:rPr>
          <w:rFonts w:ascii="Times New Roman" w:eastAsia="Times New Roman" w:hAnsi="Times New Roman"/>
          <w:bCs/>
          <w:sz w:val="24"/>
          <w:szCs w:val="24"/>
          <w:lang w:eastAsia="ru-RU"/>
        </w:rPr>
        <w:t>а.</w:t>
      </w:r>
      <w:r w:rsidR="001807D0" w:rsidRPr="001807D0">
        <w:rPr>
          <w:rFonts w:ascii="Times New Roman" w:eastAsia="Times New Roman" w:hAnsi="Times New Roman"/>
          <w:sz w:val="24"/>
          <w:szCs w:val="24"/>
          <w:lang w:eastAsia="ru-RU"/>
        </w:rPr>
        <w:t xml:space="preserve"> </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 </w:t>
      </w:r>
      <w:r w:rsidR="00844610">
        <w:rPr>
          <w:rFonts w:ascii="Times New Roman" w:eastAsia="Times New Roman" w:hAnsi="Times New Roman"/>
          <w:b/>
          <w:bCs/>
          <w:sz w:val="24"/>
          <w:szCs w:val="24"/>
          <w:lang w:eastAsia="ru-RU"/>
        </w:rPr>
        <w:t>Подрядчик</w:t>
      </w:r>
      <w:r w:rsidR="001807D0" w:rsidRPr="001807D0">
        <w:rPr>
          <w:rFonts w:ascii="Times New Roman" w:eastAsia="Times New Roman" w:hAnsi="Times New Roman"/>
          <w:b/>
          <w:bCs/>
          <w:sz w:val="24"/>
          <w:szCs w:val="24"/>
          <w:lang w:eastAsia="ru-RU"/>
        </w:rPr>
        <w:t xml:space="preserve"> </w:t>
      </w:r>
      <w:r w:rsidR="001807D0" w:rsidRPr="001807D0">
        <w:rPr>
          <w:rFonts w:ascii="Times New Roman" w:eastAsia="Times New Roman" w:hAnsi="Times New Roman"/>
          <w:b/>
          <w:sz w:val="24"/>
          <w:szCs w:val="24"/>
          <w:lang w:eastAsia="ru-RU"/>
        </w:rPr>
        <w:t>вправе</w:t>
      </w:r>
      <w:r w:rsidR="001807D0" w:rsidRPr="001807D0">
        <w:rPr>
          <w:rFonts w:ascii="Times New Roman" w:eastAsia="Times New Roman" w:hAnsi="Times New Roman"/>
          <w:sz w:val="24"/>
          <w:szCs w:val="24"/>
          <w:lang w:eastAsia="ru-RU"/>
        </w:rPr>
        <w:t>:</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.3.1. Требовать своевременной оплаты работ в со</w:t>
      </w:r>
      <w:r w:rsidR="00B20F2B">
        <w:rPr>
          <w:rFonts w:ascii="Times New Roman" w:eastAsia="Times New Roman" w:hAnsi="Times New Roman"/>
          <w:sz w:val="24"/>
          <w:szCs w:val="24"/>
          <w:lang w:eastAsia="ru-RU"/>
        </w:rPr>
        <w:t xml:space="preserve">ответствии с п. 2.3.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а.</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.3.2. Завершить выполнение работ и сдать результат работ в б</w:t>
      </w:r>
      <w:r w:rsidR="00B20F2B">
        <w:rPr>
          <w:rFonts w:ascii="Times New Roman" w:eastAsia="Times New Roman" w:hAnsi="Times New Roman"/>
          <w:sz w:val="24"/>
          <w:szCs w:val="24"/>
          <w:lang w:eastAsia="ru-RU"/>
        </w:rPr>
        <w:t xml:space="preserve">олее короткие сроки, </w:t>
      </w:r>
      <w:r w:rsidR="001807D0" w:rsidRPr="001807D0">
        <w:rPr>
          <w:rFonts w:ascii="Times New Roman" w:eastAsia="Times New Roman" w:hAnsi="Times New Roman"/>
          <w:sz w:val="24"/>
          <w:szCs w:val="24"/>
          <w:lang w:eastAsia="ru-RU"/>
        </w:rPr>
        <w:t xml:space="preserve">установленные настоящим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.3.3. Участвовать в проведении Заказчиком контроля над выполнением работ.</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b/>
          <w:bCs/>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 </w:t>
      </w:r>
      <w:r w:rsidR="00844610">
        <w:rPr>
          <w:rFonts w:ascii="Times New Roman" w:eastAsia="Times New Roman" w:hAnsi="Times New Roman"/>
          <w:b/>
          <w:sz w:val="24"/>
          <w:szCs w:val="24"/>
          <w:lang w:eastAsia="ru-RU"/>
        </w:rPr>
        <w:t>Подрядчик</w:t>
      </w:r>
      <w:r w:rsidR="001807D0" w:rsidRPr="001807D0">
        <w:rPr>
          <w:rFonts w:ascii="Times New Roman" w:eastAsia="Times New Roman" w:hAnsi="Times New Roman"/>
          <w:b/>
          <w:sz w:val="24"/>
          <w:szCs w:val="24"/>
          <w:lang w:eastAsia="ru-RU"/>
        </w:rPr>
        <w:t xml:space="preserve"> обязуется:</w:t>
      </w:r>
    </w:p>
    <w:p w:rsidR="00AC0244"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.4.1. </w:t>
      </w:r>
      <w:r w:rsidR="00AC0244" w:rsidRPr="00A274EB">
        <w:rPr>
          <w:rFonts w:ascii="Times New Roman" w:eastAsia="Times New Roman" w:hAnsi="Times New Roman"/>
          <w:sz w:val="24"/>
          <w:szCs w:val="24"/>
          <w:lang w:eastAsia="ru-RU"/>
        </w:rPr>
        <w:t xml:space="preserve">Предоставить локальную смету (приложение № </w:t>
      </w:r>
      <w:r w:rsidR="003C0329">
        <w:rPr>
          <w:rFonts w:ascii="Times New Roman" w:eastAsia="Times New Roman" w:hAnsi="Times New Roman"/>
          <w:sz w:val="24"/>
          <w:szCs w:val="24"/>
          <w:lang w:eastAsia="ru-RU"/>
        </w:rPr>
        <w:t>2</w:t>
      </w:r>
      <w:r w:rsidR="00AC0244" w:rsidRPr="00A274EB">
        <w:rPr>
          <w:rFonts w:ascii="Times New Roman" w:eastAsia="Times New Roman" w:hAnsi="Times New Roman"/>
          <w:sz w:val="24"/>
          <w:szCs w:val="24"/>
          <w:lang w:eastAsia="ru-RU"/>
        </w:rPr>
        <w:t xml:space="preserve"> к </w:t>
      </w:r>
      <w:r w:rsidR="004A40AE" w:rsidRPr="00A274EB">
        <w:rPr>
          <w:rFonts w:ascii="Times New Roman" w:eastAsia="Times New Roman" w:hAnsi="Times New Roman"/>
          <w:sz w:val="24"/>
          <w:szCs w:val="24"/>
          <w:lang w:eastAsia="ru-RU"/>
        </w:rPr>
        <w:t>Договору</w:t>
      </w:r>
      <w:r w:rsidR="00AC0244" w:rsidRPr="00A274EB">
        <w:rPr>
          <w:rFonts w:ascii="Times New Roman" w:eastAsia="Times New Roman" w:hAnsi="Times New Roman"/>
          <w:sz w:val="24"/>
          <w:szCs w:val="24"/>
          <w:lang w:eastAsia="ru-RU"/>
        </w:rPr>
        <w:t>) на основании цены, сформированной в результате проведения процедуры электронного аукциона.</w:t>
      </w:r>
    </w:p>
    <w:p w:rsidR="001807D0" w:rsidRPr="001807D0" w:rsidRDefault="00AC0244"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3.4.2. </w:t>
      </w:r>
      <w:r w:rsidR="001807D0" w:rsidRPr="001807D0">
        <w:rPr>
          <w:rFonts w:ascii="Times New Roman" w:eastAsia="Times New Roman" w:hAnsi="Times New Roman"/>
          <w:bCs/>
          <w:sz w:val="24"/>
          <w:szCs w:val="24"/>
          <w:lang w:eastAsia="ru-RU"/>
        </w:rPr>
        <w:t>В</w:t>
      </w:r>
      <w:r w:rsidR="001807D0" w:rsidRPr="001807D0">
        <w:rPr>
          <w:rFonts w:ascii="Times New Roman" w:eastAsia="Times New Roman" w:hAnsi="Times New Roman"/>
          <w:sz w:val="24"/>
          <w:szCs w:val="24"/>
          <w:lang w:eastAsia="ru-RU"/>
        </w:rPr>
        <w:t xml:space="preserve">ыполнить работы качественно, в полном соответствии с нормативными требованиями, установленными действующим законодательством Российской Федерации, Техническим заданием Заказчика, и условиями, предусмотренными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w:t>
      </w:r>
    </w:p>
    <w:p w:rsidR="001807D0" w:rsidRPr="001807D0" w:rsidRDefault="00EA35EB"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 В двухдневный срок с момента подписания настоящего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 xml:space="preserve">а назначить представителя Исполнителя, ответственного за ход работ по настоящему </w:t>
      </w:r>
      <w:r>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у, уведомив об этом Заказчика.</w:t>
      </w:r>
    </w:p>
    <w:p w:rsidR="001807D0" w:rsidRPr="001807D0" w:rsidRDefault="00DA3088"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bCs/>
          <w:sz w:val="24"/>
          <w:szCs w:val="24"/>
          <w:lang w:eastAsia="ru-RU"/>
        </w:rPr>
      </w:pPr>
      <w:r>
        <w:rPr>
          <w:rFonts w:ascii="Times New Roman" w:eastAsia="Times New Roman" w:hAnsi="Times New Roman"/>
          <w:sz w:val="24"/>
          <w:szCs w:val="24"/>
          <w:lang w:eastAsia="ru-RU"/>
        </w:rPr>
        <w:lastRenderedPageBreak/>
        <w:t>3</w:t>
      </w:r>
      <w:r w:rsidR="001807D0" w:rsidRPr="001807D0">
        <w:rPr>
          <w:rFonts w:ascii="Times New Roman" w:eastAsia="Times New Roman" w:hAnsi="Times New Roman"/>
          <w:sz w:val="24"/>
          <w:szCs w:val="24"/>
          <w:lang w:eastAsia="ru-RU"/>
        </w:rPr>
        <w:t>.4.</w:t>
      </w:r>
      <w:r w:rsidR="00AC0244">
        <w:rPr>
          <w:rFonts w:ascii="Times New Roman" w:eastAsia="Times New Roman" w:hAnsi="Times New Roman"/>
          <w:sz w:val="24"/>
          <w:szCs w:val="24"/>
          <w:lang w:eastAsia="ru-RU"/>
        </w:rPr>
        <w:t>4.</w:t>
      </w:r>
      <w:r w:rsidR="001807D0" w:rsidRPr="001807D0">
        <w:rPr>
          <w:rFonts w:ascii="Times New Roman" w:eastAsia="Times New Roman" w:hAnsi="Times New Roman"/>
          <w:sz w:val="24"/>
          <w:szCs w:val="24"/>
          <w:lang w:eastAsia="ru-RU"/>
        </w:rPr>
        <w:t xml:space="preserve"> П</w:t>
      </w:r>
      <w:r w:rsidR="001807D0" w:rsidRPr="001807D0">
        <w:rPr>
          <w:rFonts w:ascii="Times New Roman" w:eastAsia="Times New Roman" w:hAnsi="Times New Roman"/>
          <w:bCs/>
          <w:sz w:val="24"/>
          <w:szCs w:val="24"/>
          <w:lang w:eastAsia="ru-RU"/>
        </w:rPr>
        <w:t>ри производстве работ обеспечить выполнение необходимых мероприятий по технике безопасности, пожарной безопасности и охране окружающей природной среды, а также устанавливать необходимые ограждения, знаки и указатели в целях обеспечения безопасного выполнения работ, безопасного движения транспорта и пешеходов.</w:t>
      </w:r>
    </w:p>
    <w:p w:rsidR="001807D0" w:rsidRPr="001807D0" w:rsidRDefault="00DA3088"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.4.5. В процессе выполнения работ и до момента их завершения вести производственно-техническую документацию: общие журналы </w:t>
      </w:r>
      <w:r w:rsidR="00D95C24">
        <w:rPr>
          <w:rFonts w:ascii="Times New Roman" w:eastAsia="Times New Roman" w:hAnsi="Times New Roman"/>
          <w:sz w:val="24"/>
          <w:szCs w:val="24"/>
          <w:lang w:eastAsia="ru-RU"/>
        </w:rPr>
        <w:t xml:space="preserve">производства </w:t>
      </w:r>
      <w:r w:rsidR="001807D0" w:rsidRPr="001807D0">
        <w:rPr>
          <w:rFonts w:ascii="Times New Roman" w:eastAsia="Times New Roman" w:hAnsi="Times New Roman"/>
          <w:sz w:val="24"/>
          <w:szCs w:val="24"/>
          <w:lang w:eastAsia="ru-RU"/>
        </w:rPr>
        <w:t>работ</w:t>
      </w:r>
      <w:r w:rsidR="00407C6E">
        <w:rPr>
          <w:rFonts w:ascii="Times New Roman" w:eastAsia="Times New Roman" w:hAnsi="Times New Roman"/>
          <w:sz w:val="24"/>
          <w:szCs w:val="24"/>
          <w:lang w:eastAsia="ru-RU"/>
        </w:rPr>
        <w:t>;</w:t>
      </w:r>
      <w:r w:rsidR="001807D0" w:rsidRPr="001807D0">
        <w:rPr>
          <w:rFonts w:ascii="Times New Roman" w:eastAsia="Times New Roman" w:hAnsi="Times New Roman"/>
          <w:sz w:val="24"/>
          <w:szCs w:val="24"/>
          <w:lang w:eastAsia="ru-RU"/>
        </w:rPr>
        <w:t xml:space="preserve"> акты освидетельствования скрытых работ</w:t>
      </w:r>
      <w:r w:rsidR="00407C6E">
        <w:rPr>
          <w:rFonts w:ascii="Times New Roman" w:eastAsia="Times New Roman" w:hAnsi="Times New Roman"/>
          <w:sz w:val="24"/>
          <w:szCs w:val="24"/>
          <w:lang w:eastAsia="ru-RU"/>
        </w:rPr>
        <w:t>;</w:t>
      </w:r>
      <w:r w:rsidR="001807D0" w:rsidRPr="001807D0">
        <w:rPr>
          <w:rFonts w:ascii="Times New Roman" w:eastAsia="Times New Roman" w:hAnsi="Times New Roman"/>
          <w:sz w:val="24"/>
          <w:szCs w:val="24"/>
          <w:lang w:eastAsia="ru-RU"/>
        </w:rPr>
        <w:t xml:space="preserve"> паспорта и сертификаты на применяемые материалы.</w:t>
      </w:r>
    </w:p>
    <w:p w:rsidR="001807D0" w:rsidRDefault="00DA3088"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.4.6. </w:t>
      </w:r>
      <w:r w:rsidR="00811DBF" w:rsidRPr="00E37CC0">
        <w:rPr>
          <w:rFonts w:ascii="Times New Roman" w:eastAsia="Times New Roman" w:hAnsi="Times New Roman"/>
          <w:sz w:val="24"/>
          <w:szCs w:val="24"/>
          <w:lang w:eastAsia="ru-RU"/>
        </w:rPr>
        <w:t>Поставить на Объект механизмы, оборудование, транспортные средства, инструменты, приборы, инвентарь, строительные материалы, изделия, конструкции, необходимые для выполнения работ</w:t>
      </w:r>
      <w:r w:rsidR="00811DBF">
        <w:rPr>
          <w:rFonts w:ascii="Times New Roman" w:eastAsia="Times New Roman" w:hAnsi="Times New Roman"/>
          <w:sz w:val="24"/>
          <w:szCs w:val="24"/>
          <w:lang w:eastAsia="ru-RU"/>
        </w:rPr>
        <w:t>.</w:t>
      </w:r>
      <w:r w:rsidR="00811DBF" w:rsidRPr="001807D0">
        <w:rPr>
          <w:rFonts w:ascii="Times New Roman" w:eastAsia="Times New Roman" w:hAnsi="Times New Roman"/>
          <w:sz w:val="24"/>
          <w:szCs w:val="24"/>
          <w:lang w:eastAsia="ru-RU"/>
        </w:rPr>
        <w:t xml:space="preserve"> </w:t>
      </w:r>
      <w:r w:rsidR="001807D0" w:rsidRPr="001807D0">
        <w:rPr>
          <w:rFonts w:ascii="Times New Roman" w:eastAsia="Times New Roman" w:hAnsi="Times New Roman"/>
          <w:sz w:val="24"/>
          <w:szCs w:val="24"/>
          <w:lang w:eastAsia="ru-RU"/>
        </w:rPr>
        <w:t>Все поставляемые для выполнения работ материалы должны соответствовать требованиям ГОСТов, ТУ и должны иметь соответствующие сертификаты, технические паспорта и другие документы, удостоверяющие их качество, пройти входной лабораторный контроль. Копии этих сертификатов, технических паспортов и других документов должны быть предоставлены Заказчику в составе исполнительной документации при оформлении отчетов, за выполненные работы с использованием этих материалов.</w:t>
      </w:r>
    </w:p>
    <w:p w:rsidR="007A5EA6" w:rsidRPr="001807D0" w:rsidRDefault="007A5EA6"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3.4.7. Выполнять скрытые работы в присутствии Заказчика или его представителей.</w:t>
      </w:r>
    </w:p>
    <w:p w:rsidR="00811DBF" w:rsidRPr="00E37CC0" w:rsidRDefault="00DA3088"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 xml:space="preserve">.4.8. </w:t>
      </w:r>
      <w:r w:rsidR="00811DBF" w:rsidRPr="00E37CC0">
        <w:rPr>
          <w:rFonts w:ascii="Times New Roman" w:eastAsia="Times New Roman" w:hAnsi="Times New Roman"/>
          <w:sz w:val="24"/>
          <w:szCs w:val="24"/>
          <w:lang w:eastAsia="ru-RU"/>
        </w:rPr>
        <w:t>Соблюдать правила привлечения и использования иностранной и иногородней рабочей силы, установленные законодательством Российской Федерации.</w:t>
      </w:r>
    </w:p>
    <w:p w:rsidR="001807D0" w:rsidRPr="001807D0" w:rsidRDefault="00811DBF"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3.4.9. </w:t>
      </w:r>
      <w:r w:rsidR="001807D0" w:rsidRPr="001807D0">
        <w:rPr>
          <w:rFonts w:ascii="Times New Roman" w:eastAsia="Times New Roman" w:hAnsi="Times New Roman"/>
          <w:sz w:val="24"/>
          <w:szCs w:val="24"/>
          <w:lang w:eastAsia="ru-RU"/>
        </w:rPr>
        <w:t>Обеспечить представителям Заказчика, возможность контроля и надзора за ходом выполнения работ, представлять по их требованию отчеты о ходе выполнения работ.</w:t>
      </w:r>
    </w:p>
    <w:p w:rsidR="001807D0" w:rsidRPr="001807D0" w:rsidRDefault="00DA3088"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10</w:t>
      </w:r>
      <w:r w:rsidR="001807D0" w:rsidRPr="001807D0">
        <w:rPr>
          <w:rFonts w:ascii="Times New Roman" w:eastAsia="Times New Roman" w:hAnsi="Times New Roman"/>
          <w:sz w:val="24"/>
          <w:szCs w:val="24"/>
          <w:lang w:eastAsia="ru-RU"/>
        </w:rPr>
        <w:t>. Учитывать указания представителя Заказчика по поводу выполнения работ. При получении от Заказчика сообщения о невыполнении или некачественном выполнении работ, устранить за свой счет отмеченные недостатки в согласованный Сторонами срок, но не более 2</w:t>
      </w:r>
      <w:r w:rsidR="005773AD">
        <w:rPr>
          <w:rFonts w:ascii="Times New Roman" w:eastAsia="Times New Roman" w:hAnsi="Times New Roman"/>
          <w:sz w:val="24"/>
          <w:szCs w:val="24"/>
          <w:lang w:eastAsia="ru-RU"/>
        </w:rPr>
        <w:t xml:space="preserve"> (двух)</w:t>
      </w:r>
      <w:r w:rsidR="001807D0" w:rsidRPr="001807D0">
        <w:rPr>
          <w:rFonts w:ascii="Times New Roman" w:eastAsia="Times New Roman" w:hAnsi="Times New Roman"/>
          <w:sz w:val="24"/>
          <w:szCs w:val="24"/>
          <w:lang w:eastAsia="ru-RU"/>
        </w:rPr>
        <w:t xml:space="preserve"> дней после сообщения.</w:t>
      </w:r>
    </w:p>
    <w:p w:rsidR="001807D0" w:rsidRPr="001807D0" w:rsidRDefault="0084461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11</w:t>
      </w:r>
      <w:r w:rsidR="001807D0" w:rsidRPr="001807D0">
        <w:rPr>
          <w:rFonts w:ascii="Times New Roman" w:eastAsia="Times New Roman" w:hAnsi="Times New Roman"/>
          <w:sz w:val="24"/>
          <w:szCs w:val="24"/>
          <w:lang w:eastAsia="ru-RU"/>
        </w:rPr>
        <w:t xml:space="preserve">. Незамедлительно (в срок не позднее 1 дня после выявления обстоятельств), устно и письменно информировать Заказчика об обнаружении не зависящих от </w:t>
      </w:r>
      <w:r>
        <w:rPr>
          <w:rFonts w:ascii="Times New Roman" w:eastAsia="Times New Roman" w:hAnsi="Times New Roman"/>
          <w:sz w:val="24"/>
          <w:szCs w:val="24"/>
          <w:lang w:eastAsia="ru-RU"/>
        </w:rPr>
        <w:t>Подрядчика</w:t>
      </w:r>
      <w:r w:rsidR="001807D0" w:rsidRPr="001807D0">
        <w:rPr>
          <w:rFonts w:ascii="Times New Roman" w:eastAsia="Times New Roman" w:hAnsi="Times New Roman"/>
          <w:sz w:val="24"/>
          <w:szCs w:val="24"/>
          <w:lang w:eastAsia="ru-RU"/>
        </w:rPr>
        <w:t xml:space="preserve"> обстоятельств, препятствующих выполнению работ.</w:t>
      </w:r>
    </w:p>
    <w:p w:rsidR="001807D0" w:rsidRPr="001807D0" w:rsidRDefault="0084461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12</w:t>
      </w:r>
      <w:r w:rsidR="001807D0" w:rsidRPr="001807D0">
        <w:rPr>
          <w:rFonts w:ascii="Times New Roman" w:eastAsia="Times New Roman" w:hAnsi="Times New Roman"/>
          <w:sz w:val="24"/>
          <w:szCs w:val="24"/>
          <w:lang w:eastAsia="ru-RU"/>
        </w:rPr>
        <w:t>. В случае возникновения необходимости в проведении дополнительных объемов работ</w:t>
      </w:r>
      <w:r>
        <w:rPr>
          <w:rFonts w:ascii="Times New Roman" w:eastAsia="Times New Roman" w:hAnsi="Times New Roman"/>
          <w:sz w:val="24"/>
          <w:szCs w:val="24"/>
          <w:lang w:eastAsia="ru-RU"/>
        </w:rPr>
        <w:t xml:space="preserve"> предупредить об этом Заказчика.</w:t>
      </w:r>
    </w:p>
    <w:p w:rsidR="001807D0" w:rsidRPr="001807D0" w:rsidRDefault="0084461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13</w:t>
      </w:r>
      <w:r w:rsidR="001807D0" w:rsidRPr="001807D0">
        <w:rPr>
          <w:rFonts w:ascii="Times New Roman" w:eastAsia="Times New Roman" w:hAnsi="Times New Roman"/>
          <w:sz w:val="24"/>
          <w:szCs w:val="24"/>
          <w:lang w:eastAsia="ru-RU"/>
        </w:rPr>
        <w:t>. Обеспечить уборку и вывоз образовавшегося строительного мусора в результате выполнения работ.</w:t>
      </w:r>
    </w:p>
    <w:p w:rsidR="001807D0" w:rsidRPr="001807D0" w:rsidRDefault="0084461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14</w:t>
      </w:r>
      <w:r w:rsidR="001807D0" w:rsidRPr="001807D0">
        <w:rPr>
          <w:rFonts w:ascii="Times New Roman" w:eastAsia="Times New Roman" w:hAnsi="Times New Roman"/>
          <w:sz w:val="24"/>
          <w:szCs w:val="24"/>
          <w:lang w:eastAsia="ru-RU"/>
        </w:rPr>
        <w:t>. Обеспечивать своими силами сохранность материалов и оборудования.</w:t>
      </w:r>
    </w:p>
    <w:p w:rsidR="001807D0" w:rsidRPr="001807D0" w:rsidRDefault="00844610"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15</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за случайное уничтожение и/или повреждение имущества Заказчика</w:t>
      </w:r>
      <w:r w:rsidR="003F0C4A">
        <w:rPr>
          <w:rFonts w:ascii="Times New Roman" w:eastAsia="Times New Roman" w:hAnsi="Times New Roman"/>
          <w:sz w:val="24"/>
          <w:szCs w:val="24"/>
          <w:lang w:eastAsia="ru-RU"/>
        </w:rPr>
        <w:t>, а также к</w:t>
      </w:r>
      <w:r w:rsidR="001807D0" w:rsidRPr="001807D0">
        <w:rPr>
          <w:rFonts w:ascii="Times New Roman" w:eastAsia="Times New Roman" w:hAnsi="Times New Roman"/>
          <w:sz w:val="24"/>
          <w:szCs w:val="24"/>
          <w:lang w:eastAsia="ru-RU"/>
        </w:rPr>
        <w:t xml:space="preserve">омпенсировать Заказчику убытки за весь ущерб, включая судебные издержки, связанные с травмами или ущербом, нанесенным третьим лицам, возникшим вследствие выполнения </w:t>
      </w:r>
      <w:r w:rsidR="00190F57">
        <w:rPr>
          <w:rFonts w:ascii="Times New Roman" w:eastAsia="Times New Roman" w:hAnsi="Times New Roman"/>
          <w:sz w:val="24"/>
          <w:szCs w:val="24"/>
          <w:lang w:eastAsia="ru-RU"/>
        </w:rPr>
        <w:t>Подрядчиком</w:t>
      </w:r>
      <w:r w:rsidR="001807D0" w:rsidRPr="001807D0">
        <w:rPr>
          <w:rFonts w:ascii="Times New Roman" w:eastAsia="Times New Roman" w:hAnsi="Times New Roman"/>
          <w:sz w:val="24"/>
          <w:szCs w:val="24"/>
          <w:lang w:eastAsia="ru-RU"/>
        </w:rPr>
        <w:t xml:space="preserve"> работ в соответствии с настоящим </w:t>
      </w:r>
      <w:r w:rsidR="00EA35EB">
        <w:rPr>
          <w:rFonts w:ascii="Times New Roman" w:eastAsia="Times New Roman" w:hAnsi="Times New Roman"/>
          <w:sz w:val="24"/>
          <w:szCs w:val="24"/>
          <w:lang w:eastAsia="ru-RU"/>
        </w:rPr>
        <w:t>Договор</w:t>
      </w:r>
      <w:r w:rsidR="001807D0" w:rsidRPr="001807D0">
        <w:rPr>
          <w:rFonts w:ascii="Times New Roman" w:eastAsia="Times New Roman" w:hAnsi="Times New Roman"/>
          <w:sz w:val="24"/>
          <w:szCs w:val="24"/>
          <w:lang w:eastAsia="ru-RU"/>
        </w:rPr>
        <w:t>ом или вследствие нарушения имущественных или иных прав.</w:t>
      </w:r>
    </w:p>
    <w:p w:rsidR="003F0C4A" w:rsidRDefault="00190F57"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16</w:t>
      </w:r>
      <w:r w:rsidR="001807D0" w:rsidRPr="001807D0">
        <w:rPr>
          <w:rFonts w:ascii="Times New Roman" w:eastAsia="Times New Roman" w:hAnsi="Times New Roman"/>
          <w:sz w:val="24"/>
          <w:szCs w:val="24"/>
          <w:lang w:eastAsia="ru-RU"/>
        </w:rPr>
        <w:t xml:space="preserve">. </w:t>
      </w:r>
      <w:r w:rsidR="003F0C4A" w:rsidRPr="00E37CC0">
        <w:rPr>
          <w:rFonts w:ascii="Times New Roman" w:eastAsia="Times New Roman" w:hAnsi="Times New Roman"/>
          <w:sz w:val="24"/>
          <w:szCs w:val="24"/>
          <w:lang w:eastAsia="ru-RU"/>
        </w:rPr>
        <w:t>Нести ответственность перед Заказчиком за неисполнение или ненадлежащее исполнение работ субподрядными организациями в случае их привлечения</w:t>
      </w:r>
      <w:r w:rsidR="003F0C4A" w:rsidRPr="001807D0">
        <w:rPr>
          <w:rFonts w:ascii="Times New Roman" w:eastAsia="Times New Roman" w:hAnsi="Times New Roman"/>
          <w:sz w:val="24"/>
          <w:szCs w:val="24"/>
          <w:lang w:eastAsia="ru-RU"/>
        </w:rPr>
        <w:t xml:space="preserve"> </w:t>
      </w:r>
    </w:p>
    <w:p w:rsidR="001807D0" w:rsidRDefault="003F0C4A"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3.4.17. </w:t>
      </w:r>
      <w:r w:rsidR="00B778CA" w:rsidRPr="00BA0379">
        <w:rPr>
          <w:rFonts w:ascii="Times New Roman" w:eastAsia="Times New Roman" w:hAnsi="Times New Roman"/>
          <w:sz w:val="24"/>
          <w:szCs w:val="24"/>
          <w:lang w:eastAsia="ru-RU"/>
        </w:rPr>
        <w:t xml:space="preserve">Не позднее </w:t>
      </w:r>
      <w:r w:rsidR="003F0BB4">
        <w:rPr>
          <w:rFonts w:ascii="Times New Roman" w:eastAsia="Times New Roman" w:hAnsi="Times New Roman"/>
          <w:sz w:val="24"/>
          <w:szCs w:val="24"/>
          <w:lang w:eastAsia="ru-RU"/>
        </w:rPr>
        <w:t>2</w:t>
      </w:r>
      <w:r w:rsidR="00B778CA" w:rsidRPr="00BA0379">
        <w:rPr>
          <w:rFonts w:ascii="Times New Roman" w:eastAsia="Times New Roman" w:hAnsi="Times New Roman"/>
          <w:sz w:val="24"/>
          <w:szCs w:val="24"/>
          <w:lang w:eastAsia="ru-RU"/>
        </w:rPr>
        <w:t xml:space="preserve"> (</w:t>
      </w:r>
      <w:r w:rsidR="003F0BB4">
        <w:rPr>
          <w:rFonts w:ascii="Times New Roman" w:eastAsia="Times New Roman" w:hAnsi="Times New Roman"/>
          <w:sz w:val="24"/>
          <w:szCs w:val="24"/>
          <w:lang w:eastAsia="ru-RU"/>
        </w:rPr>
        <w:t>двух</w:t>
      </w:r>
      <w:r w:rsidR="00B778CA" w:rsidRPr="00BA0379">
        <w:rPr>
          <w:rFonts w:ascii="Times New Roman" w:eastAsia="Times New Roman" w:hAnsi="Times New Roman"/>
          <w:sz w:val="24"/>
          <w:szCs w:val="24"/>
          <w:lang w:eastAsia="ru-RU"/>
        </w:rPr>
        <w:t>) рабочих дней после завершения</w:t>
      </w:r>
      <w:r w:rsidR="001807D0" w:rsidRPr="00BA0379">
        <w:rPr>
          <w:rFonts w:ascii="Times New Roman" w:eastAsia="Times New Roman" w:hAnsi="Times New Roman"/>
          <w:sz w:val="24"/>
          <w:szCs w:val="24"/>
          <w:lang w:eastAsia="ru-RU"/>
        </w:rPr>
        <w:t xml:space="preserve"> работ предоставить</w:t>
      </w:r>
      <w:r w:rsidR="00B778CA" w:rsidRPr="00BA0379">
        <w:rPr>
          <w:rFonts w:ascii="Times New Roman" w:eastAsia="Times New Roman" w:hAnsi="Times New Roman"/>
          <w:sz w:val="24"/>
          <w:szCs w:val="24"/>
          <w:lang w:eastAsia="ru-RU"/>
        </w:rPr>
        <w:t xml:space="preserve"> Заказчику</w:t>
      </w:r>
      <w:r w:rsidR="001807D0" w:rsidRPr="00BA0379">
        <w:rPr>
          <w:rFonts w:ascii="Times New Roman" w:eastAsia="Times New Roman" w:hAnsi="Times New Roman"/>
          <w:sz w:val="24"/>
          <w:szCs w:val="24"/>
          <w:lang w:eastAsia="ru-RU"/>
        </w:rPr>
        <w:t xml:space="preserve"> </w:t>
      </w:r>
      <w:r w:rsidR="00B778CA" w:rsidRPr="00BA0379">
        <w:rPr>
          <w:rFonts w:ascii="Times New Roman" w:eastAsia="Times New Roman" w:hAnsi="Times New Roman"/>
          <w:sz w:val="24"/>
          <w:szCs w:val="24"/>
          <w:lang w:eastAsia="ru-RU"/>
        </w:rPr>
        <w:t>счет, счет-фактуру</w:t>
      </w:r>
      <w:r w:rsidR="0007114B" w:rsidRPr="00BA0379">
        <w:rPr>
          <w:rFonts w:ascii="Times New Roman" w:eastAsia="Times New Roman" w:hAnsi="Times New Roman"/>
          <w:sz w:val="24"/>
          <w:szCs w:val="24"/>
          <w:lang w:eastAsia="ru-RU"/>
        </w:rPr>
        <w:t xml:space="preserve"> (при наличии)</w:t>
      </w:r>
      <w:r w:rsidR="00B778CA" w:rsidRPr="00BA0379">
        <w:rPr>
          <w:rFonts w:ascii="Times New Roman" w:eastAsia="Times New Roman" w:hAnsi="Times New Roman"/>
          <w:sz w:val="24"/>
          <w:szCs w:val="24"/>
          <w:lang w:eastAsia="ru-RU"/>
        </w:rPr>
        <w:t xml:space="preserve"> и </w:t>
      </w:r>
      <w:r w:rsidR="00663700" w:rsidRPr="00BA0379">
        <w:rPr>
          <w:rFonts w:ascii="Times New Roman" w:eastAsia="Times New Roman" w:hAnsi="Times New Roman"/>
          <w:sz w:val="24"/>
          <w:szCs w:val="24"/>
          <w:lang w:eastAsia="ru-RU"/>
        </w:rPr>
        <w:t>комплект отчетной документации</w:t>
      </w:r>
      <w:r w:rsidR="00E74AF3" w:rsidRPr="00BA0379">
        <w:rPr>
          <w:rFonts w:ascii="Times New Roman" w:eastAsia="Times New Roman" w:hAnsi="Times New Roman"/>
          <w:sz w:val="24"/>
          <w:szCs w:val="24"/>
          <w:lang w:eastAsia="ru-RU"/>
        </w:rPr>
        <w:t xml:space="preserve">, указанной в п. </w:t>
      </w:r>
      <w:r w:rsidR="00FB280E">
        <w:rPr>
          <w:rFonts w:ascii="Times New Roman" w:eastAsia="Times New Roman" w:hAnsi="Times New Roman"/>
          <w:sz w:val="24"/>
          <w:szCs w:val="24"/>
          <w:lang w:eastAsia="ru-RU"/>
        </w:rPr>
        <w:t>5.</w:t>
      </w:r>
      <w:r w:rsidR="00FB280E" w:rsidRPr="00FB280E">
        <w:rPr>
          <w:rFonts w:ascii="Times New Roman" w:eastAsia="Times New Roman" w:hAnsi="Times New Roman"/>
          <w:sz w:val="24"/>
          <w:szCs w:val="24"/>
          <w:lang w:eastAsia="ru-RU"/>
        </w:rPr>
        <w:t>16.</w:t>
      </w:r>
      <w:r w:rsidR="00E74AF3" w:rsidRPr="00FB280E">
        <w:rPr>
          <w:rFonts w:ascii="Times New Roman" w:eastAsia="Times New Roman" w:hAnsi="Times New Roman"/>
          <w:sz w:val="24"/>
          <w:szCs w:val="24"/>
          <w:lang w:eastAsia="ru-RU"/>
        </w:rPr>
        <w:t xml:space="preserve"> Технического задания</w:t>
      </w:r>
      <w:r w:rsidR="001807D0" w:rsidRPr="00FB280E">
        <w:rPr>
          <w:rFonts w:ascii="Times New Roman" w:eastAsia="Times New Roman" w:hAnsi="Times New Roman"/>
          <w:sz w:val="24"/>
          <w:szCs w:val="24"/>
          <w:lang w:eastAsia="ru-RU"/>
        </w:rPr>
        <w:t>.</w:t>
      </w:r>
    </w:p>
    <w:p w:rsidR="001807D0" w:rsidRPr="001807D0" w:rsidRDefault="00190F57"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w:t>
      </w:r>
      <w:r w:rsidR="001807D0" w:rsidRPr="001807D0">
        <w:rPr>
          <w:rFonts w:ascii="Times New Roman" w:eastAsia="Times New Roman" w:hAnsi="Times New Roman"/>
          <w:sz w:val="24"/>
          <w:szCs w:val="24"/>
          <w:lang w:eastAsia="ru-RU"/>
        </w:rPr>
        <w:t>.4.</w:t>
      </w:r>
      <w:r w:rsidR="00811DBF">
        <w:rPr>
          <w:rFonts w:ascii="Times New Roman" w:eastAsia="Times New Roman" w:hAnsi="Times New Roman"/>
          <w:sz w:val="24"/>
          <w:szCs w:val="24"/>
          <w:lang w:eastAsia="ru-RU"/>
        </w:rPr>
        <w:t>1</w:t>
      </w:r>
      <w:r w:rsidR="003F0C4A">
        <w:rPr>
          <w:rFonts w:ascii="Times New Roman" w:eastAsia="Times New Roman" w:hAnsi="Times New Roman"/>
          <w:sz w:val="24"/>
          <w:szCs w:val="24"/>
          <w:lang w:eastAsia="ru-RU"/>
        </w:rPr>
        <w:t>8</w:t>
      </w:r>
      <w:r w:rsidR="001807D0" w:rsidRPr="001807D0">
        <w:rPr>
          <w:rFonts w:ascii="Times New Roman" w:eastAsia="Times New Roman" w:hAnsi="Times New Roman"/>
          <w:sz w:val="24"/>
          <w:szCs w:val="24"/>
          <w:lang w:eastAsia="ru-RU"/>
        </w:rPr>
        <w:t>. Обеспечить своевременное устранение недоделок и дефектов, выявленных при приемке работ и в течение гарантийного срока эксплуатации объекта. Безвозмездно и своевременно исправить по требованию Заказчика все выявленные недостатки и дефекты, выявленные при приемке работ и в течение гарантийного срока.</w:t>
      </w:r>
      <w:r w:rsidR="00C551DC">
        <w:rPr>
          <w:rFonts w:ascii="Times New Roman" w:eastAsia="Times New Roman" w:hAnsi="Times New Roman"/>
          <w:sz w:val="24"/>
          <w:szCs w:val="24"/>
          <w:lang w:eastAsia="ru-RU"/>
        </w:rPr>
        <w:t xml:space="preserve"> </w:t>
      </w:r>
      <w:r w:rsidR="00C551DC" w:rsidRPr="00C551DC">
        <w:rPr>
          <w:rFonts w:ascii="Times New Roman" w:eastAsia="Times New Roman" w:hAnsi="Times New Roman"/>
          <w:sz w:val="24"/>
          <w:szCs w:val="24"/>
          <w:lang w:eastAsia="ru-RU"/>
        </w:rPr>
        <w:t>При этом гарантийный срок продлевается на период</w:t>
      </w:r>
      <w:r w:rsidR="00F627D9">
        <w:rPr>
          <w:rFonts w:ascii="Times New Roman" w:eastAsia="Times New Roman" w:hAnsi="Times New Roman"/>
          <w:sz w:val="24"/>
          <w:szCs w:val="24"/>
          <w:lang w:eastAsia="ru-RU"/>
        </w:rPr>
        <w:t xml:space="preserve"> устранения недостатков. При неустранении </w:t>
      </w:r>
      <w:r w:rsidR="00C551DC" w:rsidRPr="00C551DC">
        <w:rPr>
          <w:rFonts w:ascii="Times New Roman" w:eastAsia="Times New Roman" w:hAnsi="Times New Roman"/>
          <w:sz w:val="24"/>
          <w:szCs w:val="24"/>
          <w:lang w:eastAsia="ru-RU"/>
        </w:rPr>
        <w:t xml:space="preserve">Подрядчиком недостатков в установленный Заказчиком срок Заказчик имеет право устранить эти недостатки своими силами </w:t>
      </w:r>
      <w:r w:rsidR="005F00C5">
        <w:rPr>
          <w:rFonts w:ascii="Times New Roman" w:eastAsia="Times New Roman" w:hAnsi="Times New Roman"/>
          <w:sz w:val="24"/>
          <w:szCs w:val="24"/>
          <w:lang w:eastAsia="ru-RU"/>
        </w:rPr>
        <w:t>или силами третьих лиц за счет Подрядчика.</w:t>
      </w:r>
    </w:p>
    <w:p w:rsidR="005B23DC" w:rsidRPr="00242C2D" w:rsidRDefault="005B23DC"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19</w:t>
      </w:r>
      <w:r w:rsidRPr="00E37CC0">
        <w:rPr>
          <w:rFonts w:ascii="Times New Roman" w:eastAsia="Times New Roman" w:hAnsi="Times New Roman"/>
          <w:sz w:val="24"/>
          <w:szCs w:val="24"/>
          <w:lang w:eastAsia="ru-RU"/>
        </w:rPr>
        <w:t>. Вывезти</w:t>
      </w:r>
      <w:r w:rsidR="00295766">
        <w:rPr>
          <w:rFonts w:ascii="Times New Roman" w:eastAsia="Times New Roman" w:hAnsi="Times New Roman"/>
          <w:sz w:val="24"/>
          <w:szCs w:val="24"/>
          <w:lang w:eastAsia="ru-RU"/>
        </w:rPr>
        <w:t xml:space="preserve"> </w:t>
      </w:r>
      <w:r w:rsidRPr="00E37CC0">
        <w:rPr>
          <w:rFonts w:ascii="Times New Roman" w:eastAsia="Times New Roman" w:hAnsi="Times New Roman"/>
          <w:sz w:val="24"/>
          <w:szCs w:val="24"/>
          <w:lang w:eastAsia="ru-RU"/>
        </w:rPr>
        <w:t xml:space="preserve">в течение </w:t>
      </w:r>
      <w:r w:rsidR="00F627D9">
        <w:rPr>
          <w:rFonts w:ascii="Times New Roman" w:eastAsia="Times New Roman" w:hAnsi="Times New Roman"/>
          <w:sz w:val="24"/>
          <w:szCs w:val="24"/>
          <w:lang w:eastAsia="ru-RU"/>
        </w:rPr>
        <w:t>1 (</w:t>
      </w:r>
      <w:r w:rsidR="00295766">
        <w:rPr>
          <w:rFonts w:ascii="Times New Roman" w:eastAsia="Times New Roman" w:hAnsi="Times New Roman"/>
          <w:sz w:val="24"/>
          <w:szCs w:val="24"/>
          <w:lang w:eastAsia="ru-RU"/>
        </w:rPr>
        <w:t>о</w:t>
      </w:r>
      <w:r w:rsidR="00F627D9">
        <w:rPr>
          <w:rFonts w:ascii="Times New Roman" w:eastAsia="Times New Roman" w:hAnsi="Times New Roman"/>
          <w:sz w:val="24"/>
          <w:szCs w:val="24"/>
          <w:lang w:eastAsia="ru-RU"/>
        </w:rPr>
        <w:t>дного</w:t>
      </w:r>
      <w:r w:rsidRPr="00242C2D">
        <w:rPr>
          <w:rFonts w:ascii="Times New Roman" w:eastAsia="Times New Roman" w:hAnsi="Times New Roman"/>
          <w:sz w:val="24"/>
          <w:szCs w:val="24"/>
          <w:lang w:eastAsia="ru-RU"/>
        </w:rPr>
        <w:t xml:space="preserve">) </w:t>
      </w:r>
      <w:r w:rsidR="00E6350B" w:rsidRPr="00242C2D">
        <w:rPr>
          <w:rFonts w:ascii="Times New Roman" w:eastAsia="Times New Roman" w:hAnsi="Times New Roman"/>
          <w:sz w:val="24"/>
          <w:szCs w:val="24"/>
          <w:lang w:eastAsia="ru-RU"/>
        </w:rPr>
        <w:t xml:space="preserve">календарного </w:t>
      </w:r>
      <w:r w:rsidRPr="00242C2D">
        <w:rPr>
          <w:rFonts w:ascii="Times New Roman" w:eastAsia="Times New Roman" w:hAnsi="Times New Roman"/>
          <w:sz w:val="24"/>
          <w:szCs w:val="24"/>
          <w:lang w:eastAsia="ru-RU"/>
        </w:rPr>
        <w:t>дн</w:t>
      </w:r>
      <w:r w:rsidR="00F627D9" w:rsidRPr="00242C2D">
        <w:rPr>
          <w:rFonts w:ascii="Times New Roman" w:eastAsia="Times New Roman" w:hAnsi="Times New Roman"/>
          <w:sz w:val="24"/>
          <w:szCs w:val="24"/>
          <w:lang w:eastAsia="ru-RU"/>
        </w:rPr>
        <w:t>я</w:t>
      </w:r>
      <w:r w:rsidRPr="00242C2D">
        <w:rPr>
          <w:rFonts w:ascii="Times New Roman" w:eastAsia="Times New Roman" w:hAnsi="Times New Roman"/>
          <w:sz w:val="24"/>
          <w:szCs w:val="24"/>
          <w:lang w:eastAsia="ru-RU"/>
        </w:rPr>
        <w:t xml:space="preserve"> со дня подписания Акта о приемке выполненных работ механизмы, оборудование, транспортные средства, инструменты, приборы, инвентарь, строительные материалы, изделия, конструкции и другое имущество Подрядчика.</w:t>
      </w:r>
    </w:p>
    <w:p w:rsidR="00295766" w:rsidRDefault="00E529F9"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0D14F4">
        <w:rPr>
          <w:rFonts w:ascii="Times New Roman" w:eastAsia="Times New Roman" w:hAnsi="Times New Roman"/>
          <w:sz w:val="24"/>
          <w:szCs w:val="24"/>
          <w:lang w:eastAsia="ru-RU"/>
        </w:rPr>
        <w:t>3.4.20. В</w:t>
      </w:r>
      <w:r w:rsidR="00295766" w:rsidRPr="000D14F4">
        <w:rPr>
          <w:rFonts w:ascii="Times New Roman" w:eastAsia="Times New Roman" w:hAnsi="Times New Roman"/>
          <w:sz w:val="24"/>
          <w:szCs w:val="24"/>
          <w:lang w:eastAsia="ru-RU"/>
        </w:rPr>
        <w:t xml:space="preserve"> течение 3 (трех) календарных дней </w:t>
      </w:r>
      <w:r w:rsidR="00CE53AF" w:rsidRPr="000D14F4">
        <w:rPr>
          <w:rFonts w:ascii="Times New Roman" w:eastAsia="Times New Roman" w:hAnsi="Times New Roman"/>
          <w:sz w:val="24"/>
          <w:szCs w:val="24"/>
          <w:lang w:eastAsia="ru-RU"/>
        </w:rPr>
        <w:t xml:space="preserve">совместно </w:t>
      </w:r>
      <w:r w:rsidRPr="000D14F4">
        <w:rPr>
          <w:rFonts w:ascii="Times New Roman" w:eastAsia="Times New Roman" w:hAnsi="Times New Roman"/>
          <w:sz w:val="24"/>
          <w:szCs w:val="24"/>
          <w:lang w:eastAsia="ru-RU"/>
        </w:rPr>
        <w:t xml:space="preserve">с Заказчиком обследовать в </w:t>
      </w:r>
      <w:r w:rsidRPr="000D14F4">
        <w:rPr>
          <w:rFonts w:ascii="Times New Roman" w:eastAsia="Times New Roman" w:hAnsi="Times New Roman"/>
          <w:sz w:val="24"/>
          <w:szCs w:val="24"/>
          <w:lang w:eastAsia="ru-RU"/>
        </w:rPr>
        <w:lastRenderedPageBreak/>
        <w:t>границах производства работ на объекте ремонта люки смотровых колодцев подземных коммуникаций и дождеприемники ливнесточных колодцев с составлением по итогам обследования акта об их состояни</w:t>
      </w:r>
      <w:r w:rsidR="00CE53AF" w:rsidRPr="000D14F4">
        <w:rPr>
          <w:rFonts w:ascii="Times New Roman" w:eastAsia="Times New Roman" w:hAnsi="Times New Roman"/>
          <w:sz w:val="24"/>
          <w:szCs w:val="24"/>
          <w:lang w:eastAsia="ru-RU"/>
        </w:rPr>
        <w:t>и.</w:t>
      </w:r>
    </w:p>
    <w:p w:rsidR="005B23DC" w:rsidRDefault="005B23DC"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3.4.</w:t>
      </w:r>
      <w:r w:rsidR="0033358E">
        <w:rPr>
          <w:rFonts w:ascii="Times New Roman" w:eastAsia="Times New Roman" w:hAnsi="Times New Roman"/>
          <w:sz w:val="24"/>
          <w:szCs w:val="24"/>
          <w:lang w:eastAsia="ru-RU"/>
        </w:rPr>
        <w:t>2</w:t>
      </w:r>
      <w:r w:rsidR="00E529F9">
        <w:rPr>
          <w:rFonts w:ascii="Times New Roman" w:eastAsia="Times New Roman" w:hAnsi="Times New Roman"/>
          <w:sz w:val="24"/>
          <w:szCs w:val="24"/>
          <w:lang w:eastAsia="ru-RU"/>
        </w:rPr>
        <w:t>1</w:t>
      </w:r>
      <w:r w:rsidRPr="00E37CC0">
        <w:rPr>
          <w:rFonts w:ascii="Times New Roman" w:eastAsia="Times New Roman" w:hAnsi="Times New Roman"/>
          <w:sz w:val="24"/>
          <w:szCs w:val="24"/>
          <w:lang w:eastAsia="ru-RU"/>
        </w:rPr>
        <w:t>. Перед началом работ согласовать с Заказчиком материал по качеству.</w:t>
      </w:r>
    </w:p>
    <w:p w:rsidR="001E2A37" w:rsidRPr="001E2A37" w:rsidRDefault="001E2A37"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w:t>
      </w:r>
      <w:r w:rsidR="00E529F9">
        <w:rPr>
          <w:rFonts w:ascii="Times New Roman" w:eastAsia="Times New Roman" w:hAnsi="Times New Roman"/>
          <w:sz w:val="24"/>
          <w:szCs w:val="24"/>
          <w:lang w:eastAsia="ru-RU"/>
        </w:rPr>
        <w:t>2</w:t>
      </w:r>
      <w:r w:rsidR="001813B6">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eastAsia="ru-RU"/>
        </w:rPr>
        <w:t>Подрядчик обязуется предоставить информацию о смене режима налогообложения или освобождения от обязанностей налогоплательщика НДС.</w:t>
      </w:r>
    </w:p>
    <w:p w:rsidR="001E2A37" w:rsidRPr="001E2A37" w:rsidRDefault="001E2A37"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3.4.2</w:t>
      </w:r>
      <w:r w:rsidR="001813B6">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w:t>
      </w:r>
      <w:r w:rsidRPr="001E2A37">
        <w:rPr>
          <w:rFonts w:ascii="Times New Roman" w:eastAsia="Times New Roman" w:hAnsi="Times New Roman"/>
          <w:sz w:val="24"/>
          <w:szCs w:val="24"/>
          <w:lang w:eastAsia="ru-RU"/>
        </w:rPr>
        <w:t>Подрядчик в порядке ст. 406.1 Гражданского кодекса РФ обязан возместить Заказчику в полном размере имущественные потери, которые Заказчик понес или неизбежно понесет, в следующих не связанных с нарушением Подрядчиком условий настоящего Договора случаях:</w:t>
      </w:r>
    </w:p>
    <w:p w:rsidR="001E2A37" w:rsidRPr="001E2A37" w:rsidRDefault="001E2A37"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1) предъявление Заказчику органами, осуществляющими государственный (муниципальный) контроль (надзор), или иными лицами каких-либо требований, жалоб, претензий, исков или начисление Заказчику каких-либо обязательных к уплате платежей, если они прямо или косвенно вытекают из настоящего Договора и связаны с действиями или бездействием Подрядчика или с его юридическим статусом; в данном случае под имущественными потерями понимаются расходы Заказчика, которые он произвел или долж</w:t>
      </w:r>
      <w:r w:rsidR="00212C4E">
        <w:rPr>
          <w:rFonts w:ascii="Times New Roman" w:eastAsia="Times New Roman" w:hAnsi="Times New Roman"/>
          <w:sz w:val="24"/>
          <w:szCs w:val="24"/>
          <w:lang w:eastAsia="ru-RU"/>
        </w:rPr>
        <w:t>ен</w:t>
      </w:r>
      <w:r w:rsidRPr="001E2A37">
        <w:rPr>
          <w:rFonts w:ascii="Times New Roman" w:eastAsia="Times New Roman" w:hAnsi="Times New Roman"/>
          <w:sz w:val="24"/>
          <w:szCs w:val="24"/>
          <w:lang w:eastAsia="ru-RU"/>
        </w:rPr>
        <w:t xml:space="preserve"> будет произвести при наступлении указанных в настоящем пункте обстоятельств, включая, но не ограничиваясь, уплату налогов, иных обязательных платежей, штрафов, судебных расходов, судебных и внесудебных выплат;</w:t>
      </w:r>
    </w:p>
    <w:p w:rsidR="001E2A37" w:rsidRPr="00E37CC0" w:rsidRDefault="001E2A37" w:rsidP="00F302CA">
      <w:pPr>
        <w:widowControl w:val="0"/>
        <w:tabs>
          <w:tab w:val="left" w:pos="0"/>
        </w:tabs>
        <w:snapToGrid w:val="0"/>
        <w:spacing w:after="0" w:line="240" w:lineRule="auto"/>
        <w:ind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2) потери возмещаются Подрядчиком в течение 20 (двадцати) календарных  дней с даты получения от Заказчика соответствующего требования</w:t>
      </w:r>
    </w:p>
    <w:p w:rsidR="00572B14" w:rsidRPr="00E37CC0" w:rsidRDefault="00572B14" w:rsidP="00F302CA">
      <w:pPr>
        <w:tabs>
          <w:tab w:val="left" w:pos="142"/>
        </w:tabs>
        <w:autoSpaceDE w:val="0"/>
        <w:autoSpaceDN w:val="0"/>
        <w:spacing w:after="0" w:line="240" w:lineRule="auto"/>
        <w:ind w:firstLine="567"/>
        <w:jc w:val="both"/>
        <w:rPr>
          <w:rFonts w:ascii="Times New Roman" w:eastAsia="Times New Roman" w:hAnsi="Times New Roman"/>
          <w:color w:val="000000"/>
          <w:sz w:val="24"/>
          <w:szCs w:val="24"/>
        </w:rPr>
      </w:pPr>
      <w:r w:rsidRPr="00E37CC0">
        <w:rPr>
          <w:rFonts w:ascii="Times New Roman" w:eastAsia="Times New Roman" w:hAnsi="Times New Roman"/>
          <w:color w:val="000000"/>
          <w:sz w:val="24"/>
          <w:szCs w:val="24"/>
        </w:rPr>
        <w:t>3.4.</w:t>
      </w:r>
      <w:r w:rsidR="0020765A">
        <w:rPr>
          <w:rFonts w:ascii="Times New Roman" w:eastAsia="Times New Roman" w:hAnsi="Times New Roman"/>
          <w:color w:val="000000"/>
          <w:sz w:val="24"/>
          <w:szCs w:val="24"/>
        </w:rPr>
        <w:t>2</w:t>
      </w:r>
      <w:r w:rsidR="001813B6">
        <w:rPr>
          <w:rFonts w:ascii="Times New Roman" w:eastAsia="Times New Roman" w:hAnsi="Times New Roman"/>
          <w:color w:val="000000"/>
          <w:sz w:val="24"/>
          <w:szCs w:val="24"/>
        </w:rPr>
        <w:t>4</w:t>
      </w:r>
      <w:r w:rsidRPr="00E37CC0">
        <w:rPr>
          <w:rFonts w:ascii="Times New Roman" w:eastAsia="Times New Roman" w:hAnsi="Times New Roman"/>
          <w:color w:val="000000"/>
          <w:sz w:val="24"/>
          <w:szCs w:val="24"/>
        </w:rPr>
        <w:t xml:space="preserve">. Обеспечить конфиденциальность информации, предоставленной Заказчиком в ходе исполнения обязательств по </w:t>
      </w:r>
      <w:r w:rsidR="00EA35EB">
        <w:rPr>
          <w:rFonts w:ascii="Times New Roman" w:eastAsia="Times New Roman" w:hAnsi="Times New Roman"/>
          <w:color w:val="000000"/>
          <w:sz w:val="24"/>
          <w:szCs w:val="24"/>
        </w:rPr>
        <w:t>Договор</w:t>
      </w:r>
      <w:r w:rsidRPr="00E37CC0">
        <w:rPr>
          <w:rFonts w:ascii="Times New Roman" w:eastAsia="Times New Roman" w:hAnsi="Times New Roman"/>
          <w:color w:val="000000"/>
          <w:sz w:val="24"/>
          <w:szCs w:val="24"/>
        </w:rPr>
        <w:t>у.</w:t>
      </w:r>
    </w:p>
    <w:p w:rsidR="005B23DC" w:rsidRPr="00DF1688" w:rsidRDefault="005B23DC" w:rsidP="00F302CA">
      <w:pPr>
        <w:tabs>
          <w:tab w:val="left" w:pos="142"/>
        </w:tabs>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E37CC0">
        <w:rPr>
          <w:rFonts w:ascii="Times New Roman" w:eastAsia="Times New Roman" w:hAnsi="Times New Roman"/>
          <w:sz w:val="24"/>
          <w:szCs w:val="24"/>
        </w:rPr>
        <w:t>3.4.</w:t>
      </w:r>
      <w:r w:rsidR="0020765A">
        <w:rPr>
          <w:rFonts w:ascii="Times New Roman" w:eastAsia="Times New Roman" w:hAnsi="Times New Roman"/>
          <w:sz w:val="24"/>
          <w:szCs w:val="24"/>
        </w:rPr>
        <w:t>2</w:t>
      </w:r>
      <w:r w:rsidR="001813B6">
        <w:rPr>
          <w:rFonts w:ascii="Times New Roman" w:eastAsia="Times New Roman" w:hAnsi="Times New Roman"/>
          <w:sz w:val="24"/>
          <w:szCs w:val="24"/>
        </w:rPr>
        <w:t>5</w:t>
      </w:r>
      <w:r w:rsidRPr="00E37CC0">
        <w:rPr>
          <w:rFonts w:ascii="Times New Roman" w:eastAsia="Times New Roman" w:hAnsi="Times New Roman"/>
          <w:sz w:val="24"/>
          <w:szCs w:val="24"/>
        </w:rPr>
        <w:t xml:space="preserve">. Исполнять иные обязанности, предусмотренные законодательством Российской Федерации и условиями </w:t>
      </w:r>
      <w:r w:rsidR="00EA35EB">
        <w:rPr>
          <w:rFonts w:ascii="Times New Roman" w:eastAsia="Times New Roman" w:hAnsi="Times New Roman"/>
          <w:sz w:val="24"/>
          <w:szCs w:val="24"/>
        </w:rPr>
        <w:t>Договор</w:t>
      </w:r>
      <w:r w:rsidRPr="00E37CC0">
        <w:rPr>
          <w:rFonts w:ascii="Times New Roman" w:eastAsia="Times New Roman" w:hAnsi="Times New Roman"/>
          <w:sz w:val="24"/>
          <w:szCs w:val="24"/>
        </w:rPr>
        <w:t>а.</w:t>
      </w:r>
    </w:p>
    <w:p w:rsidR="005B23DC" w:rsidRPr="009569F4" w:rsidRDefault="005B23DC" w:rsidP="00F302CA">
      <w:pPr>
        <w:tabs>
          <w:tab w:val="num" w:pos="709"/>
        </w:tabs>
        <w:suppressAutoHyphens/>
        <w:spacing w:after="0" w:line="240" w:lineRule="auto"/>
        <w:contextualSpacing/>
        <w:jc w:val="both"/>
        <w:rPr>
          <w:rFonts w:ascii="Times New Roman" w:eastAsia="Times New Roman" w:hAnsi="Times New Roman"/>
          <w:sz w:val="24"/>
          <w:szCs w:val="24"/>
          <w:lang w:eastAsia="ar-SA"/>
        </w:rPr>
      </w:pPr>
    </w:p>
    <w:p w:rsidR="009569F4" w:rsidRDefault="009569F4" w:rsidP="00F302CA">
      <w:pPr>
        <w:numPr>
          <w:ilvl w:val="0"/>
          <w:numId w:val="14"/>
        </w:numPr>
        <w:spacing w:after="0" w:line="240" w:lineRule="auto"/>
        <w:jc w:val="center"/>
        <w:rPr>
          <w:rFonts w:ascii="Times New Roman" w:eastAsia="Times New Roman" w:hAnsi="Times New Roman"/>
          <w:b/>
          <w:bCs/>
          <w:snapToGrid w:val="0"/>
          <w:sz w:val="24"/>
          <w:szCs w:val="24"/>
        </w:rPr>
      </w:pPr>
      <w:r w:rsidRPr="009569F4">
        <w:rPr>
          <w:rFonts w:ascii="Times New Roman" w:eastAsia="Times New Roman" w:hAnsi="Times New Roman"/>
          <w:b/>
          <w:bCs/>
          <w:snapToGrid w:val="0"/>
          <w:sz w:val="24"/>
          <w:szCs w:val="24"/>
        </w:rPr>
        <w:t xml:space="preserve">ПОРЯДОК И СРОКИ ВЫПОЛНЕНИЯ </w:t>
      </w:r>
      <w:r w:rsidR="009F1FEB">
        <w:rPr>
          <w:rFonts w:ascii="Times New Roman" w:eastAsia="Times New Roman" w:hAnsi="Times New Roman"/>
          <w:b/>
          <w:bCs/>
          <w:snapToGrid w:val="0"/>
          <w:sz w:val="24"/>
          <w:szCs w:val="24"/>
        </w:rPr>
        <w:t>РАБОТ</w:t>
      </w:r>
    </w:p>
    <w:p w:rsidR="00536431" w:rsidRPr="00CB443B" w:rsidRDefault="00982386"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291AA9">
        <w:rPr>
          <w:rFonts w:ascii="Times New Roman" w:eastAsia="Times New Roman" w:hAnsi="Times New Roman"/>
          <w:sz w:val="24"/>
          <w:szCs w:val="24"/>
          <w:lang w:eastAsia="ru-RU"/>
        </w:rPr>
        <w:t> </w:t>
      </w:r>
      <w:r w:rsidR="00291AA9" w:rsidRPr="00291AA9">
        <w:rPr>
          <w:rFonts w:ascii="Times New Roman" w:eastAsia="Times New Roman" w:hAnsi="Times New Roman"/>
          <w:sz w:val="24"/>
          <w:szCs w:val="24"/>
          <w:lang w:eastAsia="ru-RU"/>
        </w:rPr>
        <w:t>Срок выполнения работ:</w:t>
      </w:r>
      <w:r w:rsidR="00291AA9">
        <w:rPr>
          <w:rFonts w:ascii="Times New Roman" w:eastAsia="Times New Roman" w:hAnsi="Times New Roman"/>
          <w:sz w:val="24"/>
          <w:szCs w:val="24"/>
          <w:lang w:eastAsia="ru-RU"/>
        </w:rPr>
        <w:t xml:space="preserve"> </w:t>
      </w:r>
      <w:r w:rsidR="00291AA9" w:rsidRPr="00BB203F">
        <w:rPr>
          <w:rFonts w:ascii="Times New Roman" w:eastAsia="Times New Roman" w:hAnsi="Times New Roman"/>
          <w:b/>
          <w:sz w:val="24"/>
          <w:szCs w:val="24"/>
          <w:lang w:eastAsia="ru-RU"/>
        </w:rPr>
        <w:t xml:space="preserve">в течение </w:t>
      </w:r>
      <w:r w:rsidR="00CB443B">
        <w:rPr>
          <w:rFonts w:ascii="Times New Roman" w:eastAsia="Times New Roman" w:hAnsi="Times New Roman"/>
          <w:b/>
          <w:sz w:val="24"/>
          <w:szCs w:val="24"/>
          <w:lang w:eastAsia="ru-RU"/>
        </w:rPr>
        <w:t>1</w:t>
      </w:r>
      <w:r w:rsidR="006B7F4A">
        <w:rPr>
          <w:rFonts w:ascii="Times New Roman" w:eastAsia="Times New Roman" w:hAnsi="Times New Roman"/>
          <w:b/>
          <w:sz w:val="24"/>
          <w:szCs w:val="24"/>
          <w:lang w:eastAsia="ru-RU"/>
        </w:rPr>
        <w:t>0</w:t>
      </w:r>
      <w:r w:rsidR="001E2A37" w:rsidRPr="00BB203F">
        <w:rPr>
          <w:rFonts w:ascii="Times New Roman" w:eastAsia="Times New Roman" w:hAnsi="Times New Roman"/>
          <w:b/>
          <w:sz w:val="24"/>
          <w:szCs w:val="24"/>
          <w:lang w:eastAsia="ru-RU"/>
        </w:rPr>
        <w:t xml:space="preserve"> </w:t>
      </w:r>
      <w:r w:rsidR="00CB443B">
        <w:rPr>
          <w:rFonts w:ascii="Times New Roman" w:eastAsia="Times New Roman" w:hAnsi="Times New Roman"/>
          <w:b/>
          <w:sz w:val="24"/>
          <w:szCs w:val="24"/>
          <w:lang w:eastAsia="ru-RU"/>
        </w:rPr>
        <w:t>календарных</w:t>
      </w:r>
      <w:r w:rsidR="001E2A37" w:rsidRPr="00BB203F">
        <w:rPr>
          <w:rFonts w:ascii="Times New Roman" w:eastAsia="Times New Roman" w:hAnsi="Times New Roman"/>
          <w:b/>
          <w:sz w:val="24"/>
          <w:szCs w:val="24"/>
          <w:lang w:eastAsia="ru-RU"/>
        </w:rPr>
        <w:t xml:space="preserve"> дней </w:t>
      </w:r>
      <w:r w:rsidR="001E2A37" w:rsidRPr="00CB443B">
        <w:rPr>
          <w:rFonts w:ascii="Times New Roman" w:eastAsia="Times New Roman" w:hAnsi="Times New Roman"/>
          <w:sz w:val="24"/>
          <w:szCs w:val="24"/>
          <w:lang w:eastAsia="ru-RU"/>
        </w:rPr>
        <w:t xml:space="preserve">с </w:t>
      </w:r>
      <w:r w:rsidR="00291AA9" w:rsidRPr="00CB443B">
        <w:rPr>
          <w:rFonts w:ascii="Times New Roman" w:eastAsia="Times New Roman" w:hAnsi="Times New Roman"/>
          <w:sz w:val="24"/>
          <w:szCs w:val="24"/>
          <w:lang w:eastAsia="ru-RU"/>
        </w:rPr>
        <w:t>даты</w:t>
      </w:r>
      <w:r w:rsidR="001E2A37" w:rsidRPr="00CB443B">
        <w:rPr>
          <w:rFonts w:ascii="Times New Roman" w:eastAsia="Times New Roman" w:hAnsi="Times New Roman"/>
          <w:sz w:val="24"/>
          <w:szCs w:val="24"/>
          <w:lang w:eastAsia="ru-RU"/>
        </w:rPr>
        <w:t xml:space="preserve"> подписания настоящего Договора.</w:t>
      </w:r>
    </w:p>
    <w:p w:rsidR="00536431" w:rsidRPr="00BA0379" w:rsidRDefault="00536431"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982386">
        <w:rPr>
          <w:rFonts w:ascii="Times New Roman" w:eastAsia="Times New Roman" w:hAnsi="Times New Roman"/>
          <w:sz w:val="24"/>
          <w:szCs w:val="24"/>
          <w:lang w:eastAsia="ru-RU"/>
        </w:rPr>
        <w:t xml:space="preserve">Сдача и приемка результатов работ проводятся в сроки, </w:t>
      </w:r>
      <w:r w:rsidRPr="00BA0379">
        <w:rPr>
          <w:rFonts w:ascii="Times New Roman" w:eastAsia="Times New Roman" w:hAnsi="Times New Roman"/>
          <w:sz w:val="24"/>
          <w:szCs w:val="24"/>
          <w:lang w:eastAsia="ru-RU"/>
        </w:rPr>
        <w:t>установленные настоящим Договором по месту выполнения работ и путем проверки соответствия условиям Договора представленной Подрядчиком исполнительной и отчетной документации, указанной в п</w:t>
      </w:r>
      <w:r w:rsidR="00C82573">
        <w:rPr>
          <w:rFonts w:ascii="Times New Roman" w:eastAsia="Times New Roman" w:hAnsi="Times New Roman"/>
          <w:sz w:val="24"/>
          <w:szCs w:val="24"/>
          <w:lang w:eastAsia="ru-RU"/>
        </w:rPr>
        <w:t>.</w:t>
      </w:r>
      <w:r w:rsidR="000C09C4">
        <w:rPr>
          <w:rFonts w:ascii="Times New Roman" w:eastAsia="Times New Roman" w:hAnsi="Times New Roman"/>
          <w:sz w:val="24"/>
          <w:szCs w:val="24"/>
          <w:lang w:eastAsia="ru-RU"/>
        </w:rPr>
        <w:t xml:space="preserve"> 5.16.</w:t>
      </w:r>
      <w:r w:rsidR="009A22C7"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Технического задания.</w:t>
      </w:r>
    </w:p>
    <w:p w:rsidR="00AA20AF" w:rsidRPr="00AA20AF" w:rsidRDefault="00AA20AF"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BA0379">
        <w:rPr>
          <w:rFonts w:ascii="Times New Roman" w:eastAsia="Times New Roman" w:hAnsi="Times New Roman"/>
          <w:sz w:val="24"/>
          <w:szCs w:val="24"/>
          <w:lang w:eastAsia="ru-RU"/>
        </w:rPr>
        <w:t xml:space="preserve">По окончании выполнения работ в течение </w:t>
      </w:r>
      <w:r w:rsidR="00FB484B" w:rsidRPr="00BA0379">
        <w:rPr>
          <w:rFonts w:ascii="Times New Roman" w:eastAsia="Times New Roman" w:hAnsi="Times New Roman"/>
          <w:sz w:val="24"/>
          <w:szCs w:val="24"/>
          <w:lang w:eastAsia="ru-RU"/>
        </w:rPr>
        <w:t>2</w:t>
      </w:r>
      <w:r w:rsidR="00D80E3A"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w:t>
      </w:r>
      <w:r w:rsidR="00FB484B" w:rsidRPr="00BA0379">
        <w:rPr>
          <w:rFonts w:ascii="Times New Roman" w:eastAsia="Times New Roman" w:hAnsi="Times New Roman"/>
          <w:sz w:val="24"/>
          <w:szCs w:val="24"/>
          <w:lang w:eastAsia="ru-RU"/>
        </w:rPr>
        <w:t>двух</w:t>
      </w:r>
      <w:r w:rsidRPr="00BA0379">
        <w:rPr>
          <w:rFonts w:ascii="Times New Roman" w:eastAsia="Times New Roman" w:hAnsi="Times New Roman"/>
          <w:sz w:val="24"/>
          <w:szCs w:val="24"/>
          <w:lang w:eastAsia="ru-RU"/>
        </w:rPr>
        <w:t>)</w:t>
      </w:r>
      <w:r w:rsidR="00D80E3A" w:rsidRPr="00BA0379">
        <w:rPr>
          <w:rFonts w:ascii="Times New Roman" w:eastAsia="Times New Roman" w:hAnsi="Times New Roman"/>
          <w:sz w:val="24"/>
          <w:szCs w:val="24"/>
          <w:lang w:eastAsia="ru-RU"/>
        </w:rPr>
        <w:t xml:space="preserve"> </w:t>
      </w:r>
      <w:r w:rsidRPr="00BA0379">
        <w:rPr>
          <w:rFonts w:ascii="Times New Roman" w:eastAsia="Times New Roman" w:hAnsi="Times New Roman"/>
          <w:sz w:val="24"/>
          <w:szCs w:val="24"/>
          <w:lang w:eastAsia="ru-RU"/>
        </w:rPr>
        <w:t xml:space="preserve">рабочих дней </w:t>
      </w:r>
      <w:r w:rsidRPr="00BA0379">
        <w:rPr>
          <w:rFonts w:ascii="Times New Roman" w:eastAsia="Times New Roman" w:hAnsi="Times New Roman"/>
          <w:color w:val="000000"/>
          <w:sz w:val="24"/>
          <w:szCs w:val="24"/>
          <w:lang w:eastAsia="ru-RU"/>
        </w:rPr>
        <w:t>Подрядчик</w:t>
      </w:r>
      <w:r w:rsidRPr="00BA0379">
        <w:rPr>
          <w:rFonts w:ascii="Times New Roman" w:eastAsia="Times New Roman" w:hAnsi="Times New Roman"/>
          <w:sz w:val="24"/>
          <w:szCs w:val="24"/>
          <w:lang w:eastAsia="ru-RU"/>
        </w:rPr>
        <w:t xml:space="preserve"> в письменной форме извещает Заказчика об окончании выполнения работ и готовности</w:t>
      </w:r>
      <w:r w:rsidRPr="00982386">
        <w:rPr>
          <w:rFonts w:ascii="Times New Roman" w:eastAsia="Times New Roman" w:hAnsi="Times New Roman"/>
          <w:sz w:val="24"/>
          <w:szCs w:val="24"/>
          <w:lang w:eastAsia="ru-RU"/>
        </w:rPr>
        <w:t xml:space="preserve"> предоставления к сдаче Заказчику результата надлежаще выполненных работ</w:t>
      </w:r>
      <w:r w:rsidR="00FB484B">
        <w:rPr>
          <w:rFonts w:ascii="Times New Roman" w:eastAsia="Times New Roman" w:hAnsi="Times New Roman"/>
          <w:sz w:val="24"/>
          <w:szCs w:val="24"/>
          <w:lang w:eastAsia="ru-RU"/>
        </w:rPr>
        <w:t xml:space="preserve"> с одновременным предоставлением </w:t>
      </w:r>
      <w:r w:rsidR="00376A8C">
        <w:rPr>
          <w:rFonts w:ascii="Times New Roman" w:eastAsia="Times New Roman" w:hAnsi="Times New Roman"/>
          <w:sz w:val="24"/>
          <w:szCs w:val="24"/>
          <w:lang w:eastAsia="ru-RU"/>
        </w:rPr>
        <w:t xml:space="preserve">комплекта отчетной документации, указанной в п. </w:t>
      </w:r>
      <w:r w:rsidR="00D80E3A">
        <w:rPr>
          <w:rFonts w:ascii="Times New Roman" w:eastAsia="Times New Roman" w:hAnsi="Times New Roman"/>
          <w:sz w:val="24"/>
          <w:szCs w:val="24"/>
          <w:lang w:eastAsia="ru-RU"/>
        </w:rPr>
        <w:t>3.4.17 настоящего Договора</w:t>
      </w:r>
      <w:r>
        <w:rPr>
          <w:rFonts w:ascii="Times New Roman" w:eastAsia="Times New Roman" w:hAnsi="Times New Roman"/>
          <w:sz w:val="24"/>
          <w:szCs w:val="24"/>
          <w:lang w:eastAsia="ru-RU"/>
        </w:rPr>
        <w:t>.</w:t>
      </w:r>
    </w:p>
    <w:p w:rsidR="00BF2A12" w:rsidRPr="00996E87" w:rsidRDefault="00982386"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996E87">
        <w:rPr>
          <w:rFonts w:ascii="Times New Roman" w:eastAsia="Times New Roman" w:hAnsi="Times New Roman"/>
          <w:sz w:val="24"/>
          <w:szCs w:val="24"/>
          <w:lang w:eastAsia="ru-RU"/>
        </w:rPr>
        <w:t>Заказчик обязуется в соответствии с действующим законодательством Российской Федерации в течение 2 (</w:t>
      </w:r>
      <w:r w:rsidR="00AA20AF" w:rsidRPr="00996E87">
        <w:rPr>
          <w:rFonts w:ascii="Times New Roman" w:eastAsia="Times New Roman" w:hAnsi="Times New Roman"/>
          <w:sz w:val="24"/>
          <w:szCs w:val="24"/>
          <w:lang w:eastAsia="ru-RU"/>
        </w:rPr>
        <w:t>д</w:t>
      </w:r>
      <w:r w:rsidRPr="00996E87">
        <w:rPr>
          <w:rFonts w:ascii="Times New Roman" w:eastAsia="Times New Roman" w:hAnsi="Times New Roman"/>
          <w:sz w:val="24"/>
          <w:szCs w:val="24"/>
          <w:lang w:eastAsia="ru-RU"/>
        </w:rPr>
        <w:t>вух) рабочих дней после получения уведомления Подрядчика направить комиссию по приемке выполненных Подрядчиком работ</w:t>
      </w:r>
      <w:r w:rsidR="00872072">
        <w:rPr>
          <w:rFonts w:ascii="Times New Roman" w:eastAsia="Times New Roman" w:hAnsi="Times New Roman"/>
          <w:sz w:val="24"/>
          <w:szCs w:val="24"/>
          <w:lang w:eastAsia="ru-RU"/>
        </w:rPr>
        <w:t xml:space="preserve"> (далее - Комиссия)</w:t>
      </w:r>
      <w:r w:rsidRPr="00996E87">
        <w:rPr>
          <w:rFonts w:ascii="Times New Roman" w:eastAsia="Times New Roman" w:hAnsi="Times New Roman"/>
          <w:sz w:val="24"/>
          <w:szCs w:val="24"/>
          <w:lang w:eastAsia="ru-RU"/>
        </w:rPr>
        <w:t xml:space="preserve"> по месту производства работ. Срок проверки комиссии по месту выполнения работ составляет не более </w:t>
      </w:r>
      <w:r w:rsidR="00072256" w:rsidRPr="00996E87">
        <w:rPr>
          <w:rFonts w:ascii="Times New Roman" w:eastAsia="Times New Roman" w:hAnsi="Times New Roman"/>
          <w:sz w:val="24"/>
          <w:szCs w:val="24"/>
          <w:lang w:eastAsia="ru-RU"/>
        </w:rPr>
        <w:t>3</w:t>
      </w:r>
      <w:r w:rsidRPr="00996E87">
        <w:rPr>
          <w:rFonts w:ascii="Times New Roman" w:eastAsia="Times New Roman" w:hAnsi="Times New Roman"/>
          <w:sz w:val="24"/>
          <w:szCs w:val="24"/>
          <w:lang w:eastAsia="ru-RU"/>
        </w:rPr>
        <w:t xml:space="preserve"> (</w:t>
      </w:r>
      <w:r w:rsidR="00072256" w:rsidRPr="00996E87">
        <w:rPr>
          <w:rFonts w:ascii="Times New Roman" w:eastAsia="Times New Roman" w:hAnsi="Times New Roman"/>
          <w:sz w:val="24"/>
          <w:szCs w:val="24"/>
          <w:lang w:eastAsia="ru-RU"/>
        </w:rPr>
        <w:t>трех</w:t>
      </w:r>
      <w:r w:rsidRPr="00996E87">
        <w:rPr>
          <w:rFonts w:ascii="Times New Roman" w:eastAsia="Times New Roman" w:hAnsi="Times New Roman"/>
          <w:sz w:val="24"/>
          <w:szCs w:val="24"/>
          <w:lang w:eastAsia="ru-RU"/>
        </w:rPr>
        <w:t xml:space="preserve">) рабочих дней и может быть продлен в случае привлечения к приемке результатов работ экспертных организаций, но не более чем на </w:t>
      </w:r>
      <w:r w:rsidR="00C51A0B">
        <w:rPr>
          <w:rFonts w:ascii="Times New Roman" w:eastAsia="Times New Roman" w:hAnsi="Times New Roman"/>
          <w:sz w:val="24"/>
          <w:szCs w:val="24"/>
          <w:lang w:eastAsia="ru-RU"/>
        </w:rPr>
        <w:t>15</w:t>
      </w:r>
      <w:r w:rsidRPr="00996E87">
        <w:rPr>
          <w:rFonts w:ascii="Times New Roman" w:eastAsia="Times New Roman" w:hAnsi="Times New Roman"/>
          <w:sz w:val="24"/>
          <w:szCs w:val="24"/>
          <w:lang w:eastAsia="ru-RU"/>
        </w:rPr>
        <w:t> (</w:t>
      </w:r>
      <w:r w:rsidR="00C51A0B">
        <w:rPr>
          <w:rFonts w:ascii="Times New Roman" w:eastAsia="Times New Roman" w:hAnsi="Times New Roman"/>
          <w:sz w:val="24"/>
          <w:szCs w:val="24"/>
          <w:lang w:eastAsia="ru-RU"/>
        </w:rPr>
        <w:t>пятнадцать</w:t>
      </w:r>
      <w:r w:rsidRPr="00996E87">
        <w:rPr>
          <w:rFonts w:ascii="Times New Roman" w:eastAsia="Times New Roman" w:hAnsi="Times New Roman"/>
          <w:sz w:val="24"/>
          <w:szCs w:val="24"/>
          <w:lang w:eastAsia="ru-RU"/>
        </w:rPr>
        <w:t>) рабочих дней.</w:t>
      </w:r>
    </w:p>
    <w:p w:rsidR="007D7593" w:rsidRPr="007D7593" w:rsidRDefault="00982386"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7D7593">
        <w:rPr>
          <w:rFonts w:ascii="Times New Roman" w:eastAsia="Times New Roman" w:hAnsi="Times New Roman"/>
          <w:sz w:val="24"/>
          <w:szCs w:val="24"/>
          <w:lang w:eastAsia="ru-RU"/>
        </w:rPr>
        <w:t xml:space="preserve">По результатам проверки по месту выполнения работ </w:t>
      </w:r>
      <w:r w:rsidR="00872072" w:rsidRPr="007D7593">
        <w:rPr>
          <w:rFonts w:ascii="Times New Roman" w:eastAsia="Times New Roman" w:hAnsi="Times New Roman"/>
          <w:sz w:val="24"/>
          <w:szCs w:val="24"/>
          <w:lang w:eastAsia="ru-RU"/>
        </w:rPr>
        <w:t>К</w:t>
      </w:r>
      <w:r w:rsidRPr="007D7593">
        <w:rPr>
          <w:rFonts w:ascii="Times New Roman" w:eastAsia="Times New Roman" w:hAnsi="Times New Roman"/>
          <w:sz w:val="24"/>
          <w:szCs w:val="24"/>
          <w:lang w:eastAsia="ru-RU"/>
        </w:rPr>
        <w:t xml:space="preserve">омиссия составляет Акт соответствия выполненных Подрядчиком работ условиям </w:t>
      </w:r>
      <w:r w:rsidR="008255D3" w:rsidRPr="007D7593">
        <w:rPr>
          <w:rFonts w:ascii="Times New Roman" w:eastAsia="Times New Roman" w:hAnsi="Times New Roman"/>
          <w:sz w:val="24"/>
          <w:szCs w:val="24"/>
          <w:lang w:eastAsia="ru-RU"/>
        </w:rPr>
        <w:t>Договора</w:t>
      </w:r>
      <w:r w:rsidRPr="007D7593">
        <w:rPr>
          <w:rFonts w:ascii="Times New Roman" w:eastAsia="Times New Roman" w:hAnsi="Times New Roman"/>
          <w:sz w:val="24"/>
          <w:szCs w:val="24"/>
          <w:lang w:eastAsia="ru-RU"/>
        </w:rPr>
        <w:t xml:space="preserve">. </w:t>
      </w:r>
    </w:p>
    <w:p w:rsidR="008255D3" w:rsidRPr="007D7593" w:rsidRDefault="00982386" w:rsidP="00F302CA">
      <w:pPr>
        <w:spacing w:after="0" w:line="240" w:lineRule="auto"/>
        <w:jc w:val="both"/>
        <w:rPr>
          <w:rFonts w:ascii="Times New Roman" w:eastAsia="Times New Roman" w:hAnsi="Times New Roman"/>
          <w:color w:val="000000"/>
          <w:sz w:val="24"/>
          <w:szCs w:val="24"/>
          <w:lang w:eastAsia="ru-RU"/>
        </w:rPr>
      </w:pPr>
      <w:r w:rsidRPr="007D7593">
        <w:rPr>
          <w:rFonts w:ascii="Times New Roman" w:eastAsia="Times New Roman" w:hAnsi="Times New Roman"/>
          <w:sz w:val="24"/>
          <w:szCs w:val="24"/>
          <w:lang w:eastAsia="ru-RU"/>
        </w:rPr>
        <w:t>После проверки результатов работ по месту их выполнения Комиссия в течение 5 (</w:t>
      </w:r>
      <w:r w:rsidR="008255D3" w:rsidRPr="007D7593">
        <w:rPr>
          <w:rFonts w:ascii="Times New Roman" w:eastAsia="Times New Roman" w:hAnsi="Times New Roman"/>
          <w:sz w:val="24"/>
          <w:szCs w:val="24"/>
          <w:lang w:eastAsia="ru-RU"/>
        </w:rPr>
        <w:t>п</w:t>
      </w:r>
      <w:r w:rsidRPr="007D7593">
        <w:rPr>
          <w:rFonts w:ascii="Times New Roman" w:eastAsia="Times New Roman" w:hAnsi="Times New Roman"/>
          <w:sz w:val="24"/>
          <w:szCs w:val="24"/>
          <w:lang w:eastAsia="ru-RU"/>
        </w:rPr>
        <w:t xml:space="preserve">яти) рабочих дней осуществляет проверку исполнительной и отчетной документации, предоставленной Подрядчиком на соответствие условиям </w:t>
      </w:r>
      <w:r w:rsidR="008255D3" w:rsidRPr="007D7593">
        <w:rPr>
          <w:rFonts w:ascii="Times New Roman" w:eastAsia="Times New Roman" w:hAnsi="Times New Roman"/>
          <w:sz w:val="24"/>
          <w:szCs w:val="24"/>
          <w:lang w:eastAsia="ru-RU"/>
        </w:rPr>
        <w:t>Договора</w:t>
      </w:r>
      <w:r w:rsidRPr="007D7593">
        <w:rPr>
          <w:rFonts w:ascii="Times New Roman" w:eastAsia="Times New Roman" w:hAnsi="Times New Roman"/>
          <w:sz w:val="24"/>
          <w:szCs w:val="24"/>
          <w:lang w:eastAsia="ru-RU"/>
        </w:rPr>
        <w:t xml:space="preserve"> и фактическому результату работ.</w:t>
      </w:r>
    </w:p>
    <w:p w:rsidR="00F46345" w:rsidRPr="000D14F4" w:rsidRDefault="00F46345"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0D14F4">
        <w:rPr>
          <w:rFonts w:ascii="Times New Roman" w:eastAsia="Times New Roman" w:hAnsi="Times New Roman"/>
          <w:sz w:val="24"/>
          <w:szCs w:val="24"/>
          <w:lang w:eastAsia="ru-RU"/>
        </w:rPr>
        <w:t xml:space="preserve">В </w:t>
      </w:r>
      <w:r w:rsidR="00982386" w:rsidRPr="000D14F4">
        <w:rPr>
          <w:rFonts w:ascii="Times New Roman" w:eastAsia="Times New Roman" w:hAnsi="Times New Roman"/>
          <w:sz w:val="24"/>
          <w:szCs w:val="24"/>
          <w:lang w:eastAsia="ru-RU"/>
        </w:rPr>
        <w:t>случае выявления несоответствия</w:t>
      </w:r>
      <w:r w:rsidR="00982386" w:rsidRPr="007D7593">
        <w:rPr>
          <w:rFonts w:ascii="Times New Roman" w:eastAsia="Times New Roman" w:hAnsi="Times New Roman"/>
          <w:b/>
          <w:sz w:val="24"/>
          <w:szCs w:val="24"/>
          <w:lang w:eastAsia="ru-RU"/>
        </w:rPr>
        <w:t xml:space="preserve"> </w:t>
      </w:r>
      <w:r w:rsidR="00982386" w:rsidRPr="00F46345">
        <w:rPr>
          <w:rFonts w:ascii="Times New Roman" w:eastAsia="Times New Roman" w:hAnsi="Times New Roman"/>
          <w:sz w:val="24"/>
          <w:szCs w:val="24"/>
          <w:lang w:eastAsia="ru-RU"/>
        </w:rPr>
        <w:t xml:space="preserve">результатов выполненных работ условиям настоящего </w:t>
      </w:r>
      <w:r>
        <w:rPr>
          <w:rFonts w:ascii="Times New Roman" w:eastAsia="Times New Roman" w:hAnsi="Times New Roman"/>
          <w:sz w:val="24"/>
          <w:szCs w:val="24"/>
          <w:lang w:eastAsia="ru-RU"/>
        </w:rPr>
        <w:t>Договора</w:t>
      </w:r>
      <w:r w:rsidR="00982386" w:rsidRPr="00F46345">
        <w:rPr>
          <w:rFonts w:ascii="Times New Roman" w:eastAsia="Times New Roman" w:hAnsi="Times New Roman"/>
          <w:sz w:val="24"/>
          <w:szCs w:val="24"/>
          <w:lang w:eastAsia="ru-RU"/>
        </w:rPr>
        <w:t xml:space="preserve">, </w:t>
      </w:r>
      <w:r w:rsidR="00982386" w:rsidRPr="00F46345">
        <w:rPr>
          <w:rFonts w:ascii="Times New Roman" w:eastAsia="Times New Roman" w:hAnsi="Times New Roman"/>
          <w:color w:val="000000"/>
          <w:sz w:val="24"/>
          <w:szCs w:val="24"/>
          <w:lang w:eastAsia="ru-RU"/>
        </w:rPr>
        <w:t xml:space="preserve">а также при выявлении некачественного выполнения Подрядчиком работ, </w:t>
      </w:r>
      <w:r w:rsidR="007B5A0C">
        <w:rPr>
          <w:rFonts w:ascii="Times New Roman" w:eastAsia="Times New Roman" w:hAnsi="Times New Roman"/>
          <w:sz w:val="24"/>
          <w:szCs w:val="24"/>
          <w:lang w:eastAsia="ru-RU"/>
        </w:rPr>
        <w:t>Заказчиком в течение 5 (п</w:t>
      </w:r>
      <w:r w:rsidR="00982386" w:rsidRPr="00F46345">
        <w:rPr>
          <w:rFonts w:ascii="Times New Roman" w:eastAsia="Times New Roman" w:hAnsi="Times New Roman"/>
          <w:sz w:val="24"/>
          <w:szCs w:val="24"/>
          <w:lang w:eastAsia="ru-RU"/>
        </w:rPr>
        <w:t xml:space="preserve">яти) рабочих дней направляется Подрядчику в письменной форме мотивированный </w:t>
      </w:r>
      <w:r w:rsidR="00982386" w:rsidRPr="007C796A">
        <w:rPr>
          <w:rFonts w:ascii="Times New Roman" w:eastAsia="Times New Roman" w:hAnsi="Times New Roman"/>
          <w:sz w:val="24"/>
          <w:szCs w:val="24"/>
          <w:lang w:eastAsia="ru-RU"/>
        </w:rPr>
        <w:t xml:space="preserve">отказ от подписания </w:t>
      </w:r>
      <w:r w:rsidR="00B86944" w:rsidRPr="007C796A">
        <w:rPr>
          <w:rFonts w:ascii="Times New Roman" w:eastAsia="Times New Roman" w:hAnsi="Times New Roman"/>
          <w:sz w:val="24"/>
          <w:szCs w:val="24"/>
          <w:lang w:eastAsia="ru-RU"/>
        </w:rPr>
        <w:t>Акта</w:t>
      </w:r>
      <w:r w:rsidR="00B86944" w:rsidRPr="00B86944">
        <w:rPr>
          <w:rFonts w:ascii="Times New Roman" w:eastAsia="Times New Roman" w:hAnsi="Times New Roman"/>
          <w:sz w:val="24"/>
          <w:szCs w:val="24"/>
          <w:lang w:eastAsia="ru-RU"/>
        </w:rPr>
        <w:t xml:space="preserve"> </w:t>
      </w:r>
      <w:r w:rsidR="00B80384">
        <w:rPr>
          <w:rFonts w:ascii="Times New Roman" w:eastAsia="Times New Roman" w:hAnsi="Times New Roman"/>
          <w:sz w:val="24"/>
          <w:szCs w:val="24"/>
          <w:lang w:eastAsia="ru-RU"/>
        </w:rPr>
        <w:t>о прием</w:t>
      </w:r>
      <w:r w:rsidR="00B86944" w:rsidRPr="00B86944">
        <w:rPr>
          <w:rFonts w:ascii="Times New Roman" w:eastAsia="Times New Roman" w:hAnsi="Times New Roman"/>
          <w:sz w:val="24"/>
          <w:szCs w:val="24"/>
          <w:lang w:eastAsia="ru-RU"/>
        </w:rPr>
        <w:t>к</w:t>
      </w:r>
      <w:r w:rsidR="00B80384">
        <w:rPr>
          <w:rFonts w:ascii="Times New Roman" w:eastAsia="Times New Roman" w:hAnsi="Times New Roman"/>
          <w:sz w:val="24"/>
          <w:szCs w:val="24"/>
          <w:lang w:eastAsia="ru-RU"/>
        </w:rPr>
        <w:t>е</w:t>
      </w:r>
      <w:r w:rsidR="00B86944" w:rsidRPr="00B86944">
        <w:rPr>
          <w:rFonts w:ascii="Times New Roman" w:eastAsia="Times New Roman" w:hAnsi="Times New Roman"/>
          <w:sz w:val="24"/>
          <w:szCs w:val="24"/>
          <w:lang w:eastAsia="ru-RU"/>
        </w:rPr>
        <w:t xml:space="preserve"> выполненных работ </w:t>
      </w:r>
      <w:r w:rsidR="00180FF8">
        <w:rPr>
          <w:rFonts w:ascii="Times New Roman" w:eastAsia="Times New Roman" w:hAnsi="Times New Roman"/>
          <w:sz w:val="24"/>
          <w:szCs w:val="24"/>
          <w:lang w:eastAsia="ru-RU"/>
        </w:rPr>
        <w:t>(</w:t>
      </w:r>
      <w:r w:rsidR="00C51A0B">
        <w:rPr>
          <w:rFonts w:ascii="Times New Roman" w:eastAsia="Times New Roman" w:hAnsi="Times New Roman"/>
          <w:sz w:val="24"/>
          <w:szCs w:val="24"/>
          <w:lang w:eastAsia="ru-RU"/>
        </w:rPr>
        <w:t>КС-</w:t>
      </w:r>
      <w:r w:rsidR="00B86944" w:rsidRPr="00B86944">
        <w:rPr>
          <w:rFonts w:ascii="Times New Roman" w:eastAsia="Times New Roman" w:hAnsi="Times New Roman"/>
          <w:sz w:val="24"/>
          <w:szCs w:val="24"/>
          <w:lang w:eastAsia="ru-RU"/>
        </w:rPr>
        <w:t>2</w:t>
      </w:r>
      <w:r w:rsidR="00180FF8">
        <w:rPr>
          <w:rFonts w:ascii="Times New Roman" w:eastAsia="Times New Roman" w:hAnsi="Times New Roman"/>
          <w:sz w:val="24"/>
          <w:szCs w:val="24"/>
          <w:lang w:eastAsia="ru-RU"/>
        </w:rPr>
        <w:t>)</w:t>
      </w:r>
      <w:r w:rsidR="00B86944" w:rsidRPr="00B86944">
        <w:rPr>
          <w:rFonts w:ascii="Times New Roman" w:eastAsia="Times New Roman" w:hAnsi="Times New Roman"/>
          <w:sz w:val="24"/>
          <w:szCs w:val="24"/>
          <w:lang w:eastAsia="ru-RU"/>
        </w:rPr>
        <w:t xml:space="preserve">, </w:t>
      </w:r>
      <w:r w:rsidR="00B86944" w:rsidRPr="00B86944">
        <w:rPr>
          <w:rFonts w:ascii="Times New Roman" w:eastAsia="Times New Roman" w:hAnsi="Times New Roman"/>
          <w:sz w:val="24"/>
          <w:szCs w:val="24"/>
          <w:lang w:eastAsia="ru-RU"/>
        </w:rPr>
        <w:lastRenderedPageBreak/>
        <w:t xml:space="preserve">справки о стоимости выполненных работ и затрат </w:t>
      </w:r>
      <w:r w:rsidR="00180FF8">
        <w:rPr>
          <w:rFonts w:ascii="Times New Roman" w:eastAsia="Times New Roman" w:hAnsi="Times New Roman"/>
          <w:sz w:val="24"/>
          <w:szCs w:val="24"/>
          <w:lang w:eastAsia="ru-RU"/>
        </w:rPr>
        <w:t>(</w:t>
      </w:r>
      <w:r w:rsidR="00B86944" w:rsidRPr="00B86944">
        <w:rPr>
          <w:rFonts w:ascii="Times New Roman" w:eastAsia="Times New Roman" w:hAnsi="Times New Roman"/>
          <w:sz w:val="24"/>
          <w:szCs w:val="24"/>
          <w:lang w:eastAsia="ru-RU"/>
        </w:rPr>
        <w:t>КС-3</w:t>
      </w:r>
      <w:r w:rsidR="00180FF8">
        <w:rPr>
          <w:rFonts w:ascii="Times New Roman" w:eastAsia="Times New Roman" w:hAnsi="Times New Roman"/>
          <w:sz w:val="24"/>
          <w:szCs w:val="24"/>
          <w:lang w:eastAsia="ru-RU"/>
        </w:rPr>
        <w:t>)</w:t>
      </w:r>
      <w:r w:rsidR="00982386" w:rsidRPr="00F46345">
        <w:rPr>
          <w:rFonts w:ascii="Times New Roman" w:eastAsia="Times New Roman" w:hAnsi="Times New Roman"/>
          <w:sz w:val="24"/>
          <w:szCs w:val="24"/>
          <w:lang w:eastAsia="ru-RU"/>
        </w:rPr>
        <w:t xml:space="preserve">, после чего Заказчик составляет двусторонний </w:t>
      </w:r>
      <w:r w:rsidR="00982386" w:rsidRPr="000D14F4">
        <w:rPr>
          <w:rFonts w:ascii="Times New Roman" w:eastAsia="Times New Roman" w:hAnsi="Times New Roman"/>
          <w:sz w:val="24"/>
          <w:szCs w:val="24"/>
          <w:lang w:eastAsia="ru-RU"/>
        </w:rPr>
        <w:t xml:space="preserve">Акт </w:t>
      </w:r>
      <w:r w:rsidR="000F00FC" w:rsidRPr="000D14F4">
        <w:rPr>
          <w:rFonts w:ascii="Times New Roman" w:eastAsia="Times New Roman" w:hAnsi="Times New Roman"/>
          <w:sz w:val="24"/>
          <w:szCs w:val="24"/>
          <w:lang w:eastAsia="ru-RU"/>
        </w:rPr>
        <w:t>о</w:t>
      </w:r>
      <w:r w:rsidR="00982386" w:rsidRPr="000D14F4">
        <w:rPr>
          <w:rFonts w:ascii="Times New Roman" w:eastAsia="Times New Roman" w:hAnsi="Times New Roman"/>
          <w:sz w:val="24"/>
          <w:szCs w:val="24"/>
          <w:lang w:eastAsia="ru-RU"/>
        </w:rPr>
        <w:t xml:space="preserve"> </w:t>
      </w:r>
      <w:r w:rsidR="005A0E2A" w:rsidRPr="000D14F4">
        <w:rPr>
          <w:rFonts w:ascii="Times New Roman" w:eastAsia="Times New Roman" w:hAnsi="Times New Roman"/>
          <w:sz w:val="24"/>
          <w:szCs w:val="24"/>
          <w:lang w:eastAsia="ru-RU"/>
        </w:rPr>
        <w:t xml:space="preserve">выявленных </w:t>
      </w:r>
      <w:r w:rsidR="00982386" w:rsidRPr="000D14F4">
        <w:rPr>
          <w:rFonts w:ascii="Times New Roman" w:eastAsia="Times New Roman" w:hAnsi="Times New Roman"/>
          <w:sz w:val="24"/>
          <w:szCs w:val="24"/>
          <w:lang w:eastAsia="ru-RU"/>
        </w:rPr>
        <w:t>недостатк</w:t>
      </w:r>
      <w:r w:rsidR="00824F03" w:rsidRPr="000D14F4">
        <w:rPr>
          <w:rFonts w:ascii="Times New Roman" w:eastAsia="Times New Roman" w:hAnsi="Times New Roman"/>
          <w:sz w:val="24"/>
          <w:szCs w:val="24"/>
          <w:lang w:eastAsia="ru-RU"/>
        </w:rPr>
        <w:t>ах</w:t>
      </w:r>
      <w:r w:rsidR="00982386" w:rsidRPr="000D14F4">
        <w:rPr>
          <w:rFonts w:ascii="Times New Roman" w:eastAsia="Times New Roman" w:hAnsi="Times New Roman"/>
          <w:sz w:val="24"/>
          <w:szCs w:val="24"/>
          <w:lang w:eastAsia="ru-RU"/>
        </w:rPr>
        <w:t xml:space="preserve">, </w:t>
      </w:r>
      <w:r w:rsidR="00982386" w:rsidRPr="000D14F4">
        <w:rPr>
          <w:rFonts w:ascii="Times New Roman" w:eastAsia="Times New Roman" w:hAnsi="Times New Roman"/>
          <w:color w:val="000000"/>
          <w:sz w:val="24"/>
          <w:szCs w:val="24"/>
          <w:lang w:eastAsia="ru-RU"/>
        </w:rPr>
        <w:t>в котором указываются выявленные недостатки и сроки их исправлений, и направляет его Подрядчику</w:t>
      </w:r>
      <w:r w:rsidR="00982386" w:rsidRPr="000D14F4">
        <w:rPr>
          <w:rFonts w:ascii="Times New Roman" w:eastAsia="Times New Roman" w:hAnsi="Times New Roman"/>
          <w:sz w:val="24"/>
          <w:szCs w:val="24"/>
          <w:lang w:eastAsia="ru-RU"/>
        </w:rPr>
        <w:t>.</w:t>
      </w:r>
    </w:p>
    <w:p w:rsidR="00EF4723" w:rsidRPr="000D14F4" w:rsidRDefault="00982386"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0D14F4">
        <w:rPr>
          <w:rFonts w:ascii="Times New Roman" w:eastAsia="Times New Roman" w:hAnsi="Times New Roman"/>
          <w:sz w:val="24"/>
          <w:szCs w:val="24"/>
          <w:lang w:eastAsia="ru-RU"/>
        </w:rPr>
        <w:t xml:space="preserve">Подрядчик обязан устранить выявленные недостатки за свой счет в сроки, указанные в Акте </w:t>
      </w:r>
      <w:r w:rsidR="00504B66" w:rsidRPr="000D14F4">
        <w:rPr>
          <w:rFonts w:ascii="Times New Roman" w:eastAsia="Times New Roman" w:hAnsi="Times New Roman"/>
          <w:sz w:val="24"/>
          <w:szCs w:val="24"/>
          <w:lang w:eastAsia="ru-RU"/>
        </w:rPr>
        <w:t xml:space="preserve">о </w:t>
      </w:r>
      <w:r w:rsidR="005A0E2A" w:rsidRPr="000D14F4">
        <w:rPr>
          <w:rFonts w:ascii="Times New Roman" w:eastAsia="Times New Roman" w:hAnsi="Times New Roman"/>
          <w:sz w:val="24"/>
          <w:szCs w:val="24"/>
          <w:lang w:eastAsia="ru-RU"/>
        </w:rPr>
        <w:t xml:space="preserve">выявленных </w:t>
      </w:r>
      <w:r w:rsidRPr="000D14F4">
        <w:rPr>
          <w:rFonts w:ascii="Times New Roman" w:eastAsia="Times New Roman" w:hAnsi="Times New Roman"/>
          <w:sz w:val="24"/>
          <w:szCs w:val="24"/>
          <w:lang w:eastAsia="ru-RU"/>
        </w:rPr>
        <w:t>недостатк</w:t>
      </w:r>
      <w:r w:rsidR="00504B66" w:rsidRPr="000D14F4">
        <w:rPr>
          <w:rFonts w:ascii="Times New Roman" w:eastAsia="Times New Roman" w:hAnsi="Times New Roman"/>
          <w:sz w:val="24"/>
          <w:szCs w:val="24"/>
          <w:lang w:eastAsia="ru-RU"/>
        </w:rPr>
        <w:t>ах</w:t>
      </w:r>
      <w:r w:rsidRPr="000D14F4">
        <w:rPr>
          <w:rFonts w:ascii="Times New Roman" w:eastAsia="Times New Roman" w:hAnsi="Times New Roman"/>
          <w:sz w:val="24"/>
          <w:szCs w:val="24"/>
          <w:lang w:eastAsia="ru-RU"/>
        </w:rPr>
        <w:t xml:space="preserve">, либо, в случае, если в Акте </w:t>
      </w:r>
      <w:r w:rsidR="00824F03" w:rsidRPr="000D14F4">
        <w:rPr>
          <w:rFonts w:ascii="Times New Roman" w:eastAsia="Times New Roman" w:hAnsi="Times New Roman"/>
          <w:sz w:val="24"/>
          <w:szCs w:val="24"/>
          <w:lang w:eastAsia="ru-RU"/>
        </w:rPr>
        <w:t>о</w:t>
      </w:r>
      <w:r w:rsidR="00180FF8" w:rsidRPr="000D14F4">
        <w:rPr>
          <w:rFonts w:ascii="Times New Roman" w:eastAsia="Times New Roman" w:hAnsi="Times New Roman"/>
          <w:sz w:val="24"/>
          <w:szCs w:val="24"/>
          <w:lang w:eastAsia="ru-RU"/>
        </w:rPr>
        <w:t xml:space="preserve"> </w:t>
      </w:r>
      <w:r w:rsidR="005A0E2A" w:rsidRPr="000D14F4">
        <w:rPr>
          <w:rFonts w:ascii="Times New Roman" w:eastAsia="Times New Roman" w:hAnsi="Times New Roman"/>
          <w:sz w:val="24"/>
          <w:szCs w:val="24"/>
          <w:lang w:eastAsia="ru-RU"/>
        </w:rPr>
        <w:t xml:space="preserve">выявленных </w:t>
      </w:r>
      <w:r w:rsidR="00504B66" w:rsidRPr="000D14F4">
        <w:rPr>
          <w:rFonts w:ascii="Times New Roman" w:eastAsia="Times New Roman" w:hAnsi="Times New Roman"/>
          <w:sz w:val="24"/>
          <w:szCs w:val="24"/>
          <w:lang w:eastAsia="ru-RU"/>
        </w:rPr>
        <w:t>недостатках</w:t>
      </w:r>
      <w:r w:rsidRPr="000D14F4">
        <w:rPr>
          <w:rFonts w:ascii="Times New Roman" w:eastAsia="Times New Roman" w:hAnsi="Times New Roman"/>
          <w:sz w:val="24"/>
          <w:szCs w:val="24"/>
          <w:lang w:eastAsia="ru-RU"/>
        </w:rPr>
        <w:t xml:space="preserve"> срок не указан, в срок, не превышающий 5 (Пять) календарных дней с момента выявления Заказчиком недостатков</w:t>
      </w:r>
      <w:r w:rsidR="00EF4723" w:rsidRPr="000D14F4">
        <w:rPr>
          <w:rFonts w:ascii="Times New Roman" w:eastAsia="Times New Roman" w:hAnsi="Times New Roman"/>
          <w:sz w:val="24"/>
          <w:szCs w:val="24"/>
          <w:lang w:eastAsia="ru-RU"/>
        </w:rPr>
        <w:t xml:space="preserve"> (</w:t>
      </w:r>
      <w:r w:rsidRPr="000D14F4">
        <w:rPr>
          <w:rFonts w:ascii="Times New Roman" w:eastAsia="Times New Roman" w:hAnsi="Times New Roman"/>
          <w:sz w:val="24"/>
          <w:szCs w:val="24"/>
          <w:lang w:eastAsia="ru-RU"/>
        </w:rPr>
        <w:t>составлени</w:t>
      </w:r>
      <w:r w:rsidR="00C57469" w:rsidRPr="000D14F4">
        <w:rPr>
          <w:rFonts w:ascii="Times New Roman" w:eastAsia="Times New Roman" w:hAnsi="Times New Roman"/>
          <w:sz w:val="24"/>
          <w:szCs w:val="24"/>
          <w:lang w:eastAsia="ru-RU"/>
        </w:rPr>
        <w:t>я</w:t>
      </w:r>
      <w:r w:rsidRPr="000D14F4">
        <w:rPr>
          <w:rFonts w:ascii="Times New Roman" w:eastAsia="Times New Roman" w:hAnsi="Times New Roman"/>
          <w:sz w:val="24"/>
          <w:szCs w:val="24"/>
          <w:lang w:eastAsia="ru-RU"/>
        </w:rPr>
        <w:t xml:space="preserve"> Заказчиком Акта </w:t>
      </w:r>
      <w:r w:rsidR="00824F03" w:rsidRPr="000D14F4">
        <w:rPr>
          <w:rFonts w:ascii="Times New Roman" w:eastAsia="Times New Roman" w:hAnsi="Times New Roman"/>
          <w:sz w:val="24"/>
          <w:szCs w:val="24"/>
          <w:lang w:eastAsia="ru-RU"/>
        </w:rPr>
        <w:t xml:space="preserve">о </w:t>
      </w:r>
      <w:r w:rsidR="005A4C4D">
        <w:rPr>
          <w:rFonts w:ascii="Times New Roman" w:eastAsia="Times New Roman" w:hAnsi="Times New Roman"/>
          <w:sz w:val="24"/>
          <w:szCs w:val="24"/>
          <w:lang w:eastAsia="ru-RU"/>
        </w:rPr>
        <w:t xml:space="preserve">выявленных </w:t>
      </w:r>
      <w:r w:rsidRPr="000D14F4">
        <w:rPr>
          <w:rFonts w:ascii="Times New Roman" w:eastAsia="Times New Roman" w:hAnsi="Times New Roman"/>
          <w:sz w:val="24"/>
          <w:szCs w:val="24"/>
          <w:lang w:eastAsia="ru-RU"/>
        </w:rPr>
        <w:t>недостатк</w:t>
      </w:r>
      <w:r w:rsidR="00180FF8" w:rsidRPr="000D14F4">
        <w:rPr>
          <w:rFonts w:ascii="Times New Roman" w:eastAsia="Times New Roman" w:hAnsi="Times New Roman"/>
          <w:sz w:val="24"/>
          <w:szCs w:val="24"/>
          <w:lang w:eastAsia="ru-RU"/>
        </w:rPr>
        <w:t>ах</w:t>
      </w:r>
      <w:r w:rsidR="00EF4723" w:rsidRPr="000D14F4">
        <w:rPr>
          <w:rFonts w:ascii="Times New Roman" w:eastAsia="Times New Roman" w:hAnsi="Times New Roman"/>
          <w:sz w:val="24"/>
          <w:szCs w:val="24"/>
          <w:lang w:eastAsia="ru-RU"/>
        </w:rPr>
        <w:t>)</w:t>
      </w:r>
      <w:r w:rsidRPr="000D14F4">
        <w:rPr>
          <w:rFonts w:ascii="Times New Roman" w:eastAsia="Times New Roman" w:hAnsi="Times New Roman"/>
          <w:sz w:val="24"/>
          <w:szCs w:val="24"/>
          <w:lang w:eastAsia="ru-RU"/>
        </w:rPr>
        <w:t xml:space="preserve">. </w:t>
      </w:r>
    </w:p>
    <w:p w:rsidR="00982386" w:rsidRPr="007C796A" w:rsidRDefault="00982386" w:rsidP="00F302CA">
      <w:pPr>
        <w:pStyle w:val="af2"/>
        <w:numPr>
          <w:ilvl w:val="1"/>
          <w:numId w:val="14"/>
        </w:numPr>
        <w:spacing w:after="0" w:line="240" w:lineRule="auto"/>
        <w:ind w:left="0" w:firstLine="567"/>
        <w:jc w:val="both"/>
        <w:rPr>
          <w:rFonts w:ascii="Times New Roman" w:eastAsia="Times New Roman" w:hAnsi="Times New Roman"/>
          <w:color w:val="000000"/>
          <w:sz w:val="24"/>
          <w:szCs w:val="24"/>
          <w:lang w:eastAsia="ru-RU"/>
        </w:rPr>
      </w:pPr>
      <w:r w:rsidRPr="000D14F4">
        <w:rPr>
          <w:rFonts w:ascii="Times New Roman" w:eastAsia="Times New Roman" w:hAnsi="Times New Roman"/>
          <w:sz w:val="24"/>
          <w:szCs w:val="24"/>
          <w:lang w:eastAsia="ru-RU"/>
        </w:rPr>
        <w:t>После устранения недостатков Подрядчик извещает Заказчика о факте устранения недостатков</w:t>
      </w:r>
      <w:r w:rsidR="00183E27" w:rsidRPr="000D14F4">
        <w:rPr>
          <w:rFonts w:ascii="Times New Roman" w:eastAsia="Times New Roman" w:hAnsi="Times New Roman"/>
          <w:sz w:val="24"/>
          <w:szCs w:val="24"/>
          <w:lang w:eastAsia="ru-RU"/>
        </w:rPr>
        <w:t xml:space="preserve">. </w:t>
      </w:r>
      <w:r w:rsidRPr="000D14F4">
        <w:rPr>
          <w:rFonts w:ascii="Times New Roman" w:eastAsia="Times New Roman" w:hAnsi="Times New Roman"/>
          <w:sz w:val="24"/>
          <w:szCs w:val="24"/>
          <w:lang w:eastAsia="ru-RU"/>
        </w:rPr>
        <w:t xml:space="preserve">При устранении недостатков Подрядчиком и подписании Сторонами Акта </w:t>
      </w:r>
      <w:r w:rsidR="00DF4E19" w:rsidRPr="000D14F4">
        <w:rPr>
          <w:rFonts w:ascii="Times New Roman" w:eastAsia="Times New Roman" w:hAnsi="Times New Roman"/>
          <w:sz w:val="24"/>
          <w:szCs w:val="24"/>
          <w:lang w:eastAsia="ru-RU"/>
        </w:rPr>
        <w:t xml:space="preserve">об </w:t>
      </w:r>
      <w:r w:rsidRPr="000D14F4">
        <w:rPr>
          <w:rFonts w:ascii="Times New Roman" w:eastAsia="Times New Roman" w:hAnsi="Times New Roman"/>
          <w:sz w:val="24"/>
          <w:szCs w:val="24"/>
          <w:lang w:eastAsia="ru-RU"/>
        </w:rPr>
        <w:t>устранени</w:t>
      </w:r>
      <w:r w:rsidR="00DF4E19" w:rsidRPr="000D14F4">
        <w:rPr>
          <w:rFonts w:ascii="Times New Roman" w:eastAsia="Times New Roman" w:hAnsi="Times New Roman"/>
          <w:sz w:val="24"/>
          <w:szCs w:val="24"/>
          <w:lang w:eastAsia="ru-RU"/>
        </w:rPr>
        <w:t>и</w:t>
      </w:r>
      <w:r w:rsidRPr="000D14F4">
        <w:rPr>
          <w:rFonts w:ascii="Times New Roman" w:eastAsia="Times New Roman" w:hAnsi="Times New Roman"/>
          <w:sz w:val="24"/>
          <w:szCs w:val="24"/>
          <w:lang w:eastAsia="ru-RU"/>
        </w:rPr>
        <w:t xml:space="preserve"> </w:t>
      </w:r>
      <w:r w:rsidR="005A0E2A" w:rsidRPr="000D14F4">
        <w:rPr>
          <w:rFonts w:ascii="Times New Roman" w:eastAsia="Times New Roman" w:hAnsi="Times New Roman"/>
          <w:sz w:val="24"/>
          <w:szCs w:val="24"/>
          <w:lang w:eastAsia="ru-RU"/>
        </w:rPr>
        <w:t>выявленных</w:t>
      </w:r>
      <w:r w:rsidR="005A0E2A" w:rsidRPr="007C796A">
        <w:rPr>
          <w:rFonts w:ascii="Times New Roman" w:eastAsia="Times New Roman" w:hAnsi="Times New Roman"/>
          <w:sz w:val="24"/>
          <w:szCs w:val="24"/>
          <w:lang w:eastAsia="ru-RU"/>
        </w:rPr>
        <w:t xml:space="preserve"> </w:t>
      </w:r>
      <w:r w:rsidRPr="007C796A">
        <w:rPr>
          <w:rFonts w:ascii="Times New Roman" w:eastAsia="Times New Roman" w:hAnsi="Times New Roman"/>
          <w:sz w:val="24"/>
          <w:szCs w:val="24"/>
          <w:lang w:eastAsia="ru-RU"/>
        </w:rPr>
        <w:t xml:space="preserve">недостатков, </w:t>
      </w:r>
      <w:r w:rsidR="005A0E2A" w:rsidRPr="007C796A">
        <w:rPr>
          <w:rFonts w:ascii="Times New Roman" w:eastAsia="Times New Roman" w:hAnsi="Times New Roman"/>
          <w:sz w:val="24"/>
          <w:szCs w:val="24"/>
          <w:lang w:eastAsia="ru-RU"/>
        </w:rPr>
        <w:t>Стороны подписывают</w:t>
      </w:r>
      <w:r w:rsidR="00DF4E19" w:rsidRPr="007C796A">
        <w:rPr>
          <w:rFonts w:ascii="Times New Roman" w:eastAsia="Times New Roman" w:hAnsi="Times New Roman"/>
          <w:sz w:val="24"/>
          <w:szCs w:val="24"/>
          <w:lang w:eastAsia="ru-RU"/>
        </w:rPr>
        <w:t xml:space="preserve"> </w:t>
      </w:r>
      <w:r w:rsidRPr="007C796A">
        <w:rPr>
          <w:rFonts w:ascii="Times New Roman" w:eastAsia="Times New Roman" w:hAnsi="Times New Roman"/>
          <w:sz w:val="24"/>
          <w:szCs w:val="24"/>
          <w:lang w:eastAsia="ru-RU"/>
        </w:rPr>
        <w:t>Акт о приемке выполненных работ</w:t>
      </w:r>
      <w:r w:rsidR="006846CB" w:rsidRPr="007C796A">
        <w:rPr>
          <w:rFonts w:ascii="Times New Roman" w:eastAsia="Times New Roman" w:hAnsi="Times New Roman"/>
          <w:sz w:val="24"/>
          <w:szCs w:val="24"/>
          <w:lang w:eastAsia="ru-RU"/>
        </w:rPr>
        <w:t xml:space="preserve"> </w:t>
      </w:r>
      <w:r w:rsidR="00EF4723" w:rsidRPr="007C796A">
        <w:rPr>
          <w:rFonts w:ascii="Times New Roman" w:eastAsia="Times New Roman" w:hAnsi="Times New Roman"/>
          <w:sz w:val="24"/>
          <w:szCs w:val="24"/>
          <w:lang w:eastAsia="ru-RU"/>
        </w:rPr>
        <w:t>(</w:t>
      </w:r>
      <w:r w:rsidR="006846CB" w:rsidRPr="007C796A">
        <w:rPr>
          <w:rFonts w:ascii="Times New Roman" w:eastAsia="Times New Roman" w:hAnsi="Times New Roman"/>
          <w:sz w:val="24"/>
          <w:szCs w:val="24"/>
          <w:lang w:eastAsia="ru-RU"/>
        </w:rPr>
        <w:t>КС-2</w:t>
      </w:r>
      <w:r w:rsidR="00EF4723" w:rsidRPr="007C796A">
        <w:rPr>
          <w:rFonts w:ascii="Times New Roman" w:eastAsia="Times New Roman" w:hAnsi="Times New Roman"/>
          <w:sz w:val="24"/>
          <w:szCs w:val="24"/>
          <w:lang w:eastAsia="ru-RU"/>
        </w:rPr>
        <w:t>)</w:t>
      </w:r>
      <w:r w:rsidR="00996E87" w:rsidRPr="007C796A">
        <w:rPr>
          <w:rFonts w:ascii="Times New Roman" w:eastAsia="Times New Roman" w:hAnsi="Times New Roman"/>
          <w:sz w:val="24"/>
          <w:szCs w:val="24"/>
          <w:lang w:eastAsia="ru-RU"/>
        </w:rPr>
        <w:t xml:space="preserve">, справку о стоимости выполненных работ и затрат </w:t>
      </w:r>
      <w:r w:rsidR="00EF4723" w:rsidRPr="007C796A">
        <w:rPr>
          <w:rFonts w:ascii="Times New Roman" w:eastAsia="Times New Roman" w:hAnsi="Times New Roman"/>
          <w:sz w:val="24"/>
          <w:szCs w:val="24"/>
          <w:lang w:eastAsia="ru-RU"/>
        </w:rPr>
        <w:t>(</w:t>
      </w:r>
      <w:r w:rsidR="00996E87" w:rsidRPr="007C796A">
        <w:rPr>
          <w:rFonts w:ascii="Times New Roman" w:eastAsia="Times New Roman" w:hAnsi="Times New Roman"/>
          <w:sz w:val="24"/>
          <w:szCs w:val="24"/>
          <w:lang w:eastAsia="ru-RU"/>
        </w:rPr>
        <w:t>КС-3</w:t>
      </w:r>
      <w:r w:rsidR="00EF4723" w:rsidRPr="007C796A">
        <w:rPr>
          <w:rFonts w:ascii="Times New Roman" w:eastAsia="Times New Roman" w:hAnsi="Times New Roman"/>
          <w:sz w:val="24"/>
          <w:szCs w:val="24"/>
          <w:lang w:eastAsia="ru-RU"/>
        </w:rPr>
        <w:t>).</w:t>
      </w:r>
    </w:p>
    <w:p w:rsidR="00705BC1" w:rsidRDefault="00705BC1" w:rsidP="00F302CA">
      <w:pPr>
        <w:pStyle w:val="af2"/>
        <w:widowControl w:val="0"/>
        <w:numPr>
          <w:ilvl w:val="1"/>
          <w:numId w:val="14"/>
        </w:numPr>
        <w:tabs>
          <w:tab w:val="left" w:pos="0"/>
          <w:tab w:val="left" w:pos="426"/>
        </w:tabs>
        <w:suppressAutoHyphens/>
        <w:spacing w:after="0" w:line="240" w:lineRule="auto"/>
        <w:ind w:left="0" w:firstLine="567"/>
        <w:jc w:val="both"/>
        <w:rPr>
          <w:rFonts w:ascii="Times New Roman" w:eastAsia="Times New Roman" w:hAnsi="Times New Roman"/>
          <w:sz w:val="24"/>
          <w:szCs w:val="24"/>
          <w:lang w:eastAsia="ru-RU"/>
        </w:rPr>
      </w:pPr>
      <w:r w:rsidRPr="00D50137">
        <w:rPr>
          <w:rFonts w:ascii="Times New Roman" w:eastAsia="Times New Roman" w:hAnsi="Times New Roman"/>
          <w:sz w:val="24"/>
          <w:szCs w:val="24"/>
          <w:lang w:eastAsia="ru-RU"/>
        </w:rPr>
        <w:t xml:space="preserve">В случае если Подрядчик при повторном предъявлении результатов работ по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у</w:t>
      </w:r>
      <w:r w:rsidRPr="00D50137">
        <w:rPr>
          <w:rFonts w:ascii="Times New Roman" w:eastAsia="Times New Roman" w:hAnsi="Times New Roman"/>
          <w:sz w:val="24"/>
          <w:szCs w:val="24"/>
          <w:lang w:eastAsia="ru-RU"/>
        </w:rPr>
        <w:t xml:space="preserve"> к приемке не устраняет указанные Заказчиком недостатки либо устраняет их не в полном объеме, Заказчик имеет право направить Подрядчику мотивированный отказ от приемки одних и тех же работ неоднократно, или направить Подрядчику односторонний отказ от выполнения </w:t>
      </w:r>
      <w:r w:rsidR="00EA35EB">
        <w:rPr>
          <w:rFonts w:ascii="Times New Roman" w:eastAsia="Times New Roman" w:hAnsi="Times New Roman"/>
          <w:sz w:val="24"/>
          <w:szCs w:val="24"/>
          <w:lang w:eastAsia="ru-RU"/>
        </w:rPr>
        <w:t>Договор</w:t>
      </w:r>
      <w:r w:rsidR="008413B9">
        <w:rPr>
          <w:rFonts w:ascii="Times New Roman" w:eastAsia="Times New Roman" w:hAnsi="Times New Roman"/>
          <w:sz w:val="24"/>
          <w:szCs w:val="24"/>
          <w:lang w:eastAsia="ru-RU"/>
        </w:rPr>
        <w:t>а</w:t>
      </w:r>
      <w:r w:rsidRPr="00D50137">
        <w:rPr>
          <w:rFonts w:ascii="Times New Roman" w:eastAsia="Times New Roman" w:hAnsi="Times New Roman"/>
          <w:sz w:val="24"/>
          <w:szCs w:val="24"/>
          <w:lang w:eastAsia="ru-RU"/>
        </w:rPr>
        <w:t xml:space="preserve"> в порядке, определенном законодательством Российской Федерации.  </w:t>
      </w:r>
    </w:p>
    <w:p w:rsidR="00FB157E" w:rsidRDefault="00FB157E" w:rsidP="00F302CA">
      <w:pPr>
        <w:pStyle w:val="af2"/>
        <w:widowControl w:val="0"/>
        <w:numPr>
          <w:ilvl w:val="1"/>
          <w:numId w:val="14"/>
        </w:numPr>
        <w:tabs>
          <w:tab w:val="left" w:pos="0"/>
          <w:tab w:val="left" w:pos="426"/>
        </w:tabs>
        <w:suppressAutoHyphens/>
        <w:spacing w:after="0" w:line="240" w:lineRule="auto"/>
        <w:ind w:left="0" w:firstLine="567"/>
        <w:jc w:val="both"/>
        <w:rPr>
          <w:rFonts w:ascii="Times New Roman" w:eastAsia="Times New Roman" w:hAnsi="Times New Roman"/>
          <w:sz w:val="24"/>
          <w:szCs w:val="24"/>
          <w:lang w:eastAsia="ru-RU"/>
        </w:rPr>
      </w:pPr>
      <w:r w:rsidRPr="00FB157E">
        <w:rPr>
          <w:rFonts w:ascii="Times New Roman" w:eastAsia="Times New Roman" w:hAnsi="Times New Roman"/>
          <w:sz w:val="24"/>
          <w:szCs w:val="24"/>
          <w:lang w:eastAsia="ru-RU"/>
        </w:rPr>
        <w:t xml:space="preserve">Подписанные Сторонами Акт о приемке выполненных работ </w:t>
      </w:r>
      <w:r w:rsidR="00C34FAD">
        <w:rPr>
          <w:rFonts w:ascii="Times New Roman" w:eastAsia="Times New Roman" w:hAnsi="Times New Roman"/>
          <w:sz w:val="24"/>
          <w:szCs w:val="24"/>
          <w:lang w:eastAsia="ru-RU"/>
        </w:rPr>
        <w:t>(</w:t>
      </w:r>
      <w:r w:rsidRPr="00FB157E">
        <w:rPr>
          <w:rFonts w:ascii="Times New Roman" w:eastAsia="Times New Roman" w:hAnsi="Times New Roman"/>
          <w:sz w:val="24"/>
          <w:szCs w:val="24"/>
          <w:lang w:eastAsia="ru-RU"/>
        </w:rPr>
        <w:t>КС</w:t>
      </w:r>
      <w:r>
        <w:rPr>
          <w:rFonts w:ascii="Times New Roman" w:eastAsia="Times New Roman" w:hAnsi="Times New Roman"/>
          <w:sz w:val="24"/>
          <w:szCs w:val="24"/>
          <w:lang w:eastAsia="ru-RU"/>
        </w:rPr>
        <w:t>-</w:t>
      </w:r>
      <w:r w:rsidRPr="00FB157E">
        <w:rPr>
          <w:rFonts w:ascii="Times New Roman" w:eastAsia="Times New Roman" w:hAnsi="Times New Roman"/>
          <w:sz w:val="24"/>
          <w:szCs w:val="24"/>
          <w:lang w:eastAsia="ru-RU"/>
        </w:rPr>
        <w:t>2</w:t>
      </w:r>
      <w:r w:rsidR="00C34FAD">
        <w:rPr>
          <w:rFonts w:ascii="Times New Roman" w:eastAsia="Times New Roman" w:hAnsi="Times New Roman"/>
          <w:sz w:val="24"/>
          <w:szCs w:val="24"/>
          <w:lang w:eastAsia="ru-RU"/>
        </w:rPr>
        <w:t>)</w:t>
      </w:r>
      <w:r w:rsidRPr="00FB157E">
        <w:rPr>
          <w:rFonts w:ascii="Times New Roman" w:eastAsia="Times New Roman" w:hAnsi="Times New Roman"/>
          <w:sz w:val="24"/>
          <w:szCs w:val="24"/>
          <w:lang w:eastAsia="ru-RU"/>
        </w:rPr>
        <w:t>, справка о стоимости выполненных работ и затрат</w:t>
      </w:r>
      <w:r w:rsidR="00C34FAD">
        <w:rPr>
          <w:rFonts w:ascii="Times New Roman" w:eastAsia="Times New Roman" w:hAnsi="Times New Roman"/>
          <w:sz w:val="24"/>
          <w:szCs w:val="24"/>
          <w:lang w:eastAsia="ru-RU"/>
        </w:rPr>
        <w:t xml:space="preserve"> (</w:t>
      </w:r>
      <w:r w:rsidRPr="00FB157E">
        <w:rPr>
          <w:rFonts w:ascii="Times New Roman" w:eastAsia="Times New Roman" w:hAnsi="Times New Roman"/>
          <w:sz w:val="24"/>
          <w:szCs w:val="24"/>
          <w:lang w:eastAsia="ru-RU"/>
        </w:rPr>
        <w:t>КС-3</w:t>
      </w:r>
      <w:r w:rsidR="00C34FAD">
        <w:rPr>
          <w:rFonts w:ascii="Times New Roman" w:eastAsia="Times New Roman" w:hAnsi="Times New Roman"/>
          <w:sz w:val="24"/>
          <w:szCs w:val="24"/>
          <w:lang w:eastAsia="ru-RU"/>
        </w:rPr>
        <w:t>)</w:t>
      </w:r>
      <w:r w:rsidR="0007114B">
        <w:rPr>
          <w:rFonts w:ascii="Times New Roman" w:eastAsia="Times New Roman" w:hAnsi="Times New Roman"/>
          <w:sz w:val="24"/>
          <w:szCs w:val="24"/>
          <w:lang w:eastAsia="ru-RU"/>
        </w:rPr>
        <w:t xml:space="preserve"> и предоставленные Подрядчиком надлежащим образом оформленны</w:t>
      </w:r>
      <w:r w:rsidR="00C34FAD">
        <w:rPr>
          <w:rFonts w:ascii="Times New Roman" w:eastAsia="Times New Roman" w:hAnsi="Times New Roman"/>
          <w:sz w:val="24"/>
          <w:szCs w:val="24"/>
          <w:lang w:eastAsia="ru-RU"/>
        </w:rPr>
        <w:t>е</w:t>
      </w:r>
      <w:r w:rsidR="0007114B">
        <w:rPr>
          <w:rFonts w:ascii="Times New Roman" w:eastAsia="Times New Roman" w:hAnsi="Times New Roman"/>
          <w:sz w:val="24"/>
          <w:szCs w:val="24"/>
          <w:lang w:eastAsia="ru-RU"/>
        </w:rPr>
        <w:t xml:space="preserve"> </w:t>
      </w:r>
      <w:r w:rsidR="00DA77CA">
        <w:rPr>
          <w:rFonts w:ascii="Times New Roman" w:eastAsia="Times New Roman" w:hAnsi="Times New Roman"/>
          <w:sz w:val="24"/>
          <w:szCs w:val="24"/>
          <w:lang w:eastAsia="ru-RU"/>
        </w:rPr>
        <w:t xml:space="preserve">отчетные документы, </w:t>
      </w:r>
      <w:r w:rsidR="0007114B">
        <w:rPr>
          <w:rFonts w:ascii="Times New Roman" w:eastAsia="Times New Roman" w:hAnsi="Times New Roman"/>
          <w:sz w:val="24"/>
          <w:szCs w:val="24"/>
          <w:lang w:eastAsia="ru-RU"/>
        </w:rPr>
        <w:t>счет</w:t>
      </w:r>
      <w:r w:rsidR="00DA77CA">
        <w:rPr>
          <w:rFonts w:ascii="Times New Roman" w:eastAsia="Times New Roman" w:hAnsi="Times New Roman"/>
          <w:sz w:val="24"/>
          <w:szCs w:val="24"/>
          <w:lang w:eastAsia="ru-RU"/>
        </w:rPr>
        <w:t>,</w:t>
      </w:r>
      <w:r w:rsidR="0007114B">
        <w:rPr>
          <w:rFonts w:ascii="Times New Roman" w:eastAsia="Times New Roman" w:hAnsi="Times New Roman"/>
          <w:sz w:val="24"/>
          <w:szCs w:val="24"/>
          <w:lang w:eastAsia="ru-RU"/>
        </w:rPr>
        <w:t xml:space="preserve"> счета-фактур</w:t>
      </w:r>
      <w:r w:rsidR="00C34FAD">
        <w:rPr>
          <w:rFonts w:ascii="Times New Roman" w:eastAsia="Times New Roman" w:hAnsi="Times New Roman"/>
          <w:sz w:val="24"/>
          <w:szCs w:val="24"/>
          <w:lang w:eastAsia="ru-RU"/>
        </w:rPr>
        <w:t>а</w:t>
      </w:r>
      <w:r w:rsidR="0007114B">
        <w:rPr>
          <w:rFonts w:ascii="Times New Roman" w:eastAsia="Times New Roman" w:hAnsi="Times New Roman"/>
          <w:sz w:val="24"/>
          <w:szCs w:val="24"/>
          <w:lang w:eastAsia="ru-RU"/>
        </w:rPr>
        <w:t xml:space="preserve"> </w:t>
      </w:r>
      <w:r w:rsidR="0007114B" w:rsidRPr="00BA3E4F">
        <w:rPr>
          <w:rFonts w:ascii="Times New Roman" w:eastAsia="Times New Roman" w:hAnsi="Times New Roman"/>
          <w:sz w:val="24"/>
          <w:szCs w:val="24"/>
          <w:lang w:eastAsia="ru-RU"/>
        </w:rPr>
        <w:t>(</w:t>
      </w:r>
      <w:r w:rsidR="00DA77CA" w:rsidRPr="00BA3E4F">
        <w:rPr>
          <w:rFonts w:ascii="Times New Roman" w:eastAsia="Times New Roman" w:hAnsi="Times New Roman"/>
          <w:sz w:val="24"/>
          <w:szCs w:val="24"/>
          <w:lang w:eastAsia="ru-RU"/>
        </w:rPr>
        <w:t>при наличии)</w:t>
      </w:r>
      <w:r w:rsidR="00DA77CA">
        <w:rPr>
          <w:rFonts w:ascii="Times New Roman" w:eastAsia="Times New Roman" w:hAnsi="Times New Roman"/>
          <w:sz w:val="20"/>
          <w:szCs w:val="20"/>
          <w:lang w:eastAsia="ru-RU"/>
        </w:rPr>
        <w:t xml:space="preserve"> </w:t>
      </w:r>
      <w:r w:rsidRPr="00FB157E">
        <w:rPr>
          <w:rFonts w:ascii="Times New Roman" w:eastAsia="Times New Roman" w:hAnsi="Times New Roman"/>
          <w:sz w:val="24"/>
          <w:szCs w:val="24"/>
          <w:lang w:eastAsia="ru-RU"/>
        </w:rPr>
        <w:t xml:space="preserve">являются основанием для </w:t>
      </w:r>
      <w:r w:rsidR="008D604C">
        <w:rPr>
          <w:rFonts w:ascii="Times New Roman" w:eastAsia="Times New Roman" w:hAnsi="Times New Roman"/>
          <w:sz w:val="24"/>
          <w:szCs w:val="24"/>
          <w:lang w:eastAsia="ru-RU"/>
        </w:rPr>
        <w:t xml:space="preserve">проведения </w:t>
      </w:r>
      <w:r w:rsidRPr="00FB157E">
        <w:rPr>
          <w:rFonts w:ascii="Times New Roman" w:eastAsia="Times New Roman" w:hAnsi="Times New Roman"/>
          <w:sz w:val="24"/>
          <w:szCs w:val="24"/>
          <w:lang w:eastAsia="ru-RU"/>
        </w:rPr>
        <w:t>расчетов за выполненный объем работ по настоящему Договору</w:t>
      </w:r>
      <w:r w:rsidR="008D604C">
        <w:rPr>
          <w:rFonts w:ascii="Times New Roman" w:eastAsia="Times New Roman" w:hAnsi="Times New Roman"/>
          <w:sz w:val="24"/>
          <w:szCs w:val="24"/>
          <w:lang w:eastAsia="ru-RU"/>
        </w:rPr>
        <w:t>.</w:t>
      </w:r>
    </w:p>
    <w:p w:rsidR="00754D45" w:rsidRPr="00586022" w:rsidRDefault="00754D45" w:rsidP="00F302CA">
      <w:pPr>
        <w:widowControl w:val="0"/>
        <w:numPr>
          <w:ilvl w:val="0"/>
          <w:numId w:val="14"/>
        </w:numPr>
        <w:suppressLineNumbers/>
        <w:tabs>
          <w:tab w:val="left" w:pos="567"/>
        </w:tabs>
        <w:suppressAutoHyphens/>
        <w:autoSpaceDE w:val="0"/>
        <w:autoSpaceDN w:val="0"/>
        <w:adjustRightInd w:val="0"/>
        <w:spacing w:after="0" w:line="240" w:lineRule="auto"/>
        <w:jc w:val="center"/>
        <w:rPr>
          <w:rFonts w:ascii="Times New Roman" w:eastAsia="Times New Roman" w:hAnsi="Times New Roman"/>
          <w:kern w:val="2"/>
          <w:sz w:val="24"/>
          <w:szCs w:val="24"/>
          <w:lang w:eastAsia="ru-RU"/>
        </w:rPr>
      </w:pPr>
      <w:r w:rsidRPr="00E37CC0">
        <w:rPr>
          <w:rFonts w:ascii="Times New Roman" w:eastAsia="Times New Roman" w:hAnsi="Times New Roman"/>
          <w:b/>
          <w:kern w:val="2"/>
          <w:sz w:val="24"/>
          <w:szCs w:val="24"/>
          <w:lang w:eastAsia="ru-RU"/>
        </w:rPr>
        <w:t xml:space="preserve">ОБЕСПЕЧЕНИЕ ИСПОЛНЕНИЯ </w:t>
      </w:r>
      <w:r>
        <w:rPr>
          <w:rFonts w:ascii="Times New Roman" w:eastAsia="Times New Roman" w:hAnsi="Times New Roman"/>
          <w:b/>
          <w:kern w:val="2"/>
          <w:sz w:val="24"/>
          <w:szCs w:val="24"/>
          <w:lang w:eastAsia="ru-RU"/>
        </w:rPr>
        <w:t>ДОГОВОР</w:t>
      </w:r>
      <w:r w:rsidRPr="00E37CC0">
        <w:rPr>
          <w:rFonts w:ascii="Times New Roman" w:eastAsia="Times New Roman" w:hAnsi="Times New Roman"/>
          <w:b/>
          <w:kern w:val="2"/>
          <w:sz w:val="24"/>
          <w:szCs w:val="24"/>
          <w:lang w:eastAsia="ru-RU"/>
        </w:rPr>
        <w:t>А</w:t>
      </w:r>
    </w:p>
    <w:p w:rsidR="00754D45" w:rsidRPr="00754D45" w:rsidRDefault="00754D45" w:rsidP="00F302CA">
      <w:pPr>
        <w:widowControl w:val="0"/>
        <w:numPr>
          <w:ilvl w:val="1"/>
          <w:numId w:val="15"/>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В целях обеспечения исполнения обязательств по Договору Подрядчик представляет Заказчику обеспечение исполнения Договора в форме банковской гарантии, выданной банком, или внесением денежных средств на указанный Заказчиком счет.</w:t>
      </w:r>
    </w:p>
    <w:p w:rsidR="00754D45" w:rsidRPr="00754D45" w:rsidRDefault="00754D45" w:rsidP="00F302CA">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5.2.Срок действия банковской гарантии должен превышать срок действия Договора не менее чем на один месяц.</w:t>
      </w:r>
    </w:p>
    <w:p w:rsidR="00754D45" w:rsidRPr="00754D45" w:rsidRDefault="00754D45" w:rsidP="00F302CA">
      <w:pPr>
        <w:widowControl w:val="0"/>
        <w:numPr>
          <w:ilvl w:val="1"/>
          <w:numId w:val="1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Обеспечение исполнения Договора представляется на сумму _________ (_____________) рублей ______ копеек.</w:t>
      </w:r>
    </w:p>
    <w:p w:rsidR="00754D45" w:rsidRPr="00754D45" w:rsidRDefault="00754D45" w:rsidP="00F302CA">
      <w:pPr>
        <w:widowControl w:val="0"/>
        <w:numPr>
          <w:ilvl w:val="1"/>
          <w:numId w:val="1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Финансовые средства обеспечения исполнения Договора подлежат выплате Заказчику в качестве компенсации за неисполнение или ненадлежащее выполнение Подрядчиком своих обязательств по Договору, в том числе, но не ограничиваясь:</w:t>
      </w:r>
    </w:p>
    <w:p w:rsidR="00754D45" w:rsidRPr="00754D45" w:rsidRDefault="00754D45" w:rsidP="00F302CA">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 xml:space="preserve">- нарушение сроков </w:t>
      </w:r>
      <w:r w:rsidRPr="00754D45">
        <w:rPr>
          <w:rFonts w:ascii="Times New Roman" w:eastAsia="Times New Roman" w:hAnsi="Times New Roman"/>
          <w:sz w:val="24"/>
          <w:szCs w:val="24"/>
          <w:lang w:eastAsia="ru-RU"/>
        </w:rPr>
        <w:t xml:space="preserve">оказания услуг </w:t>
      </w:r>
      <w:r w:rsidRPr="00754D45">
        <w:rPr>
          <w:rFonts w:ascii="Times New Roman" w:eastAsia="Times New Roman" w:hAnsi="Times New Roman"/>
          <w:kern w:val="2"/>
          <w:sz w:val="24"/>
          <w:szCs w:val="24"/>
          <w:lang w:eastAsia="ar-SA"/>
        </w:rPr>
        <w:t>по Договору;</w:t>
      </w:r>
    </w:p>
    <w:p w:rsidR="00754D45" w:rsidRPr="00754D45" w:rsidRDefault="00754D45" w:rsidP="00F302CA">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 xml:space="preserve">- </w:t>
      </w:r>
      <w:r w:rsidRPr="00754D45">
        <w:rPr>
          <w:rFonts w:ascii="Times New Roman" w:eastAsia="Times New Roman" w:hAnsi="Times New Roman"/>
          <w:sz w:val="24"/>
          <w:szCs w:val="24"/>
          <w:lang w:eastAsia="ru-RU"/>
        </w:rPr>
        <w:t xml:space="preserve">оказание услуг </w:t>
      </w:r>
      <w:r w:rsidRPr="00754D45">
        <w:rPr>
          <w:rFonts w:ascii="Times New Roman" w:eastAsia="Times New Roman" w:hAnsi="Times New Roman"/>
          <w:kern w:val="2"/>
          <w:sz w:val="24"/>
          <w:szCs w:val="24"/>
          <w:lang w:eastAsia="ar-SA"/>
        </w:rPr>
        <w:t>не в полном объеме;</w:t>
      </w:r>
    </w:p>
    <w:p w:rsidR="00754D45" w:rsidRPr="00754D45" w:rsidRDefault="00754D45" w:rsidP="00F302CA">
      <w:pPr>
        <w:widowControl w:val="0"/>
        <w:suppressLineNumbers/>
        <w:tabs>
          <w:tab w:val="left" w:pos="567"/>
          <w:tab w:val="left" w:pos="993"/>
        </w:tabs>
        <w:suppressAutoHyphens/>
        <w:spacing w:after="0" w:line="240" w:lineRule="auto"/>
        <w:ind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 xml:space="preserve">- </w:t>
      </w:r>
      <w:r w:rsidRPr="00754D45">
        <w:rPr>
          <w:rFonts w:ascii="Times New Roman" w:eastAsia="Times New Roman" w:hAnsi="Times New Roman"/>
          <w:sz w:val="24"/>
          <w:szCs w:val="24"/>
          <w:lang w:eastAsia="ru-RU"/>
        </w:rPr>
        <w:t xml:space="preserve">оказание услуг </w:t>
      </w:r>
      <w:r w:rsidRPr="00754D45">
        <w:rPr>
          <w:rFonts w:ascii="Times New Roman" w:eastAsia="Times New Roman" w:hAnsi="Times New Roman"/>
          <w:kern w:val="2"/>
          <w:sz w:val="24"/>
          <w:szCs w:val="24"/>
          <w:lang w:eastAsia="ar-SA"/>
        </w:rPr>
        <w:t>ненадлежащего качества.</w:t>
      </w:r>
    </w:p>
    <w:p w:rsidR="00754D45" w:rsidRDefault="00754D45" w:rsidP="00F302CA">
      <w:pPr>
        <w:widowControl w:val="0"/>
        <w:numPr>
          <w:ilvl w:val="1"/>
          <w:numId w:val="1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В случае если по каким-либо причинам обеспечение исполнения обязательств по Договору перестало быть действительным, закончило свое действие (в том числе в случае нарушения Подрядчиком сроков исполнения обязательств, предусмотренных Договором) или иным образом перестало обеспечивать исполнение Подрядчиком своих обязательств по Договору, Подрядчик обязуется в течение 5 (пяти) рабочих дней предоставить Заказчику иное (новое) надлежащее обеспечение исполнения Подрядчиком обязательств по Договору на тот же срок и на тех же условиях. В случае если обеспечение исполнения Договора утратило действие после окончания срока исполнения обязательств Подрядчика и Договор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754D45" w:rsidRPr="00754D45" w:rsidRDefault="00754D45" w:rsidP="00F302CA">
      <w:pPr>
        <w:widowControl w:val="0"/>
        <w:numPr>
          <w:ilvl w:val="1"/>
          <w:numId w:val="16"/>
        </w:numPr>
        <w:suppressLineNumbers/>
        <w:tabs>
          <w:tab w:val="left" w:pos="567"/>
          <w:tab w:val="left" w:pos="993"/>
        </w:tabs>
        <w:suppressAutoHyphens/>
        <w:spacing w:after="0" w:line="240" w:lineRule="auto"/>
        <w:ind w:left="0" w:firstLine="567"/>
        <w:contextualSpacing/>
        <w:jc w:val="both"/>
        <w:rPr>
          <w:rFonts w:ascii="Times New Roman" w:eastAsia="Times New Roman" w:hAnsi="Times New Roman"/>
          <w:kern w:val="2"/>
          <w:sz w:val="24"/>
          <w:szCs w:val="24"/>
          <w:lang w:eastAsia="ar-SA"/>
        </w:rPr>
      </w:pPr>
      <w:r w:rsidRPr="00754D45">
        <w:rPr>
          <w:rFonts w:ascii="Times New Roman" w:eastAsia="Times New Roman" w:hAnsi="Times New Roman"/>
          <w:kern w:val="2"/>
          <w:sz w:val="24"/>
          <w:szCs w:val="24"/>
          <w:lang w:eastAsia="ar-SA"/>
        </w:rPr>
        <w:t>В случае если Подрядчик представляет Заказчику обеспечение Договора в форме залога денежных средств, залог возвращается Подрядчику в течение 5 (пяти) рабочих дней с момента исполнения обязательств по</w:t>
      </w:r>
      <w:r>
        <w:rPr>
          <w:rFonts w:ascii="Times New Roman" w:eastAsia="Times New Roman" w:hAnsi="Times New Roman"/>
          <w:kern w:val="2"/>
          <w:sz w:val="24"/>
          <w:szCs w:val="24"/>
          <w:lang w:eastAsia="ar-SA"/>
        </w:rPr>
        <w:t xml:space="preserve"> Договору.</w:t>
      </w:r>
    </w:p>
    <w:p w:rsidR="00523427" w:rsidRDefault="00523427" w:rsidP="00F302CA">
      <w:pPr>
        <w:widowControl w:val="0"/>
        <w:numPr>
          <w:ilvl w:val="0"/>
          <w:numId w:val="20"/>
        </w:numPr>
        <w:suppressLineNumbers/>
        <w:suppressAutoHyphens/>
        <w:spacing w:after="0" w:line="240" w:lineRule="auto"/>
        <w:jc w:val="center"/>
        <w:rPr>
          <w:rFonts w:ascii="Times New Roman" w:eastAsia="Times New Roman" w:hAnsi="Times New Roman"/>
          <w:b/>
          <w:bCs/>
          <w:kern w:val="1"/>
          <w:sz w:val="24"/>
          <w:szCs w:val="24"/>
          <w:lang w:eastAsia="ar-SA"/>
        </w:rPr>
      </w:pPr>
      <w:r w:rsidRPr="00E37CC0">
        <w:rPr>
          <w:rFonts w:ascii="Times New Roman" w:eastAsia="Times New Roman" w:hAnsi="Times New Roman"/>
          <w:b/>
          <w:bCs/>
          <w:kern w:val="1"/>
          <w:sz w:val="24"/>
          <w:szCs w:val="24"/>
          <w:lang w:eastAsia="ar-SA"/>
        </w:rPr>
        <w:t>ГАРАНТИИ</w:t>
      </w:r>
    </w:p>
    <w:p w:rsidR="00754D45" w:rsidRPr="00D74AB1" w:rsidRDefault="00825C1C" w:rsidP="00F302C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6.1. </w:t>
      </w:r>
      <w:r w:rsidR="00754D45">
        <w:rPr>
          <w:rFonts w:ascii="Times New Roman" w:eastAsia="Times New Roman" w:hAnsi="Times New Roman"/>
          <w:sz w:val="24"/>
          <w:szCs w:val="24"/>
          <w:lang w:eastAsia="ru-RU"/>
        </w:rPr>
        <w:t>Подрядчик</w:t>
      </w:r>
      <w:r w:rsidR="00754D45" w:rsidRPr="00D74AB1">
        <w:rPr>
          <w:rFonts w:ascii="Times New Roman" w:eastAsia="Times New Roman" w:hAnsi="Times New Roman"/>
          <w:sz w:val="24"/>
          <w:szCs w:val="24"/>
          <w:lang w:eastAsia="ru-RU"/>
        </w:rPr>
        <w:t xml:space="preserve"> предоставляет гарантию качества выполненных работ и использованных материалов на срок </w:t>
      </w:r>
      <w:r w:rsidR="00754D45">
        <w:rPr>
          <w:rFonts w:ascii="Times New Roman" w:eastAsia="Times New Roman" w:hAnsi="Times New Roman"/>
          <w:sz w:val="24"/>
          <w:szCs w:val="24"/>
          <w:lang w:eastAsia="ru-RU"/>
        </w:rPr>
        <w:t>36</w:t>
      </w:r>
      <w:r w:rsidR="00754D45" w:rsidRPr="00D74AB1">
        <w:rPr>
          <w:rFonts w:ascii="Times New Roman" w:eastAsia="Times New Roman" w:hAnsi="Times New Roman"/>
          <w:sz w:val="24"/>
          <w:szCs w:val="24"/>
          <w:lang w:eastAsia="ru-RU"/>
        </w:rPr>
        <w:t xml:space="preserve"> месяц</w:t>
      </w:r>
      <w:r w:rsidR="00754D45">
        <w:rPr>
          <w:rFonts w:ascii="Times New Roman" w:eastAsia="Times New Roman" w:hAnsi="Times New Roman"/>
          <w:sz w:val="24"/>
          <w:szCs w:val="24"/>
          <w:lang w:eastAsia="ru-RU"/>
        </w:rPr>
        <w:t>ев</w:t>
      </w:r>
      <w:r w:rsidR="00754D45" w:rsidRPr="00D74AB1">
        <w:rPr>
          <w:rFonts w:ascii="Times New Roman" w:eastAsia="Times New Roman" w:hAnsi="Times New Roman"/>
          <w:sz w:val="24"/>
          <w:szCs w:val="24"/>
          <w:lang w:eastAsia="ru-RU"/>
        </w:rPr>
        <w:t xml:space="preserve"> со дня подписания сторонами </w:t>
      </w:r>
      <w:r w:rsidR="00754D45">
        <w:rPr>
          <w:rFonts w:ascii="Times New Roman" w:eastAsia="Times New Roman" w:hAnsi="Times New Roman"/>
          <w:sz w:val="24"/>
          <w:szCs w:val="24"/>
          <w:lang w:eastAsia="ru-RU"/>
        </w:rPr>
        <w:t>А</w:t>
      </w:r>
      <w:r w:rsidR="00754D45" w:rsidRPr="00D74AB1">
        <w:rPr>
          <w:rFonts w:ascii="Times New Roman" w:eastAsia="Times New Roman" w:hAnsi="Times New Roman"/>
          <w:sz w:val="24"/>
          <w:szCs w:val="24"/>
          <w:lang w:eastAsia="ru-RU"/>
        </w:rPr>
        <w:t xml:space="preserve">кта </w:t>
      </w:r>
      <w:r w:rsidR="00754D45">
        <w:rPr>
          <w:rFonts w:ascii="Times New Roman" w:eastAsia="Times New Roman" w:hAnsi="Times New Roman"/>
          <w:sz w:val="24"/>
          <w:szCs w:val="24"/>
          <w:lang w:eastAsia="ru-RU"/>
        </w:rPr>
        <w:t xml:space="preserve">о </w:t>
      </w:r>
      <w:r w:rsidR="00754D45">
        <w:rPr>
          <w:rFonts w:ascii="Times New Roman" w:eastAsia="Times New Roman" w:hAnsi="Times New Roman"/>
          <w:sz w:val="24"/>
          <w:szCs w:val="24"/>
          <w:lang w:eastAsia="ru-RU"/>
        </w:rPr>
        <w:lastRenderedPageBreak/>
        <w:t>приемке</w:t>
      </w:r>
      <w:r w:rsidR="00754D45" w:rsidRPr="00D74AB1">
        <w:rPr>
          <w:rFonts w:ascii="Times New Roman" w:eastAsia="Times New Roman" w:hAnsi="Times New Roman"/>
          <w:sz w:val="24"/>
          <w:szCs w:val="24"/>
          <w:lang w:eastAsia="ru-RU"/>
        </w:rPr>
        <w:t xml:space="preserve"> выполненных работ по форме КС-2. Гарантии качества распространяются на все работы, выполненные </w:t>
      </w:r>
      <w:r w:rsidR="00754D45">
        <w:rPr>
          <w:rFonts w:ascii="Times New Roman" w:eastAsia="Times New Roman" w:hAnsi="Times New Roman"/>
          <w:sz w:val="24"/>
          <w:szCs w:val="24"/>
          <w:lang w:eastAsia="ru-RU"/>
        </w:rPr>
        <w:t>Подрядчиком</w:t>
      </w:r>
      <w:r w:rsidR="00754D45" w:rsidRPr="00D74AB1">
        <w:rPr>
          <w:rFonts w:ascii="Times New Roman" w:eastAsia="Times New Roman" w:hAnsi="Times New Roman"/>
          <w:sz w:val="24"/>
          <w:szCs w:val="24"/>
          <w:lang w:eastAsia="ru-RU"/>
        </w:rPr>
        <w:t>.</w:t>
      </w:r>
    </w:p>
    <w:p w:rsidR="00754D45" w:rsidRPr="00D74AB1" w:rsidRDefault="008406EE" w:rsidP="00F302C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54D45" w:rsidRPr="00D74AB1">
        <w:rPr>
          <w:rFonts w:ascii="Times New Roman" w:eastAsia="Times New Roman" w:hAnsi="Times New Roman"/>
          <w:sz w:val="24"/>
          <w:szCs w:val="24"/>
          <w:lang w:eastAsia="ru-RU"/>
        </w:rPr>
        <w:t>.2. Если в период гарантийного срока обнаружатся недостатки и дефекты, которые не позволят продолжить нормальную эксплуатацию покрытий до их устранения, то гарантийный срок продлевается, соответственно, на период устранения дефектов.</w:t>
      </w:r>
    </w:p>
    <w:p w:rsidR="00754D45" w:rsidRPr="00D74AB1" w:rsidRDefault="008406EE" w:rsidP="00F302C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54D45" w:rsidRPr="00D74AB1">
        <w:rPr>
          <w:rFonts w:ascii="Times New Roman" w:eastAsia="Times New Roman" w:hAnsi="Times New Roman"/>
          <w:sz w:val="24"/>
          <w:szCs w:val="24"/>
          <w:lang w:eastAsia="ru-RU"/>
        </w:rPr>
        <w:t>.</w:t>
      </w:r>
      <w:r w:rsidR="00754D45">
        <w:rPr>
          <w:rFonts w:ascii="Times New Roman" w:eastAsia="Times New Roman" w:hAnsi="Times New Roman"/>
          <w:sz w:val="24"/>
          <w:szCs w:val="24"/>
          <w:lang w:eastAsia="ru-RU"/>
        </w:rPr>
        <w:t>3</w:t>
      </w:r>
      <w:r w:rsidR="00754D45" w:rsidRPr="00D74AB1">
        <w:rPr>
          <w:rFonts w:ascii="Times New Roman" w:eastAsia="Times New Roman" w:hAnsi="Times New Roman"/>
          <w:sz w:val="24"/>
          <w:szCs w:val="24"/>
          <w:lang w:eastAsia="ru-RU"/>
        </w:rPr>
        <w:t xml:space="preserve">. Наличие недостатков и дефектов, а также сроки их устранения фиксируются двусторонним актом Заказчика и </w:t>
      </w:r>
      <w:r w:rsidR="00754D45">
        <w:rPr>
          <w:rFonts w:ascii="Times New Roman" w:eastAsia="Times New Roman" w:hAnsi="Times New Roman"/>
          <w:sz w:val="24"/>
          <w:szCs w:val="24"/>
          <w:lang w:eastAsia="ru-RU"/>
        </w:rPr>
        <w:t>Подрядчика</w:t>
      </w:r>
      <w:r w:rsidR="00754D45" w:rsidRPr="00D74AB1">
        <w:rPr>
          <w:rFonts w:ascii="Times New Roman" w:eastAsia="Times New Roman" w:hAnsi="Times New Roman"/>
          <w:sz w:val="24"/>
          <w:szCs w:val="24"/>
          <w:lang w:eastAsia="ru-RU"/>
        </w:rPr>
        <w:t xml:space="preserve">. При отказе </w:t>
      </w:r>
      <w:r w:rsidR="00754D45">
        <w:rPr>
          <w:rFonts w:ascii="Times New Roman" w:eastAsia="Times New Roman" w:hAnsi="Times New Roman"/>
          <w:sz w:val="24"/>
          <w:szCs w:val="24"/>
          <w:lang w:eastAsia="ru-RU"/>
        </w:rPr>
        <w:t>Подрядчика</w:t>
      </w:r>
      <w:r w:rsidR="00754D45" w:rsidRPr="00D74AB1">
        <w:rPr>
          <w:rFonts w:ascii="Times New Roman" w:eastAsia="Times New Roman" w:hAnsi="Times New Roman"/>
          <w:sz w:val="24"/>
          <w:szCs w:val="24"/>
          <w:lang w:eastAsia="ru-RU"/>
        </w:rPr>
        <w:t xml:space="preserve"> от составления или подписания акта обнаруженных дефектов Заказчик составляет односторонний акт с привлечением независимых организаций, компетентных в вопросах производства работ, предусмотренных настоящим договором, все расходы по привлечению которых возмещаются </w:t>
      </w:r>
      <w:r w:rsidR="00754D45">
        <w:rPr>
          <w:rFonts w:ascii="Times New Roman" w:eastAsia="Times New Roman" w:hAnsi="Times New Roman"/>
          <w:sz w:val="24"/>
          <w:szCs w:val="24"/>
          <w:lang w:eastAsia="ru-RU"/>
        </w:rPr>
        <w:t>Подрядчиком</w:t>
      </w:r>
      <w:r w:rsidR="00754D45" w:rsidRPr="00D74AB1">
        <w:rPr>
          <w:rFonts w:ascii="Times New Roman" w:eastAsia="Times New Roman" w:hAnsi="Times New Roman"/>
          <w:sz w:val="24"/>
          <w:szCs w:val="24"/>
          <w:lang w:eastAsia="ru-RU"/>
        </w:rPr>
        <w:t xml:space="preserve"> в полном объеме.</w:t>
      </w:r>
    </w:p>
    <w:p w:rsidR="00754D45" w:rsidRDefault="008406EE" w:rsidP="00F302C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54D45" w:rsidRPr="00D74AB1">
        <w:rPr>
          <w:rFonts w:ascii="Times New Roman" w:eastAsia="Times New Roman" w:hAnsi="Times New Roman"/>
          <w:sz w:val="24"/>
          <w:szCs w:val="24"/>
          <w:lang w:eastAsia="ru-RU"/>
        </w:rPr>
        <w:t>.</w:t>
      </w:r>
      <w:r w:rsidR="00754D45">
        <w:rPr>
          <w:rFonts w:ascii="Times New Roman" w:eastAsia="Times New Roman" w:hAnsi="Times New Roman"/>
          <w:sz w:val="24"/>
          <w:szCs w:val="24"/>
          <w:lang w:eastAsia="ru-RU"/>
        </w:rPr>
        <w:t>4</w:t>
      </w:r>
      <w:r w:rsidR="00754D45" w:rsidRPr="00D74AB1">
        <w:rPr>
          <w:rFonts w:ascii="Times New Roman" w:eastAsia="Times New Roman" w:hAnsi="Times New Roman"/>
          <w:sz w:val="24"/>
          <w:szCs w:val="24"/>
          <w:lang w:eastAsia="ru-RU"/>
        </w:rPr>
        <w:t xml:space="preserve">. Если </w:t>
      </w:r>
      <w:r w:rsidR="00754D45">
        <w:rPr>
          <w:rFonts w:ascii="Times New Roman" w:eastAsia="Times New Roman" w:hAnsi="Times New Roman"/>
          <w:sz w:val="24"/>
          <w:szCs w:val="24"/>
          <w:lang w:eastAsia="ru-RU"/>
        </w:rPr>
        <w:t>Подрядчик</w:t>
      </w:r>
      <w:r w:rsidR="00754D45" w:rsidRPr="00D74AB1">
        <w:rPr>
          <w:rFonts w:ascii="Times New Roman" w:eastAsia="Times New Roman" w:hAnsi="Times New Roman"/>
          <w:sz w:val="24"/>
          <w:szCs w:val="24"/>
          <w:lang w:eastAsia="ru-RU"/>
        </w:rPr>
        <w:t xml:space="preserve"> в течение срока, установленного Заказчиком, не устранит дефекты и недоделки в выполненных работах, то Заказчик вправе устранить дефекты и недоделки силами другого </w:t>
      </w:r>
      <w:r w:rsidR="00754D45">
        <w:rPr>
          <w:rFonts w:ascii="Times New Roman" w:eastAsia="Times New Roman" w:hAnsi="Times New Roman"/>
          <w:sz w:val="24"/>
          <w:szCs w:val="24"/>
          <w:lang w:eastAsia="ru-RU"/>
        </w:rPr>
        <w:t>Подрядчика</w:t>
      </w:r>
      <w:r w:rsidR="00754D45" w:rsidRPr="00D74AB1">
        <w:rPr>
          <w:rFonts w:ascii="Times New Roman" w:eastAsia="Times New Roman" w:hAnsi="Times New Roman"/>
          <w:sz w:val="24"/>
          <w:szCs w:val="24"/>
          <w:lang w:eastAsia="ru-RU"/>
        </w:rPr>
        <w:t xml:space="preserve"> с последующим возмещением </w:t>
      </w:r>
      <w:r w:rsidR="00754D45">
        <w:rPr>
          <w:rFonts w:ascii="Times New Roman" w:eastAsia="Times New Roman" w:hAnsi="Times New Roman"/>
          <w:sz w:val="24"/>
          <w:szCs w:val="24"/>
          <w:lang w:eastAsia="ru-RU"/>
        </w:rPr>
        <w:t>Подрядчиком</w:t>
      </w:r>
      <w:r w:rsidR="00754D45" w:rsidRPr="00D74AB1">
        <w:rPr>
          <w:rFonts w:ascii="Times New Roman" w:eastAsia="Times New Roman" w:hAnsi="Times New Roman"/>
          <w:sz w:val="24"/>
          <w:szCs w:val="24"/>
          <w:lang w:eastAsia="ru-RU"/>
        </w:rPr>
        <w:t xml:space="preserve"> по настоящему договору всех расходов.</w:t>
      </w:r>
    </w:p>
    <w:p w:rsidR="00754D45" w:rsidRPr="00E37CC0" w:rsidRDefault="008406EE" w:rsidP="00F302C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6</w:t>
      </w:r>
      <w:r w:rsidR="00754D45">
        <w:rPr>
          <w:rFonts w:ascii="Times New Roman" w:eastAsia="Times New Roman" w:hAnsi="Times New Roman"/>
          <w:sz w:val="24"/>
          <w:szCs w:val="24"/>
          <w:lang w:eastAsia="ru-RU"/>
        </w:rPr>
        <w:t>.5</w:t>
      </w:r>
      <w:r w:rsidR="00754D45" w:rsidRPr="00E37CC0">
        <w:rPr>
          <w:rFonts w:ascii="Times New Roman" w:eastAsia="Times New Roman" w:hAnsi="Times New Roman"/>
          <w:sz w:val="24"/>
          <w:szCs w:val="24"/>
          <w:lang w:eastAsia="ru-RU"/>
        </w:rPr>
        <w:t>. В течение гарантийного срока Подрядчик обязан</w:t>
      </w:r>
      <w:r w:rsidR="00754D45" w:rsidRPr="00754D45">
        <w:rPr>
          <w:rFonts w:ascii="Times New Roman" w:eastAsia="Times New Roman" w:hAnsi="Times New Roman"/>
          <w:sz w:val="24"/>
          <w:szCs w:val="24"/>
          <w:lang w:eastAsia="ru-RU"/>
        </w:rPr>
        <w:t xml:space="preserve"> </w:t>
      </w:r>
      <w:r w:rsidR="00754D45" w:rsidRPr="00E37CC0">
        <w:rPr>
          <w:rFonts w:ascii="Times New Roman" w:eastAsia="Times New Roman" w:hAnsi="Times New Roman"/>
          <w:sz w:val="24"/>
          <w:szCs w:val="24"/>
          <w:lang w:eastAsia="ru-RU"/>
        </w:rPr>
        <w:t xml:space="preserve">обеспечить прибытие специалиста по требованию Заказчика в течение 1 (одного) рабочего дня. </w:t>
      </w:r>
    </w:p>
    <w:p w:rsidR="00754D45" w:rsidRDefault="00754D45" w:rsidP="00F302CA">
      <w:pPr>
        <w:widowControl w:val="0"/>
        <w:suppressLineNumbers/>
        <w:suppressAutoHyphens/>
        <w:spacing w:after="0" w:line="240" w:lineRule="auto"/>
        <w:rPr>
          <w:rFonts w:ascii="Times New Roman" w:eastAsia="Times New Roman" w:hAnsi="Times New Roman"/>
          <w:b/>
          <w:bCs/>
          <w:kern w:val="1"/>
          <w:sz w:val="24"/>
          <w:szCs w:val="24"/>
          <w:lang w:eastAsia="ar-SA"/>
        </w:rPr>
      </w:pPr>
    </w:p>
    <w:p w:rsidR="00754D45" w:rsidRDefault="00754D45" w:rsidP="00F302CA">
      <w:pPr>
        <w:widowControl w:val="0"/>
        <w:numPr>
          <w:ilvl w:val="0"/>
          <w:numId w:val="20"/>
        </w:numPr>
        <w:suppressLineNumbers/>
        <w:suppressAutoHyphens/>
        <w:spacing w:after="0" w:line="240" w:lineRule="auto"/>
        <w:jc w:val="center"/>
        <w:rPr>
          <w:rFonts w:ascii="Times New Roman" w:eastAsia="Times New Roman" w:hAnsi="Times New Roman"/>
          <w:b/>
          <w:bCs/>
          <w:kern w:val="1"/>
          <w:sz w:val="24"/>
          <w:szCs w:val="24"/>
          <w:lang w:eastAsia="ar-SA"/>
        </w:rPr>
      </w:pPr>
      <w:r w:rsidRPr="00754D45">
        <w:rPr>
          <w:rFonts w:ascii="Times New Roman" w:eastAsia="Times New Roman" w:hAnsi="Times New Roman"/>
          <w:b/>
          <w:bCs/>
          <w:kern w:val="1"/>
          <w:sz w:val="24"/>
          <w:szCs w:val="24"/>
          <w:lang w:eastAsia="ar-SA"/>
        </w:rPr>
        <w:t>ОТВЕТСТВЕННОСТЬ СТОРО</w:t>
      </w:r>
      <w:r>
        <w:rPr>
          <w:rFonts w:ascii="Times New Roman" w:eastAsia="Times New Roman" w:hAnsi="Times New Roman"/>
          <w:b/>
          <w:bCs/>
          <w:kern w:val="1"/>
          <w:sz w:val="24"/>
          <w:szCs w:val="24"/>
          <w:lang w:eastAsia="ar-SA"/>
        </w:rPr>
        <w:t>Н</w:t>
      </w:r>
    </w:p>
    <w:p w:rsidR="00B61B0D" w:rsidRPr="00E37CC0" w:rsidRDefault="00B61B0D" w:rsidP="00F302CA">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37CC0">
        <w:rPr>
          <w:rFonts w:ascii="Times New Roman" w:eastAsia="Times New Roman" w:hAnsi="Times New Roman"/>
          <w:sz w:val="24"/>
          <w:szCs w:val="24"/>
          <w:lang w:eastAsia="ru-RU"/>
        </w:rPr>
        <w:t xml:space="preserve">.1. За просрочку срока </w:t>
      </w:r>
      <w:r w:rsidRPr="00E37CC0">
        <w:rPr>
          <w:rFonts w:ascii="Times New Roman" w:hAnsi="Times New Roman"/>
          <w:bCs/>
          <w:color w:val="000000"/>
          <w:sz w:val="24"/>
          <w:szCs w:val="24"/>
        </w:rPr>
        <w:t>выполнения работ</w:t>
      </w:r>
      <w:r w:rsidRPr="00E37CC0">
        <w:rPr>
          <w:rFonts w:ascii="Times New Roman" w:eastAsia="Times New Roman" w:hAnsi="Times New Roman"/>
          <w:sz w:val="24"/>
          <w:szCs w:val="24"/>
          <w:lang w:eastAsia="ru-RU"/>
        </w:rPr>
        <w:t>, указанного в пп. 4.1</w:t>
      </w:r>
      <w:r>
        <w:rPr>
          <w:rFonts w:ascii="Times New Roman" w:eastAsia="Times New Roman" w:hAnsi="Times New Roman"/>
          <w:sz w:val="24"/>
          <w:szCs w:val="24"/>
          <w:lang w:eastAsia="ru-RU"/>
        </w:rPr>
        <w:t>, 4,8</w:t>
      </w:r>
      <w:r w:rsidRPr="00E37CC0">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а, равно как срока исполнения Подрядчиком</w:t>
      </w:r>
      <w:r>
        <w:rPr>
          <w:rFonts w:ascii="Times New Roman" w:eastAsia="Times New Roman" w:hAnsi="Times New Roman"/>
          <w:sz w:val="24"/>
          <w:szCs w:val="24"/>
          <w:lang w:eastAsia="ru-RU"/>
        </w:rPr>
        <w:t xml:space="preserve"> гарантийных обязательств</w:t>
      </w:r>
      <w:r w:rsidRPr="00E37CC0">
        <w:rPr>
          <w:rFonts w:ascii="Times New Roman" w:eastAsia="Times New Roman" w:hAnsi="Times New Roman"/>
          <w:sz w:val="24"/>
          <w:szCs w:val="24"/>
          <w:lang w:eastAsia="ru-RU"/>
        </w:rPr>
        <w:t xml:space="preserve">, Заказчик вправе потребовать от Подрядчика выплаты неустойки в размере 0,1% (ноль целых одна десятая процента) от общей стоимости Работ за каждый день просрочки. </w:t>
      </w:r>
    </w:p>
    <w:p w:rsidR="00B61B0D" w:rsidRDefault="00B61B0D" w:rsidP="00F302CA">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37CC0">
        <w:rPr>
          <w:rFonts w:ascii="Times New Roman" w:eastAsia="Times New Roman" w:hAnsi="Times New Roman"/>
          <w:sz w:val="24"/>
          <w:szCs w:val="24"/>
          <w:lang w:eastAsia="ru-RU"/>
        </w:rPr>
        <w:t xml:space="preserve">.2. За просрочку срока оплаты выполненных работ, установленного пп. 2.3.3.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а, Подрядчик вправе потребовать от Заказчика штрафную неустойку (пени) в размере 0,1% (ноль целых одна десятая процента) от суммы просроченного платежа за каждый день просрочки, но не более 10 % от суммы просроченного платежа.</w:t>
      </w:r>
    </w:p>
    <w:p w:rsidR="00B61B0D" w:rsidRPr="00E37CC0" w:rsidRDefault="00B61B0D" w:rsidP="00F302CA">
      <w:pPr>
        <w:pStyle w:val="af2"/>
        <w:tabs>
          <w:tab w:val="left" w:pos="10206"/>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7.3. </w:t>
      </w:r>
      <w:r w:rsidRPr="00E21D22">
        <w:rPr>
          <w:rFonts w:ascii="Times New Roman" w:eastAsia="Times New Roman" w:hAnsi="Times New Roman"/>
          <w:sz w:val="24"/>
          <w:szCs w:val="24"/>
          <w:lang w:eastAsia="ru-RU"/>
        </w:rPr>
        <w:t xml:space="preserve">За каждый факт неисполнения или ненадлежащего исполнения Исполнителем своих обязательств по настоящему </w:t>
      </w:r>
      <w:r>
        <w:rPr>
          <w:rFonts w:ascii="Times New Roman" w:eastAsia="Times New Roman" w:hAnsi="Times New Roman"/>
          <w:sz w:val="24"/>
          <w:szCs w:val="24"/>
          <w:lang w:eastAsia="ru-RU"/>
        </w:rPr>
        <w:t>Договору</w:t>
      </w:r>
      <w:r w:rsidRPr="00E21D22">
        <w:rPr>
          <w:rFonts w:ascii="Times New Roman" w:eastAsia="Times New Roman" w:hAnsi="Times New Roman"/>
          <w:sz w:val="24"/>
          <w:szCs w:val="24"/>
          <w:lang w:eastAsia="ru-RU"/>
        </w:rPr>
        <w:t>, за исключением просрочки исполнения обязательств (в том числе гарантийного обязательства), он выплачивает Заказчику штраф в размере</w:t>
      </w:r>
      <w:r>
        <w:rPr>
          <w:rFonts w:ascii="Times New Roman" w:eastAsia="Times New Roman" w:hAnsi="Times New Roman"/>
          <w:sz w:val="24"/>
          <w:szCs w:val="24"/>
          <w:lang w:eastAsia="ru-RU"/>
        </w:rPr>
        <w:t xml:space="preserve"> 5</w:t>
      </w:r>
      <w:r w:rsidRPr="00E21D22">
        <w:rPr>
          <w:rFonts w:ascii="Times New Roman" w:eastAsia="Times New Roman" w:hAnsi="Times New Roman"/>
          <w:sz w:val="24"/>
          <w:szCs w:val="24"/>
          <w:lang w:val="en-US" w:eastAsia="ru-RU"/>
        </w:rPr>
        <w:t> </w:t>
      </w:r>
      <w:r w:rsidRPr="00E21D22">
        <w:rPr>
          <w:rFonts w:ascii="Times New Roman" w:eastAsia="Times New Roman" w:hAnsi="Times New Roman"/>
          <w:sz w:val="24"/>
          <w:szCs w:val="24"/>
          <w:lang w:eastAsia="ru-RU"/>
        </w:rPr>
        <w:t>(</w:t>
      </w:r>
      <w:r>
        <w:rPr>
          <w:rFonts w:ascii="Times New Roman" w:eastAsia="Times New Roman" w:hAnsi="Times New Roman"/>
          <w:sz w:val="24"/>
          <w:szCs w:val="24"/>
          <w:lang w:eastAsia="ru-RU"/>
        </w:rPr>
        <w:t>пять</w:t>
      </w:r>
      <w:r w:rsidRPr="00E21D22">
        <w:rPr>
          <w:rFonts w:ascii="Times New Roman" w:eastAsia="Times New Roman" w:hAnsi="Times New Roman"/>
          <w:sz w:val="24"/>
          <w:szCs w:val="24"/>
          <w:lang w:eastAsia="ru-RU"/>
        </w:rPr>
        <w:t xml:space="preserve">) процентов цены </w:t>
      </w:r>
      <w:r>
        <w:rPr>
          <w:rFonts w:ascii="Times New Roman" w:eastAsia="Times New Roman" w:hAnsi="Times New Roman"/>
          <w:sz w:val="24"/>
          <w:szCs w:val="24"/>
          <w:lang w:eastAsia="ru-RU"/>
        </w:rPr>
        <w:t>Договора, что составляет ___</w:t>
      </w:r>
      <w:r w:rsidRPr="00E21D22">
        <w:rPr>
          <w:rFonts w:ascii="Times New Roman" w:eastAsia="Times New Roman" w:hAnsi="Times New Roman"/>
          <w:sz w:val="24"/>
          <w:szCs w:val="24"/>
          <w:lang w:eastAsia="ru-RU"/>
        </w:rPr>
        <w:t>________ (________) рублей</w:t>
      </w:r>
      <w:r>
        <w:rPr>
          <w:rFonts w:ascii="Times New Roman" w:eastAsia="Times New Roman" w:hAnsi="Times New Roman"/>
          <w:sz w:val="24"/>
          <w:szCs w:val="24"/>
          <w:lang w:eastAsia="ru-RU"/>
        </w:rPr>
        <w:t>.</w:t>
      </w:r>
    </w:p>
    <w:p w:rsidR="00B61B0D" w:rsidRPr="00E37CC0" w:rsidRDefault="00B61B0D" w:rsidP="00F302CA">
      <w:pPr>
        <w:pStyle w:val="af2"/>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37CC0">
        <w:rPr>
          <w:rFonts w:ascii="Times New Roman" w:eastAsia="Times New Roman" w:hAnsi="Times New Roman"/>
          <w:sz w:val="24"/>
          <w:szCs w:val="24"/>
          <w:lang w:eastAsia="ru-RU"/>
        </w:rPr>
        <w:t>.</w:t>
      </w:r>
      <w:r>
        <w:rPr>
          <w:rFonts w:ascii="Times New Roman" w:eastAsia="Times New Roman" w:hAnsi="Times New Roman"/>
          <w:sz w:val="24"/>
          <w:szCs w:val="24"/>
          <w:lang w:eastAsia="ru-RU"/>
        </w:rPr>
        <w:t>4</w:t>
      </w:r>
      <w:r w:rsidRPr="00E37CC0">
        <w:rPr>
          <w:rFonts w:ascii="Times New Roman" w:eastAsia="Times New Roman" w:hAnsi="Times New Roman"/>
          <w:sz w:val="24"/>
          <w:szCs w:val="24"/>
          <w:lang w:eastAsia="ru-RU"/>
        </w:rPr>
        <w:t xml:space="preserve">. Все штрафные санкции по настоящему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исчисляемые с момента соответствующего неисполнения/ненадлежащего исполнения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а, могут применяться по усмотрению Сторон и считаются полагающимися к уплате в случае и с момента выставления на них соответствующей претензии с расчетом.</w:t>
      </w:r>
    </w:p>
    <w:p w:rsidR="00B61B0D" w:rsidRPr="00E37CC0" w:rsidRDefault="00B61B0D" w:rsidP="00F302CA">
      <w:pPr>
        <w:pStyle w:val="af2"/>
        <w:tabs>
          <w:tab w:val="left" w:pos="0"/>
          <w:tab w:val="left" w:pos="426"/>
          <w:tab w:val="left" w:pos="709"/>
        </w:tabs>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37CC0">
        <w:rPr>
          <w:rFonts w:ascii="Times New Roman" w:eastAsia="Times New Roman" w:hAnsi="Times New Roman"/>
          <w:sz w:val="24"/>
          <w:szCs w:val="24"/>
          <w:lang w:eastAsia="ru-RU"/>
        </w:rPr>
        <w:t>.</w:t>
      </w:r>
      <w:r>
        <w:rPr>
          <w:rFonts w:ascii="Times New Roman" w:eastAsia="Times New Roman" w:hAnsi="Times New Roman"/>
          <w:sz w:val="24"/>
          <w:szCs w:val="24"/>
          <w:lang w:eastAsia="ru-RU"/>
        </w:rPr>
        <w:t>5</w:t>
      </w:r>
      <w:r w:rsidRPr="00E37CC0">
        <w:rPr>
          <w:rFonts w:ascii="Times New Roman" w:eastAsia="Times New Roman" w:hAnsi="Times New Roman"/>
          <w:sz w:val="24"/>
          <w:szCs w:val="24"/>
          <w:lang w:eastAsia="ru-RU"/>
        </w:rPr>
        <w:t xml:space="preserve">. В случае неисполнения Подрядчиком своих обязательств по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Заказчик вправе требовать вместо исполнения обязательства в натуре, расторжения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возмещения причиненных документально подтвержденных убытков. </w:t>
      </w:r>
    </w:p>
    <w:p w:rsidR="00B61B0D" w:rsidRDefault="00B61B0D" w:rsidP="00F302CA">
      <w:pPr>
        <w:pStyle w:val="af2"/>
        <w:autoSpaceDE w:val="0"/>
        <w:autoSpaceDN w:val="0"/>
        <w:adjustRightInd w:val="0"/>
        <w:spacing w:after="0" w:line="240" w:lineRule="auto"/>
        <w:ind w:left="0"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7</w:t>
      </w:r>
      <w:r w:rsidRPr="00E37CC0">
        <w:rPr>
          <w:rFonts w:ascii="Times New Roman" w:eastAsia="Times New Roman" w:hAnsi="Times New Roman"/>
          <w:sz w:val="24"/>
          <w:szCs w:val="24"/>
          <w:lang w:eastAsia="ru-RU"/>
        </w:rPr>
        <w:t>.</w:t>
      </w:r>
      <w:r>
        <w:rPr>
          <w:rFonts w:ascii="Times New Roman" w:eastAsia="Times New Roman" w:hAnsi="Times New Roman"/>
          <w:sz w:val="24"/>
          <w:szCs w:val="24"/>
          <w:lang w:eastAsia="ru-RU"/>
        </w:rPr>
        <w:t>6</w:t>
      </w:r>
      <w:r w:rsidRPr="00E37CC0">
        <w:rPr>
          <w:rFonts w:ascii="Times New Roman" w:eastAsia="Times New Roman" w:hAnsi="Times New Roman"/>
          <w:sz w:val="24"/>
          <w:szCs w:val="24"/>
          <w:lang w:eastAsia="ru-RU"/>
        </w:rPr>
        <w:t xml:space="preserve">. Убытки (реальный ущерб), понесенные любой из Сторон вследствие неисполнения/ненадлежащего исполнения другой Стороной своих обязательств по </w:t>
      </w:r>
      <w:r>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могут быть взысканы с виновной Стороны сверх всех предусмотренных штрафов и неустоек.</w:t>
      </w:r>
    </w:p>
    <w:p w:rsidR="00B61B0D" w:rsidRPr="001E2A37" w:rsidRDefault="00B61B0D" w:rsidP="00F302CA">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7.7. </w:t>
      </w:r>
      <w:r w:rsidRPr="001E2A37">
        <w:rPr>
          <w:rFonts w:ascii="Times New Roman" w:eastAsia="Times New Roman" w:hAnsi="Times New Roman"/>
          <w:sz w:val="24"/>
          <w:szCs w:val="24"/>
          <w:lang w:eastAsia="ru-RU"/>
        </w:rPr>
        <w:t>Подрядчик несет ответственность перед Заказчиком за:</w:t>
      </w:r>
    </w:p>
    <w:p w:rsidR="00B61B0D" w:rsidRPr="001E2A37" w:rsidRDefault="00B61B0D" w:rsidP="00F302CA">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а) потерю или нанесение ущерба Объекту в период выполнения работ;</w:t>
      </w:r>
    </w:p>
    <w:p w:rsidR="00B61B0D" w:rsidRPr="001E2A37" w:rsidRDefault="00B61B0D" w:rsidP="00F302CA">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б) причинение увечий или смерть людей при осуществлении работ на объекте;</w:t>
      </w:r>
    </w:p>
    <w:p w:rsidR="00B61B0D" w:rsidRDefault="00B61B0D" w:rsidP="00F302CA">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sidRPr="001E2A37">
        <w:rPr>
          <w:rFonts w:ascii="Times New Roman" w:eastAsia="Times New Roman" w:hAnsi="Times New Roman"/>
          <w:sz w:val="24"/>
          <w:szCs w:val="24"/>
          <w:lang w:eastAsia="ru-RU"/>
        </w:rPr>
        <w:t>в) нанесение ущерба любому имуществу в результате выполнения работ на Объекте, а также исков, судебных разбирательств, убытков, затрат и других расходов, возникающих в связи с выполнением подрядных работ.</w:t>
      </w:r>
    </w:p>
    <w:p w:rsidR="00212C4E" w:rsidRPr="001E2A37" w:rsidRDefault="00212C4E" w:rsidP="00F302CA">
      <w:pPr>
        <w:autoSpaceDE w:val="0"/>
        <w:autoSpaceDN w:val="0"/>
        <w:adjustRightInd w:val="0"/>
        <w:spacing w:after="0" w:line="240" w:lineRule="auto"/>
        <w:ind w:right="73"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г) </w:t>
      </w:r>
      <w:r w:rsidRPr="00212C4E">
        <w:rPr>
          <w:rFonts w:ascii="Times New Roman" w:eastAsia="Times New Roman" w:hAnsi="Times New Roman"/>
          <w:sz w:val="24"/>
          <w:szCs w:val="24"/>
          <w:lang w:eastAsia="ru-RU"/>
        </w:rPr>
        <w:t xml:space="preserve">предъявление Заказчику органами, осуществляющими государственный (муниципальный) контроль (надзор), или иными лицами каких-либо требований, жалоб, претензий, исков или начисление Заказчику каких-либо обязательных к уплате платежей, если они прямо или косвенно вытекают из настоящего Договора и связаны с действиями или бездействием Подрядчика или с его юридическим статусом; в данном случае под имущественными потерями понимаются расходы Заказчика, которые он произвел или должен будет произвести при наступлении указанных в настоящем пункте обстоятельств, </w:t>
      </w:r>
      <w:r w:rsidRPr="00212C4E">
        <w:rPr>
          <w:rFonts w:ascii="Times New Roman" w:eastAsia="Times New Roman" w:hAnsi="Times New Roman"/>
          <w:sz w:val="24"/>
          <w:szCs w:val="24"/>
          <w:lang w:eastAsia="ru-RU"/>
        </w:rPr>
        <w:lastRenderedPageBreak/>
        <w:t>включая, но не ограничиваясь, уплату налогов, иных обязательных платежей, штрафов, судебных расходов, судебных и внесудебных выплат</w:t>
      </w:r>
      <w:r>
        <w:rPr>
          <w:rFonts w:ascii="Times New Roman" w:eastAsia="Times New Roman" w:hAnsi="Times New Roman"/>
          <w:sz w:val="24"/>
          <w:szCs w:val="24"/>
          <w:lang w:eastAsia="ru-RU"/>
        </w:rPr>
        <w:t>.</w:t>
      </w:r>
    </w:p>
    <w:p w:rsidR="00B02115" w:rsidRDefault="008145A5" w:rsidP="00F302CA">
      <w:pPr>
        <w:widowControl w:val="0"/>
        <w:suppressLineNumbers/>
        <w:suppressAutoHyphens/>
        <w:spacing w:after="0" w:line="240" w:lineRule="auto"/>
        <w:rPr>
          <w:rFonts w:ascii="Times New Roman" w:eastAsia="Times New Roman" w:hAnsi="Times New Roman"/>
          <w:b/>
          <w:bCs/>
          <w:kern w:val="1"/>
          <w:sz w:val="24"/>
          <w:szCs w:val="24"/>
          <w:lang w:eastAsia="ar-SA"/>
        </w:rPr>
      </w:pPr>
      <w:r>
        <w:rPr>
          <w:rFonts w:ascii="Times New Roman" w:eastAsia="Times New Roman" w:hAnsi="Times New Roman"/>
          <w:sz w:val="24"/>
          <w:szCs w:val="24"/>
          <w:lang w:eastAsia="ru-RU"/>
        </w:rPr>
        <w:t>7</w:t>
      </w:r>
      <w:r w:rsidR="00B61B0D">
        <w:rPr>
          <w:rFonts w:ascii="Times New Roman" w:eastAsia="Times New Roman" w:hAnsi="Times New Roman"/>
          <w:sz w:val="24"/>
          <w:szCs w:val="24"/>
          <w:lang w:eastAsia="ru-RU"/>
        </w:rPr>
        <w:t xml:space="preserve">.8. </w:t>
      </w:r>
      <w:r w:rsidR="00B61B0D" w:rsidRPr="001E2A37">
        <w:rPr>
          <w:rFonts w:ascii="Times New Roman" w:eastAsia="Times New Roman" w:hAnsi="Times New Roman"/>
          <w:sz w:val="24"/>
          <w:szCs w:val="24"/>
          <w:lang w:eastAsia="ru-RU"/>
        </w:rPr>
        <w:t>Подрядчик на период производства работ несет полную ответственность в соответствии с законодательством Российской Федерации перед третьими лицами за соблюдение правил техники безопасности при производстве работ</w:t>
      </w:r>
    </w:p>
    <w:p w:rsidR="00825C1C" w:rsidRDefault="00825C1C" w:rsidP="00F302CA">
      <w:pPr>
        <w:widowControl w:val="0"/>
        <w:suppressLineNumbers/>
        <w:suppressAutoHyphens/>
        <w:spacing w:after="0" w:line="240" w:lineRule="auto"/>
        <w:ind w:left="927"/>
        <w:rPr>
          <w:rFonts w:ascii="Times New Roman" w:eastAsia="Times New Roman" w:hAnsi="Times New Roman"/>
          <w:b/>
          <w:bCs/>
          <w:kern w:val="1"/>
          <w:sz w:val="24"/>
          <w:szCs w:val="24"/>
          <w:lang w:eastAsia="ar-SA"/>
        </w:rPr>
      </w:pPr>
    </w:p>
    <w:p w:rsidR="001F56E5" w:rsidRDefault="009569F4" w:rsidP="00F302CA">
      <w:pPr>
        <w:numPr>
          <w:ilvl w:val="0"/>
          <w:numId w:val="17"/>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contextualSpacing/>
        <w:jc w:val="center"/>
        <w:rPr>
          <w:rFonts w:ascii="Times New Roman" w:eastAsia="Times New Roman" w:hAnsi="Times New Roman"/>
          <w:b/>
          <w:sz w:val="24"/>
          <w:szCs w:val="24"/>
          <w:lang w:eastAsia="ar-SA"/>
        </w:rPr>
      </w:pPr>
      <w:r w:rsidRPr="00E37CC0">
        <w:rPr>
          <w:rFonts w:ascii="Times New Roman" w:eastAsia="Times New Roman" w:hAnsi="Times New Roman"/>
          <w:b/>
          <w:sz w:val="24"/>
          <w:szCs w:val="24"/>
          <w:lang w:eastAsia="ar-SA"/>
        </w:rPr>
        <w:t xml:space="preserve"> ОБСТОЯТЕЛЬСТВА НЕПРЕОДОЛИМОЙ СИЛЫ</w:t>
      </w:r>
    </w:p>
    <w:p w:rsidR="00AD645F" w:rsidRPr="007B23EF" w:rsidRDefault="007B23EF" w:rsidP="00F302CA">
      <w:pPr>
        <w:numPr>
          <w:ilvl w:val="1"/>
          <w:numId w:val="28"/>
        </w:numPr>
        <w:tabs>
          <w:tab w:val="left" w:pos="0"/>
          <w:tab w:val="left" w:pos="54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Стороны освобождаются от ответственности за частичное или полное невыполнение обязательств по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7B23EF" w:rsidRPr="007B23EF" w:rsidRDefault="007B23EF" w:rsidP="00F302CA">
      <w:pPr>
        <w:numPr>
          <w:ilvl w:val="1"/>
          <w:numId w:val="28"/>
        </w:numPr>
        <w:tabs>
          <w:tab w:val="left" w:pos="0"/>
          <w:tab w:val="left" w:pos="540"/>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Сторона, для которой создалась невозможность выполнения обязательств по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 обязана немедленно (в течение 3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r>
        <w:rPr>
          <w:rFonts w:ascii="Times New Roman" w:eastAsia="Times New Roman" w:hAnsi="Times New Roman"/>
          <w:sz w:val="24"/>
          <w:szCs w:val="24"/>
          <w:lang w:eastAsia="ar-SA"/>
        </w:rPr>
        <w:t>.</w:t>
      </w:r>
    </w:p>
    <w:p w:rsidR="007B23EF" w:rsidRPr="004D0E2E" w:rsidRDefault="007B23EF" w:rsidP="00F302CA">
      <w:pPr>
        <w:numPr>
          <w:ilvl w:val="1"/>
          <w:numId w:val="28"/>
        </w:numPr>
        <w:tabs>
          <w:tab w:val="left" w:pos="0"/>
          <w:tab w:val="left"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Обязанность доказать наличие обстоятельств непреодолимой силы лежит на Стороне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xml:space="preserve">а, не выполнившей свои обязательства по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у</w:t>
      </w:r>
      <w:r w:rsidR="004D0E2E">
        <w:rPr>
          <w:rFonts w:ascii="Times New Roman" w:eastAsia="Times New Roman" w:hAnsi="Times New Roman"/>
          <w:sz w:val="24"/>
          <w:szCs w:val="24"/>
          <w:lang w:eastAsia="ar-SA"/>
        </w:rPr>
        <w:t>.</w:t>
      </w:r>
    </w:p>
    <w:p w:rsidR="004D0E2E" w:rsidRDefault="004D0E2E" w:rsidP="00F302CA">
      <w:pPr>
        <w:numPr>
          <w:ilvl w:val="1"/>
          <w:numId w:val="28"/>
        </w:numPr>
        <w:tabs>
          <w:tab w:val="left" w:pos="0"/>
          <w:tab w:val="left" w:pos="540"/>
          <w:tab w:val="left" w:pos="916"/>
          <w:tab w:val="left" w:pos="1134"/>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7"/>
        <w:contextualSpacing/>
        <w:jc w:val="both"/>
        <w:rPr>
          <w:rFonts w:ascii="Times New Roman" w:eastAsia="Times New Roman" w:hAnsi="Times New Roman"/>
          <w:b/>
          <w:sz w:val="24"/>
          <w:szCs w:val="24"/>
          <w:lang w:eastAsia="ar-SA"/>
        </w:rPr>
      </w:pPr>
      <w:r w:rsidRPr="00E37CC0">
        <w:rPr>
          <w:rFonts w:ascii="Times New Roman" w:eastAsia="Times New Roman" w:hAnsi="Times New Roman"/>
          <w:sz w:val="24"/>
          <w:szCs w:val="24"/>
          <w:lang w:eastAsia="ar-SA"/>
        </w:rPr>
        <w:t xml:space="preserve">Если обстоятельства и их последствия будут длиться более 1 (одного) месяца, то Стороны вправе расторгнуть </w:t>
      </w:r>
      <w:r>
        <w:rPr>
          <w:rFonts w:ascii="Times New Roman" w:eastAsia="Times New Roman" w:hAnsi="Times New Roman"/>
          <w:sz w:val="24"/>
          <w:szCs w:val="24"/>
          <w:lang w:eastAsia="ar-SA"/>
        </w:rPr>
        <w:t>Договор</w:t>
      </w:r>
      <w:r w:rsidRPr="00E37CC0">
        <w:rPr>
          <w:rFonts w:ascii="Times New Roman" w:eastAsia="Times New Roman" w:hAnsi="Times New Roman"/>
          <w:sz w:val="24"/>
          <w:szCs w:val="24"/>
          <w:lang w:eastAsia="ar-SA"/>
        </w:rPr>
        <w:t>. В этом случае ни одна из сторон не имеет права потребовать от другой стороны возмещения убытков</w:t>
      </w:r>
      <w:r w:rsidR="004B605D">
        <w:rPr>
          <w:rFonts w:ascii="Times New Roman" w:eastAsia="Times New Roman" w:hAnsi="Times New Roman"/>
          <w:sz w:val="24"/>
          <w:szCs w:val="24"/>
          <w:lang w:eastAsia="ar-SA"/>
        </w:rPr>
        <w:t>.</w:t>
      </w:r>
    </w:p>
    <w:p w:rsidR="009569F4" w:rsidRDefault="009569F4" w:rsidP="00F302C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1E7B79" w:rsidRDefault="001E7B79" w:rsidP="00F302CA">
      <w:pPr>
        <w:pStyle w:val="af2"/>
        <w:numPr>
          <w:ilvl w:val="0"/>
          <w:numId w:val="27"/>
        </w:numPr>
        <w:spacing w:after="0" w:line="240" w:lineRule="auto"/>
        <w:jc w:val="center"/>
        <w:rPr>
          <w:rFonts w:ascii="Times New Roman" w:eastAsia="Times New Roman" w:hAnsi="Times New Roman"/>
          <w:b/>
          <w:bCs/>
          <w:sz w:val="24"/>
          <w:szCs w:val="24"/>
          <w:lang w:eastAsia="ru-RU"/>
        </w:rPr>
      </w:pPr>
      <w:r w:rsidRPr="008145A5">
        <w:rPr>
          <w:rFonts w:ascii="Times New Roman" w:eastAsia="Times New Roman" w:hAnsi="Times New Roman"/>
          <w:b/>
          <w:bCs/>
          <w:sz w:val="24"/>
          <w:szCs w:val="24"/>
          <w:lang w:eastAsia="ru-RU"/>
        </w:rPr>
        <w:t>КОНФИДЕНЦИАЛЬНОСТЬ</w:t>
      </w:r>
    </w:p>
    <w:p w:rsidR="001E7B79" w:rsidRPr="00E37CC0" w:rsidRDefault="002B4C92" w:rsidP="00F302CA">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.1. В течение всего срока действия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 xml:space="preserve">а и после его окончания Стороны гарантируют обеспечение конфиденциальности сведений (информации), связанных с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ом и его исполнением.</w:t>
      </w:r>
    </w:p>
    <w:p w:rsidR="001E7B79" w:rsidRPr="00E37CC0" w:rsidRDefault="002B4C92" w:rsidP="00F302CA">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.2. Стороны обязуются не разглашать, не передавать и/или не предоставлять еще каким-либо способом указанные в пункте </w:t>
      </w:r>
      <w:r w:rsidR="007654E6">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.1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 сведения (информацию) третьим лицам без письменного согласия соответствующей Стороны, за исключением случаев, когда разглашение (передача, предоставление) сведений (информации) предусмотрено действующим законодательством Российской Федерации.</w:t>
      </w:r>
    </w:p>
    <w:p w:rsidR="001E7B79" w:rsidRPr="00E37CC0" w:rsidRDefault="002B4C92" w:rsidP="00F302CA">
      <w:pPr>
        <w:shd w:val="clear" w:color="auto" w:fill="FFFFFF"/>
        <w:autoSpaceDE w:val="0"/>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.3. Поставщик обязуется возместить Заказчику в полном объеме все убытки, причиненные последнему разглашением его конфиденциальной информации в нарушении п.п. </w:t>
      </w:r>
      <w:r>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.1 и </w:t>
      </w:r>
      <w:r>
        <w:rPr>
          <w:rFonts w:ascii="Times New Roman" w:eastAsia="Times New Roman" w:hAnsi="Times New Roman"/>
          <w:sz w:val="24"/>
          <w:szCs w:val="24"/>
          <w:lang w:eastAsia="ru-RU"/>
        </w:rPr>
        <w:t>9</w:t>
      </w:r>
      <w:r w:rsidR="001E7B79" w:rsidRPr="00E37CC0">
        <w:rPr>
          <w:rFonts w:ascii="Times New Roman" w:eastAsia="Times New Roman" w:hAnsi="Times New Roman"/>
          <w:sz w:val="24"/>
          <w:szCs w:val="24"/>
          <w:lang w:eastAsia="ru-RU"/>
        </w:rPr>
        <w:t xml:space="preserve">.2 настоящего </w:t>
      </w:r>
      <w:r w:rsidR="00EA35EB">
        <w:rPr>
          <w:rFonts w:ascii="Times New Roman" w:eastAsia="Times New Roman" w:hAnsi="Times New Roman"/>
          <w:sz w:val="24"/>
          <w:szCs w:val="24"/>
          <w:lang w:eastAsia="ru-RU"/>
        </w:rPr>
        <w:t>Договор</w:t>
      </w:r>
      <w:r w:rsidR="001E7B79" w:rsidRPr="00E37CC0">
        <w:rPr>
          <w:rFonts w:ascii="Times New Roman" w:eastAsia="Times New Roman" w:hAnsi="Times New Roman"/>
          <w:sz w:val="24"/>
          <w:szCs w:val="24"/>
          <w:lang w:eastAsia="ru-RU"/>
        </w:rPr>
        <w:t>а.</w:t>
      </w:r>
    </w:p>
    <w:p w:rsidR="001E7B79" w:rsidRPr="00E37CC0" w:rsidRDefault="001E7B79" w:rsidP="00F302CA">
      <w:p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contextualSpacing/>
        <w:jc w:val="both"/>
        <w:rPr>
          <w:rFonts w:ascii="Times New Roman" w:eastAsia="Times New Roman" w:hAnsi="Times New Roman"/>
          <w:b/>
          <w:sz w:val="24"/>
          <w:szCs w:val="24"/>
          <w:lang w:eastAsia="ar-SA"/>
        </w:rPr>
      </w:pPr>
    </w:p>
    <w:p w:rsidR="009569F4" w:rsidRDefault="00EE48FE" w:rsidP="00F302CA">
      <w:pPr>
        <w:numPr>
          <w:ilvl w:val="0"/>
          <w:numId w:val="19"/>
        </w:numPr>
        <w:suppressAutoHyphens/>
        <w:spacing w:after="0" w:line="240" w:lineRule="auto"/>
        <w:contextualSpacing/>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 xml:space="preserve"> </w:t>
      </w:r>
      <w:r w:rsidR="009569F4" w:rsidRPr="00E37CC0">
        <w:rPr>
          <w:rFonts w:ascii="Times New Roman" w:eastAsia="Times New Roman" w:hAnsi="Times New Roman"/>
          <w:b/>
          <w:sz w:val="24"/>
          <w:szCs w:val="24"/>
          <w:lang w:eastAsia="ar-SA"/>
        </w:rPr>
        <w:t>ПОРЯДОК РАЗРЕШЕНИЯ СПОРОВ</w:t>
      </w:r>
    </w:p>
    <w:p w:rsidR="009569F4" w:rsidRPr="00E37CC0" w:rsidRDefault="009569F4" w:rsidP="00F302CA">
      <w:pPr>
        <w:numPr>
          <w:ilvl w:val="1"/>
          <w:numId w:val="19"/>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Споры, возникающие при исполнении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w:t>
      </w:r>
      <w:r w:rsidR="001147AB" w:rsidRPr="00E37CC0">
        <w:rPr>
          <w:rFonts w:ascii="Times New Roman" w:eastAsia="Times New Roman" w:hAnsi="Times New Roman"/>
          <w:sz w:val="24"/>
          <w:szCs w:val="24"/>
          <w:lang w:eastAsia="ru-RU"/>
        </w:rPr>
        <w:t>Стороной,</w:t>
      </w:r>
      <w:r w:rsidRPr="00E37CC0">
        <w:rPr>
          <w:rFonts w:ascii="Times New Roman" w:eastAsia="Times New Roman" w:hAnsi="Times New Roman"/>
          <w:sz w:val="24"/>
          <w:szCs w:val="24"/>
          <w:lang w:eastAsia="ru-RU"/>
        </w:rPr>
        <w:t xml:space="preserve"> получившей ее не позднее 10 (десяти) рабочих дней с момента ее получения.</w:t>
      </w:r>
    </w:p>
    <w:p w:rsidR="009569F4" w:rsidRPr="00E37CC0" w:rsidRDefault="009569F4" w:rsidP="00F302CA">
      <w:pPr>
        <w:numPr>
          <w:ilvl w:val="1"/>
          <w:numId w:val="19"/>
        </w:numPr>
        <w:spacing w:after="0" w:line="240" w:lineRule="auto"/>
        <w:ind w:left="0" w:firstLine="567"/>
        <w:jc w:val="both"/>
        <w:rPr>
          <w:rFonts w:ascii="Times New Roman" w:eastAsia="Times New Roman" w:hAnsi="Times New Roman"/>
          <w:b/>
          <w:sz w:val="24"/>
          <w:szCs w:val="24"/>
          <w:lang w:eastAsia="ru-RU"/>
        </w:rPr>
      </w:pPr>
      <w:r w:rsidRPr="00E37CC0">
        <w:rPr>
          <w:rFonts w:ascii="Times New Roman" w:eastAsia="Times New Roman" w:hAnsi="Times New Roman"/>
          <w:sz w:val="24"/>
          <w:szCs w:val="24"/>
          <w:lang w:eastAsia="ru-RU"/>
        </w:rPr>
        <w:t>Стороны определили, что в случае разрешения споров в судебном порядке, все споры будут рассматриваться в Арбитражном суде города Москвы.</w:t>
      </w:r>
    </w:p>
    <w:p w:rsidR="009569F4" w:rsidRPr="00E37CC0" w:rsidRDefault="009569F4" w:rsidP="00F302CA">
      <w:pPr>
        <w:spacing w:after="0" w:line="240" w:lineRule="auto"/>
        <w:ind w:left="567"/>
        <w:jc w:val="both"/>
        <w:rPr>
          <w:rFonts w:ascii="Times New Roman" w:eastAsia="Times New Roman" w:hAnsi="Times New Roman"/>
          <w:b/>
          <w:sz w:val="24"/>
          <w:szCs w:val="24"/>
          <w:lang w:eastAsia="ru-RU"/>
        </w:rPr>
      </w:pPr>
    </w:p>
    <w:p w:rsidR="009569F4" w:rsidRDefault="009569F4" w:rsidP="00F302CA">
      <w:pPr>
        <w:widowControl w:val="0"/>
        <w:numPr>
          <w:ilvl w:val="0"/>
          <w:numId w:val="26"/>
        </w:numPr>
        <w:autoSpaceDE w:val="0"/>
        <w:autoSpaceDN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 xml:space="preserve">ПОРЯДОК РАСТОРЖЕНИЯ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D70EC2" w:rsidRPr="00E37CC0" w:rsidRDefault="00A5792A" w:rsidP="00F302CA">
      <w:pPr>
        <w:widowControl w:val="0"/>
        <w:suppressLineNumbers/>
        <w:suppressAutoHyphens/>
        <w:spacing w:after="0" w:line="240" w:lineRule="auto"/>
        <w:ind w:right="-6"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w:t>
      </w:r>
      <w:r w:rsidR="007B216D">
        <w:rPr>
          <w:rFonts w:ascii="Times New Roman" w:eastAsia="Times New Roman" w:hAnsi="Times New Roman"/>
          <w:spacing w:val="2"/>
          <w:kern w:val="1"/>
          <w:sz w:val="24"/>
          <w:szCs w:val="24"/>
          <w:lang w:eastAsia="ar-SA"/>
        </w:rPr>
        <w:t>1</w:t>
      </w:r>
      <w:r w:rsidR="00D70EC2" w:rsidRPr="00E37CC0">
        <w:rPr>
          <w:rFonts w:ascii="Times New Roman" w:eastAsia="Times New Roman" w:hAnsi="Times New Roman"/>
          <w:spacing w:val="2"/>
          <w:kern w:val="1"/>
          <w:sz w:val="24"/>
          <w:szCs w:val="24"/>
          <w:lang w:eastAsia="ar-SA"/>
        </w:rPr>
        <w:t xml:space="preserve">.1. Досрочное расторжение настоящего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может иметь место в случаях, предусмотренных действующим законодательством Российской Федерации. </w:t>
      </w:r>
    </w:p>
    <w:p w:rsidR="00D70EC2" w:rsidRPr="00E37CC0" w:rsidRDefault="00A5792A" w:rsidP="00F302CA">
      <w:pPr>
        <w:pStyle w:val="af2"/>
        <w:widowControl w:val="0"/>
        <w:suppressLineNumbers/>
        <w:suppressAutoHyphens/>
        <w:spacing w:after="0" w:line="240" w:lineRule="auto"/>
        <w:ind w:left="0" w:right="-6"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w:t>
      </w:r>
      <w:r w:rsidR="007B216D">
        <w:rPr>
          <w:rFonts w:ascii="Times New Roman" w:eastAsia="Times New Roman" w:hAnsi="Times New Roman"/>
          <w:spacing w:val="2"/>
          <w:kern w:val="1"/>
          <w:sz w:val="24"/>
          <w:szCs w:val="24"/>
          <w:lang w:eastAsia="ar-SA"/>
        </w:rPr>
        <w:t>1</w:t>
      </w:r>
      <w:r w:rsidR="00D70EC2" w:rsidRPr="00E37CC0">
        <w:rPr>
          <w:rFonts w:ascii="Times New Roman" w:eastAsia="Times New Roman" w:hAnsi="Times New Roman"/>
          <w:spacing w:val="2"/>
          <w:kern w:val="1"/>
          <w:sz w:val="24"/>
          <w:szCs w:val="24"/>
          <w:lang w:eastAsia="ar-SA"/>
        </w:rPr>
        <w:t xml:space="preserve">.1.1. Настоящий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 может быть расторгнут по соглашению сторон, по решению суда, или в случае одностороннего отказа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w:t>
      </w:r>
    </w:p>
    <w:p w:rsidR="00D70EC2" w:rsidRPr="00E37CC0" w:rsidRDefault="00A5792A" w:rsidP="00F302CA">
      <w:pPr>
        <w:pStyle w:val="af2"/>
        <w:widowControl w:val="0"/>
        <w:suppressLineNumbers/>
        <w:suppressAutoHyphens/>
        <w:spacing w:after="0" w:line="240" w:lineRule="auto"/>
        <w:ind w:left="0" w:right="-6"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w:t>
      </w:r>
      <w:r w:rsidR="007B216D">
        <w:rPr>
          <w:rFonts w:ascii="Times New Roman" w:eastAsia="Times New Roman" w:hAnsi="Times New Roman"/>
          <w:spacing w:val="2"/>
          <w:kern w:val="1"/>
          <w:sz w:val="24"/>
          <w:szCs w:val="24"/>
          <w:lang w:eastAsia="ar-SA"/>
        </w:rPr>
        <w:t>1</w:t>
      </w:r>
      <w:r w:rsidR="00D70EC2" w:rsidRPr="00E37CC0">
        <w:rPr>
          <w:rFonts w:ascii="Times New Roman" w:eastAsia="Times New Roman" w:hAnsi="Times New Roman"/>
          <w:spacing w:val="2"/>
          <w:kern w:val="1"/>
          <w:sz w:val="24"/>
          <w:szCs w:val="24"/>
          <w:lang w:eastAsia="ar-SA"/>
        </w:rPr>
        <w:t>.2.</w:t>
      </w:r>
      <w:r w:rsidR="00D70EC2" w:rsidRPr="00E37CC0">
        <w:rPr>
          <w:rFonts w:ascii="Times New Roman" w:eastAsia="Times New Roman" w:hAnsi="Times New Roman"/>
          <w:spacing w:val="2"/>
          <w:kern w:val="1"/>
          <w:sz w:val="24"/>
          <w:szCs w:val="24"/>
          <w:lang w:eastAsia="ar-SA"/>
        </w:rPr>
        <w:tab/>
        <w:t xml:space="preserve">Сторона, которой направлено предложение о расторжении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по соглашению Сторон, должна дать письменный ответ по его существу не позднее 10 рабочих </w:t>
      </w:r>
      <w:r w:rsidR="00D70EC2" w:rsidRPr="00E37CC0">
        <w:rPr>
          <w:rFonts w:ascii="Times New Roman" w:eastAsia="Times New Roman" w:hAnsi="Times New Roman"/>
          <w:spacing w:val="2"/>
          <w:kern w:val="1"/>
          <w:sz w:val="24"/>
          <w:szCs w:val="24"/>
          <w:lang w:eastAsia="ar-SA"/>
        </w:rPr>
        <w:lastRenderedPageBreak/>
        <w:t>дней с момента его получения.</w:t>
      </w:r>
      <w:r w:rsidR="00D70EC2" w:rsidRPr="00E37CC0">
        <w:rPr>
          <w:rFonts w:ascii="Times New Roman" w:eastAsia="Times New Roman" w:hAnsi="Times New Roman"/>
          <w:spacing w:val="2"/>
          <w:kern w:val="1"/>
          <w:sz w:val="24"/>
          <w:szCs w:val="24"/>
          <w:lang w:eastAsia="ar-SA"/>
        </w:rPr>
        <w:tab/>
      </w:r>
    </w:p>
    <w:p w:rsidR="00D70EC2" w:rsidRDefault="007B216D" w:rsidP="00F302CA">
      <w:pPr>
        <w:pStyle w:val="af2"/>
        <w:widowControl w:val="0"/>
        <w:suppressLineNumbers/>
        <w:suppressAutoHyphens/>
        <w:spacing w:after="0" w:line="240" w:lineRule="auto"/>
        <w:ind w:left="0" w:right="-6"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11</w:t>
      </w:r>
      <w:r w:rsidR="00D70EC2" w:rsidRPr="00E37CC0">
        <w:rPr>
          <w:rFonts w:ascii="Times New Roman" w:eastAsia="Times New Roman" w:hAnsi="Times New Roman"/>
          <w:spacing w:val="2"/>
          <w:kern w:val="1"/>
          <w:sz w:val="24"/>
          <w:szCs w:val="24"/>
          <w:lang w:eastAsia="ar-SA"/>
        </w:rPr>
        <w:t>.3.</w:t>
      </w:r>
      <w:r w:rsidR="00D70EC2" w:rsidRPr="00E37CC0">
        <w:rPr>
          <w:rFonts w:ascii="Times New Roman" w:eastAsia="Times New Roman" w:hAnsi="Times New Roman"/>
          <w:spacing w:val="2"/>
          <w:kern w:val="1"/>
          <w:sz w:val="24"/>
          <w:szCs w:val="24"/>
          <w:lang w:eastAsia="ar-SA"/>
        </w:rPr>
        <w:tab/>
        <w:t xml:space="preserve">Расторжение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производится Сторонами путем подписания соответствующего соглашения, либо направления уведомления в случае расторжения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 xml:space="preserve">а в одностороннем порядке от исполнения его условий в соответствии с действующим законодательством Российской Федерации, либо условиями </w:t>
      </w:r>
      <w:r w:rsidR="00EA35EB">
        <w:rPr>
          <w:rFonts w:ascii="Times New Roman" w:eastAsia="Times New Roman" w:hAnsi="Times New Roman"/>
          <w:spacing w:val="2"/>
          <w:kern w:val="1"/>
          <w:sz w:val="24"/>
          <w:szCs w:val="24"/>
          <w:lang w:eastAsia="ar-SA"/>
        </w:rPr>
        <w:t>Договор</w:t>
      </w:r>
      <w:r w:rsidR="00D70EC2" w:rsidRPr="00E37CC0">
        <w:rPr>
          <w:rFonts w:ascii="Times New Roman" w:eastAsia="Times New Roman" w:hAnsi="Times New Roman"/>
          <w:spacing w:val="2"/>
          <w:kern w:val="1"/>
          <w:sz w:val="24"/>
          <w:szCs w:val="24"/>
          <w:lang w:eastAsia="ar-SA"/>
        </w:rPr>
        <w:t>а.</w:t>
      </w:r>
    </w:p>
    <w:p w:rsidR="00960A4A" w:rsidRPr="00E37CC0" w:rsidRDefault="00960A4A" w:rsidP="00F302CA">
      <w:pPr>
        <w:pStyle w:val="af2"/>
        <w:widowControl w:val="0"/>
        <w:suppressLineNumbers/>
        <w:suppressAutoHyphens/>
        <w:spacing w:after="0" w:line="240" w:lineRule="auto"/>
        <w:ind w:left="0" w:right="-6" w:firstLine="567"/>
        <w:jc w:val="both"/>
        <w:rPr>
          <w:rFonts w:ascii="Times New Roman" w:eastAsia="Times New Roman" w:hAnsi="Times New Roman"/>
          <w:spacing w:val="2"/>
          <w:kern w:val="1"/>
          <w:sz w:val="24"/>
          <w:szCs w:val="24"/>
          <w:lang w:eastAsia="ar-SA"/>
        </w:rPr>
      </w:pPr>
      <w:r>
        <w:rPr>
          <w:rFonts w:ascii="Times New Roman" w:eastAsia="Times New Roman" w:hAnsi="Times New Roman"/>
          <w:spacing w:val="2"/>
          <w:kern w:val="1"/>
          <w:sz w:val="24"/>
          <w:szCs w:val="24"/>
          <w:lang w:eastAsia="ar-SA"/>
        </w:rPr>
        <w:t>1</w:t>
      </w:r>
      <w:r w:rsidR="007B216D">
        <w:rPr>
          <w:rFonts w:ascii="Times New Roman" w:eastAsia="Times New Roman" w:hAnsi="Times New Roman"/>
          <w:spacing w:val="2"/>
          <w:kern w:val="1"/>
          <w:sz w:val="24"/>
          <w:szCs w:val="24"/>
          <w:lang w:eastAsia="ar-SA"/>
        </w:rPr>
        <w:t>1</w:t>
      </w:r>
      <w:r>
        <w:rPr>
          <w:rFonts w:ascii="Times New Roman" w:eastAsia="Times New Roman" w:hAnsi="Times New Roman"/>
          <w:spacing w:val="2"/>
          <w:kern w:val="1"/>
          <w:sz w:val="24"/>
          <w:szCs w:val="24"/>
          <w:lang w:eastAsia="ar-SA"/>
        </w:rPr>
        <w:t xml:space="preserve">.4. </w:t>
      </w:r>
      <w:r w:rsidRPr="00960A4A">
        <w:rPr>
          <w:rFonts w:ascii="Times New Roman" w:eastAsia="Times New Roman" w:hAnsi="Times New Roman"/>
          <w:spacing w:val="2"/>
          <w:kern w:val="1"/>
          <w:sz w:val="24"/>
          <w:szCs w:val="24"/>
          <w:lang w:eastAsia="ar-SA"/>
        </w:rPr>
        <w:t xml:space="preserve">В случае, когда направленное Подрядчику уведомление об одностороннем отказе от исполнения Договора вернется к Заказчику с отметкой почтового отделения об отсутствии адресата по адресу, указанному в разделе </w:t>
      </w:r>
      <w:r w:rsidR="007654E6">
        <w:rPr>
          <w:rFonts w:ascii="Times New Roman" w:eastAsia="Times New Roman" w:hAnsi="Times New Roman"/>
          <w:spacing w:val="2"/>
          <w:kern w:val="1"/>
          <w:sz w:val="24"/>
          <w:szCs w:val="24"/>
          <w:lang w:eastAsia="ar-SA"/>
        </w:rPr>
        <w:t>15</w:t>
      </w:r>
      <w:r w:rsidRPr="00960A4A">
        <w:rPr>
          <w:rFonts w:ascii="Times New Roman" w:eastAsia="Times New Roman" w:hAnsi="Times New Roman"/>
          <w:spacing w:val="2"/>
          <w:kern w:val="1"/>
          <w:sz w:val="24"/>
          <w:szCs w:val="24"/>
          <w:lang w:eastAsia="ar-SA"/>
        </w:rPr>
        <w:t xml:space="preserve"> настоящего Договора, или с отметкой «истек срок хранения», то датой расторжения настоящего Договора будет считаться дата направления Заказчиком Подрядчику уведомления о расторжении Договора.</w:t>
      </w:r>
    </w:p>
    <w:p w:rsidR="009569F4" w:rsidRPr="00E37CC0" w:rsidRDefault="009569F4" w:rsidP="00F302CA">
      <w:pPr>
        <w:spacing w:after="0" w:line="240" w:lineRule="auto"/>
        <w:ind w:left="2013" w:right="-5"/>
        <w:jc w:val="both"/>
        <w:rPr>
          <w:rFonts w:ascii="Times New Roman" w:eastAsia="Times New Roman" w:hAnsi="Times New Roman"/>
          <w:b/>
          <w:spacing w:val="2"/>
          <w:sz w:val="24"/>
          <w:szCs w:val="24"/>
          <w:lang w:eastAsia="ru-RU"/>
        </w:rPr>
      </w:pPr>
    </w:p>
    <w:p w:rsidR="009569F4" w:rsidRPr="00586022" w:rsidRDefault="009569F4" w:rsidP="00F302CA">
      <w:pPr>
        <w:numPr>
          <w:ilvl w:val="0"/>
          <w:numId w:val="25"/>
        </w:numPr>
        <w:spacing w:after="0" w:line="240" w:lineRule="auto"/>
        <w:jc w:val="center"/>
        <w:rPr>
          <w:rFonts w:ascii="Times New Roman" w:eastAsia="Times New Roman" w:hAnsi="Times New Roman"/>
          <w:sz w:val="24"/>
          <w:szCs w:val="24"/>
          <w:lang w:eastAsia="ru-RU"/>
        </w:rPr>
      </w:pPr>
      <w:r w:rsidRPr="00E37CC0">
        <w:rPr>
          <w:rFonts w:ascii="Times New Roman" w:eastAsia="Times New Roman" w:hAnsi="Times New Roman"/>
          <w:b/>
          <w:sz w:val="24"/>
          <w:szCs w:val="24"/>
          <w:lang w:eastAsia="ru-RU"/>
        </w:rPr>
        <w:t xml:space="preserve">СРОК ДЕЙСТВИЯ </w:t>
      </w:r>
      <w:r w:rsidR="00EA35EB">
        <w:rPr>
          <w:rFonts w:ascii="Times New Roman" w:eastAsia="Times New Roman" w:hAnsi="Times New Roman"/>
          <w:b/>
          <w:sz w:val="24"/>
          <w:szCs w:val="24"/>
          <w:lang w:eastAsia="ru-RU"/>
        </w:rPr>
        <w:t>ДОГОВОР</w:t>
      </w:r>
      <w:r w:rsidRPr="00E37CC0">
        <w:rPr>
          <w:rFonts w:ascii="Times New Roman" w:eastAsia="Times New Roman" w:hAnsi="Times New Roman"/>
          <w:b/>
          <w:sz w:val="24"/>
          <w:szCs w:val="24"/>
          <w:lang w:eastAsia="ru-RU"/>
        </w:rPr>
        <w:t>А</w:t>
      </w:r>
    </w:p>
    <w:p w:rsidR="009569F4" w:rsidRPr="007654E6" w:rsidRDefault="00EA35EB" w:rsidP="00F302CA">
      <w:pPr>
        <w:pStyle w:val="af2"/>
        <w:numPr>
          <w:ilvl w:val="1"/>
          <w:numId w:val="25"/>
        </w:numPr>
        <w:spacing w:after="0" w:line="240" w:lineRule="auto"/>
        <w:ind w:left="0" w:firstLine="567"/>
        <w:jc w:val="both"/>
        <w:rPr>
          <w:rFonts w:ascii="Times New Roman" w:eastAsia="Times New Roman" w:hAnsi="Times New Roman"/>
          <w:b/>
          <w:sz w:val="24"/>
          <w:szCs w:val="24"/>
          <w:lang w:eastAsia="ru-RU"/>
        </w:rPr>
      </w:pPr>
      <w:r>
        <w:rPr>
          <w:rFonts w:ascii="Times New Roman" w:eastAsia="Times New Roman" w:hAnsi="Times New Roman"/>
          <w:sz w:val="24"/>
          <w:szCs w:val="24"/>
          <w:lang w:eastAsia="ru-RU"/>
        </w:rPr>
        <w:t>Договор</w:t>
      </w:r>
      <w:r w:rsidR="009569F4" w:rsidRPr="00E37CC0">
        <w:rPr>
          <w:rFonts w:ascii="Times New Roman" w:eastAsia="Times New Roman" w:hAnsi="Times New Roman"/>
          <w:sz w:val="24"/>
          <w:szCs w:val="24"/>
          <w:lang w:eastAsia="ru-RU"/>
        </w:rPr>
        <w:t xml:space="preserve"> вступает в силу с даты подписания его Сторонами действует до полного исполнения Сторонами в</w:t>
      </w:r>
      <w:r w:rsidR="00CC0CA6">
        <w:rPr>
          <w:rFonts w:ascii="Times New Roman" w:eastAsia="Times New Roman" w:hAnsi="Times New Roman"/>
          <w:sz w:val="24"/>
          <w:szCs w:val="24"/>
          <w:lang w:eastAsia="ru-RU"/>
        </w:rPr>
        <w:t xml:space="preserve">сех принятых </w:t>
      </w:r>
      <w:r w:rsidR="008E1CD3" w:rsidRPr="00E37CC0">
        <w:rPr>
          <w:rFonts w:ascii="Times New Roman" w:eastAsia="Times New Roman" w:hAnsi="Times New Roman"/>
          <w:sz w:val="24"/>
          <w:szCs w:val="24"/>
          <w:lang w:eastAsia="ru-RU"/>
        </w:rPr>
        <w:t xml:space="preserve">на себя обязательств, </w:t>
      </w:r>
      <w:r w:rsidR="008E1CD3" w:rsidRPr="007654E6">
        <w:rPr>
          <w:rFonts w:ascii="Times New Roman" w:eastAsia="Times New Roman" w:hAnsi="Times New Roman"/>
          <w:sz w:val="24"/>
          <w:szCs w:val="24"/>
          <w:lang w:eastAsia="ru-RU"/>
        </w:rPr>
        <w:t>но не позднее</w:t>
      </w:r>
      <w:r w:rsidR="00976B07">
        <w:rPr>
          <w:rFonts w:ascii="Times New Roman" w:eastAsia="Times New Roman" w:hAnsi="Times New Roman"/>
          <w:sz w:val="24"/>
          <w:szCs w:val="24"/>
          <w:lang w:eastAsia="ru-RU"/>
        </w:rPr>
        <w:t xml:space="preserve"> 26.</w:t>
      </w:r>
      <w:r w:rsidR="00AA707B">
        <w:rPr>
          <w:rFonts w:ascii="Times New Roman" w:eastAsia="Times New Roman" w:hAnsi="Times New Roman"/>
          <w:sz w:val="24"/>
          <w:szCs w:val="24"/>
          <w:lang w:eastAsia="ru-RU"/>
        </w:rPr>
        <w:t>12.2018</w:t>
      </w:r>
      <w:r w:rsidR="007654E6">
        <w:rPr>
          <w:rFonts w:ascii="Times New Roman" w:eastAsia="Times New Roman" w:hAnsi="Times New Roman"/>
          <w:sz w:val="24"/>
          <w:szCs w:val="24"/>
          <w:lang w:eastAsia="ru-RU"/>
        </w:rPr>
        <w:t>г</w:t>
      </w:r>
      <w:r w:rsidR="008E1CD3" w:rsidRPr="007654E6">
        <w:rPr>
          <w:rFonts w:ascii="Times New Roman" w:eastAsia="Times New Roman" w:hAnsi="Times New Roman"/>
          <w:sz w:val="24"/>
          <w:szCs w:val="24"/>
          <w:lang w:eastAsia="ru-RU"/>
        </w:rPr>
        <w:t>.</w:t>
      </w:r>
    </w:p>
    <w:p w:rsidR="009569F4" w:rsidRPr="00E37CC0" w:rsidRDefault="009569F4" w:rsidP="00F302CA">
      <w:pPr>
        <w:spacing w:after="0" w:line="240" w:lineRule="auto"/>
        <w:ind w:left="567"/>
        <w:jc w:val="both"/>
        <w:rPr>
          <w:rFonts w:ascii="Times New Roman" w:eastAsia="Times New Roman" w:hAnsi="Times New Roman"/>
          <w:b/>
          <w:sz w:val="24"/>
          <w:szCs w:val="24"/>
          <w:lang w:eastAsia="ru-RU"/>
        </w:rPr>
      </w:pPr>
    </w:p>
    <w:p w:rsidR="009569F4" w:rsidRDefault="009569F4" w:rsidP="00F302CA">
      <w:pPr>
        <w:numPr>
          <w:ilvl w:val="0"/>
          <w:numId w:val="24"/>
        </w:numPr>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АНТИКОРРУПЦИОННАЯ ОГОВОРКА</w:t>
      </w:r>
    </w:p>
    <w:p w:rsidR="004B605D" w:rsidRPr="004B605D" w:rsidRDefault="00AF3767" w:rsidP="00F302CA">
      <w:pPr>
        <w:widowControl w:val="0"/>
        <w:numPr>
          <w:ilvl w:val="1"/>
          <w:numId w:val="24"/>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2B4C92">
        <w:rPr>
          <w:rFonts w:ascii="Times New Roman" w:eastAsia="Times New Roman" w:hAnsi="Times New Roman"/>
          <w:kern w:val="1"/>
          <w:sz w:val="24"/>
          <w:szCs w:val="24"/>
          <w:lang w:eastAsia="ar-SA"/>
        </w:rPr>
        <w:t xml:space="preserve">При исполнении своих обязательств по </w:t>
      </w:r>
      <w:r w:rsidR="00EA35EB" w:rsidRPr="002B4C92">
        <w:rPr>
          <w:rFonts w:ascii="Times New Roman" w:eastAsia="Times New Roman" w:hAnsi="Times New Roman"/>
          <w:kern w:val="1"/>
          <w:sz w:val="24"/>
          <w:szCs w:val="24"/>
          <w:lang w:eastAsia="ar-SA"/>
        </w:rPr>
        <w:t>Договор</w:t>
      </w:r>
      <w:r w:rsidRPr="002B4C92">
        <w:rPr>
          <w:rFonts w:ascii="Times New Roman" w:eastAsia="Times New Roman" w:hAnsi="Times New Roman"/>
          <w:kern w:val="1"/>
          <w:sz w:val="24"/>
          <w:szCs w:val="24"/>
          <w:lang w:eastAsia="ar-SA"/>
        </w:rPr>
        <w:t>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r w:rsidR="002B4C92" w:rsidRPr="002B4C92">
        <w:rPr>
          <w:rFonts w:ascii="Times New Roman" w:eastAsia="Times New Roman" w:hAnsi="Times New Roman"/>
          <w:kern w:val="1"/>
          <w:sz w:val="24"/>
          <w:szCs w:val="24"/>
          <w:lang w:eastAsia="ar-SA"/>
        </w:rPr>
        <w:t xml:space="preserve"> </w:t>
      </w:r>
    </w:p>
    <w:p w:rsidR="00AF3767" w:rsidRPr="002B4C92" w:rsidRDefault="00AF3767" w:rsidP="00F302CA">
      <w:pPr>
        <w:widowControl w:val="0"/>
        <w:suppressLineNumbers/>
        <w:tabs>
          <w:tab w:val="left" w:pos="1134"/>
        </w:tabs>
        <w:suppressAutoHyphens/>
        <w:spacing w:after="0" w:line="240" w:lineRule="auto"/>
        <w:contextualSpacing/>
        <w:jc w:val="both"/>
        <w:rPr>
          <w:rFonts w:ascii="Times New Roman" w:eastAsia="Times New Roman" w:hAnsi="Times New Roman"/>
          <w:b/>
          <w:kern w:val="1"/>
          <w:sz w:val="24"/>
          <w:szCs w:val="24"/>
          <w:lang w:eastAsia="ar-SA"/>
        </w:rPr>
      </w:pPr>
      <w:r w:rsidRPr="002B4C92">
        <w:rPr>
          <w:rFonts w:ascii="Times New Roman" w:eastAsia="Times New Roman" w:hAnsi="Times New Roman"/>
          <w:kern w:val="1"/>
          <w:sz w:val="24"/>
          <w:szCs w:val="24"/>
          <w:lang w:eastAsia="ar-SA"/>
        </w:rPr>
        <w:t xml:space="preserve">При исполнении своих обязательств по </w:t>
      </w:r>
      <w:r w:rsidR="00EA35EB" w:rsidRPr="002B4C92">
        <w:rPr>
          <w:rFonts w:ascii="Times New Roman" w:eastAsia="Times New Roman" w:hAnsi="Times New Roman"/>
          <w:kern w:val="1"/>
          <w:sz w:val="24"/>
          <w:szCs w:val="24"/>
          <w:lang w:eastAsia="ar-SA"/>
        </w:rPr>
        <w:t>Договор</w:t>
      </w:r>
      <w:r w:rsidRPr="002B4C92">
        <w:rPr>
          <w:rFonts w:ascii="Times New Roman" w:eastAsia="Times New Roman" w:hAnsi="Times New Roman"/>
          <w:kern w:val="1"/>
          <w:sz w:val="24"/>
          <w:szCs w:val="24"/>
          <w:lang w:eastAsia="ar-SA"/>
        </w:rPr>
        <w:t xml:space="preserve">у, Стороны, их аффилированные лица, работники или посредники не осуществляют действия, квалифицируемые применимым для целей </w:t>
      </w:r>
      <w:r w:rsidR="00EA35EB" w:rsidRPr="002B4C92">
        <w:rPr>
          <w:rFonts w:ascii="Times New Roman" w:eastAsia="Times New Roman" w:hAnsi="Times New Roman"/>
          <w:kern w:val="1"/>
          <w:sz w:val="24"/>
          <w:szCs w:val="24"/>
          <w:lang w:eastAsia="ar-SA"/>
        </w:rPr>
        <w:t>Договор</w:t>
      </w:r>
      <w:r w:rsidRPr="002B4C92">
        <w:rPr>
          <w:rFonts w:ascii="Times New Roman" w:eastAsia="Times New Roman" w:hAnsi="Times New Roman"/>
          <w:kern w:val="1"/>
          <w:sz w:val="24"/>
          <w:szCs w:val="24"/>
          <w:lang w:eastAsia="ar-SA"/>
        </w:rPr>
        <w:t>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B4C92" w:rsidRPr="002B4C92" w:rsidRDefault="002B4C92" w:rsidP="00F302CA">
      <w:pPr>
        <w:widowControl w:val="0"/>
        <w:numPr>
          <w:ilvl w:val="1"/>
          <w:numId w:val="24"/>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ru-RU"/>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w:t>
      </w:r>
      <w:r>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у до получения подтверждения, что нарушения не произошло или не произойдет. Это подтверждение должно быть направлено в течение десяти рабочих дней с даты направления письменного уведомления</w:t>
      </w:r>
      <w:r>
        <w:rPr>
          <w:rFonts w:ascii="Times New Roman" w:eastAsia="Times New Roman" w:hAnsi="Times New Roman"/>
          <w:kern w:val="1"/>
          <w:sz w:val="24"/>
          <w:szCs w:val="24"/>
          <w:lang w:eastAsia="ru-RU"/>
        </w:rPr>
        <w:t>.</w:t>
      </w:r>
    </w:p>
    <w:p w:rsidR="002B4C92" w:rsidRPr="002B4C92" w:rsidRDefault="002B4C92" w:rsidP="00F302CA">
      <w:pPr>
        <w:widowControl w:val="0"/>
        <w:numPr>
          <w:ilvl w:val="1"/>
          <w:numId w:val="24"/>
        </w:numPr>
        <w:suppressLineNumbers/>
        <w:tabs>
          <w:tab w:val="left" w:pos="1134"/>
        </w:tabs>
        <w:suppressAutoHyphens/>
        <w:spacing w:after="0" w:line="240" w:lineRule="auto"/>
        <w:ind w:left="0" w:firstLine="567"/>
        <w:contextualSpacing/>
        <w:jc w:val="both"/>
        <w:rPr>
          <w:rFonts w:ascii="Times New Roman" w:eastAsia="Times New Roman" w:hAnsi="Times New Roman"/>
          <w:b/>
          <w:kern w:val="1"/>
          <w:sz w:val="24"/>
          <w:szCs w:val="24"/>
          <w:lang w:eastAsia="ar-SA"/>
        </w:rPr>
      </w:pPr>
      <w:r w:rsidRPr="00E37CC0">
        <w:rPr>
          <w:rFonts w:ascii="Times New Roman" w:eastAsia="Times New Roman" w:hAnsi="Times New Roman"/>
          <w:kern w:val="1"/>
          <w:sz w:val="24"/>
          <w:szCs w:val="24"/>
          <w:lang w:eastAsia="ru-RU"/>
        </w:rPr>
        <w:t xml:space="preserve">В случае нарушения одной Стороной обязательств воздерживаться от запрещенных действий, указанных в п. </w:t>
      </w:r>
      <w:r>
        <w:rPr>
          <w:rFonts w:ascii="Times New Roman" w:eastAsia="Times New Roman" w:hAnsi="Times New Roman"/>
          <w:kern w:val="1"/>
          <w:sz w:val="24"/>
          <w:szCs w:val="24"/>
          <w:lang w:eastAsia="ru-RU"/>
        </w:rPr>
        <w:t>13</w:t>
      </w:r>
      <w:r w:rsidRPr="00E37CC0">
        <w:rPr>
          <w:rFonts w:ascii="Times New Roman" w:eastAsia="Times New Roman" w:hAnsi="Times New Roman"/>
          <w:kern w:val="1"/>
          <w:sz w:val="24"/>
          <w:szCs w:val="24"/>
          <w:lang w:eastAsia="ru-RU"/>
        </w:rPr>
        <w:t xml:space="preserve">.1. настоящего </w:t>
      </w:r>
      <w:r>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а, и/или неполучения другой Стороной в установленный </w:t>
      </w:r>
      <w:r>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ом срок подтверждения, что нарушения не произошло или не произойдет, другая Сторона имеет право расторгнуть </w:t>
      </w:r>
      <w:r>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 в одностороннем порядке полностью или в части, направив письменное уведомление о расторжении. Сторона, по чьей инициативе был расторгнут </w:t>
      </w:r>
      <w:r>
        <w:rPr>
          <w:rFonts w:ascii="Times New Roman" w:eastAsia="Times New Roman" w:hAnsi="Times New Roman"/>
          <w:kern w:val="1"/>
          <w:sz w:val="24"/>
          <w:szCs w:val="24"/>
          <w:lang w:eastAsia="ru-RU"/>
        </w:rPr>
        <w:t>Договор</w:t>
      </w:r>
      <w:r w:rsidRPr="00E37CC0">
        <w:rPr>
          <w:rFonts w:ascii="Times New Roman" w:eastAsia="Times New Roman" w:hAnsi="Times New Roman"/>
          <w:kern w:val="1"/>
          <w:sz w:val="24"/>
          <w:szCs w:val="24"/>
          <w:lang w:eastAsia="ru-RU"/>
        </w:rPr>
        <w:t xml:space="preserve"> в соответствии с положениями настоящей статьи, вправе требовать возмещения реального ущерба, возникшего в результате такого расторжения</w:t>
      </w:r>
      <w:r w:rsidR="004B605D">
        <w:rPr>
          <w:rFonts w:ascii="Times New Roman" w:eastAsia="Times New Roman" w:hAnsi="Times New Roman"/>
          <w:kern w:val="1"/>
          <w:sz w:val="24"/>
          <w:szCs w:val="24"/>
          <w:lang w:eastAsia="ru-RU"/>
        </w:rPr>
        <w:t>.</w:t>
      </w:r>
    </w:p>
    <w:p w:rsidR="009569F4" w:rsidRDefault="009569F4" w:rsidP="00F302CA">
      <w:pPr>
        <w:keepNext/>
        <w:numPr>
          <w:ilvl w:val="0"/>
          <w:numId w:val="23"/>
        </w:numPr>
        <w:tabs>
          <w:tab w:val="left" w:pos="1276"/>
        </w:tabs>
        <w:autoSpaceDE w:val="0"/>
        <w:autoSpaceDN w:val="0"/>
        <w:adjustRightInd w:val="0"/>
        <w:spacing w:after="0" w:line="240" w:lineRule="auto"/>
        <w:jc w:val="center"/>
        <w:rPr>
          <w:rFonts w:ascii="Times New Roman" w:eastAsia="Times New Roman" w:hAnsi="Times New Roman"/>
          <w:b/>
          <w:sz w:val="24"/>
          <w:szCs w:val="24"/>
          <w:lang w:eastAsia="ru-RU"/>
        </w:rPr>
      </w:pPr>
      <w:r w:rsidRPr="00E37CC0">
        <w:rPr>
          <w:rFonts w:ascii="Times New Roman" w:eastAsia="Times New Roman" w:hAnsi="Times New Roman"/>
          <w:b/>
          <w:sz w:val="24"/>
          <w:szCs w:val="24"/>
          <w:lang w:eastAsia="ru-RU"/>
        </w:rPr>
        <w:t>ЗАКЛЮЧИТЕЛЬНЫЕ ПОЛОЖЕНИЯ</w:t>
      </w:r>
    </w:p>
    <w:p w:rsidR="0071474D" w:rsidRDefault="0071474D" w:rsidP="00F302CA">
      <w:pPr>
        <w:widowControl w:val="0"/>
        <w:numPr>
          <w:ilvl w:val="1"/>
          <w:numId w:val="23"/>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E37CC0">
        <w:rPr>
          <w:rFonts w:ascii="Times New Roman" w:eastAsia="Times New Roman" w:hAnsi="Times New Roman"/>
          <w:kern w:val="1"/>
          <w:sz w:val="24"/>
          <w:szCs w:val="24"/>
          <w:lang w:eastAsia="ar-SA"/>
        </w:rPr>
        <w:t xml:space="preserve">Все уведомления Сторон, связанные с исполнением настоящего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а, направляются в письменной форме по почте заказным письмом с уведомлением по юридическому адресу Стороны, указанному в настоящем </w:t>
      </w:r>
      <w:r w:rsidR="00EA35EB">
        <w:rPr>
          <w:rFonts w:ascii="Times New Roman" w:eastAsia="Times New Roman" w:hAnsi="Times New Roman"/>
          <w:kern w:val="1"/>
          <w:sz w:val="24"/>
          <w:szCs w:val="24"/>
          <w:lang w:eastAsia="ar-SA"/>
        </w:rPr>
        <w:t>Договор</w:t>
      </w:r>
      <w:r w:rsidRPr="00E37CC0">
        <w:rPr>
          <w:rFonts w:ascii="Times New Roman" w:eastAsia="Times New Roman" w:hAnsi="Times New Roman"/>
          <w:kern w:val="1"/>
          <w:sz w:val="24"/>
          <w:szCs w:val="24"/>
          <w:lang w:eastAsia="ar-SA"/>
        </w:rPr>
        <w:t xml:space="preserve">е или с использованием факсимильной или электронных средств связи с последующим предоставлением оригинала. В случае направления уведомлений с использованием почты, уведомления считаются </w:t>
      </w:r>
      <w:r w:rsidRPr="00E37CC0">
        <w:rPr>
          <w:rFonts w:ascii="Times New Roman" w:eastAsia="Times New Roman" w:hAnsi="Times New Roman"/>
          <w:kern w:val="1"/>
          <w:sz w:val="24"/>
          <w:szCs w:val="24"/>
          <w:lang w:eastAsia="ar-SA"/>
        </w:rPr>
        <w:lastRenderedPageBreak/>
        <w:t>полученными Стороной в день фактического получения, подтвержденного отметкой почты. 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w:t>
      </w:r>
    </w:p>
    <w:p w:rsidR="00960A4A" w:rsidRPr="00960A4A" w:rsidRDefault="00960A4A" w:rsidP="00F302CA">
      <w:pPr>
        <w:widowControl w:val="0"/>
        <w:numPr>
          <w:ilvl w:val="1"/>
          <w:numId w:val="23"/>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Если одна из Сторон изменит свои почтовые, контактные и/или платежные реквизиты или подвергнется реорганизации или ликвидации, она обязана письменно информировать об этом другую Сторону в течение 2 (двух) рабочих дней с даты вступления в силу этих изменений (в случае реорганизации или ликвидации – в течение 1 (одного) рабочего дня с даты принятия соответствующего решения об этом).</w:t>
      </w:r>
    </w:p>
    <w:p w:rsidR="00960A4A" w:rsidRPr="00960A4A" w:rsidRDefault="00960A4A" w:rsidP="00F302CA">
      <w:pPr>
        <w:widowControl w:val="0"/>
        <w:numPr>
          <w:ilvl w:val="1"/>
          <w:numId w:val="23"/>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ab/>
        <w:t>Если иное не предусмотрено законом, все юридически значимые сообщения по Договору влекут для получающей их Стороны наступление гражданско-правовых последствий с момента доставки соответствующего сообщения ей или её представителю.</w:t>
      </w:r>
    </w:p>
    <w:p w:rsidR="00960A4A" w:rsidRPr="00E37CC0" w:rsidRDefault="00960A4A" w:rsidP="00F302CA">
      <w:pPr>
        <w:widowControl w:val="0"/>
        <w:numPr>
          <w:ilvl w:val="1"/>
          <w:numId w:val="23"/>
        </w:numPr>
        <w:suppressLineNumbers/>
        <w:tabs>
          <w:tab w:val="left" w:pos="1134"/>
        </w:tabs>
        <w:suppressAutoHyphens/>
        <w:spacing w:after="0" w:line="240" w:lineRule="auto"/>
        <w:ind w:left="0" w:firstLine="567"/>
        <w:jc w:val="both"/>
        <w:rPr>
          <w:rFonts w:ascii="Times New Roman" w:eastAsia="Times New Roman" w:hAnsi="Times New Roman"/>
          <w:kern w:val="1"/>
          <w:sz w:val="24"/>
          <w:szCs w:val="24"/>
          <w:lang w:eastAsia="ar-SA"/>
        </w:rPr>
      </w:pPr>
      <w:r w:rsidRPr="00960A4A">
        <w:rPr>
          <w:rFonts w:ascii="Times New Roman" w:eastAsia="Times New Roman" w:hAnsi="Times New Roman"/>
          <w:kern w:val="1"/>
          <w:sz w:val="24"/>
          <w:szCs w:val="24"/>
          <w:lang w:eastAsia="ar-SA"/>
        </w:rPr>
        <w:tab/>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9569F4" w:rsidRPr="00E37CC0" w:rsidRDefault="009569F4" w:rsidP="00F302CA">
      <w:pPr>
        <w:numPr>
          <w:ilvl w:val="1"/>
          <w:numId w:val="23"/>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изменения и дополнения к настоящему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DF5FFC" w:rsidRDefault="009569F4" w:rsidP="00F302CA">
      <w:pPr>
        <w:numPr>
          <w:ilvl w:val="1"/>
          <w:numId w:val="23"/>
        </w:numPr>
        <w:spacing w:after="0" w:line="240" w:lineRule="auto"/>
        <w:ind w:left="0" w:firstLine="567"/>
        <w:jc w:val="both"/>
        <w:rPr>
          <w:rFonts w:ascii="Times New Roman" w:eastAsia="Times New Roman" w:hAnsi="Times New Roman"/>
          <w:sz w:val="24"/>
          <w:szCs w:val="24"/>
          <w:lang w:eastAsia="ru-RU"/>
        </w:rPr>
      </w:pPr>
      <w:r w:rsidRPr="00DF5FFC">
        <w:rPr>
          <w:rFonts w:ascii="Times New Roman" w:eastAsia="Times New Roman" w:hAnsi="Times New Roman"/>
          <w:sz w:val="24"/>
          <w:szCs w:val="24"/>
          <w:lang w:eastAsia="ru-RU"/>
        </w:rPr>
        <w:t xml:space="preserve">Настоящий </w:t>
      </w:r>
      <w:r w:rsidR="00EA35EB" w:rsidRPr="00DF5FFC">
        <w:rPr>
          <w:rFonts w:ascii="Times New Roman" w:eastAsia="Times New Roman" w:hAnsi="Times New Roman"/>
          <w:sz w:val="24"/>
          <w:szCs w:val="24"/>
          <w:lang w:eastAsia="ru-RU"/>
        </w:rPr>
        <w:t>Договор</w:t>
      </w:r>
      <w:r w:rsidRPr="00DF5FFC">
        <w:rPr>
          <w:rFonts w:ascii="Times New Roman" w:eastAsia="Times New Roman" w:hAnsi="Times New Roman"/>
          <w:sz w:val="24"/>
          <w:szCs w:val="24"/>
          <w:lang w:eastAsia="ru-RU"/>
        </w:rPr>
        <w:t xml:space="preserve"> составлен в двух экземплярах, имеющих одинаковую юридическую силу, по одному экземпляру для каждой из Сторон.</w:t>
      </w:r>
    </w:p>
    <w:p w:rsidR="009569F4" w:rsidRPr="00DF5FFC" w:rsidRDefault="009569F4" w:rsidP="00F302CA">
      <w:pPr>
        <w:numPr>
          <w:ilvl w:val="1"/>
          <w:numId w:val="23"/>
        </w:numPr>
        <w:spacing w:after="0" w:line="240" w:lineRule="auto"/>
        <w:ind w:left="0" w:firstLine="567"/>
        <w:jc w:val="both"/>
        <w:rPr>
          <w:rFonts w:ascii="Times New Roman" w:eastAsia="Times New Roman" w:hAnsi="Times New Roman"/>
          <w:sz w:val="24"/>
          <w:szCs w:val="24"/>
          <w:lang w:eastAsia="ru-RU"/>
        </w:rPr>
      </w:pPr>
      <w:r w:rsidRPr="00DF5FFC">
        <w:rPr>
          <w:rFonts w:ascii="Times New Roman" w:eastAsia="Times New Roman" w:hAnsi="Times New Roman"/>
          <w:sz w:val="24"/>
          <w:szCs w:val="24"/>
          <w:lang w:eastAsia="ru-RU"/>
        </w:rPr>
        <w:t xml:space="preserve">Во всем, что не предусмотрено настоящим </w:t>
      </w:r>
      <w:r w:rsidR="00EA35EB" w:rsidRPr="00DF5FFC">
        <w:rPr>
          <w:rFonts w:ascii="Times New Roman" w:eastAsia="Times New Roman" w:hAnsi="Times New Roman"/>
          <w:sz w:val="24"/>
          <w:szCs w:val="24"/>
          <w:lang w:eastAsia="ru-RU"/>
        </w:rPr>
        <w:t>Договор</w:t>
      </w:r>
      <w:r w:rsidRPr="00DF5FFC">
        <w:rPr>
          <w:rFonts w:ascii="Times New Roman" w:eastAsia="Times New Roman" w:hAnsi="Times New Roman"/>
          <w:sz w:val="24"/>
          <w:szCs w:val="24"/>
          <w:lang w:eastAsia="ru-RU"/>
        </w:rPr>
        <w:t>ом, Стороны руководствуются действующим законодательством Российской Федерации.</w:t>
      </w:r>
    </w:p>
    <w:p w:rsidR="009569F4" w:rsidRPr="00E37CC0" w:rsidRDefault="009569F4" w:rsidP="00F302CA">
      <w:pPr>
        <w:numPr>
          <w:ilvl w:val="1"/>
          <w:numId w:val="23"/>
        </w:numPr>
        <w:spacing w:after="0" w:line="240" w:lineRule="auto"/>
        <w:ind w:left="0" w:firstLine="567"/>
        <w:jc w:val="both"/>
        <w:rPr>
          <w:rFonts w:ascii="Times New Roman" w:eastAsia="Times New Roman" w:hAnsi="Times New Roman"/>
          <w:sz w:val="24"/>
          <w:szCs w:val="24"/>
          <w:lang w:eastAsia="ru-RU"/>
        </w:rPr>
      </w:pPr>
      <w:r w:rsidRPr="00E37CC0">
        <w:rPr>
          <w:rFonts w:ascii="Times New Roman" w:eastAsia="Times New Roman" w:hAnsi="Times New Roman"/>
          <w:sz w:val="24"/>
          <w:szCs w:val="24"/>
          <w:lang w:eastAsia="ru-RU"/>
        </w:rPr>
        <w:t xml:space="preserve">Все приложения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дополняют его положения и являются его неотъемлемой частью. В случае противоречия положений настоящего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а и приложений к нему, условия, изложенные в приложениях 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у, имеют приоритет.</w:t>
      </w:r>
    </w:p>
    <w:p w:rsidR="00301C58" w:rsidRDefault="009569F4" w:rsidP="00F302CA">
      <w:pPr>
        <w:numPr>
          <w:ilvl w:val="1"/>
          <w:numId w:val="23"/>
        </w:numPr>
        <w:spacing w:after="0" w:line="240" w:lineRule="auto"/>
        <w:ind w:left="0" w:firstLine="567"/>
        <w:jc w:val="both"/>
        <w:rPr>
          <w:rFonts w:ascii="Times New Roman" w:eastAsia="Times New Roman" w:hAnsi="Times New Roman"/>
          <w:i/>
          <w:sz w:val="24"/>
          <w:szCs w:val="24"/>
          <w:lang w:eastAsia="ru-RU"/>
        </w:rPr>
      </w:pPr>
      <w:r w:rsidRPr="00E37CC0">
        <w:rPr>
          <w:rFonts w:ascii="Times New Roman" w:eastAsia="Times New Roman" w:hAnsi="Times New Roman"/>
          <w:sz w:val="24"/>
          <w:szCs w:val="24"/>
          <w:lang w:eastAsia="ru-RU"/>
        </w:rPr>
        <w:t xml:space="preserve">К </w:t>
      </w:r>
      <w:r w:rsidR="00EA35EB">
        <w:rPr>
          <w:rFonts w:ascii="Times New Roman" w:eastAsia="Times New Roman" w:hAnsi="Times New Roman"/>
          <w:sz w:val="24"/>
          <w:szCs w:val="24"/>
          <w:lang w:eastAsia="ru-RU"/>
        </w:rPr>
        <w:t>Договор</w:t>
      </w:r>
      <w:r w:rsidRPr="00E37CC0">
        <w:rPr>
          <w:rFonts w:ascii="Times New Roman" w:eastAsia="Times New Roman" w:hAnsi="Times New Roman"/>
          <w:sz w:val="24"/>
          <w:szCs w:val="24"/>
          <w:lang w:eastAsia="ru-RU"/>
        </w:rPr>
        <w:t xml:space="preserve">у прилагаются: </w:t>
      </w:r>
    </w:p>
    <w:p w:rsidR="00205455" w:rsidRDefault="009569F4" w:rsidP="00F302CA">
      <w:pPr>
        <w:spacing w:after="0" w:line="240" w:lineRule="auto"/>
        <w:ind w:firstLine="567"/>
        <w:jc w:val="both"/>
        <w:rPr>
          <w:rFonts w:ascii="Times New Roman" w:eastAsia="Times New Roman" w:hAnsi="Times New Roman"/>
          <w:sz w:val="24"/>
          <w:szCs w:val="24"/>
          <w:lang w:eastAsia="ru-RU"/>
        </w:rPr>
      </w:pPr>
      <w:r w:rsidRPr="00301C58">
        <w:rPr>
          <w:rFonts w:ascii="Times New Roman" w:eastAsia="Times New Roman" w:hAnsi="Times New Roman"/>
          <w:sz w:val="24"/>
          <w:szCs w:val="24"/>
          <w:lang w:eastAsia="ru-RU"/>
        </w:rPr>
        <w:t>- Техническое зад</w:t>
      </w:r>
      <w:r w:rsidR="0056414F" w:rsidRPr="00301C58">
        <w:rPr>
          <w:rFonts w:ascii="Times New Roman" w:eastAsia="Times New Roman" w:hAnsi="Times New Roman"/>
          <w:sz w:val="24"/>
          <w:szCs w:val="24"/>
          <w:lang w:eastAsia="ru-RU"/>
        </w:rPr>
        <w:t>ание (Приложение №</w:t>
      </w:r>
      <w:r w:rsidR="00301C58" w:rsidRPr="00301C58">
        <w:rPr>
          <w:rFonts w:ascii="Times New Roman" w:eastAsia="Times New Roman" w:hAnsi="Times New Roman"/>
          <w:sz w:val="24"/>
          <w:szCs w:val="24"/>
          <w:lang w:eastAsia="ru-RU"/>
        </w:rPr>
        <w:t xml:space="preserve"> 1</w:t>
      </w:r>
      <w:r w:rsidR="0056414F" w:rsidRPr="00301C58">
        <w:rPr>
          <w:rFonts w:ascii="Times New Roman" w:eastAsia="Times New Roman" w:hAnsi="Times New Roman"/>
          <w:sz w:val="24"/>
          <w:szCs w:val="24"/>
          <w:lang w:eastAsia="ru-RU"/>
        </w:rPr>
        <w:t>)</w:t>
      </w:r>
    </w:p>
    <w:p w:rsidR="008360FB" w:rsidRDefault="008360FB" w:rsidP="00F302CA">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Локальная смета (Приложение №2)</w:t>
      </w:r>
    </w:p>
    <w:p w:rsidR="00205455" w:rsidRDefault="00205455" w:rsidP="00EA1C3C">
      <w:pPr>
        <w:spacing w:after="0" w:line="264" w:lineRule="auto"/>
        <w:ind w:firstLine="567"/>
        <w:jc w:val="both"/>
        <w:rPr>
          <w:rFonts w:ascii="Times New Roman" w:eastAsia="Times New Roman" w:hAnsi="Times New Roman"/>
          <w:sz w:val="24"/>
          <w:szCs w:val="24"/>
          <w:lang w:eastAsia="ru-RU"/>
        </w:rPr>
      </w:pPr>
    </w:p>
    <w:p w:rsidR="009569F4" w:rsidRPr="00DF5FFC" w:rsidRDefault="009569F4" w:rsidP="008145A5">
      <w:pPr>
        <w:pStyle w:val="af2"/>
        <w:numPr>
          <w:ilvl w:val="0"/>
          <w:numId w:val="22"/>
        </w:numPr>
        <w:suppressAutoHyphens/>
        <w:spacing w:after="0" w:line="240" w:lineRule="auto"/>
        <w:jc w:val="center"/>
        <w:rPr>
          <w:rFonts w:ascii="Times New Roman" w:eastAsia="Times New Roman" w:hAnsi="Times New Roman"/>
          <w:sz w:val="24"/>
          <w:szCs w:val="24"/>
          <w:lang w:eastAsia="ar-SA"/>
        </w:rPr>
      </w:pPr>
      <w:r w:rsidRPr="00DF5FFC">
        <w:rPr>
          <w:rFonts w:ascii="Times New Roman" w:eastAsia="Times New Roman" w:hAnsi="Times New Roman"/>
          <w:b/>
          <w:sz w:val="24"/>
          <w:szCs w:val="24"/>
          <w:lang w:eastAsia="ar-SA"/>
        </w:rPr>
        <w:t>АДРЕСА, БАНКОВСКИЕ РЕКВИЗИТЫ И ПОДПИСИ СТОРОН</w:t>
      </w:r>
    </w:p>
    <w:tbl>
      <w:tblPr>
        <w:tblW w:w="10030" w:type="dxa"/>
        <w:tblLayout w:type="fixed"/>
        <w:tblCellMar>
          <w:left w:w="107" w:type="dxa"/>
          <w:right w:w="107" w:type="dxa"/>
        </w:tblCellMar>
        <w:tblLook w:val="0000" w:firstRow="0" w:lastRow="0" w:firstColumn="0" w:lastColumn="0" w:noHBand="0" w:noVBand="0"/>
      </w:tblPr>
      <w:tblGrid>
        <w:gridCol w:w="2942"/>
        <w:gridCol w:w="2127"/>
        <w:gridCol w:w="283"/>
        <w:gridCol w:w="2552"/>
        <w:gridCol w:w="2126"/>
      </w:tblGrid>
      <w:tr w:rsidR="009569F4" w:rsidRPr="009569F4" w:rsidTr="00AD7086">
        <w:trPr>
          <w:trHeight w:val="426"/>
        </w:trPr>
        <w:tc>
          <w:tcPr>
            <w:tcW w:w="5069" w:type="dxa"/>
            <w:gridSpan w:val="2"/>
            <w:shd w:val="clear" w:color="auto" w:fill="auto"/>
          </w:tcPr>
          <w:p w:rsidR="009569F4" w:rsidRPr="009569F4" w:rsidRDefault="009569F4" w:rsidP="00960A4A">
            <w:pPr>
              <w:snapToGrid w:val="0"/>
              <w:spacing w:after="0" w:line="240" w:lineRule="auto"/>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Заказчик:</w:t>
            </w:r>
          </w:p>
          <w:p w:rsidR="009569F4" w:rsidRPr="009569F4" w:rsidRDefault="009569F4" w:rsidP="00FD0061">
            <w:pPr>
              <w:snapToGrid w:val="0"/>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9569F4">
              <w:rPr>
                <w:rFonts w:ascii="Times New Roman" w:eastAsia="Times New Roman" w:hAnsi="Times New Roman"/>
                <w:sz w:val="24"/>
                <w:szCs w:val="24"/>
                <w:lang w:eastAsia="ru-RU"/>
              </w:rPr>
              <w:t>(ИПУ РАН)</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Юридический адрес: </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117997, 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Фактический адрес: 117997, </w:t>
            </w:r>
            <w:r w:rsidR="00D44B93">
              <w:rPr>
                <w:rFonts w:ascii="Times New Roman" w:eastAsia="Times New Roman" w:hAnsi="Times New Roman"/>
                <w:sz w:val="24"/>
                <w:szCs w:val="24"/>
                <w:lang w:eastAsia="ru-RU"/>
              </w:rPr>
              <w:t xml:space="preserve">ГСП-7, </w:t>
            </w:r>
            <w:r w:rsidRPr="009569F4">
              <w:rPr>
                <w:rFonts w:ascii="Times New Roman" w:eastAsia="Times New Roman" w:hAnsi="Times New Roman"/>
                <w:sz w:val="24"/>
                <w:szCs w:val="24"/>
                <w:lang w:eastAsia="ru-RU"/>
              </w:rPr>
              <w:t>г. Москва, ул. Профсоюзная, д.65</w:t>
            </w:r>
          </w:p>
          <w:p w:rsidR="009569F4"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 xml:space="preserve">ИНН: 7728013512 </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КПП: 772801001</w:t>
            </w:r>
          </w:p>
          <w:p w:rsidR="003943EC" w:rsidRP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ГУ Банка России по ЦФО</w:t>
            </w:r>
            <w:r w:rsidR="003943EC" w:rsidRPr="009569F4">
              <w:rPr>
                <w:rFonts w:ascii="Times New Roman" w:eastAsia="Times New Roman" w:hAnsi="Times New Roman"/>
                <w:sz w:val="24"/>
                <w:szCs w:val="24"/>
                <w:lang w:eastAsia="ru-RU"/>
              </w:rPr>
              <w:t xml:space="preserve"> УФК по г.</w:t>
            </w:r>
            <w:r w:rsidR="00E962AE">
              <w:rPr>
                <w:rFonts w:ascii="Times New Roman" w:eastAsia="Times New Roman" w:hAnsi="Times New Roman"/>
                <w:sz w:val="24"/>
                <w:szCs w:val="24"/>
                <w:lang w:eastAsia="ru-RU"/>
              </w:rPr>
              <w:t xml:space="preserve"> </w:t>
            </w:r>
            <w:r w:rsidR="003943EC" w:rsidRPr="009569F4">
              <w:rPr>
                <w:rFonts w:ascii="Times New Roman" w:eastAsia="Times New Roman" w:hAnsi="Times New Roman"/>
                <w:sz w:val="24"/>
                <w:szCs w:val="24"/>
                <w:lang w:eastAsia="ru-RU"/>
              </w:rPr>
              <w:t>Москве</w:t>
            </w:r>
          </w:p>
          <w:p w:rsidR="009569F4" w:rsidRPr="009569F4" w:rsidRDefault="003943EC"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(ИПУ РАН, л/с 20736Ц83220)</w:t>
            </w:r>
          </w:p>
          <w:p w:rsidR="003943EC" w:rsidRPr="009569F4" w:rsidRDefault="003943EC"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т/с 40501810845252000079</w:t>
            </w:r>
          </w:p>
          <w:p w:rsidR="009569F4" w:rsidRDefault="009569F4" w:rsidP="00FD0061">
            <w:pPr>
              <w:spacing w:after="0" w:line="240" w:lineRule="auto"/>
              <w:jc w:val="both"/>
              <w:rPr>
                <w:rFonts w:ascii="Times New Roman" w:eastAsia="Times New Roman" w:hAnsi="Times New Roman"/>
                <w:sz w:val="24"/>
                <w:szCs w:val="24"/>
                <w:lang w:eastAsia="ru-RU"/>
              </w:rPr>
            </w:pPr>
            <w:r w:rsidRPr="009569F4">
              <w:rPr>
                <w:rFonts w:ascii="Times New Roman" w:eastAsia="Times New Roman" w:hAnsi="Times New Roman"/>
                <w:sz w:val="24"/>
                <w:szCs w:val="24"/>
                <w:lang w:eastAsia="ru-RU"/>
              </w:rPr>
              <w:t>БИК 044525000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ОКПО 00229530, ОКВЭД </w:t>
            </w:r>
            <w:r w:rsidR="00EF1C13">
              <w:rPr>
                <w:rFonts w:ascii="Times New Roman" w:eastAsia="Times New Roman" w:hAnsi="Times New Roman"/>
                <w:sz w:val="24"/>
                <w:szCs w:val="24"/>
                <w:lang w:eastAsia="ru-RU"/>
              </w:rPr>
              <w:t>72</w:t>
            </w:r>
            <w:r>
              <w:rPr>
                <w:rFonts w:ascii="Times New Roman" w:eastAsia="Times New Roman" w:hAnsi="Times New Roman"/>
                <w:sz w:val="24"/>
                <w:szCs w:val="24"/>
                <w:lang w:eastAsia="ru-RU"/>
              </w:rPr>
              <w:t>.</w:t>
            </w:r>
            <w:r w:rsidR="00EF1C13">
              <w:rPr>
                <w:rFonts w:ascii="Times New Roman" w:eastAsia="Times New Roman" w:hAnsi="Times New Roman"/>
                <w:sz w:val="24"/>
                <w:szCs w:val="24"/>
                <w:lang w:eastAsia="ru-RU"/>
              </w:rPr>
              <w:t>19</w:t>
            </w:r>
            <w:r>
              <w:rPr>
                <w:rFonts w:ascii="Times New Roman" w:eastAsia="Times New Roman" w:hAnsi="Times New Roman"/>
                <w:sz w:val="24"/>
                <w:szCs w:val="24"/>
                <w:lang w:eastAsia="ru-RU"/>
              </w:rPr>
              <w:t>,</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ОКТМО 45902000</w:t>
            </w:r>
          </w:p>
          <w:p w:rsidR="001827C6"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Телефон: 8-495-334-85-80</w:t>
            </w:r>
          </w:p>
          <w:p w:rsidR="001827C6" w:rsidRPr="00176670" w:rsidRDefault="001827C6" w:rsidP="00FD0061">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Эл.адрес: </w:t>
            </w:r>
            <w:r>
              <w:rPr>
                <w:rFonts w:ascii="Times New Roman" w:eastAsia="Times New Roman" w:hAnsi="Times New Roman"/>
                <w:sz w:val="24"/>
                <w:szCs w:val="24"/>
                <w:lang w:val="en-US" w:eastAsia="ru-RU"/>
              </w:rPr>
              <w:t>dan</w:t>
            </w:r>
            <w:r w:rsidRPr="0017667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ipu</w:t>
            </w:r>
            <w:r w:rsidRPr="00176670">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ru</w:t>
            </w:r>
          </w:p>
          <w:p w:rsidR="009569F4" w:rsidRPr="009569F4" w:rsidRDefault="009569F4" w:rsidP="00FD0061">
            <w:pPr>
              <w:spacing w:after="0" w:line="240" w:lineRule="auto"/>
              <w:jc w:val="both"/>
              <w:rPr>
                <w:rFonts w:ascii="Times New Roman" w:eastAsia="Times New Roman" w:hAnsi="Times New Roman"/>
                <w:sz w:val="24"/>
                <w:szCs w:val="24"/>
                <w:lang w:eastAsia="ru-RU"/>
              </w:rPr>
            </w:pPr>
          </w:p>
        </w:tc>
        <w:tc>
          <w:tcPr>
            <w:tcW w:w="283" w:type="dxa"/>
            <w:shd w:val="clear" w:color="auto" w:fill="auto"/>
          </w:tcPr>
          <w:p w:rsidR="009569F4" w:rsidRPr="009569F4" w:rsidRDefault="009569F4" w:rsidP="00FD0061">
            <w:pPr>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60A4A" w:rsidP="00960A4A">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Подрядчик</w:t>
            </w:r>
            <w:r w:rsidR="009569F4" w:rsidRPr="009569F4">
              <w:rPr>
                <w:rFonts w:ascii="Times New Roman" w:eastAsia="Times New Roman" w:hAnsi="Times New Roman"/>
                <w:b/>
                <w:bCs/>
                <w:sz w:val="24"/>
                <w:szCs w:val="24"/>
                <w:lang w:eastAsia="ru-RU"/>
              </w:rPr>
              <w:t>:</w:t>
            </w:r>
          </w:p>
        </w:tc>
      </w:tr>
      <w:tr w:rsidR="009569F4" w:rsidRPr="009569F4" w:rsidTr="00AD7086">
        <w:trPr>
          <w:trHeight w:val="80"/>
        </w:trPr>
        <w:tc>
          <w:tcPr>
            <w:tcW w:w="5069" w:type="dxa"/>
            <w:gridSpan w:val="2"/>
            <w:shd w:val="clear" w:color="auto" w:fill="auto"/>
          </w:tcPr>
          <w:p w:rsidR="009569F4" w:rsidRPr="009569F4" w:rsidRDefault="009569F4" w:rsidP="00FD0061">
            <w:pPr>
              <w:snapToGrid w:val="0"/>
              <w:spacing w:after="0" w:line="240" w:lineRule="auto"/>
              <w:jc w:val="both"/>
              <w:rPr>
                <w:rFonts w:ascii="Times New Roman" w:eastAsia="Times New Roman" w:hAnsi="Times New Roman"/>
                <w:b/>
                <w:bCs/>
                <w:sz w:val="24"/>
                <w:szCs w:val="24"/>
                <w:lang w:eastAsia="ru-RU"/>
              </w:rPr>
            </w:pPr>
          </w:p>
          <w:p w:rsidR="00024E26" w:rsidRPr="00024E26" w:rsidRDefault="00E47018"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sz w:val="24"/>
                <w:szCs w:val="24"/>
                <w:lang w:eastAsia="ru-RU"/>
              </w:rPr>
              <w:t>_____________________</w:t>
            </w:r>
          </w:p>
        </w:tc>
        <w:tc>
          <w:tcPr>
            <w:tcW w:w="283" w:type="dxa"/>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4678" w:type="dxa"/>
            <w:gridSpan w:val="2"/>
            <w:shd w:val="clear" w:color="auto" w:fill="auto"/>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_____________________</w:t>
            </w:r>
          </w:p>
        </w:tc>
      </w:tr>
      <w:tr w:rsidR="009569F4" w:rsidRPr="009569F4" w:rsidTr="00AD7086">
        <w:trPr>
          <w:trHeight w:val="621"/>
        </w:trPr>
        <w:tc>
          <w:tcPr>
            <w:tcW w:w="2942" w:type="dxa"/>
            <w:tcBorders>
              <w:bottom w:val="single" w:sz="4" w:space="0" w:color="auto"/>
            </w:tcBorders>
            <w:shd w:val="clear" w:color="auto" w:fill="auto"/>
          </w:tcPr>
          <w:p w:rsidR="009569F4" w:rsidRPr="009569F4" w:rsidRDefault="009569F4" w:rsidP="00FD0061">
            <w:pPr>
              <w:snapToGrid w:val="0"/>
              <w:spacing w:after="0" w:line="240" w:lineRule="auto"/>
              <w:ind w:firstLine="567"/>
              <w:jc w:val="both"/>
              <w:rPr>
                <w:rFonts w:ascii="Times New Roman" w:eastAsia="Times New Roman" w:hAnsi="Times New Roman"/>
                <w:bCs/>
                <w:sz w:val="24"/>
                <w:szCs w:val="24"/>
                <w:lang w:eastAsia="ru-RU"/>
              </w:rPr>
            </w:pPr>
          </w:p>
        </w:tc>
        <w:tc>
          <w:tcPr>
            <w:tcW w:w="2127" w:type="dxa"/>
            <w:shd w:val="clear" w:color="auto" w:fill="auto"/>
            <w:vAlign w:val="bottom"/>
          </w:tcPr>
          <w:p w:rsidR="009569F4" w:rsidRPr="009569F4" w:rsidRDefault="009569F4" w:rsidP="00FD0061">
            <w:pPr>
              <w:snapToGrid w:val="0"/>
              <w:spacing w:after="0" w:line="240" w:lineRule="auto"/>
              <w:rPr>
                <w:rFonts w:ascii="Times New Roman" w:eastAsia="Times New Roman" w:hAnsi="Times New Roman"/>
                <w:b/>
                <w:bCs/>
                <w:sz w:val="24"/>
                <w:szCs w:val="24"/>
                <w:lang w:eastAsia="ru-RU"/>
              </w:rPr>
            </w:pPr>
            <w:r w:rsidRPr="009569F4">
              <w:rPr>
                <w:rFonts w:ascii="Times New Roman" w:eastAsia="Times New Roman" w:hAnsi="Times New Roman"/>
                <w:b/>
                <w:bCs/>
                <w:sz w:val="24"/>
                <w:szCs w:val="24"/>
                <w:lang w:eastAsia="ru-RU"/>
              </w:rPr>
              <w:t>/</w:t>
            </w:r>
            <w:r w:rsidR="00E47018">
              <w:rPr>
                <w:rFonts w:ascii="Times New Roman" w:eastAsia="Times New Roman" w:hAnsi="Times New Roman"/>
                <w:b/>
                <w:bCs/>
                <w:sz w:val="24"/>
                <w:szCs w:val="24"/>
                <w:lang w:eastAsia="ru-RU"/>
              </w:rPr>
              <w:t xml:space="preserve">                            </w:t>
            </w:r>
            <w:r w:rsidRPr="009569F4">
              <w:rPr>
                <w:rFonts w:ascii="Times New Roman" w:eastAsia="Times New Roman" w:hAnsi="Times New Roman"/>
                <w:b/>
                <w:bCs/>
                <w:sz w:val="24"/>
                <w:szCs w:val="24"/>
                <w:lang w:eastAsia="ru-RU"/>
              </w:rPr>
              <w:t>/</w:t>
            </w:r>
          </w:p>
        </w:tc>
        <w:tc>
          <w:tcPr>
            <w:tcW w:w="283" w:type="dxa"/>
            <w:shd w:val="clear" w:color="auto" w:fill="auto"/>
            <w:vAlign w:val="bottom"/>
          </w:tcPr>
          <w:p w:rsidR="009569F4" w:rsidRPr="009569F4" w:rsidRDefault="009569F4" w:rsidP="00FD0061">
            <w:pPr>
              <w:shd w:val="clear" w:color="auto" w:fill="FFFFFF"/>
              <w:snapToGrid w:val="0"/>
              <w:spacing w:after="0" w:line="240" w:lineRule="auto"/>
              <w:ind w:firstLine="567"/>
              <w:jc w:val="both"/>
              <w:rPr>
                <w:rFonts w:ascii="Times New Roman" w:eastAsia="Times New Roman" w:hAnsi="Times New Roman"/>
                <w:b/>
                <w:sz w:val="24"/>
                <w:szCs w:val="24"/>
                <w:lang w:eastAsia="ru-RU"/>
              </w:rPr>
            </w:pPr>
          </w:p>
        </w:tc>
        <w:tc>
          <w:tcPr>
            <w:tcW w:w="2552" w:type="dxa"/>
            <w:tcBorders>
              <w:bottom w:val="single" w:sz="4" w:space="0" w:color="auto"/>
            </w:tcBorders>
            <w:shd w:val="clear" w:color="auto" w:fill="auto"/>
            <w:vAlign w:val="bottom"/>
          </w:tcPr>
          <w:p w:rsidR="009569F4" w:rsidRPr="009569F4" w:rsidRDefault="009569F4" w:rsidP="00FD0061">
            <w:pPr>
              <w:shd w:val="clear" w:color="auto" w:fill="FFFFFF"/>
              <w:snapToGrid w:val="0"/>
              <w:spacing w:after="0" w:line="240" w:lineRule="auto"/>
              <w:jc w:val="both"/>
              <w:rPr>
                <w:rFonts w:ascii="Times New Roman" w:eastAsia="Times New Roman" w:hAnsi="Times New Roman"/>
                <w:b/>
                <w:sz w:val="24"/>
                <w:szCs w:val="24"/>
                <w:lang w:eastAsia="ru-RU"/>
              </w:rPr>
            </w:pPr>
          </w:p>
        </w:tc>
        <w:tc>
          <w:tcPr>
            <w:tcW w:w="2126" w:type="dxa"/>
            <w:shd w:val="clear" w:color="auto" w:fill="auto"/>
            <w:vAlign w:val="bottom"/>
          </w:tcPr>
          <w:p w:rsidR="009569F4" w:rsidRPr="009569F4" w:rsidRDefault="009569F4" w:rsidP="00FD0061">
            <w:pPr>
              <w:shd w:val="clear" w:color="auto" w:fill="FFFFFF"/>
              <w:tabs>
                <w:tab w:val="left" w:pos="1594"/>
              </w:tabs>
              <w:snapToGrid w:val="0"/>
              <w:spacing w:after="0" w:line="240" w:lineRule="auto"/>
              <w:jc w:val="both"/>
              <w:rPr>
                <w:rFonts w:ascii="Times New Roman" w:eastAsia="Times New Roman" w:hAnsi="Times New Roman"/>
                <w:b/>
                <w:sz w:val="24"/>
                <w:szCs w:val="24"/>
                <w:lang w:eastAsia="ru-RU"/>
              </w:rPr>
            </w:pPr>
            <w:r w:rsidRPr="009569F4">
              <w:rPr>
                <w:rFonts w:ascii="Times New Roman" w:eastAsia="Times New Roman" w:hAnsi="Times New Roman"/>
                <w:b/>
                <w:sz w:val="24"/>
                <w:szCs w:val="24"/>
                <w:lang w:eastAsia="ru-RU"/>
              </w:rPr>
              <w:t>/                            /</w:t>
            </w:r>
          </w:p>
        </w:tc>
      </w:tr>
    </w:tbl>
    <w:p w:rsidR="009569F4" w:rsidRPr="009569F4" w:rsidRDefault="009569F4" w:rsidP="00FD0061">
      <w:pPr>
        <w:autoSpaceDE w:val="0"/>
        <w:autoSpaceDN w:val="0"/>
        <w:adjustRightInd w:val="0"/>
        <w:spacing w:after="0" w:line="240" w:lineRule="auto"/>
        <w:ind w:left="708" w:firstLine="708"/>
        <w:jc w:val="both"/>
        <w:rPr>
          <w:rFonts w:ascii="Times New Roman" w:eastAsia="Times New Roman" w:hAnsi="Times New Roman"/>
          <w:bCs/>
          <w:sz w:val="24"/>
          <w:szCs w:val="24"/>
          <w:lang w:eastAsia="ru-RU"/>
        </w:rPr>
      </w:pPr>
      <w:r w:rsidRPr="009569F4">
        <w:rPr>
          <w:rFonts w:ascii="Times New Roman" w:eastAsia="Times New Roman" w:hAnsi="Times New Roman"/>
          <w:bCs/>
          <w:sz w:val="24"/>
          <w:szCs w:val="24"/>
          <w:lang w:eastAsia="ru-RU"/>
        </w:rPr>
        <w:t>м.п.                                                                                  м.п</w:t>
      </w:r>
    </w:p>
    <w:p w:rsidR="00960A4A" w:rsidRDefault="00960A4A" w:rsidP="00FD0061">
      <w:pPr>
        <w:spacing w:after="0"/>
        <w:ind w:left="5670"/>
        <w:contextualSpacing/>
        <w:jc w:val="right"/>
        <w:rPr>
          <w:rFonts w:ascii="Times New Roman" w:eastAsia="Calibri" w:hAnsi="Times New Roman"/>
          <w:sz w:val="24"/>
          <w:szCs w:val="24"/>
        </w:rPr>
      </w:pPr>
    </w:p>
    <w:p w:rsidR="004D100C" w:rsidRDefault="004D100C">
      <w:pPr>
        <w:rPr>
          <w:rFonts w:ascii="Times New Roman" w:eastAsia="Calibri" w:hAnsi="Times New Roman"/>
          <w:sz w:val="22"/>
          <w:szCs w:val="22"/>
        </w:rPr>
      </w:pPr>
      <w:r>
        <w:rPr>
          <w:rFonts w:ascii="Times New Roman" w:eastAsia="Calibri" w:hAnsi="Times New Roman"/>
          <w:sz w:val="22"/>
          <w:szCs w:val="22"/>
        </w:rPr>
        <w:lastRenderedPageBreak/>
        <w:br w:type="page"/>
      </w:r>
    </w:p>
    <w:p w:rsidR="006603C4" w:rsidRPr="00DD2D4F" w:rsidRDefault="006603C4" w:rsidP="00DD2D4F">
      <w:pPr>
        <w:spacing w:after="0" w:line="240" w:lineRule="auto"/>
        <w:ind w:left="5670"/>
        <w:contextualSpacing/>
        <w:jc w:val="right"/>
        <w:rPr>
          <w:rFonts w:ascii="Times New Roman" w:eastAsia="Calibri" w:hAnsi="Times New Roman"/>
          <w:sz w:val="22"/>
          <w:szCs w:val="22"/>
        </w:rPr>
      </w:pPr>
      <w:r w:rsidRPr="00DD2D4F">
        <w:rPr>
          <w:rFonts w:ascii="Times New Roman" w:eastAsia="Calibri" w:hAnsi="Times New Roman"/>
          <w:sz w:val="22"/>
          <w:szCs w:val="22"/>
        </w:rPr>
        <w:lastRenderedPageBreak/>
        <w:t>Приложение №</w:t>
      </w:r>
      <w:r w:rsidR="00400462" w:rsidRPr="00DD2D4F">
        <w:rPr>
          <w:rFonts w:ascii="Times New Roman" w:eastAsia="Calibri" w:hAnsi="Times New Roman"/>
          <w:sz w:val="22"/>
          <w:szCs w:val="22"/>
        </w:rPr>
        <w:t xml:space="preserve"> </w:t>
      </w:r>
      <w:r w:rsidRPr="00DD2D4F">
        <w:rPr>
          <w:rFonts w:ascii="Times New Roman" w:eastAsia="Calibri" w:hAnsi="Times New Roman"/>
          <w:sz w:val="22"/>
          <w:szCs w:val="22"/>
        </w:rPr>
        <w:t>1</w:t>
      </w:r>
    </w:p>
    <w:p w:rsidR="006603C4" w:rsidRPr="00DD2D4F" w:rsidRDefault="006603C4" w:rsidP="00DD2D4F">
      <w:pPr>
        <w:spacing w:after="0" w:line="240" w:lineRule="auto"/>
        <w:ind w:left="5670"/>
        <w:contextualSpacing/>
        <w:jc w:val="right"/>
        <w:rPr>
          <w:rFonts w:ascii="Times New Roman" w:eastAsia="Calibri" w:hAnsi="Times New Roman"/>
          <w:sz w:val="22"/>
          <w:szCs w:val="22"/>
        </w:rPr>
      </w:pPr>
      <w:r w:rsidRPr="00DD2D4F">
        <w:rPr>
          <w:rFonts w:ascii="Times New Roman" w:eastAsia="Calibri" w:hAnsi="Times New Roman"/>
          <w:sz w:val="22"/>
          <w:szCs w:val="22"/>
        </w:rPr>
        <w:t xml:space="preserve">к </w:t>
      </w:r>
      <w:r w:rsidR="00EA35EB" w:rsidRPr="00DD2D4F">
        <w:rPr>
          <w:rFonts w:ascii="Times New Roman" w:eastAsia="Calibri" w:hAnsi="Times New Roman"/>
          <w:sz w:val="22"/>
          <w:szCs w:val="22"/>
        </w:rPr>
        <w:t>Договор</w:t>
      </w:r>
      <w:r w:rsidRPr="00DD2D4F">
        <w:rPr>
          <w:rFonts w:ascii="Times New Roman" w:eastAsia="Calibri" w:hAnsi="Times New Roman"/>
          <w:sz w:val="22"/>
          <w:szCs w:val="22"/>
        </w:rPr>
        <w:t>у от «__» _____201_ г.</w:t>
      </w:r>
    </w:p>
    <w:p w:rsidR="006603C4" w:rsidRPr="00DD2D4F" w:rsidRDefault="006603C4" w:rsidP="00DD2D4F">
      <w:pPr>
        <w:spacing w:after="0" w:line="240" w:lineRule="auto"/>
        <w:ind w:left="5670"/>
        <w:contextualSpacing/>
        <w:jc w:val="right"/>
        <w:rPr>
          <w:rFonts w:ascii="Times New Roman" w:eastAsia="Calibri" w:hAnsi="Times New Roman"/>
          <w:sz w:val="22"/>
          <w:szCs w:val="22"/>
        </w:rPr>
      </w:pPr>
      <w:r w:rsidRPr="00DD2D4F">
        <w:rPr>
          <w:rFonts w:ascii="Times New Roman" w:eastAsia="Calibri" w:hAnsi="Times New Roman"/>
          <w:sz w:val="22"/>
          <w:szCs w:val="22"/>
        </w:rPr>
        <w:t>№_____________________</w:t>
      </w:r>
    </w:p>
    <w:p w:rsidR="00966859" w:rsidRDefault="00966859" w:rsidP="00FD0061">
      <w:pPr>
        <w:pStyle w:val="afffff9"/>
        <w:ind w:firstLine="709"/>
        <w:jc w:val="right"/>
        <w:rPr>
          <w:sz w:val="22"/>
          <w:szCs w:val="22"/>
          <w:lang w:val="ru-RU"/>
        </w:rPr>
      </w:pPr>
    </w:p>
    <w:p w:rsidR="009B3AA0" w:rsidRPr="009B3AA0" w:rsidRDefault="009B3AA0" w:rsidP="009B3AA0">
      <w:pPr>
        <w:suppressAutoHyphens/>
        <w:spacing w:after="60" w:line="240" w:lineRule="auto"/>
        <w:jc w:val="center"/>
        <w:rPr>
          <w:rFonts w:ascii="Times New Roman" w:eastAsia="Times New Roman" w:hAnsi="Times New Roman"/>
          <w:sz w:val="24"/>
          <w:szCs w:val="24"/>
          <w:highlight w:val="yellow"/>
          <w:lang w:eastAsia="ar-SA"/>
        </w:rPr>
      </w:pPr>
      <w:r w:rsidRPr="009B3AA0">
        <w:rPr>
          <w:rFonts w:ascii="Times New Roman" w:eastAsia="Times New Roman" w:hAnsi="Times New Roman"/>
          <w:b/>
          <w:sz w:val="24"/>
          <w:szCs w:val="24"/>
          <w:lang w:eastAsia="ar-SA"/>
        </w:rPr>
        <w:t>ТЕХНИЧЕСКОЕ ЗАДАНИЕ</w:t>
      </w:r>
    </w:p>
    <w:p w:rsidR="009A6022" w:rsidRPr="009A6022" w:rsidRDefault="009A6022" w:rsidP="009A6022">
      <w:pPr>
        <w:shd w:val="clear" w:color="auto" w:fill="FFFFFF"/>
        <w:spacing w:before="50" w:after="50" w:line="240" w:lineRule="auto"/>
        <w:jc w:val="center"/>
        <w:rPr>
          <w:rFonts w:ascii="Times New Roman" w:eastAsia="Times New Roman" w:hAnsi="Times New Roman"/>
          <w:bCs/>
          <w:kern w:val="1"/>
          <w:sz w:val="24"/>
          <w:szCs w:val="24"/>
          <w:lang w:eastAsia="ar-SA"/>
        </w:rPr>
      </w:pPr>
      <w:r w:rsidRPr="009A6022">
        <w:rPr>
          <w:rFonts w:ascii="Times New Roman" w:eastAsia="Times New Roman" w:hAnsi="Times New Roman"/>
          <w:bCs/>
          <w:kern w:val="1"/>
          <w:sz w:val="24"/>
          <w:szCs w:val="24"/>
          <w:lang w:eastAsia="ar-SA"/>
        </w:rPr>
        <w:t>на выполнение работ по текущему ремонту отмостки корпуса общего назначения ИПУ РАН в осях 1-2, И-Т  с демонтажем   плитки и  лестницы</w:t>
      </w:r>
    </w:p>
    <w:p w:rsidR="00176670" w:rsidRPr="0092793D" w:rsidRDefault="0092793D" w:rsidP="0092793D">
      <w:pPr>
        <w:spacing w:before="120" w:after="120" w:line="240" w:lineRule="auto"/>
        <w:jc w:val="both"/>
        <w:rPr>
          <w:rFonts w:ascii="Times New Roman" w:hAnsi="Times New Roman"/>
          <w:sz w:val="22"/>
          <w:szCs w:val="22"/>
        </w:rPr>
      </w:pPr>
      <w:r w:rsidRPr="0092793D">
        <w:rPr>
          <w:rFonts w:ascii="Times New Roman" w:hAnsi="Times New Roman"/>
          <w:b/>
          <w:sz w:val="22"/>
          <w:szCs w:val="22"/>
        </w:rPr>
        <w:t xml:space="preserve">1. </w:t>
      </w:r>
      <w:r w:rsidR="00176670" w:rsidRPr="0092793D">
        <w:rPr>
          <w:rFonts w:ascii="Times New Roman" w:hAnsi="Times New Roman"/>
          <w:b/>
          <w:sz w:val="22"/>
          <w:szCs w:val="22"/>
        </w:rPr>
        <w:t>Объект закупки:</w:t>
      </w:r>
      <w:r w:rsidR="00176670" w:rsidRPr="0092793D">
        <w:rPr>
          <w:rFonts w:ascii="Times New Roman" w:hAnsi="Times New Roman"/>
          <w:sz w:val="22"/>
          <w:szCs w:val="22"/>
        </w:rPr>
        <w:t xml:space="preserve"> Выполнение работ по текущему ремонту отмостки корпуса общего назначения ИПУ РАН в осях 1-2; И-Т с демонтажем плитки и лестницы. </w:t>
      </w:r>
    </w:p>
    <w:p w:rsidR="00176670" w:rsidRPr="0092793D" w:rsidRDefault="00176670" w:rsidP="00936816">
      <w:pPr>
        <w:spacing w:before="120" w:after="120" w:line="240" w:lineRule="auto"/>
        <w:jc w:val="both"/>
        <w:rPr>
          <w:rFonts w:ascii="Times New Roman" w:hAnsi="Times New Roman"/>
          <w:bCs/>
          <w:sz w:val="22"/>
          <w:szCs w:val="22"/>
        </w:rPr>
      </w:pPr>
      <w:r w:rsidRPr="0092793D">
        <w:rPr>
          <w:rFonts w:ascii="Times New Roman" w:hAnsi="Times New Roman"/>
          <w:sz w:val="22"/>
          <w:szCs w:val="22"/>
        </w:rPr>
        <w:t xml:space="preserve">2. </w:t>
      </w:r>
      <w:r w:rsidRPr="0092793D">
        <w:rPr>
          <w:rFonts w:ascii="Times New Roman" w:hAnsi="Times New Roman"/>
          <w:b/>
          <w:sz w:val="22"/>
          <w:szCs w:val="22"/>
        </w:rPr>
        <w:t>Краткие характеристики выполняемых работ</w:t>
      </w:r>
      <w:r w:rsidRPr="0092793D">
        <w:rPr>
          <w:rFonts w:ascii="Times New Roman" w:hAnsi="Times New Roman"/>
          <w:sz w:val="22"/>
          <w:szCs w:val="22"/>
        </w:rPr>
        <w:t>, оказываемых услуг и поставляемых товаров:</w:t>
      </w:r>
      <w:r w:rsidRPr="0092793D">
        <w:rPr>
          <w:rFonts w:ascii="Times New Roman" w:hAnsi="Times New Roman"/>
          <w:b/>
          <w:sz w:val="22"/>
          <w:szCs w:val="22"/>
        </w:rPr>
        <w:t xml:space="preserve"> </w:t>
      </w:r>
      <w:r w:rsidRPr="0092793D">
        <w:rPr>
          <w:rFonts w:ascii="Times New Roman" w:hAnsi="Times New Roman"/>
          <w:bCs/>
          <w:sz w:val="22"/>
          <w:szCs w:val="22"/>
        </w:rPr>
        <w:t>ОКПД</w:t>
      </w:r>
      <w:r w:rsidRPr="0092793D">
        <w:rPr>
          <w:rFonts w:ascii="Times New Roman" w:hAnsi="Times New Roman"/>
          <w:bCs/>
          <w:sz w:val="22"/>
          <w:szCs w:val="22"/>
          <w:vertAlign w:val="superscript"/>
        </w:rPr>
        <w:t>2</w:t>
      </w:r>
      <w:r w:rsidRPr="0092793D">
        <w:rPr>
          <w:rFonts w:ascii="Times New Roman" w:hAnsi="Times New Roman"/>
          <w:bCs/>
          <w:sz w:val="22"/>
          <w:szCs w:val="22"/>
        </w:rPr>
        <w:t xml:space="preserve"> 43.99.10.120 Работы по гидроизоляции наружных конструкций зданий и сооружений и прочих подземных сооружений</w:t>
      </w:r>
    </w:p>
    <w:p w:rsidR="00176670" w:rsidRPr="0092793D" w:rsidRDefault="00176670" w:rsidP="00451686">
      <w:pPr>
        <w:spacing w:after="0" w:line="240" w:lineRule="auto"/>
        <w:jc w:val="both"/>
        <w:rPr>
          <w:rFonts w:ascii="Times New Roman" w:hAnsi="Times New Roman"/>
          <w:b/>
          <w:sz w:val="22"/>
          <w:szCs w:val="22"/>
        </w:rPr>
      </w:pPr>
      <w:r w:rsidRPr="0092793D">
        <w:rPr>
          <w:rFonts w:ascii="Times New Roman" w:hAnsi="Times New Roman"/>
          <w:sz w:val="22"/>
          <w:szCs w:val="22"/>
        </w:rPr>
        <w:t>Порядок и виды выполняемых работ в соответствии с Ло</w:t>
      </w:r>
      <w:r w:rsidR="00451686">
        <w:rPr>
          <w:rFonts w:ascii="Times New Roman" w:hAnsi="Times New Roman"/>
          <w:sz w:val="22"/>
          <w:szCs w:val="22"/>
        </w:rPr>
        <w:t xml:space="preserve">кальной сметой (приложение </w:t>
      </w:r>
      <w:r w:rsidR="00C166E5">
        <w:rPr>
          <w:rFonts w:ascii="Times New Roman" w:hAnsi="Times New Roman"/>
          <w:sz w:val="22"/>
          <w:szCs w:val="22"/>
        </w:rPr>
        <w:t>2 к договору</w:t>
      </w:r>
      <w:r w:rsidR="00451686">
        <w:rPr>
          <w:rFonts w:ascii="Times New Roman" w:hAnsi="Times New Roman"/>
          <w:sz w:val="22"/>
          <w:szCs w:val="22"/>
        </w:rPr>
        <w:t>)</w:t>
      </w:r>
      <w:r w:rsidRPr="0092793D">
        <w:rPr>
          <w:rFonts w:ascii="Times New Roman" w:hAnsi="Times New Roman"/>
          <w:sz w:val="22"/>
          <w:szCs w:val="22"/>
        </w:rPr>
        <w:t>.</w:t>
      </w:r>
    </w:p>
    <w:p w:rsidR="00176670" w:rsidRPr="0092793D" w:rsidRDefault="00176670" w:rsidP="00936816">
      <w:pPr>
        <w:spacing w:after="0" w:line="240" w:lineRule="auto"/>
        <w:jc w:val="center"/>
        <w:rPr>
          <w:rFonts w:ascii="Times New Roman" w:hAnsi="Times New Roman"/>
          <w:b/>
          <w:bCs/>
          <w:color w:val="000000"/>
          <w:sz w:val="22"/>
          <w:szCs w:val="22"/>
          <w:shd w:val="clear" w:color="auto" w:fill="FFFFFF"/>
          <w:lang w:eastAsia="ru-RU"/>
        </w:rPr>
      </w:pPr>
      <w:r w:rsidRPr="0092793D">
        <w:rPr>
          <w:rFonts w:ascii="Times New Roman" w:hAnsi="Times New Roman"/>
          <w:b/>
          <w:sz w:val="22"/>
          <w:szCs w:val="22"/>
        </w:rPr>
        <w:t>Перечень видов работ</w:t>
      </w:r>
      <w:r w:rsidRPr="0092793D">
        <w:rPr>
          <w:rFonts w:ascii="Times New Roman" w:hAnsi="Times New Roman"/>
          <w:b/>
          <w:bCs/>
          <w:color w:val="000000"/>
          <w:sz w:val="22"/>
          <w:szCs w:val="22"/>
          <w:shd w:val="clear" w:color="auto" w:fill="FFFFFF"/>
          <w:lang w:eastAsia="ru-RU"/>
        </w:rPr>
        <w:t>:</w:t>
      </w:r>
    </w:p>
    <w:p w:rsidR="00176670" w:rsidRPr="00B17ECA" w:rsidRDefault="00176670" w:rsidP="00B17ECA">
      <w:pPr>
        <w:suppressAutoHyphens/>
        <w:spacing w:after="0" w:line="240" w:lineRule="auto"/>
        <w:jc w:val="right"/>
        <w:rPr>
          <w:rFonts w:ascii="Times New Roman" w:hAnsi="Times New Roman"/>
          <w:bCs/>
          <w:color w:val="000000"/>
          <w:sz w:val="20"/>
          <w:szCs w:val="20"/>
          <w:shd w:val="clear" w:color="auto" w:fill="FFFFFF"/>
          <w:lang w:eastAsia="ru-RU"/>
        </w:rPr>
      </w:pPr>
      <w:r w:rsidRPr="00B17ECA">
        <w:rPr>
          <w:rFonts w:ascii="Times New Roman" w:hAnsi="Times New Roman"/>
          <w:bCs/>
          <w:color w:val="000000"/>
          <w:sz w:val="20"/>
          <w:szCs w:val="20"/>
          <w:shd w:val="clear" w:color="auto" w:fill="FFFFFF"/>
          <w:lang w:eastAsia="ru-RU"/>
        </w:rPr>
        <w:t>Таблица № 1.</w:t>
      </w:r>
    </w:p>
    <w:tbl>
      <w:tblPr>
        <w:tblpPr w:leftFromText="180" w:rightFromText="180" w:vertAnchor="text" w:horzAnchor="margin" w:tblpX="-68" w:tblpY="168"/>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3"/>
        <w:gridCol w:w="2784"/>
        <w:gridCol w:w="3637"/>
        <w:gridCol w:w="1843"/>
        <w:gridCol w:w="1025"/>
      </w:tblGrid>
      <w:tr w:rsidR="00176670" w:rsidRPr="0092793D" w:rsidTr="00176670">
        <w:trPr>
          <w:trHeight w:val="514"/>
        </w:trPr>
        <w:tc>
          <w:tcPr>
            <w:tcW w:w="633" w:type="dxa"/>
            <w:tcBorders>
              <w:top w:val="single" w:sz="4" w:space="0" w:color="auto"/>
              <w:left w:val="single" w:sz="4" w:space="0" w:color="auto"/>
              <w:bottom w:val="single" w:sz="4" w:space="0" w:color="auto"/>
              <w:right w:val="single" w:sz="4" w:space="0" w:color="auto"/>
            </w:tcBorders>
            <w:hideMark/>
          </w:tcPr>
          <w:p w:rsidR="00176670" w:rsidRPr="00B17ECA" w:rsidRDefault="00176670" w:rsidP="00936816">
            <w:pPr>
              <w:spacing w:after="0" w:line="240" w:lineRule="auto"/>
              <w:jc w:val="center"/>
              <w:rPr>
                <w:rFonts w:ascii="Times New Roman" w:hAnsi="Times New Roman"/>
                <w:b/>
                <w:sz w:val="22"/>
                <w:szCs w:val="22"/>
              </w:rPr>
            </w:pPr>
            <w:r w:rsidRPr="00B17ECA">
              <w:rPr>
                <w:rFonts w:ascii="Times New Roman" w:hAnsi="Times New Roman"/>
                <w:b/>
                <w:sz w:val="22"/>
                <w:szCs w:val="22"/>
              </w:rPr>
              <w:t>№</w:t>
            </w:r>
          </w:p>
          <w:p w:rsidR="00176670" w:rsidRPr="00B17ECA" w:rsidRDefault="00176670" w:rsidP="00936816">
            <w:pPr>
              <w:spacing w:after="0" w:line="240" w:lineRule="auto"/>
              <w:jc w:val="center"/>
              <w:rPr>
                <w:rFonts w:ascii="Times New Roman" w:hAnsi="Times New Roman"/>
                <w:b/>
                <w:sz w:val="22"/>
                <w:szCs w:val="22"/>
              </w:rPr>
            </w:pPr>
            <w:r w:rsidRPr="00B17ECA">
              <w:rPr>
                <w:rFonts w:ascii="Times New Roman" w:hAnsi="Times New Roman"/>
                <w:b/>
                <w:sz w:val="22"/>
                <w:szCs w:val="22"/>
              </w:rPr>
              <w:t>п/п</w:t>
            </w:r>
          </w:p>
        </w:tc>
        <w:tc>
          <w:tcPr>
            <w:tcW w:w="2784" w:type="dxa"/>
            <w:tcBorders>
              <w:top w:val="single" w:sz="4" w:space="0" w:color="auto"/>
              <w:left w:val="single" w:sz="4" w:space="0" w:color="auto"/>
              <w:bottom w:val="single" w:sz="4" w:space="0" w:color="auto"/>
              <w:right w:val="single" w:sz="4" w:space="0" w:color="auto"/>
            </w:tcBorders>
            <w:hideMark/>
          </w:tcPr>
          <w:p w:rsidR="00176670" w:rsidRPr="00B17ECA" w:rsidRDefault="00176670" w:rsidP="00936816">
            <w:pPr>
              <w:spacing w:after="0" w:line="240" w:lineRule="auto"/>
              <w:jc w:val="center"/>
              <w:rPr>
                <w:rFonts w:ascii="Times New Roman" w:hAnsi="Times New Roman"/>
                <w:b/>
                <w:sz w:val="22"/>
                <w:szCs w:val="22"/>
              </w:rPr>
            </w:pPr>
            <w:r w:rsidRPr="00B17ECA">
              <w:rPr>
                <w:rFonts w:ascii="Times New Roman" w:hAnsi="Times New Roman"/>
                <w:b/>
                <w:sz w:val="22"/>
                <w:szCs w:val="22"/>
              </w:rPr>
              <w:t>Наименование работ</w:t>
            </w:r>
          </w:p>
        </w:tc>
        <w:tc>
          <w:tcPr>
            <w:tcW w:w="3637" w:type="dxa"/>
            <w:tcBorders>
              <w:top w:val="single" w:sz="4" w:space="0" w:color="auto"/>
              <w:left w:val="single" w:sz="4" w:space="0" w:color="auto"/>
              <w:bottom w:val="single" w:sz="4" w:space="0" w:color="auto"/>
              <w:right w:val="single" w:sz="4" w:space="0" w:color="auto"/>
            </w:tcBorders>
            <w:hideMark/>
          </w:tcPr>
          <w:p w:rsidR="00176670" w:rsidRPr="00B17ECA" w:rsidRDefault="00176670" w:rsidP="00936816">
            <w:pPr>
              <w:spacing w:after="0" w:line="240" w:lineRule="auto"/>
              <w:jc w:val="center"/>
              <w:rPr>
                <w:rFonts w:ascii="Times New Roman" w:hAnsi="Times New Roman"/>
                <w:b/>
                <w:sz w:val="22"/>
                <w:szCs w:val="22"/>
              </w:rPr>
            </w:pPr>
            <w:r w:rsidRPr="00B17ECA">
              <w:rPr>
                <w:rFonts w:ascii="Times New Roman" w:hAnsi="Times New Roman"/>
                <w:b/>
                <w:bCs/>
                <w:sz w:val="22"/>
                <w:szCs w:val="22"/>
              </w:rPr>
              <w:t>Описание и характеристики работ</w:t>
            </w:r>
          </w:p>
        </w:tc>
        <w:tc>
          <w:tcPr>
            <w:tcW w:w="1843" w:type="dxa"/>
            <w:tcBorders>
              <w:top w:val="single" w:sz="4" w:space="0" w:color="auto"/>
              <w:left w:val="single" w:sz="4" w:space="0" w:color="auto"/>
              <w:bottom w:val="single" w:sz="4" w:space="0" w:color="auto"/>
              <w:right w:val="single" w:sz="4" w:space="0" w:color="auto"/>
            </w:tcBorders>
            <w:hideMark/>
          </w:tcPr>
          <w:p w:rsidR="00176670" w:rsidRPr="00B17ECA" w:rsidRDefault="00176670" w:rsidP="00936816">
            <w:pPr>
              <w:spacing w:after="0" w:line="240" w:lineRule="auto"/>
              <w:jc w:val="center"/>
              <w:rPr>
                <w:rFonts w:ascii="Times New Roman" w:hAnsi="Times New Roman"/>
                <w:b/>
                <w:sz w:val="22"/>
                <w:szCs w:val="22"/>
              </w:rPr>
            </w:pPr>
            <w:r w:rsidRPr="00B17ECA">
              <w:rPr>
                <w:rFonts w:ascii="Times New Roman" w:hAnsi="Times New Roman"/>
                <w:b/>
                <w:bCs/>
                <w:sz w:val="22"/>
                <w:szCs w:val="22"/>
              </w:rPr>
              <w:t>Ед. изм</w:t>
            </w:r>
          </w:p>
        </w:tc>
        <w:tc>
          <w:tcPr>
            <w:tcW w:w="1025" w:type="dxa"/>
            <w:tcBorders>
              <w:top w:val="single" w:sz="4" w:space="0" w:color="auto"/>
              <w:left w:val="single" w:sz="4" w:space="0" w:color="auto"/>
              <w:bottom w:val="single" w:sz="4" w:space="0" w:color="auto"/>
              <w:right w:val="single" w:sz="4" w:space="0" w:color="auto"/>
            </w:tcBorders>
            <w:hideMark/>
          </w:tcPr>
          <w:p w:rsidR="00176670" w:rsidRPr="00B17ECA" w:rsidRDefault="00176670" w:rsidP="00936816">
            <w:pPr>
              <w:spacing w:after="0" w:line="240" w:lineRule="auto"/>
              <w:jc w:val="center"/>
              <w:rPr>
                <w:rFonts w:ascii="Times New Roman" w:hAnsi="Times New Roman"/>
                <w:b/>
                <w:sz w:val="22"/>
                <w:szCs w:val="22"/>
              </w:rPr>
            </w:pPr>
            <w:r w:rsidRPr="00B17ECA">
              <w:rPr>
                <w:rFonts w:ascii="Times New Roman" w:hAnsi="Times New Roman"/>
                <w:b/>
                <w:sz w:val="22"/>
                <w:szCs w:val="22"/>
              </w:rPr>
              <w:t>Кол-во</w:t>
            </w:r>
          </w:p>
        </w:tc>
      </w:tr>
      <w:tr w:rsidR="00176670" w:rsidRPr="0092793D" w:rsidTr="00B17ECA">
        <w:trPr>
          <w:trHeight w:val="53"/>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b/>
                <w:sz w:val="22"/>
                <w:szCs w:val="22"/>
              </w:rPr>
            </w:pP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p>
        </w:tc>
        <w:tc>
          <w:tcPr>
            <w:tcW w:w="3637" w:type="dxa"/>
            <w:tcBorders>
              <w:top w:val="single" w:sz="4" w:space="0" w:color="auto"/>
              <w:left w:val="single" w:sz="4" w:space="0" w:color="auto"/>
              <w:bottom w:val="single" w:sz="4" w:space="0" w:color="auto"/>
              <w:right w:val="single" w:sz="4" w:space="0" w:color="auto"/>
            </w:tcBorders>
            <w:vAlign w:val="center"/>
          </w:tcPr>
          <w:p w:rsidR="00176670" w:rsidRPr="0092793D" w:rsidRDefault="00176670" w:rsidP="00936816">
            <w:pPr>
              <w:spacing w:after="0" w:line="240" w:lineRule="auto"/>
              <w:jc w:val="center"/>
              <w:rPr>
                <w:rFonts w:ascii="Times New Roman" w:hAnsi="Times New Roman"/>
                <w:b/>
                <w:sz w:val="22"/>
                <w:szCs w:val="22"/>
              </w:rPr>
            </w:pPr>
            <w:r w:rsidRPr="0092793D">
              <w:rPr>
                <w:rFonts w:ascii="Times New Roman" w:hAnsi="Times New Roman"/>
                <w:b/>
                <w:sz w:val="22"/>
                <w:szCs w:val="22"/>
              </w:rPr>
              <w:t>Отмостка</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rPr>
                <w:rFonts w:ascii="Times New Roman" w:hAnsi="Times New Roman"/>
                <w:sz w:val="22"/>
                <w:szCs w:val="22"/>
              </w:rPr>
            </w:pPr>
          </w:p>
        </w:tc>
      </w:tr>
      <w:tr w:rsidR="00176670" w:rsidRPr="0092793D" w:rsidTr="00176670">
        <w:trPr>
          <w:trHeight w:val="193"/>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тротуаров и дорожек из плит</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отмостки из плитки с их отноской и укладкой в штабель</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r w:rsidRPr="0092793D">
              <w:rPr>
                <w:rFonts w:ascii="Times New Roman" w:hAnsi="Times New Roman"/>
                <w:sz w:val="22"/>
                <w:szCs w:val="22"/>
              </w:rPr>
              <w:t xml:space="preserve"> конструкций</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5,35</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2</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бортовых камней на бетонном основании</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бортовых камней на бетонном основании</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0,85</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3</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Установка бортовых камней</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Установка бортовых камней бетонных при цементобетонных покрытиях 100х20х8</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p>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бортового камня</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0,85</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4</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Устройство сбросов воды из продольных дренажей</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Устройство сбросов воды из продольных дренажей</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0,83</w:t>
            </w:r>
          </w:p>
        </w:tc>
      </w:tr>
      <w:tr w:rsidR="00176670" w:rsidRPr="0092793D" w:rsidTr="00176670">
        <w:trPr>
          <w:trHeight w:val="28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5</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Монтаж лотков решеток из стали</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Монтаж лотков решеток из стали</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iCs/>
                <w:sz w:val="22"/>
                <w:szCs w:val="22"/>
              </w:rPr>
              <w:t>1м</w:t>
            </w:r>
            <w:r w:rsidRPr="0092793D">
              <w:rPr>
                <w:rFonts w:ascii="Times New Roman" w:hAnsi="Times New Roman"/>
                <w:iCs/>
                <w:sz w:val="22"/>
                <w:szCs w:val="22"/>
                <w:vertAlign w:val="superscript"/>
              </w:rPr>
              <w:t>3</w:t>
            </w:r>
            <w:r w:rsidRPr="0092793D">
              <w:rPr>
                <w:rFonts w:ascii="Times New Roman" w:hAnsi="Times New Roman"/>
                <w:iCs/>
                <w:sz w:val="22"/>
                <w:szCs w:val="22"/>
              </w:rPr>
              <w:t xml:space="preserve"> подстилающего слоя</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0,03</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6</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Ремонт железобетонных сборных смотровых колодцев</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Ремонт железобетонных сборных смотровых колодцев</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0,06</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7</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Заполнение бетоном отдельных мест в перекрытии и примыканий к фундаменту</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Заполнение бетоном отдельных мест в перекрытии и примыканий к фундаменту</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м</w:t>
            </w:r>
            <w:r w:rsidRPr="0092793D">
              <w:rPr>
                <w:rFonts w:ascii="Times New Roman" w:hAnsi="Times New Roman"/>
                <w:sz w:val="22"/>
                <w:szCs w:val="22"/>
                <w:vertAlign w:val="superscript"/>
              </w:rPr>
              <w:t>3</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0,2</w:t>
            </w:r>
          </w:p>
        </w:tc>
      </w:tr>
      <w:tr w:rsidR="00176670" w:rsidRPr="0092793D" w:rsidTr="00176670">
        <w:trPr>
          <w:trHeight w:val="559"/>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8</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 xml:space="preserve">Устройство подстилающих слоев песчаных </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Устройство подстилающих слоев песчаных</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jc w:val="center"/>
              <w:rPr>
                <w:rFonts w:ascii="Times New Roman" w:hAnsi="Times New Roman"/>
                <w:iCs/>
                <w:sz w:val="22"/>
                <w:szCs w:val="22"/>
              </w:rPr>
            </w:pPr>
            <w:r w:rsidRPr="0092793D">
              <w:rPr>
                <w:rFonts w:ascii="Times New Roman" w:hAnsi="Times New Roman"/>
                <w:iCs/>
                <w:sz w:val="22"/>
                <w:szCs w:val="22"/>
              </w:rPr>
              <w:t>м</w:t>
            </w:r>
            <w:r w:rsidRPr="0092793D">
              <w:rPr>
                <w:rFonts w:ascii="Times New Roman" w:hAnsi="Times New Roman"/>
                <w:iCs/>
                <w:sz w:val="22"/>
                <w:szCs w:val="22"/>
                <w:vertAlign w:val="superscript"/>
              </w:rPr>
              <w:t>3</w:t>
            </w:r>
            <w:r w:rsidRPr="0092793D">
              <w:rPr>
                <w:rFonts w:ascii="Times New Roman" w:hAnsi="Times New Roman"/>
                <w:iCs/>
                <w:sz w:val="22"/>
                <w:szCs w:val="22"/>
              </w:rPr>
              <w:t xml:space="preserve"> подстилающего слоя</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24,15</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9</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Устройство подстилающих слоев щебеночных</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Устройство подстилающих слоев щебеночных</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7E156D" w:rsidP="00936816">
            <w:pPr>
              <w:spacing w:after="0" w:line="240" w:lineRule="auto"/>
              <w:jc w:val="center"/>
              <w:rPr>
                <w:rFonts w:ascii="Times New Roman" w:hAnsi="Times New Roman"/>
                <w:iCs/>
                <w:sz w:val="22"/>
                <w:szCs w:val="22"/>
              </w:rPr>
            </w:pPr>
            <w:r>
              <w:rPr>
                <w:rFonts w:ascii="Times New Roman" w:hAnsi="Times New Roman"/>
                <w:sz w:val="22"/>
                <w:szCs w:val="22"/>
              </w:rPr>
              <w:t>м</w:t>
            </w:r>
            <w:r w:rsidR="00176670" w:rsidRPr="0092793D">
              <w:rPr>
                <w:rFonts w:ascii="Times New Roman" w:hAnsi="Times New Roman"/>
                <w:sz w:val="22"/>
                <w:szCs w:val="22"/>
                <w:vertAlign w:val="superscript"/>
              </w:rPr>
              <w:t>3</w:t>
            </w:r>
            <w:r>
              <w:t xml:space="preserve"> </w:t>
            </w:r>
            <w:r w:rsidRPr="007E156D">
              <w:rPr>
                <w:rFonts w:ascii="Times New Roman" w:hAnsi="Times New Roman"/>
                <w:sz w:val="22"/>
                <w:szCs w:val="22"/>
              </w:rPr>
              <w:t>подстилающего слоя</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35,2</w:t>
            </w: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 xml:space="preserve">Устройство асфальтобетонного покрытия однослойного </w:t>
            </w:r>
          </w:p>
        </w:tc>
        <w:tc>
          <w:tcPr>
            <w:tcW w:w="3637"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Устройство асфальтобетонного покрытия однослойного  из литой мелкозернистой асфальто-бетонной смеси толщиной 4 см</w:t>
            </w:r>
          </w:p>
        </w:tc>
        <w:tc>
          <w:tcPr>
            <w:tcW w:w="1843"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100м2</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5,35</w:t>
            </w:r>
          </w:p>
        </w:tc>
      </w:tr>
      <w:tr w:rsidR="00176670" w:rsidRPr="0092793D" w:rsidTr="00B17ECA">
        <w:trPr>
          <w:trHeight w:val="53"/>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176670" w:rsidRPr="0092793D" w:rsidRDefault="00176670" w:rsidP="00936816">
            <w:pPr>
              <w:spacing w:after="0" w:line="240" w:lineRule="auto"/>
              <w:jc w:val="center"/>
              <w:rPr>
                <w:rFonts w:ascii="Times New Roman" w:hAnsi="Times New Roman"/>
                <w:b/>
                <w:sz w:val="22"/>
                <w:szCs w:val="22"/>
              </w:rPr>
            </w:pPr>
            <w:r w:rsidRPr="0092793D">
              <w:rPr>
                <w:rFonts w:ascii="Times New Roman" w:hAnsi="Times New Roman"/>
                <w:b/>
                <w:sz w:val="22"/>
                <w:szCs w:val="22"/>
              </w:rPr>
              <w:t>Лестница</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i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p>
        </w:tc>
      </w:tr>
      <w:tr w:rsidR="00176670" w:rsidRPr="0092793D" w:rsidTr="00176670">
        <w:trPr>
          <w:trHeight w:val="332"/>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облицовки из тесаного камня</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облицовки из тесаного камня</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0,12</w:t>
            </w:r>
          </w:p>
        </w:tc>
      </w:tr>
      <w:tr w:rsidR="00176670" w:rsidRPr="0092793D" w:rsidTr="00176670">
        <w:trPr>
          <w:trHeight w:val="361"/>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2</w:t>
            </w:r>
          </w:p>
        </w:tc>
        <w:tc>
          <w:tcPr>
            <w:tcW w:w="2784" w:type="dxa"/>
            <w:tcBorders>
              <w:top w:val="single" w:sz="4" w:space="0" w:color="auto"/>
              <w:left w:val="single" w:sz="4" w:space="0" w:color="auto"/>
              <w:bottom w:val="single" w:sz="4" w:space="0" w:color="auto"/>
              <w:right w:val="single" w:sz="4" w:space="0" w:color="auto"/>
            </w:tcBorders>
            <w:hideMark/>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грунта вручную</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грунта вручную</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0,2</w:t>
            </w:r>
          </w:p>
        </w:tc>
      </w:tr>
      <w:tr w:rsidR="00176670" w:rsidRPr="0092793D" w:rsidTr="00176670">
        <w:trPr>
          <w:trHeight w:val="243"/>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3</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ступеней на сплошном основании</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Разборка ступеней на сплошном основании</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100м ступеней</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1,537</w:t>
            </w:r>
          </w:p>
        </w:tc>
      </w:tr>
      <w:tr w:rsidR="00176670" w:rsidRPr="0092793D" w:rsidTr="003B5ECC">
        <w:trPr>
          <w:trHeight w:val="185"/>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p>
        </w:tc>
        <w:tc>
          <w:tcPr>
            <w:tcW w:w="3637" w:type="dxa"/>
            <w:tcBorders>
              <w:top w:val="single" w:sz="4" w:space="0" w:color="auto"/>
              <w:left w:val="single" w:sz="4" w:space="0" w:color="auto"/>
              <w:bottom w:val="single" w:sz="4" w:space="0" w:color="auto"/>
              <w:right w:val="single" w:sz="4" w:space="0" w:color="auto"/>
            </w:tcBorders>
            <w:vAlign w:val="center"/>
          </w:tcPr>
          <w:p w:rsidR="00176670" w:rsidRPr="0092793D" w:rsidRDefault="00176670" w:rsidP="00936816">
            <w:pPr>
              <w:spacing w:after="0" w:line="240" w:lineRule="auto"/>
              <w:jc w:val="center"/>
              <w:rPr>
                <w:rFonts w:ascii="Times New Roman" w:hAnsi="Times New Roman"/>
                <w:b/>
                <w:sz w:val="22"/>
                <w:szCs w:val="22"/>
              </w:rPr>
            </w:pPr>
            <w:r w:rsidRPr="0092793D">
              <w:rPr>
                <w:rFonts w:ascii="Times New Roman" w:hAnsi="Times New Roman"/>
                <w:b/>
                <w:sz w:val="22"/>
                <w:szCs w:val="22"/>
              </w:rPr>
              <w:t>Разные работы</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p>
        </w:tc>
      </w:tr>
      <w:tr w:rsidR="00176670" w:rsidRPr="0092793D" w:rsidTr="00176670">
        <w:trPr>
          <w:trHeight w:val="649"/>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Подготовка почвы для устройства газона</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 xml:space="preserve">Подготовка почвы для устройства   газона с внесением растительной </w:t>
            </w:r>
            <w:r w:rsidRPr="0092793D">
              <w:rPr>
                <w:rFonts w:ascii="Times New Roman" w:hAnsi="Times New Roman"/>
                <w:sz w:val="22"/>
                <w:szCs w:val="22"/>
              </w:rPr>
              <w:lastRenderedPageBreak/>
              <w:t>земли слоем 15 см вручную</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lastRenderedPageBreak/>
              <w:t>100 м</w:t>
            </w:r>
            <w:r w:rsidRPr="0092793D">
              <w:rPr>
                <w:rFonts w:ascii="Times New Roman" w:hAnsi="Times New Roman"/>
                <w:sz w:val="22"/>
                <w:szCs w:val="22"/>
                <w:vertAlign w:val="superscript"/>
              </w:rPr>
              <w:t>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0,35</w:t>
            </w:r>
          </w:p>
        </w:tc>
      </w:tr>
      <w:tr w:rsidR="00176670" w:rsidRPr="0092793D" w:rsidTr="00176670">
        <w:trPr>
          <w:trHeight w:val="75"/>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lastRenderedPageBreak/>
              <w:t>2</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Посев газонов</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Посев газонов вручную</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0,35</w:t>
            </w:r>
          </w:p>
        </w:tc>
      </w:tr>
      <w:tr w:rsidR="00176670" w:rsidRPr="0092793D" w:rsidTr="00176670">
        <w:trPr>
          <w:trHeight w:val="50"/>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3</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Погрузка мусора вручную</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Погрузка мусора вручную</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 т</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10</w:t>
            </w:r>
          </w:p>
        </w:tc>
      </w:tr>
      <w:tr w:rsidR="00176670" w:rsidRPr="0092793D" w:rsidTr="00176670">
        <w:trPr>
          <w:trHeight w:val="113"/>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4</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Погрузка изделий из железобетона</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Погрузка изделий из железобетона</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 т</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60</w:t>
            </w:r>
          </w:p>
        </w:tc>
      </w:tr>
      <w:tr w:rsidR="00176670" w:rsidRPr="0092793D" w:rsidTr="00176670">
        <w:trPr>
          <w:trHeight w:val="649"/>
        </w:trPr>
        <w:tc>
          <w:tcPr>
            <w:tcW w:w="63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5</w:t>
            </w:r>
          </w:p>
        </w:tc>
        <w:tc>
          <w:tcPr>
            <w:tcW w:w="2784"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Перевозка грузов (мусора) автомобилями на расстояние до 61 км</w:t>
            </w:r>
          </w:p>
        </w:tc>
        <w:tc>
          <w:tcPr>
            <w:tcW w:w="3637"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rPr>
                <w:rFonts w:ascii="Times New Roman" w:hAnsi="Times New Roman"/>
                <w:sz w:val="22"/>
                <w:szCs w:val="22"/>
              </w:rPr>
            </w:pPr>
            <w:r w:rsidRPr="0092793D">
              <w:rPr>
                <w:rFonts w:ascii="Times New Roman" w:hAnsi="Times New Roman"/>
                <w:sz w:val="22"/>
                <w:szCs w:val="22"/>
              </w:rPr>
              <w:t>Перевозка грузов (мусора) автомобилями на расстояние до 61 км</w:t>
            </w:r>
          </w:p>
        </w:tc>
        <w:tc>
          <w:tcPr>
            <w:tcW w:w="1843" w:type="dxa"/>
            <w:tcBorders>
              <w:top w:val="single" w:sz="4" w:space="0" w:color="auto"/>
              <w:left w:val="single" w:sz="4" w:space="0" w:color="auto"/>
              <w:bottom w:val="single" w:sz="4" w:space="0" w:color="auto"/>
              <w:right w:val="single" w:sz="4" w:space="0" w:color="auto"/>
            </w:tcBorders>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1 т</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76670" w:rsidRPr="0092793D" w:rsidRDefault="00176670" w:rsidP="00936816">
            <w:pPr>
              <w:spacing w:after="0" w:line="240" w:lineRule="auto"/>
              <w:jc w:val="center"/>
              <w:rPr>
                <w:rFonts w:ascii="Times New Roman" w:hAnsi="Times New Roman"/>
                <w:sz w:val="22"/>
                <w:szCs w:val="22"/>
              </w:rPr>
            </w:pPr>
            <w:r w:rsidRPr="0092793D">
              <w:rPr>
                <w:rFonts w:ascii="Times New Roman" w:hAnsi="Times New Roman"/>
                <w:sz w:val="22"/>
                <w:szCs w:val="22"/>
              </w:rPr>
              <w:t>70</w:t>
            </w:r>
          </w:p>
        </w:tc>
      </w:tr>
    </w:tbl>
    <w:p w:rsidR="00176670" w:rsidRPr="0092793D" w:rsidRDefault="00176670" w:rsidP="00936816">
      <w:pPr>
        <w:suppressAutoHyphens/>
        <w:spacing w:after="60" w:line="240" w:lineRule="auto"/>
        <w:rPr>
          <w:rFonts w:ascii="Times New Roman" w:hAnsi="Times New Roman"/>
          <w:b/>
          <w:sz w:val="22"/>
          <w:szCs w:val="22"/>
          <w:lang w:eastAsia="ar-SA"/>
        </w:rPr>
      </w:pP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bCs/>
          <w:iCs/>
          <w:sz w:val="22"/>
          <w:szCs w:val="22"/>
          <w:lang w:eastAsia="ar-SA"/>
        </w:rPr>
        <w:t>3.</w:t>
      </w: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Количество</w:t>
      </w: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поставляемого товара, выполняемых работ и услуг</w:t>
      </w:r>
      <w:r w:rsidRPr="0092793D">
        <w:rPr>
          <w:rFonts w:ascii="Times New Roman" w:hAnsi="Times New Roman"/>
          <w:sz w:val="22"/>
          <w:szCs w:val="22"/>
          <w:lang w:eastAsia="ar-SA"/>
        </w:rPr>
        <w:t xml:space="preserve"> для каждой позиции и вида, номенклатуры или ассортимента: в соответствии с локальной сметой (приложение № 1), являющейся неотъемлемой частью настоящего Технического задания.</w:t>
      </w:r>
    </w:p>
    <w:p w:rsidR="00176670" w:rsidRPr="0092793D" w:rsidRDefault="00176670" w:rsidP="003B5ECC">
      <w:pPr>
        <w:suppressAutoHyphens/>
        <w:spacing w:after="0" w:line="240" w:lineRule="auto"/>
        <w:jc w:val="both"/>
        <w:rPr>
          <w:rFonts w:ascii="Times New Roman" w:hAnsi="Times New Roman"/>
          <w:b/>
          <w:bCs/>
          <w:sz w:val="22"/>
          <w:szCs w:val="22"/>
          <w:lang w:eastAsia="ar-SA"/>
        </w:rPr>
      </w:pPr>
      <w:r w:rsidRPr="0092793D">
        <w:rPr>
          <w:rFonts w:ascii="Times New Roman" w:hAnsi="Times New Roman"/>
          <w:bCs/>
          <w:sz w:val="22"/>
          <w:szCs w:val="22"/>
          <w:lang w:eastAsia="ar-SA"/>
        </w:rPr>
        <w:t>Площадь текущего ремонта отмостки из плитки</w:t>
      </w:r>
      <w:r w:rsidRPr="0092793D">
        <w:rPr>
          <w:rFonts w:ascii="Times New Roman" w:hAnsi="Times New Roman"/>
          <w:b/>
          <w:bCs/>
          <w:sz w:val="22"/>
          <w:szCs w:val="22"/>
          <w:lang w:eastAsia="ar-SA"/>
        </w:rPr>
        <w:t xml:space="preserve"> - 535 м</w:t>
      </w:r>
      <w:r w:rsidRPr="0092793D">
        <w:rPr>
          <w:rFonts w:ascii="Times New Roman" w:hAnsi="Times New Roman"/>
          <w:b/>
          <w:bCs/>
          <w:sz w:val="22"/>
          <w:szCs w:val="22"/>
          <w:vertAlign w:val="superscript"/>
          <w:lang w:eastAsia="ar-SA"/>
        </w:rPr>
        <w:t>2</w:t>
      </w:r>
      <w:r w:rsidRPr="0092793D">
        <w:rPr>
          <w:rFonts w:ascii="Times New Roman" w:hAnsi="Times New Roman"/>
          <w:b/>
          <w:bCs/>
          <w:sz w:val="22"/>
          <w:szCs w:val="22"/>
          <w:lang w:eastAsia="ar-SA"/>
        </w:rPr>
        <w:t>.</w:t>
      </w:r>
    </w:p>
    <w:p w:rsidR="00176670" w:rsidRPr="0092793D" w:rsidRDefault="00176670" w:rsidP="00936816">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sz w:val="22"/>
          <w:szCs w:val="22"/>
          <w:lang w:eastAsia="ar-SA"/>
        </w:rPr>
        <w:t>4.</w:t>
      </w:r>
      <w:r w:rsidRPr="0092793D">
        <w:rPr>
          <w:rFonts w:ascii="Times New Roman" w:hAnsi="Times New Roman"/>
          <w:sz w:val="22"/>
          <w:szCs w:val="22"/>
          <w:lang w:eastAsia="ar-SA"/>
        </w:rPr>
        <w:tab/>
      </w:r>
      <w:r w:rsidRPr="0092793D">
        <w:rPr>
          <w:rFonts w:ascii="Times New Roman" w:hAnsi="Times New Roman"/>
          <w:b/>
          <w:sz w:val="22"/>
          <w:szCs w:val="22"/>
          <w:lang w:eastAsia="ar-SA"/>
        </w:rPr>
        <w:t xml:space="preserve">Сопутствующие работы, услуги, перечень, сроки выполнения, требования к выполнению: </w:t>
      </w:r>
    </w:p>
    <w:p w:rsidR="00176670" w:rsidRPr="0092793D" w:rsidRDefault="00176670" w:rsidP="00936816">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Подрядчик осуществляет погрузочно-разгрузочные работы, перевозку и использование необходимой техники и оборудования, вывоз мусора, стоимость которых включена в стоимость Договора. Все сопутствующие мероприятия Подрядчик осуществляет собственными силами или с привлечение третьих лиц по согласованию с Заказчиком за свой счет.</w:t>
      </w:r>
    </w:p>
    <w:p w:rsidR="00176670" w:rsidRPr="0092793D" w:rsidRDefault="00176670" w:rsidP="00936816">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5.</w:t>
      </w:r>
      <w:r w:rsidRPr="0092793D">
        <w:rPr>
          <w:rFonts w:ascii="Times New Roman" w:hAnsi="Times New Roman"/>
          <w:b/>
          <w:sz w:val="22"/>
          <w:szCs w:val="22"/>
          <w:lang w:eastAsia="ar-SA"/>
        </w:rPr>
        <w:tab/>
        <w:t xml:space="preserve">Общие требования к выполнению работ, требования по объему гарантий качества, требования по сроку гарантий качества: </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 Строительные материалы, оборудование и комплектующие изделия должны соответствовать требованиям в части применения современных технологий и иметь соответствующие сертификаты, технические паспорта и (или) другие документы, удостоверяющие их качество. Материалы для работ должны быть надлежащего качества в строгом соответствии с настоящим Техническим заданием.</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 Все необходимые для выполнения работ материалы и оборудование должны соответствовать характеристикам, указанным в Договоре и настоящем Техническом задании. Отступления от технических решений, определенных в технической документации, в части применяемых материалов и оборудования для производства работ допускаются только по согласованию с Заказчиком.</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 В течение 2 (двух) рабочих дней с даты подписания Договора до начала выполнения комплекса работ, предусмотренного настоящим Техническим заданием, Подрядчик обязан получить от Заказчика задание на выполнение работ.</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5.4. Подрядчик совместно с Заказчиком должен обследовать объект ремонта с целью уточнения границ и объемов производства работ, включая люки смотровых колодцев подземных коммуникаций и дождеприёмники ливнесточных колодцев.</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5.5. Подрядчик согласовывает и оформляет исходно-разрешительную документацию для проведения работ.</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5.6. После уточнения границ и объемов производства работ Подрядчик должен составить схемы участков производства работ (в условном масштабе) с указанием объемов работ и согласовать их с Заказчиком. Подрядчик составляет график производства работ и согласовывает его с Заказчиком.</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5.7. Подрядчик обязан выполнять работы в соответс</w:t>
      </w:r>
      <w:r w:rsidR="00AA707B">
        <w:rPr>
          <w:rFonts w:ascii="Times New Roman" w:hAnsi="Times New Roman"/>
          <w:sz w:val="22"/>
          <w:szCs w:val="22"/>
          <w:lang w:eastAsia="ar-SA"/>
        </w:rPr>
        <w:t xml:space="preserve">твии нормативной документацией </w:t>
      </w:r>
      <w:r w:rsidRPr="0092793D">
        <w:rPr>
          <w:rFonts w:ascii="Times New Roman" w:hAnsi="Times New Roman"/>
          <w:sz w:val="22"/>
          <w:szCs w:val="22"/>
          <w:lang w:eastAsia="ar-SA"/>
        </w:rPr>
        <w:t>и  схемами участков производства работ, согласованными с Заказчиком, которые являются неотъемлемой частью задания на выполнение работ.</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5.8. Подрядчик обязан обеспечить возможность доступа представителя Заказчика к объекту по требованию Заказчика.</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5.9. Подрядчик обязан вести журнал производства работ по типовой межотраслевой форме КС-6 (утверждена постановлением Госкомстата России от 30.10.1997 № 71а), а Заказчик имеет право производить соответствующие записи в журналах производства работ. </w:t>
      </w:r>
    </w:p>
    <w:p w:rsidR="00176670" w:rsidRPr="0092793D" w:rsidRDefault="00AA707B" w:rsidP="003B5ECC">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5.10. Подрядчик должен обеспечить</w:t>
      </w:r>
      <w:r w:rsidR="00176670" w:rsidRPr="0092793D">
        <w:rPr>
          <w:rFonts w:ascii="Times New Roman" w:hAnsi="Times New Roman"/>
          <w:sz w:val="22"/>
          <w:szCs w:val="22"/>
          <w:lang w:eastAsia="ar-SA"/>
        </w:rPr>
        <w:t xml:space="preserve"> равномерное распределение выполнения </w:t>
      </w:r>
      <w:r w:rsidR="00F22770">
        <w:rPr>
          <w:rFonts w:ascii="Times New Roman" w:hAnsi="Times New Roman"/>
          <w:sz w:val="22"/>
          <w:szCs w:val="22"/>
          <w:lang w:eastAsia="ar-SA"/>
        </w:rPr>
        <w:t>работ</w:t>
      </w:r>
      <w:r w:rsidR="00176670" w:rsidRPr="0092793D">
        <w:rPr>
          <w:rFonts w:ascii="Times New Roman" w:hAnsi="Times New Roman"/>
          <w:sz w:val="22"/>
          <w:szCs w:val="22"/>
          <w:lang w:eastAsia="ar-SA"/>
        </w:rPr>
        <w:t xml:space="preserve"> в течение всего срока действия Договора.</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5.11.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5.12. Подрядчик производит фотофиксацию всех этапов выполнения работ для предоставления Заказчику.</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 xml:space="preserve"> 5.13. Счет, счет-фактура (при наличии), комплект отчетной документации, предусмотренной пунктом 5.16 настоящего Технического задания, предоставляется Подрядчиком не позднее 2 (двух) рабочих дней после завершения работ.</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Непредставление Подрядчиком комплекта отчетной документации</w:t>
      </w:r>
      <w:r w:rsidR="00A1345D">
        <w:rPr>
          <w:rFonts w:ascii="Times New Roman" w:hAnsi="Times New Roman"/>
          <w:sz w:val="22"/>
          <w:szCs w:val="22"/>
          <w:lang w:eastAsia="ar-SA"/>
        </w:rPr>
        <w:t xml:space="preserve"> </w:t>
      </w:r>
      <w:r w:rsidRPr="0092793D">
        <w:rPr>
          <w:rFonts w:ascii="Times New Roman" w:hAnsi="Times New Roman"/>
          <w:sz w:val="22"/>
          <w:szCs w:val="22"/>
          <w:lang w:eastAsia="ar-SA"/>
        </w:rPr>
        <w:t xml:space="preserve">является основанием для отказа Заказчика от принятия результатов выполненных работ. </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После завершения выполнения работ, предусмотренных Техническим заданием, Подрядчик письменно уведомляет Заказчика о факте завершения работ. </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5.14. Работы, которые частично или полностью будут скрыты при последующих работах, в течение 3 (трех) рабочих дней 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176670" w:rsidRPr="0092793D" w:rsidRDefault="00176670" w:rsidP="003B5EC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5.15. 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rsidR="00176670" w:rsidRPr="0092793D" w:rsidRDefault="00176670" w:rsidP="003B5ECC">
      <w:pPr>
        <w:suppressAutoHyphens/>
        <w:spacing w:after="0" w:line="240" w:lineRule="auto"/>
        <w:jc w:val="both"/>
        <w:rPr>
          <w:rFonts w:ascii="Times New Roman" w:hAnsi="Times New Roman"/>
          <w:b/>
          <w:sz w:val="22"/>
          <w:szCs w:val="22"/>
          <w:lang w:eastAsia="ar-SA"/>
        </w:rPr>
      </w:pPr>
      <w:r w:rsidRPr="0092793D">
        <w:rPr>
          <w:rFonts w:ascii="Times New Roman" w:hAnsi="Times New Roman"/>
          <w:sz w:val="22"/>
          <w:szCs w:val="22"/>
          <w:lang w:eastAsia="ar-SA"/>
        </w:rPr>
        <w:t xml:space="preserve">5.16. При приемке выполненных работ Подрядчик обязан представить </w:t>
      </w:r>
      <w:r w:rsidRPr="0092793D">
        <w:rPr>
          <w:rFonts w:ascii="Times New Roman" w:hAnsi="Times New Roman"/>
          <w:b/>
          <w:sz w:val="22"/>
          <w:szCs w:val="22"/>
          <w:lang w:eastAsia="ar-SA"/>
        </w:rPr>
        <w:t>Заказчику отчетную документацию, которая должна содержать:</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исполнительные схемы участков ремонта с результатами контрольных замеров;</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о приемке выполненных работ по форме КС-2;</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справки о стоимости выполненных работ и произведенных затрат по форме КС-3; </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освидетельствования скрытых работ;</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 а также иные документы, предусмотренные Российским законодательством;</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обследования люков смотровых колодцев подземных коммуникаций и дождеприемников ливнесточных колодцев, составленные по окончании работ;</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комиссионной приемки объекта;</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журнал производства работ, оформленный в установленном порядке; </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гражданско-правовые договоры на размещение строительного мусора;</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талоны на вывоз мусора (с указанием дат и тоннажа);</w:t>
      </w:r>
    </w:p>
    <w:p w:rsidR="00176670" w:rsidRPr="0092793D" w:rsidRDefault="00176670" w:rsidP="00936816">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материалы фотофиксации хода производства работ.</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5.17. В процессе работ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подогрева.</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5.18. 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5.19. Выравнивающий слой укладывается на деформированных (разрушенных) участках, предварительно обработанных битумной эмульсией.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5.20 Необходимо обеспечить однородность плотности выравнивающего слоя по всей подготавливаемой поверхности.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5.21.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5.22. По завершении работ составляется схема укладки выравнивающего слоя и акт освидетельствования скрытых работ в присутствии уполномоченного представителя Заказчика.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5.23.</w:t>
      </w:r>
      <w:r w:rsidR="00A1345D">
        <w:rPr>
          <w:rFonts w:ascii="Times New Roman" w:hAnsi="Times New Roman"/>
          <w:sz w:val="22"/>
          <w:szCs w:val="22"/>
          <w:lang w:eastAsia="ar-SA"/>
        </w:rPr>
        <w:t xml:space="preserve"> </w:t>
      </w:r>
      <w:r w:rsidRPr="0092793D">
        <w:rPr>
          <w:rFonts w:ascii="Times New Roman" w:hAnsi="Times New Roman"/>
          <w:sz w:val="22"/>
          <w:szCs w:val="22"/>
          <w:lang w:eastAsia="ar-SA"/>
        </w:rPr>
        <w:t>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sidR="00A1345D">
        <w:rPr>
          <w:rFonts w:ascii="Times New Roman" w:hAnsi="Times New Roman"/>
          <w:sz w:val="22"/>
          <w:szCs w:val="22"/>
          <w:lang w:eastAsia="ar-SA"/>
        </w:rPr>
        <w:t>4</w:t>
      </w:r>
      <w:r w:rsidRPr="0092793D">
        <w:rPr>
          <w:rFonts w:ascii="Times New Roman" w:hAnsi="Times New Roman"/>
          <w:sz w:val="22"/>
          <w:szCs w:val="22"/>
          <w:lang w:eastAsia="ar-SA"/>
        </w:rPr>
        <w:t xml:space="preserve">. 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sidR="00A1345D">
        <w:rPr>
          <w:rFonts w:ascii="Times New Roman" w:hAnsi="Times New Roman"/>
          <w:sz w:val="22"/>
          <w:szCs w:val="22"/>
          <w:lang w:eastAsia="ar-SA"/>
        </w:rPr>
        <w:t>5</w:t>
      </w:r>
      <w:r w:rsidRPr="0092793D">
        <w:rPr>
          <w:rFonts w:ascii="Times New Roman" w:hAnsi="Times New Roman"/>
          <w:sz w:val="22"/>
          <w:szCs w:val="22"/>
          <w:lang w:eastAsia="ar-SA"/>
        </w:rPr>
        <w:t xml:space="preserve"> При демонтаже искусственной неровности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sidR="00A1345D">
        <w:rPr>
          <w:rFonts w:ascii="Times New Roman" w:hAnsi="Times New Roman"/>
          <w:sz w:val="22"/>
          <w:szCs w:val="22"/>
          <w:lang w:eastAsia="ar-SA"/>
        </w:rPr>
        <w:t>6</w:t>
      </w:r>
      <w:r w:rsidRPr="0092793D">
        <w:rPr>
          <w:rFonts w:ascii="Times New Roman" w:hAnsi="Times New Roman"/>
          <w:sz w:val="22"/>
          <w:szCs w:val="22"/>
          <w:lang w:eastAsia="ar-SA"/>
        </w:rPr>
        <w:t xml:space="preserve">. После завершения работ при необходимости восстановить демонтированные искусственные неровности.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sidR="00A1345D">
        <w:rPr>
          <w:rFonts w:ascii="Times New Roman" w:hAnsi="Times New Roman"/>
          <w:sz w:val="22"/>
          <w:szCs w:val="22"/>
          <w:lang w:eastAsia="ar-SA"/>
        </w:rPr>
        <w:t>7</w:t>
      </w:r>
      <w:r w:rsidRPr="0092793D">
        <w:rPr>
          <w:rFonts w:ascii="Times New Roman" w:hAnsi="Times New Roman"/>
          <w:sz w:val="22"/>
          <w:szCs w:val="22"/>
          <w:lang w:eastAsia="ar-SA"/>
        </w:rPr>
        <w:t>. По окончании работ на объекте ремонта Подрядчик обязан:</w:t>
      </w:r>
    </w:p>
    <w:p w:rsidR="00176670" w:rsidRPr="0092793D" w:rsidRDefault="00176670" w:rsidP="00251CE8">
      <w:pPr>
        <w:pStyle w:val="af2"/>
        <w:numPr>
          <w:ilvl w:val="0"/>
          <w:numId w:val="30"/>
        </w:numPr>
        <w:suppressAutoHyphens/>
        <w:spacing w:after="0" w:line="240" w:lineRule="auto"/>
        <w:contextualSpacing w:val="0"/>
        <w:jc w:val="both"/>
        <w:rPr>
          <w:rFonts w:ascii="Times New Roman" w:hAnsi="Times New Roman"/>
          <w:sz w:val="22"/>
          <w:szCs w:val="22"/>
          <w:lang w:eastAsia="ar-SA"/>
        </w:rPr>
      </w:pPr>
      <w:r w:rsidRPr="0092793D">
        <w:rPr>
          <w:rFonts w:ascii="Times New Roman" w:hAnsi="Times New Roman"/>
          <w:sz w:val="22"/>
          <w:szCs w:val="22"/>
          <w:lang w:eastAsia="ar-SA"/>
        </w:rPr>
        <w:lastRenderedPageBreak/>
        <w:t>совместно с Заказчиком обследовать в границах производства работ люки смотровых колодцев подземных коммуникаций и дождеприемники ливнесточных колодцев с составлением по итогам обследования акта об их состоянии;</w:t>
      </w:r>
    </w:p>
    <w:p w:rsidR="00176670" w:rsidRPr="0092793D" w:rsidRDefault="00176670" w:rsidP="00251CE8">
      <w:pPr>
        <w:pStyle w:val="af2"/>
        <w:numPr>
          <w:ilvl w:val="0"/>
          <w:numId w:val="30"/>
        </w:numPr>
        <w:suppressAutoHyphens/>
        <w:spacing w:after="0" w:line="240" w:lineRule="auto"/>
        <w:contextualSpacing w:val="0"/>
        <w:jc w:val="both"/>
        <w:rPr>
          <w:rFonts w:ascii="Times New Roman" w:hAnsi="Times New Roman"/>
          <w:sz w:val="22"/>
          <w:szCs w:val="22"/>
          <w:lang w:eastAsia="ar-SA"/>
        </w:rPr>
      </w:pPr>
      <w:r w:rsidRPr="0092793D">
        <w:rPr>
          <w:rFonts w:ascii="Times New Roman" w:hAnsi="Times New Roman"/>
          <w:sz w:val="22"/>
          <w:szCs w:val="22"/>
          <w:lang w:eastAsia="ar-SA"/>
        </w:rPr>
        <w:t>в течение 1 (одного) рабочего дня вывезти с объекта ремонта дорожно-строительную технику, использовавшуюся при производстве работ.</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sidR="00A1345D">
        <w:rPr>
          <w:rFonts w:ascii="Times New Roman" w:hAnsi="Times New Roman"/>
          <w:sz w:val="22"/>
          <w:szCs w:val="22"/>
          <w:lang w:eastAsia="ar-SA"/>
        </w:rPr>
        <w:t>8</w:t>
      </w:r>
      <w:r w:rsidRPr="0092793D">
        <w:rPr>
          <w:rFonts w:ascii="Times New Roman" w:hAnsi="Times New Roman"/>
          <w:sz w:val="22"/>
          <w:szCs w:val="22"/>
          <w:lang w:eastAsia="ar-SA"/>
        </w:rPr>
        <w:t>. Строительный мусор, образующийся в ходе работ, вывозится одновременно с производством работ на лицензированные полигоны.</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w:t>
      </w:r>
      <w:r w:rsidR="00A1345D">
        <w:rPr>
          <w:rFonts w:ascii="Times New Roman" w:hAnsi="Times New Roman"/>
          <w:sz w:val="22"/>
          <w:szCs w:val="22"/>
          <w:lang w:eastAsia="ar-SA"/>
        </w:rPr>
        <w:t>29</w:t>
      </w:r>
      <w:r w:rsidRPr="0092793D">
        <w:rPr>
          <w:rFonts w:ascii="Times New Roman" w:hAnsi="Times New Roman"/>
          <w:sz w:val="22"/>
          <w:szCs w:val="22"/>
          <w:lang w:eastAsia="ar-SA"/>
        </w:rPr>
        <w:t>. Гарантийный срок на материалы, используемые для выполнения работ, не должен быть меньше гарантийного срока, предоставляемого заводом- изготовителем.</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w:t>
      </w:r>
      <w:r w:rsidR="00A1345D">
        <w:rPr>
          <w:rFonts w:ascii="Times New Roman" w:hAnsi="Times New Roman"/>
          <w:sz w:val="22"/>
          <w:szCs w:val="22"/>
          <w:lang w:eastAsia="ar-SA"/>
        </w:rPr>
        <w:t>0</w:t>
      </w:r>
      <w:r w:rsidRPr="0092793D">
        <w:rPr>
          <w:rFonts w:ascii="Times New Roman" w:hAnsi="Times New Roman"/>
          <w:sz w:val="22"/>
          <w:szCs w:val="22"/>
          <w:lang w:eastAsia="ar-SA"/>
        </w:rPr>
        <w:t>. Гарантийные сроки эксплуатации по объектам текущего ремонта проездов, дорожек, площадок, с даты подписания сторонами Акта о приемке выполненных работ по форме КС-2 составляют не менее 36 месяцев.</w:t>
      </w:r>
    </w:p>
    <w:p w:rsidR="00176670" w:rsidRPr="0092793D" w:rsidRDefault="00176670" w:rsidP="002F3C39">
      <w:pPr>
        <w:suppressAutoHyphens/>
        <w:spacing w:after="0" w:line="240" w:lineRule="auto"/>
        <w:ind w:firstLine="708"/>
        <w:jc w:val="both"/>
        <w:rPr>
          <w:rFonts w:ascii="Times New Roman" w:hAnsi="Times New Roman"/>
          <w:sz w:val="22"/>
          <w:szCs w:val="22"/>
          <w:lang w:eastAsia="ar-SA"/>
        </w:rPr>
      </w:pPr>
      <w:r w:rsidRPr="0092793D">
        <w:rPr>
          <w:rFonts w:ascii="Times New Roman" w:hAnsi="Times New Roman"/>
          <w:sz w:val="22"/>
          <w:szCs w:val="22"/>
          <w:lang w:eastAsia="ar-SA"/>
        </w:rPr>
        <w:t xml:space="preserve">Подрядчик несет ответственность за недостатки, обнаруженные в пределах гарантийного срока.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на период устранения недостатков. 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176670" w:rsidRPr="0092793D" w:rsidRDefault="00176670" w:rsidP="002F3C39">
      <w:pPr>
        <w:suppressAutoHyphens/>
        <w:spacing w:after="0" w:line="240" w:lineRule="auto"/>
        <w:ind w:firstLine="708"/>
        <w:jc w:val="both"/>
        <w:rPr>
          <w:rFonts w:ascii="Times New Roman" w:hAnsi="Times New Roman"/>
          <w:sz w:val="22"/>
          <w:szCs w:val="22"/>
          <w:lang w:eastAsia="ar-SA"/>
        </w:rPr>
      </w:pPr>
      <w:r w:rsidRPr="0092793D">
        <w:rPr>
          <w:rFonts w:ascii="Times New Roman" w:hAnsi="Times New Roman"/>
          <w:sz w:val="22"/>
          <w:szCs w:val="22"/>
          <w:lang w:eastAsia="ar-SA"/>
        </w:rPr>
        <w:t>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недоделок и их характере.</w:t>
      </w:r>
    </w:p>
    <w:p w:rsidR="00176670" w:rsidRPr="0092793D" w:rsidRDefault="00176670" w:rsidP="00936816">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5.32. Общие требования к Подрядчику:</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5.32.1.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5.32.2. Подрядчик должен иметь при необходимости соответствующую разрешительную документацию на выполнение работ, являющихся предметом технического задания.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5.32.3. Подрядчик должен обладать гражданской правоспособностью в полном объеме для заключения и исполнения договора.</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5.32.4. Строго соблюдать сроки выполнения работ, предусмотренные договором. Иметь необходимые специализированные материалы, принадлежности, механизмы и оборудование для проведения заявленных работ.</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5.32.5. Выполнить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5.32.6. Организовать доставку материала и оборудования необходимого для выполнения работ своими силами, средствами и за свой счет до места выполнения работ.</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5.32.7. Производить работы в соответствии с графиком работы Заказчика. Выполнение работ не должно препятствовать или создавать неудобства в работе Института или представлять угрозу для сотрудников, арендаторов, посетителей.</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5.32.8.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и приказами Заказчика по допуску на территорию Института иностранных граждан.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Договором работ, которые представляет Заказчику до начала производства работ при открытии объекта к производству работ.</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5.32.9. 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также обеспечить наличие у рабочих бригады для предъявления представителю Заказчика до начала производства работ следующих оригинальных документов:</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Договор, печать Подрядчика, подпись Руководителя.</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5.32.10. Ущерб, причиненный третьему лицу дорожно-транспортным происшествием в течение гарантийного срока, причиной которого явились неудовлетворительные результаты выполненных работ по договору, компенсируется Подрядчиком.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5.32.11. Работы должны производиться квалифицированными специалистами, прошедшими инструктаж по технике безопасности. Ответственность за соблюдение правил и требований техники безопасности при выполнении работ несет Подрядчик.</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5.32.12.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5.32.13. Подрядчик обеспечивает необходимое количество рабочих, а также необходимый набор техники для выполнения основных и сопутствующих работ.</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5.32.14.При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5.32.15.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Договора, ухудшившие качество работы, в согласованные сроки.</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5.32.16.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конструкций, используемых, выполненных и произведённых при выполнении работ, с привлечением при необходимости независимой от подрядчика лаборатории и экспертов, не вмешиваясь в оперативно-хозяйственную деятельность Подрядчика.</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rsidR="00176670" w:rsidRPr="0092793D" w:rsidRDefault="00176670" w:rsidP="00936816">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6. Требования к безопасности проведения работ</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6.1. 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6.2. 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 на предприятии.</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6.4. В местах производства работ Подрядчик обеспечивает размещение информационных щитов с указанием вида работ, наименования Заказчика, Подрядчика и субподрядчиков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6.6. Подрядчик обязан соблюдать требования пожарной безопасности.</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Необходимо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Подрядчик при выполнении работ обязан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Ответственность за пожарную безопасность на объекте, своевременное выполнение противопожарных мероприятий, обеспечение его средствами пожаротушения несёт ответственный представитель Подрядчика на объекте, а также руководитель подрядной организации.</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6.7. В ходе выполнения работ Подрядчик обеспечивает выполнение мероприятий по охране окружающей среды, зеленых насаждений и почв.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6.8. В ходе выполнения работ запрещается перекрывать материалами и оборудованием проходы, проезды, двери и ворота зданий и сооружений, подходы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6.9. 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от 30.03.1999 № 52-ФЗ «О санитарно-эпидемиологическом благополучии населения».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6.11. При производстве работ Подрядчик в соответствии с положениями Правил производства работ, нормативными документами в сфере организации и обеспечения безопасности дорожного движения и техники безопасности в строительстве обязан выполнять следующие условия:</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обеспечить установку знаков, обозначающих зону работ, места проходов и движения техники и их сохранность в период производства работ;</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зону производства работ оградить типовыми, травма - безопасными ограждениями;</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не использовать для складирования материалов, стоянки строительной техники территорию места производства работ;</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после производства работ немедленно убрать временные дорожные знаки, ограждения, произвести очистку территории производства работ от строительного мусора.</w:t>
      </w:r>
    </w:p>
    <w:p w:rsidR="00176670" w:rsidRPr="0092793D" w:rsidRDefault="00176670" w:rsidP="00936816">
      <w:pPr>
        <w:suppressAutoHyphens/>
        <w:spacing w:before="120" w:after="60" w:line="240" w:lineRule="auto"/>
        <w:jc w:val="both"/>
        <w:rPr>
          <w:rFonts w:ascii="Times New Roman" w:hAnsi="Times New Roman"/>
          <w:bCs/>
          <w:sz w:val="22"/>
          <w:szCs w:val="22"/>
          <w:lang w:eastAsia="ar-SA"/>
        </w:rPr>
      </w:pPr>
      <w:r w:rsidRPr="0092793D">
        <w:rPr>
          <w:rFonts w:ascii="Times New Roman" w:hAnsi="Times New Roman"/>
          <w:b/>
          <w:sz w:val="22"/>
          <w:szCs w:val="22"/>
          <w:lang w:eastAsia="ar-SA"/>
        </w:rPr>
        <w:t xml:space="preserve">7. </w:t>
      </w:r>
      <w:r w:rsidRPr="0092793D">
        <w:rPr>
          <w:rFonts w:ascii="Times New Roman" w:hAnsi="Times New Roman"/>
          <w:b/>
          <w:bCs/>
          <w:sz w:val="22"/>
          <w:szCs w:val="22"/>
          <w:lang w:eastAsia="ar-SA"/>
        </w:rPr>
        <w:t>Требования соответствия</w:t>
      </w:r>
      <w:r w:rsidRPr="0092793D">
        <w:rPr>
          <w:rFonts w:ascii="Times New Roman" w:hAnsi="Times New Roman"/>
          <w:bCs/>
          <w:sz w:val="22"/>
          <w:szCs w:val="22"/>
          <w:lang w:eastAsia="ar-SA"/>
        </w:rPr>
        <w:t xml:space="preserve"> </w:t>
      </w:r>
      <w:r w:rsidRPr="0092793D">
        <w:rPr>
          <w:rFonts w:ascii="Times New Roman" w:hAnsi="Times New Roman"/>
          <w:b/>
          <w:bCs/>
          <w:sz w:val="22"/>
          <w:szCs w:val="22"/>
          <w:lang w:eastAsia="ar-SA"/>
        </w:rPr>
        <w:t>нормативным документам</w:t>
      </w:r>
      <w:r w:rsidRPr="0092793D">
        <w:rPr>
          <w:rFonts w:ascii="Times New Roman" w:hAnsi="Times New Roman"/>
          <w:bCs/>
          <w:sz w:val="22"/>
          <w:szCs w:val="22"/>
          <w:lang w:eastAsia="ar-SA"/>
        </w:rPr>
        <w:t xml:space="preserve"> (лицензии, допуски, разрешения, согласования)</w:t>
      </w:r>
    </w:p>
    <w:p w:rsidR="00176670" w:rsidRPr="0092793D" w:rsidRDefault="00176670" w:rsidP="00936816">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7.1. Все выполняемые работы и оборудование должны соответствовать требованиям нормативно-технических документов:</w:t>
      </w:r>
    </w:p>
    <w:p w:rsidR="00176670" w:rsidRPr="0092793D" w:rsidRDefault="00176670" w:rsidP="00936816">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Приказ Госстроя России от 15.12.1999 № 153 «Об утверждении Правил создания, охраны и содержания зеленых насаждений в городах Российской Федерации»; </w:t>
      </w:r>
    </w:p>
    <w:p w:rsidR="00176670" w:rsidRPr="0092793D" w:rsidRDefault="00176670" w:rsidP="00936816">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12.1.004-91 Система стандартов безопасности труда (ССБТ). Пожарная безопасность. Общие требования  (утв. Постановлением Госстандарта СССР от 14.06.1991 № 875). </w:t>
      </w:r>
    </w:p>
    <w:p w:rsidR="00176670" w:rsidRPr="0092793D" w:rsidRDefault="00176670" w:rsidP="00936816">
      <w:pPr>
        <w:suppressAutoHyphens/>
        <w:spacing w:before="60" w:after="60" w:line="240" w:lineRule="auto"/>
        <w:ind w:firstLine="708"/>
        <w:rPr>
          <w:rFonts w:ascii="Times New Roman" w:hAnsi="Times New Roman"/>
          <w:sz w:val="22"/>
          <w:szCs w:val="22"/>
          <w:lang w:eastAsia="ar-SA"/>
        </w:rPr>
      </w:pP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Организация строительно-монтажных работ</w:t>
      </w:r>
      <w:r w:rsidRPr="0092793D">
        <w:rPr>
          <w:rFonts w:ascii="Times New Roman" w:hAnsi="Times New Roman"/>
          <w:sz w:val="22"/>
          <w:szCs w:val="22"/>
          <w:lang w:eastAsia="ar-SA"/>
        </w:rPr>
        <w:t>:</w:t>
      </w:r>
    </w:p>
    <w:p w:rsidR="00176670" w:rsidRPr="0092793D" w:rsidRDefault="00176670" w:rsidP="00936816">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Приказ Минстроя России от 16.12.2016 № 972/пр «Об утверждении СП 82.13330 «СНиП III-10-75. Благоустройство территорий»;   </w:t>
      </w:r>
    </w:p>
    <w:p w:rsidR="00176670" w:rsidRPr="0092793D" w:rsidRDefault="00176670" w:rsidP="00936816">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ТР 103-07 Технические рекомендации по устройству дорожных конструкций с применением асфальтобетона (Рекомендации Управления научно-технической политики в строительной отрасли).  </w:t>
      </w:r>
    </w:p>
    <w:p w:rsidR="00176670" w:rsidRPr="0092793D" w:rsidRDefault="00176670" w:rsidP="00936816">
      <w:pPr>
        <w:suppressAutoHyphens/>
        <w:spacing w:before="6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Материалы: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22690-2015 Бетоны. Определение прочности механическими методами неразрушающего контроля (утв. приказом Росстандарта от 25.09.2015 № 1378-ст);</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8020-2016 Конструкции бетонные и железобетонные для колодцев канализационных, водопроводных и газопроводных сетей. Технические условия (утв. Приказом Росстандарта от 02.12.2016 № 1919-ст);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26633-2015 Бетоны тяжелые и мелкозернистые. Технические условия (утв. Приказом Росстандарта от 17.03.2016 № 165-ст);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10180-2012 Бетоны. Методы определения прочности по контрольным образцам (утв. Приказом Росстандарта от 27.12.2012 № 2071-ст);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12730.0-78 Бетоны. Общие требования к методам определения плотности, влажности, водопоглощения, пористости и водонепроницаемости (утв. Постановлением Госстроя СССР от 22.12.1978 № 242);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18105-2010. Бетоны. Правила контроля и оценки прочности (утв. Приказом Росстандарта от 21.03.2012 № 28-ст);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3634-99 Люки смотровых колодцев и дождеприемники ливнесточных колодцев. Технические условия (утв. Постановлением Госст</w:t>
      </w:r>
      <w:r w:rsidR="0007674C">
        <w:rPr>
          <w:rFonts w:ascii="Times New Roman" w:hAnsi="Times New Roman"/>
          <w:sz w:val="22"/>
          <w:szCs w:val="22"/>
          <w:lang w:eastAsia="ar-SA"/>
        </w:rPr>
        <w:t>роя России от 17.10.2000 № 105).</w:t>
      </w:r>
      <w:r w:rsidRPr="0092793D">
        <w:rPr>
          <w:rFonts w:ascii="Times New Roman" w:hAnsi="Times New Roman"/>
          <w:sz w:val="22"/>
          <w:szCs w:val="22"/>
          <w:lang w:eastAsia="ar-SA"/>
        </w:rPr>
        <w:t xml:space="preserve"> </w:t>
      </w:r>
    </w:p>
    <w:p w:rsidR="00176670" w:rsidRPr="0092793D" w:rsidRDefault="00176670" w:rsidP="00936816">
      <w:pPr>
        <w:suppressAutoHyphens/>
        <w:spacing w:before="60" w:after="60" w:line="240" w:lineRule="auto"/>
        <w:ind w:firstLine="708"/>
        <w:rPr>
          <w:rFonts w:ascii="Times New Roman" w:hAnsi="Times New Roman"/>
          <w:b/>
          <w:sz w:val="22"/>
          <w:szCs w:val="22"/>
          <w:lang w:eastAsia="ar-SA"/>
        </w:rPr>
      </w:pPr>
      <w:r w:rsidRPr="0092793D">
        <w:rPr>
          <w:rFonts w:ascii="Times New Roman" w:hAnsi="Times New Roman"/>
          <w:b/>
          <w:sz w:val="22"/>
          <w:szCs w:val="22"/>
          <w:lang w:eastAsia="ar-SA"/>
        </w:rPr>
        <w:t>- Растворы:</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 xml:space="preserve">ГОСТ 28013-98. Растворы строительные. Общие технические условия (утв. Постановлением Госстроя России от 29.12.1998 № 30);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5802-86 Растворы строительные. Методы испытаний (утв. Постановлением Госстроя СССР от 11.12.1985 № 214). </w:t>
      </w:r>
    </w:p>
    <w:p w:rsidR="00176670" w:rsidRPr="0092793D" w:rsidRDefault="00176670" w:rsidP="00936816">
      <w:pPr>
        <w:suppressAutoHyphens/>
        <w:spacing w:before="6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Смеси асфальтобетонные: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10178-85 Портландцемент и шлакопортландцемент. Технические условия (утв. Постановлением Госстроя СССР от 10.07.1985 № 116);  </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31015-2002. Смеси асфальтобетонные и асфальтобетон щебеночно-мастичные. Технические условия (утв. Постановленим Госстроя России от 05.04.2003 № 33);</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(утв. Приказом Росстандарта от 17.12.2013 № 2309-ст)</w:t>
      </w:r>
      <w:r w:rsidR="0007674C">
        <w:rPr>
          <w:rFonts w:ascii="Times New Roman" w:hAnsi="Times New Roman"/>
          <w:sz w:val="22"/>
          <w:szCs w:val="22"/>
          <w:lang w:eastAsia="ar-SA"/>
        </w:rPr>
        <w:t>.</w:t>
      </w:r>
      <w:r w:rsidRPr="0092793D">
        <w:rPr>
          <w:rFonts w:ascii="Times New Roman" w:hAnsi="Times New Roman"/>
          <w:sz w:val="22"/>
          <w:szCs w:val="22"/>
          <w:lang w:eastAsia="ar-SA"/>
        </w:rPr>
        <w:t xml:space="preserve"> </w:t>
      </w:r>
    </w:p>
    <w:p w:rsidR="00176670" w:rsidRPr="0092793D" w:rsidRDefault="00176670" w:rsidP="00936816">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Битумы (нефтяные и модифицированные):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11506-73 Битумы нефтяные. Метод определения температуры размягчения по кольцу и шару (утв. Постановлением Госстандарта СССР от 18.07.1973 № 1753);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11508-74 Битумы нефтяные. Методы определения сцепления битума с мрамором и песком (утв. Постановлением Госстандарта СССР от 04.02.1974 № 336);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11503-74 Битумы нефтяные. Метод определения условной вязкости (утв. Постановлением Госстандарта СССР от 25.07.1974 № 1771);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11505-75 Битумы нефтяные. Метод определения растяжимости (утв. Постановлением Госстандарта СССР от 29.12.1975 № 4072);</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11501-78 Битумы нефтяные. Метод определения глубины проникания иглы (утв. Постановлением Госстандарта СССР от 06.09.1978 № 2457); </w:t>
      </w:r>
    </w:p>
    <w:p w:rsidR="00176670" w:rsidRPr="0092793D" w:rsidRDefault="00176670" w:rsidP="00251CE8">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11507-78 Битумы нефтяные. Метод определения температуры хрупкости по Фраасу (утв. Постановлением Госстандарта СССР от 11.12.1978 № 3281) </w:t>
      </w:r>
    </w:p>
    <w:p w:rsidR="00176670" w:rsidRPr="0092793D" w:rsidRDefault="00176670" w:rsidP="00936816">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Камень бортовой:</w:t>
      </w:r>
    </w:p>
    <w:p w:rsidR="00176670" w:rsidRPr="0092793D" w:rsidRDefault="00176670" w:rsidP="00936816">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6665-91 Камни бетонные и железобетонные бортовые. Технические условия (утв. Постановлением Го</w:t>
      </w:r>
      <w:r w:rsidR="00FE7692">
        <w:rPr>
          <w:rFonts w:ascii="Times New Roman" w:hAnsi="Times New Roman"/>
          <w:sz w:val="22"/>
          <w:szCs w:val="22"/>
          <w:lang w:eastAsia="ar-SA"/>
        </w:rPr>
        <w:t>сстроя СССР от 03.04.1991 № 13).</w:t>
      </w:r>
      <w:r w:rsidRPr="0092793D">
        <w:rPr>
          <w:rFonts w:ascii="Times New Roman" w:hAnsi="Times New Roman"/>
          <w:sz w:val="22"/>
          <w:szCs w:val="22"/>
          <w:lang w:eastAsia="ar-SA"/>
        </w:rPr>
        <w:t xml:space="preserve"> </w:t>
      </w:r>
    </w:p>
    <w:p w:rsidR="00176670" w:rsidRPr="0092793D" w:rsidRDefault="00176670" w:rsidP="00936816">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Песок: </w:t>
      </w:r>
    </w:p>
    <w:p w:rsidR="00176670" w:rsidRPr="0092793D" w:rsidRDefault="00176670" w:rsidP="0045200B">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8735-88. «Песок для строительных работ. Методы испытаний» (утв. Постановлением Госстроя СССР от 05.10.1988 № 203); </w:t>
      </w:r>
    </w:p>
    <w:p w:rsidR="00176670" w:rsidRPr="0092793D" w:rsidRDefault="00176670" w:rsidP="0045200B">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31424-2010. Материалы строительные нерудные из отсевов дробления плотных горных пород при производстве щебня. Технические условия.  (утв. Приказом Росстандарта от 16.02.2011 № 11-ст); </w:t>
      </w:r>
    </w:p>
    <w:p w:rsidR="00176670" w:rsidRPr="0092793D" w:rsidRDefault="00176670" w:rsidP="0045200B">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8736-2014. Песок для строительных работ. Технические условия (утв. Приказом Росстандарта от 18.11.2014 № 1641-ст)</w:t>
      </w:r>
    </w:p>
    <w:p w:rsidR="00176670" w:rsidRPr="0092793D" w:rsidRDefault="00176670" w:rsidP="00936816">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 xml:space="preserve">Порошок минеральный: </w:t>
      </w:r>
    </w:p>
    <w:p w:rsidR="00176670" w:rsidRPr="0092793D" w:rsidRDefault="00176670" w:rsidP="00936816">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Р 52129-2003. Порошок минеральный для асфальтобетонных и органоминеральных смесей. Технические условия (утв. Постановлением Госстроя России от 27.06.2003 № 119); </w:t>
      </w:r>
    </w:p>
    <w:p w:rsidR="00176670" w:rsidRPr="0092793D" w:rsidRDefault="00176670" w:rsidP="00936816">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Щебень, песок, гравий: </w:t>
      </w:r>
    </w:p>
    <w:p w:rsidR="00176670" w:rsidRPr="0092793D" w:rsidRDefault="00176670" w:rsidP="0045200B">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8267-93. Щебень и гравий из плотных горных пород для строительных работ. Технические условия (утв. Постановлением Госстроя России от 17.06.1994 № 18-43); </w:t>
      </w:r>
    </w:p>
    <w:p w:rsidR="00176670" w:rsidRPr="0092793D" w:rsidRDefault="00176670" w:rsidP="0045200B">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8269.0-97 Щебень и гравий из плотных горных пород и отходов промышленного производства для строительных работ. Методы физико-механических испытаний (утв. Постановлением Госстроя России от 06.01.1998 № 18-1)</w:t>
      </w:r>
    </w:p>
    <w:p w:rsidR="00176670" w:rsidRPr="0092793D" w:rsidRDefault="00176670" w:rsidP="00936816">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8. Общие требования к проведению работ.</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8.1.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и ремонтно-строительных работ.</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8.2.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8.3. Подрядчик должен обеспечить на объекте, в соответствии с каждым этапом работ,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8.4. Используемые материалы должны быть новые, ранее не бывшие в употреблении, не должны находиться в залоге, под арестом или иным обременением.</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8.5.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удостоверяющих их качество. Заверенные надлежащим образом копии всех необходимых документов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8.6.  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Вывоз строительного мусора производится силами и за счет средств Подрядчика.</w:t>
      </w:r>
    </w:p>
    <w:p w:rsidR="00176670" w:rsidRPr="0092793D" w:rsidRDefault="00176670" w:rsidP="0007674C">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8.7. В случае необходимости произвести демонтаж установленного технологического оборудования Заказчика, обеспечив его сохранность.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176670" w:rsidRPr="0092793D" w:rsidRDefault="00176670" w:rsidP="0007674C">
      <w:pPr>
        <w:suppressAutoHyphens/>
        <w:spacing w:before="120" w:after="120" w:line="240" w:lineRule="auto"/>
        <w:jc w:val="both"/>
        <w:rPr>
          <w:rFonts w:ascii="Times New Roman" w:hAnsi="Times New Roman"/>
          <w:sz w:val="22"/>
          <w:szCs w:val="22"/>
          <w:lang w:eastAsia="ar-SA"/>
        </w:rPr>
      </w:pPr>
      <w:r w:rsidRPr="0092793D">
        <w:rPr>
          <w:rFonts w:ascii="Times New Roman" w:hAnsi="Times New Roman"/>
          <w:b/>
          <w:sz w:val="22"/>
          <w:szCs w:val="22"/>
          <w:lang w:eastAsia="ar-SA"/>
        </w:rPr>
        <w:t>9. Сроки выполнения работ</w:t>
      </w:r>
      <w:r w:rsidRPr="0092793D">
        <w:rPr>
          <w:rFonts w:ascii="Times New Roman" w:hAnsi="Times New Roman"/>
          <w:sz w:val="22"/>
          <w:szCs w:val="22"/>
          <w:lang w:eastAsia="ar-SA"/>
        </w:rPr>
        <w:t xml:space="preserve">: в течение </w:t>
      </w:r>
      <w:r w:rsidR="00BB14A8">
        <w:rPr>
          <w:rFonts w:ascii="Times New Roman" w:hAnsi="Times New Roman"/>
          <w:b/>
          <w:sz w:val="22"/>
          <w:szCs w:val="22"/>
          <w:lang w:eastAsia="ar-SA"/>
        </w:rPr>
        <w:t>1</w:t>
      </w:r>
      <w:r w:rsidRPr="0092793D">
        <w:rPr>
          <w:rFonts w:ascii="Times New Roman" w:hAnsi="Times New Roman"/>
          <w:b/>
          <w:sz w:val="22"/>
          <w:szCs w:val="22"/>
          <w:lang w:eastAsia="ar-SA"/>
        </w:rPr>
        <w:t xml:space="preserve">0 </w:t>
      </w:r>
      <w:r w:rsidR="00BB14A8">
        <w:rPr>
          <w:rFonts w:ascii="Times New Roman" w:hAnsi="Times New Roman"/>
          <w:b/>
          <w:sz w:val="22"/>
          <w:szCs w:val="22"/>
          <w:lang w:eastAsia="ar-SA"/>
        </w:rPr>
        <w:t>календарных</w:t>
      </w:r>
      <w:r w:rsidRPr="0092793D">
        <w:rPr>
          <w:rFonts w:ascii="Times New Roman" w:hAnsi="Times New Roman"/>
          <w:b/>
          <w:sz w:val="22"/>
          <w:szCs w:val="22"/>
          <w:lang w:eastAsia="ar-SA"/>
        </w:rPr>
        <w:t xml:space="preserve"> дней</w:t>
      </w:r>
      <w:r w:rsidRPr="0092793D">
        <w:rPr>
          <w:rFonts w:ascii="Times New Roman" w:hAnsi="Times New Roman"/>
          <w:sz w:val="22"/>
          <w:szCs w:val="22"/>
          <w:lang w:eastAsia="ar-SA"/>
        </w:rPr>
        <w:t xml:space="preserve"> с даты подписания Договора. </w:t>
      </w:r>
    </w:p>
    <w:p w:rsidR="00176670" w:rsidRPr="0092793D" w:rsidRDefault="00176670" w:rsidP="00936816">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b/>
          <w:sz w:val="22"/>
          <w:szCs w:val="22"/>
          <w:lang w:eastAsia="ar-SA"/>
        </w:rPr>
        <w:t>10.</w:t>
      </w:r>
      <w:r w:rsidRPr="0092793D">
        <w:rPr>
          <w:rFonts w:ascii="Times New Roman" w:hAnsi="Times New Roman"/>
          <w:b/>
          <w:sz w:val="22"/>
          <w:szCs w:val="22"/>
          <w:lang w:eastAsia="ar-SA"/>
        </w:rPr>
        <w:tab/>
        <w:t>Порядок выполнения работ, этапы, последовательность, график,</w:t>
      </w:r>
      <w:r w:rsidRPr="0092793D">
        <w:rPr>
          <w:rFonts w:ascii="Times New Roman" w:hAnsi="Times New Roman"/>
          <w:sz w:val="22"/>
          <w:szCs w:val="22"/>
          <w:lang w:eastAsia="ar-SA"/>
        </w:rPr>
        <w:t xml:space="preserve"> порядок поэтапной выплаты авансирования, а также поэтапной оплаты исполненных условий Договора: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и проектной документации, строительным нормам и правилам, стандартам, сертификатам, техническим условиям и другим нормативно-методическим документам Российской Федерации, оформляет акты на выполненные работы.</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10.2. Подрядчик обязан выполнить работы согласно Техническому заданию </w:t>
      </w:r>
      <w:r w:rsidRPr="0092793D">
        <w:rPr>
          <w:rFonts w:ascii="Times New Roman" w:hAnsi="Times New Roman"/>
          <w:sz w:val="22"/>
          <w:szCs w:val="22"/>
          <w:lang w:eastAsia="ar-SA"/>
        </w:rPr>
        <w:br/>
        <w:t xml:space="preserve">и сметной документации. Подрядчик обязан сдать Заказчику работу качественно и в срок, </w:t>
      </w:r>
      <w:r w:rsidRPr="0092793D">
        <w:rPr>
          <w:rFonts w:ascii="Times New Roman" w:hAnsi="Times New Roman"/>
          <w:sz w:val="22"/>
          <w:szCs w:val="22"/>
          <w:lang w:eastAsia="ar-SA"/>
        </w:rPr>
        <w:br/>
        <w:t>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выполненных работ.</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10.3. Подрядчик не позднее 2 (двух) рабочих дней после завершения работ обязан представить комплект документов, указанных в пп. 5.13. и 5.16. настоящего Технического задания.</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10.4. Для проверки соответствия качества выполненных работ требованиям, установленным Договором, Заказчик в установленном порядке вправе привлекать экспертов.</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10.5. Подрядчик обязан устранить выявленные недостатки (дефекты)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10.6. В случае, когда работа выполнена Подрядчиком с отступлением от условий Договора,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Если в процессе выполнения работ будут обнаружены некачественно выполненные рабо</w:t>
      </w:r>
      <w:r w:rsidR="00936816" w:rsidRPr="0092793D">
        <w:rPr>
          <w:rFonts w:ascii="Times New Roman" w:hAnsi="Times New Roman"/>
          <w:sz w:val="22"/>
          <w:szCs w:val="22"/>
          <w:lang w:eastAsia="ar-SA"/>
        </w:rPr>
        <w:t>ты, то Подрядчик своими силами,</w:t>
      </w:r>
      <w:r w:rsidRPr="0092793D">
        <w:rPr>
          <w:rFonts w:ascii="Times New Roman" w:hAnsi="Times New Roman"/>
          <w:sz w:val="22"/>
          <w:szCs w:val="22"/>
          <w:lang w:eastAsia="ar-SA"/>
        </w:rPr>
        <w:t xml:space="preserve"> без увеличения стоимости и сроков выполнения работ, указанных в Договоре, в срок, установленный представителем Заказчика, обязан переделать эти работы для обеспечения надлежащего качества.</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10.7. 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законодательству Российской Федерации. Расчеты осуществляются при отсутствии замечаний по качеству, в том числе замечаний к содержанию и оформлению сопроводительных документов.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Авансирование не предусмотрено.</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10.8. Финансирование проведения работ осуществляется за счет внебюджетных средств ИПУ РАН.</w:t>
      </w:r>
    </w:p>
    <w:p w:rsidR="00176670" w:rsidRPr="0092793D" w:rsidRDefault="00176670" w:rsidP="00893BF2">
      <w:pPr>
        <w:suppressAutoHyphens/>
        <w:spacing w:before="120" w:after="0" w:line="240" w:lineRule="auto"/>
        <w:jc w:val="both"/>
        <w:rPr>
          <w:rFonts w:ascii="Times New Roman" w:hAnsi="Times New Roman"/>
          <w:sz w:val="22"/>
          <w:szCs w:val="22"/>
          <w:lang w:eastAsia="ar-SA"/>
        </w:rPr>
      </w:pPr>
      <w:r w:rsidRPr="0092793D">
        <w:rPr>
          <w:rFonts w:ascii="Times New Roman" w:hAnsi="Times New Roman"/>
          <w:b/>
          <w:sz w:val="22"/>
          <w:szCs w:val="22"/>
          <w:lang w:eastAsia="ar-SA"/>
        </w:rPr>
        <w:t>11. Требования к качественным характеристикам работ и услуг</w:t>
      </w:r>
      <w:r w:rsidRPr="0092793D">
        <w:rPr>
          <w:rFonts w:ascii="Times New Roman" w:hAnsi="Times New Roman"/>
          <w:sz w:val="22"/>
          <w:szCs w:val="22"/>
          <w:lang w:eastAsia="ar-SA"/>
        </w:rPr>
        <w:t xml:space="preserve">, требования к функциональным характеристикам товаров, в том числе подлежащих использованию при выполнении работ, оказании услуг - в соответствии с Техническим заданием, Таблицей № 2 «Сведения о качестве, количестве и технических характеристиках товара» и Договором.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rsidR="00176670" w:rsidRPr="0092793D" w:rsidRDefault="00176670" w:rsidP="00893BF2">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Оборудование и инструменты, необходимые для выполнения работ, обеспечиваются Подрядчиком своими силами и за свой счет. </w:t>
      </w:r>
    </w:p>
    <w:p w:rsidR="00101576" w:rsidRDefault="00101576" w:rsidP="00176670">
      <w:pPr>
        <w:pStyle w:val="2f6"/>
        <w:ind w:left="0"/>
        <w:jc w:val="center"/>
        <w:rPr>
          <w:rFonts w:ascii="Times New Roman" w:hAnsi="Times New Roman"/>
          <w:bCs/>
          <w:iCs/>
          <w:sz w:val="22"/>
          <w:szCs w:val="22"/>
          <w:lang w:val="ru-RU"/>
        </w:rPr>
      </w:pPr>
    </w:p>
    <w:p w:rsidR="00176670" w:rsidRPr="001651A5" w:rsidRDefault="00176670" w:rsidP="00176670">
      <w:pPr>
        <w:pStyle w:val="2f6"/>
        <w:ind w:left="0"/>
        <w:jc w:val="center"/>
        <w:rPr>
          <w:rFonts w:ascii="Times New Roman" w:hAnsi="Times New Roman"/>
          <w:bCs/>
          <w:iCs/>
          <w:sz w:val="22"/>
          <w:szCs w:val="22"/>
          <w:lang w:val="ru-RU"/>
        </w:rPr>
      </w:pPr>
      <w:r w:rsidRPr="0092793D">
        <w:rPr>
          <w:rFonts w:ascii="Times New Roman" w:hAnsi="Times New Roman"/>
          <w:bCs/>
          <w:iCs/>
          <w:sz w:val="22"/>
          <w:szCs w:val="22"/>
          <w:lang w:val="ru-RU"/>
        </w:rPr>
        <w:t>Сведения</w:t>
      </w:r>
      <w:r w:rsidRPr="0092793D">
        <w:rPr>
          <w:rFonts w:ascii="Times New Roman" w:hAnsi="Times New Roman"/>
          <w:sz w:val="22"/>
          <w:szCs w:val="22"/>
        </w:rPr>
        <w:t xml:space="preserve"> о количестве, технических характеристиках </w:t>
      </w:r>
      <w:r w:rsidR="001651A5">
        <w:rPr>
          <w:rFonts w:ascii="Times New Roman" w:hAnsi="Times New Roman"/>
          <w:sz w:val="22"/>
          <w:szCs w:val="22"/>
          <w:lang w:val="ru-RU"/>
        </w:rPr>
        <w:t>материалов</w:t>
      </w:r>
    </w:p>
    <w:p w:rsidR="00176670" w:rsidRPr="0092793D" w:rsidRDefault="00176670" w:rsidP="00893BF2">
      <w:pPr>
        <w:pStyle w:val="2f6"/>
        <w:spacing w:after="0" w:line="240" w:lineRule="auto"/>
        <w:ind w:left="0"/>
        <w:jc w:val="right"/>
        <w:rPr>
          <w:rFonts w:ascii="Times New Roman" w:hAnsi="Times New Roman"/>
          <w:bCs/>
          <w:iCs/>
          <w:sz w:val="22"/>
          <w:szCs w:val="22"/>
          <w:lang w:val="ru-RU"/>
        </w:rPr>
      </w:pPr>
      <w:r w:rsidRPr="0092793D">
        <w:rPr>
          <w:rFonts w:ascii="Times New Roman" w:hAnsi="Times New Roman"/>
          <w:bCs/>
          <w:iCs/>
          <w:sz w:val="22"/>
          <w:szCs w:val="22"/>
          <w:lang w:val="ru-RU"/>
        </w:rPr>
        <w:t>Таблица №2</w:t>
      </w:r>
    </w:p>
    <w:tbl>
      <w:tblPr>
        <w:tblW w:w="10031" w:type="dxa"/>
        <w:tblLook w:val="04A0" w:firstRow="1" w:lastRow="0" w:firstColumn="1" w:lastColumn="0" w:noHBand="0" w:noVBand="1"/>
      </w:tblPr>
      <w:tblGrid>
        <w:gridCol w:w="675"/>
        <w:gridCol w:w="3261"/>
        <w:gridCol w:w="4394"/>
        <w:gridCol w:w="1701"/>
      </w:tblGrid>
      <w:tr w:rsidR="00176670" w:rsidRPr="0092793D" w:rsidTr="001651A5">
        <w:tc>
          <w:tcPr>
            <w:tcW w:w="675"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 п/п</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Наименование</w:t>
            </w:r>
          </w:p>
        </w:tc>
        <w:tc>
          <w:tcPr>
            <w:tcW w:w="4394"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85500F" w:rsidP="00176670">
            <w:pPr>
              <w:spacing w:after="0" w:line="240" w:lineRule="auto"/>
              <w:jc w:val="both"/>
              <w:rPr>
                <w:rFonts w:ascii="Times New Roman" w:hAnsi="Times New Roman"/>
                <w:sz w:val="22"/>
                <w:szCs w:val="22"/>
              </w:rPr>
            </w:pPr>
            <w:r>
              <w:rPr>
                <w:rFonts w:ascii="Times New Roman" w:hAnsi="Times New Roman"/>
                <w:sz w:val="22"/>
                <w:szCs w:val="22"/>
              </w:rPr>
              <w:t>Технические и качественные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jc w:val="both"/>
              <w:rPr>
                <w:rFonts w:ascii="Times New Roman" w:hAnsi="Times New Roman"/>
                <w:sz w:val="22"/>
                <w:szCs w:val="22"/>
              </w:rPr>
            </w:pPr>
          </w:p>
        </w:tc>
      </w:tr>
      <w:tr w:rsidR="00176670" w:rsidRPr="0092793D" w:rsidTr="00176670">
        <w:trPr>
          <w:trHeight w:val="115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1</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Смеси асфальтобетонные дорожные, аэродромные и асфальтобетон</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 xml:space="preserve">Горячие для плотного асфальтобетона мелко или купно зернистые, песчаные, марка I, тип А, плотность каменных материалов 3т/м3 и более, </w:t>
            </w:r>
          </w:p>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согласно ГОСТ 9128-2013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85500F" w:rsidP="00176670">
            <w:pPr>
              <w:spacing w:after="0" w:line="240" w:lineRule="auto"/>
              <w:jc w:val="both"/>
              <w:rPr>
                <w:rFonts w:ascii="Times New Roman" w:hAnsi="Times New Roman"/>
                <w:sz w:val="22"/>
                <w:szCs w:val="22"/>
              </w:rPr>
            </w:pPr>
            <w:r>
              <w:rPr>
                <w:rFonts w:ascii="Times New Roman" w:hAnsi="Times New Roman"/>
                <w:sz w:val="22"/>
                <w:szCs w:val="22"/>
              </w:rPr>
              <w:t xml:space="preserve">535 </w:t>
            </w:r>
            <w:r w:rsidR="00176670" w:rsidRPr="0092793D">
              <w:rPr>
                <w:rFonts w:ascii="Times New Roman" w:hAnsi="Times New Roman"/>
                <w:sz w:val="22"/>
                <w:szCs w:val="22"/>
              </w:rPr>
              <w:t>м</w:t>
            </w:r>
            <w:r w:rsidRPr="0085500F">
              <w:rPr>
                <w:rFonts w:ascii="Times New Roman" w:hAnsi="Times New Roman"/>
                <w:sz w:val="22"/>
                <w:szCs w:val="22"/>
                <w:vertAlign w:val="superscript"/>
              </w:rPr>
              <w:t>2</w:t>
            </w:r>
          </w:p>
        </w:tc>
      </w:tr>
      <w:tr w:rsidR="00176670" w:rsidRPr="0092793D" w:rsidTr="00176670">
        <w:trPr>
          <w:trHeight w:val="449"/>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2</w:t>
            </w:r>
          </w:p>
        </w:tc>
        <w:tc>
          <w:tcPr>
            <w:tcW w:w="3261"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 xml:space="preserve">Камни бортовые  </w:t>
            </w:r>
            <w:r w:rsidRPr="0092793D">
              <w:rPr>
                <w:rFonts w:ascii="Times New Roman" w:hAnsi="Times New Roman"/>
                <w:color w:val="222222"/>
                <w:sz w:val="22"/>
                <w:szCs w:val="22"/>
                <w:shd w:val="clear" w:color="auto" w:fill="FFFFFF"/>
              </w:rPr>
              <w:t>БР 100.20.8</w:t>
            </w:r>
          </w:p>
        </w:tc>
        <w:tc>
          <w:tcPr>
            <w:tcW w:w="4394"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 xml:space="preserve">Камни </w:t>
            </w:r>
            <w:r w:rsidRPr="0092793D">
              <w:rPr>
                <w:rFonts w:ascii="Times New Roman" w:hAnsi="Times New Roman"/>
                <w:color w:val="222222"/>
                <w:sz w:val="22"/>
                <w:szCs w:val="22"/>
                <w:shd w:val="clear" w:color="auto" w:fill="FFFFFF"/>
              </w:rPr>
              <w:t xml:space="preserve">БР 100.20.8  </w:t>
            </w:r>
            <w:r w:rsidRPr="0092793D">
              <w:rPr>
                <w:rFonts w:ascii="Times New Roman" w:hAnsi="Times New Roman"/>
                <w:sz w:val="22"/>
                <w:szCs w:val="22"/>
              </w:rPr>
              <w:t xml:space="preserve"> ГОСТ 6665-91</w:t>
            </w:r>
          </w:p>
        </w:tc>
        <w:tc>
          <w:tcPr>
            <w:tcW w:w="1701"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85 м/п</w:t>
            </w:r>
          </w:p>
        </w:tc>
      </w:tr>
      <w:tr w:rsidR="00176670" w:rsidRPr="0092793D" w:rsidTr="00176670">
        <w:tc>
          <w:tcPr>
            <w:tcW w:w="675" w:type="dxa"/>
            <w:tcBorders>
              <w:top w:val="single" w:sz="4" w:space="0" w:color="000000"/>
              <w:left w:val="single" w:sz="4" w:space="0" w:color="000000"/>
              <w:bottom w:val="single" w:sz="4" w:space="0" w:color="000000"/>
              <w:right w:val="single" w:sz="4" w:space="0" w:color="000000"/>
            </w:tcBorders>
            <w:vAlign w:val="center"/>
            <w:hideMark/>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3</w:t>
            </w:r>
          </w:p>
        </w:tc>
        <w:tc>
          <w:tcPr>
            <w:tcW w:w="3261"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Бетон В15 (М200)</w:t>
            </w:r>
          </w:p>
        </w:tc>
        <w:tc>
          <w:tcPr>
            <w:tcW w:w="4394"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rPr>
                <w:rFonts w:ascii="Times New Roman" w:hAnsi="Times New Roman"/>
                <w:sz w:val="22"/>
                <w:szCs w:val="22"/>
              </w:rPr>
            </w:pPr>
            <w:r w:rsidRPr="0092793D">
              <w:rPr>
                <w:rFonts w:ascii="Times New Roman" w:hAnsi="Times New Roman"/>
                <w:sz w:val="22"/>
                <w:szCs w:val="22"/>
              </w:rPr>
              <w:t>Бетон В15 (М200)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76670" w:rsidRPr="0092793D" w:rsidRDefault="00176670" w:rsidP="00176670">
            <w:pPr>
              <w:spacing w:after="0" w:line="240" w:lineRule="auto"/>
              <w:jc w:val="both"/>
              <w:rPr>
                <w:rFonts w:ascii="Times New Roman" w:hAnsi="Times New Roman"/>
                <w:sz w:val="22"/>
                <w:szCs w:val="22"/>
              </w:rPr>
            </w:pPr>
            <w:r w:rsidRPr="0092793D">
              <w:rPr>
                <w:rFonts w:ascii="Times New Roman" w:hAnsi="Times New Roman"/>
                <w:sz w:val="22"/>
                <w:szCs w:val="22"/>
              </w:rPr>
              <w:t>2,1 м</w:t>
            </w:r>
            <w:r w:rsidRPr="00C55A7F">
              <w:rPr>
                <w:rFonts w:ascii="Times New Roman" w:hAnsi="Times New Roman"/>
                <w:sz w:val="22"/>
                <w:szCs w:val="22"/>
                <w:vertAlign w:val="superscript"/>
              </w:rPr>
              <w:t>3</w:t>
            </w:r>
          </w:p>
        </w:tc>
      </w:tr>
      <w:tr w:rsidR="001651A5" w:rsidRPr="0092793D" w:rsidTr="00176670">
        <w:tc>
          <w:tcPr>
            <w:tcW w:w="675"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1651A5" w:rsidP="00176670">
            <w:pPr>
              <w:spacing w:after="0" w:line="240" w:lineRule="auto"/>
              <w:jc w:val="both"/>
              <w:rPr>
                <w:rFonts w:ascii="Times New Roman" w:hAnsi="Times New Roman"/>
                <w:sz w:val="22"/>
                <w:szCs w:val="22"/>
              </w:rPr>
            </w:pPr>
            <w:r>
              <w:rPr>
                <w:rFonts w:ascii="Times New Roman" w:hAnsi="Times New Roman"/>
                <w:sz w:val="22"/>
                <w:szCs w:val="22"/>
              </w:rPr>
              <w:t>4</w:t>
            </w:r>
          </w:p>
        </w:tc>
        <w:tc>
          <w:tcPr>
            <w:tcW w:w="3261"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1651A5" w:rsidP="00176670">
            <w:pPr>
              <w:spacing w:after="0" w:line="240" w:lineRule="auto"/>
              <w:rPr>
                <w:rFonts w:ascii="Times New Roman" w:hAnsi="Times New Roman"/>
                <w:sz w:val="22"/>
                <w:szCs w:val="22"/>
              </w:rPr>
            </w:pPr>
            <w:r>
              <w:rPr>
                <w:rFonts w:ascii="Times New Roman" w:hAnsi="Times New Roman"/>
                <w:sz w:val="22"/>
                <w:szCs w:val="22"/>
              </w:rPr>
              <w:t>Песок</w:t>
            </w:r>
          </w:p>
        </w:tc>
        <w:tc>
          <w:tcPr>
            <w:tcW w:w="4394"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C55A7F" w:rsidP="00176670">
            <w:pPr>
              <w:spacing w:after="0" w:line="240" w:lineRule="auto"/>
              <w:rPr>
                <w:rFonts w:ascii="Times New Roman" w:hAnsi="Times New Roman"/>
                <w:sz w:val="22"/>
                <w:szCs w:val="22"/>
              </w:rPr>
            </w:pPr>
            <w:r>
              <w:rPr>
                <w:rFonts w:ascii="Times New Roman" w:hAnsi="Times New Roman"/>
                <w:sz w:val="22"/>
                <w:szCs w:val="22"/>
              </w:rPr>
              <w:t xml:space="preserve">Среднезернистый карьерный </w:t>
            </w:r>
          </w:p>
        </w:tc>
        <w:tc>
          <w:tcPr>
            <w:tcW w:w="1701"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C55A7F" w:rsidP="00C55A7F">
            <w:pPr>
              <w:spacing w:after="0" w:line="240" w:lineRule="auto"/>
              <w:jc w:val="both"/>
              <w:rPr>
                <w:rFonts w:ascii="Times New Roman" w:hAnsi="Times New Roman"/>
                <w:sz w:val="22"/>
                <w:szCs w:val="22"/>
              </w:rPr>
            </w:pPr>
            <w:r>
              <w:rPr>
                <w:rFonts w:ascii="Times New Roman" w:hAnsi="Times New Roman"/>
                <w:sz w:val="22"/>
                <w:szCs w:val="22"/>
              </w:rPr>
              <w:t>24,15 м</w:t>
            </w:r>
            <w:r w:rsidRPr="00C55A7F">
              <w:rPr>
                <w:rFonts w:ascii="Times New Roman" w:hAnsi="Times New Roman"/>
                <w:sz w:val="22"/>
                <w:szCs w:val="22"/>
                <w:vertAlign w:val="superscript"/>
              </w:rPr>
              <w:t>3</w:t>
            </w:r>
          </w:p>
        </w:tc>
      </w:tr>
      <w:tr w:rsidR="001651A5" w:rsidRPr="0092793D" w:rsidTr="00176670">
        <w:tc>
          <w:tcPr>
            <w:tcW w:w="675"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1651A5" w:rsidP="00176670">
            <w:pPr>
              <w:spacing w:after="0" w:line="240" w:lineRule="auto"/>
              <w:jc w:val="both"/>
              <w:rPr>
                <w:rFonts w:ascii="Times New Roman" w:hAnsi="Times New Roman"/>
                <w:sz w:val="22"/>
                <w:szCs w:val="22"/>
              </w:rPr>
            </w:pPr>
            <w:r>
              <w:rPr>
                <w:rFonts w:ascii="Times New Roman" w:hAnsi="Times New Roman"/>
                <w:sz w:val="22"/>
                <w:szCs w:val="22"/>
              </w:rPr>
              <w:t>5</w:t>
            </w:r>
          </w:p>
        </w:tc>
        <w:tc>
          <w:tcPr>
            <w:tcW w:w="3261"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C55A7F" w:rsidP="00176670">
            <w:pPr>
              <w:spacing w:after="0" w:line="240" w:lineRule="auto"/>
              <w:rPr>
                <w:rFonts w:ascii="Times New Roman" w:hAnsi="Times New Roman"/>
                <w:sz w:val="22"/>
                <w:szCs w:val="22"/>
              </w:rPr>
            </w:pPr>
            <w:r>
              <w:rPr>
                <w:rFonts w:ascii="Times New Roman" w:hAnsi="Times New Roman"/>
                <w:sz w:val="22"/>
                <w:szCs w:val="22"/>
              </w:rPr>
              <w:t>Щебень</w:t>
            </w:r>
          </w:p>
        </w:tc>
        <w:tc>
          <w:tcPr>
            <w:tcW w:w="4394"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C55A7F" w:rsidP="00176670">
            <w:pPr>
              <w:spacing w:after="0" w:line="240" w:lineRule="auto"/>
              <w:rPr>
                <w:rFonts w:ascii="Times New Roman" w:hAnsi="Times New Roman"/>
                <w:sz w:val="22"/>
                <w:szCs w:val="22"/>
              </w:rPr>
            </w:pPr>
            <w:r>
              <w:rPr>
                <w:rFonts w:ascii="Times New Roman" w:hAnsi="Times New Roman"/>
                <w:sz w:val="22"/>
                <w:szCs w:val="22"/>
              </w:rPr>
              <w:t>Известковый фракция 20-40мм</w:t>
            </w:r>
          </w:p>
        </w:tc>
        <w:tc>
          <w:tcPr>
            <w:tcW w:w="1701" w:type="dxa"/>
            <w:tcBorders>
              <w:top w:val="single" w:sz="4" w:space="0" w:color="000000"/>
              <w:left w:val="single" w:sz="4" w:space="0" w:color="000000"/>
              <w:bottom w:val="single" w:sz="4" w:space="0" w:color="000000"/>
              <w:right w:val="single" w:sz="4" w:space="0" w:color="000000"/>
            </w:tcBorders>
            <w:vAlign w:val="center"/>
          </w:tcPr>
          <w:p w:rsidR="001651A5" w:rsidRPr="0092793D" w:rsidRDefault="00C55A7F" w:rsidP="00176670">
            <w:pPr>
              <w:spacing w:after="0" w:line="240" w:lineRule="auto"/>
              <w:jc w:val="both"/>
              <w:rPr>
                <w:rFonts w:ascii="Times New Roman" w:hAnsi="Times New Roman"/>
                <w:sz w:val="22"/>
                <w:szCs w:val="22"/>
              </w:rPr>
            </w:pPr>
            <w:r>
              <w:rPr>
                <w:rFonts w:ascii="Times New Roman" w:hAnsi="Times New Roman"/>
                <w:sz w:val="22"/>
                <w:szCs w:val="22"/>
              </w:rPr>
              <w:t>35,2 м</w:t>
            </w:r>
            <w:r w:rsidRPr="0085500F">
              <w:rPr>
                <w:rFonts w:ascii="Times New Roman" w:hAnsi="Times New Roman"/>
                <w:sz w:val="22"/>
                <w:szCs w:val="22"/>
                <w:vertAlign w:val="superscript"/>
              </w:rPr>
              <w:t>3</w:t>
            </w:r>
          </w:p>
        </w:tc>
      </w:tr>
    </w:tbl>
    <w:p w:rsidR="00176670" w:rsidRPr="0092793D" w:rsidRDefault="00176670" w:rsidP="00176670">
      <w:pPr>
        <w:spacing w:after="0" w:line="240" w:lineRule="auto"/>
        <w:jc w:val="both"/>
        <w:rPr>
          <w:rFonts w:ascii="Times New Roman" w:hAnsi="Times New Roman"/>
          <w:sz w:val="22"/>
          <w:szCs w:val="22"/>
        </w:rPr>
      </w:pPr>
    </w:p>
    <w:p w:rsidR="00176670" w:rsidRPr="00667802" w:rsidRDefault="00176670" w:rsidP="00176670">
      <w:pPr>
        <w:suppressAutoHyphens/>
        <w:spacing w:after="0" w:line="240" w:lineRule="auto"/>
        <w:jc w:val="both"/>
        <w:rPr>
          <w:rFonts w:ascii="Times New Roman" w:hAnsi="Times New Roman"/>
          <w:bCs/>
          <w:sz w:val="24"/>
          <w:szCs w:val="24"/>
          <w:lang w:eastAsia="ru-RU"/>
        </w:rPr>
      </w:pPr>
      <w:r w:rsidRPr="00667802">
        <w:rPr>
          <w:rFonts w:ascii="Times New Roman" w:hAnsi="Times New Roman"/>
          <w:bCs/>
          <w:sz w:val="24"/>
          <w:szCs w:val="24"/>
          <w:lang w:eastAsia="ru-RU"/>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AD012E" w:rsidRPr="00706205" w:rsidTr="008E1CD3">
        <w:trPr>
          <w:trHeight w:val="1627"/>
        </w:trPr>
        <w:tc>
          <w:tcPr>
            <w:tcW w:w="4785" w:type="dxa"/>
            <w:gridSpan w:val="2"/>
            <w:shd w:val="clear" w:color="auto" w:fill="auto"/>
          </w:tcPr>
          <w:p w:rsidR="00AD012E" w:rsidRPr="00234F14" w:rsidRDefault="00AD012E" w:rsidP="00FD0061">
            <w:pPr>
              <w:snapToGrid w:val="0"/>
              <w:spacing w:after="0" w:line="240" w:lineRule="auto"/>
              <w:rPr>
                <w:rFonts w:ascii="Times New Roman" w:eastAsia="Calibri" w:hAnsi="Times New Roman"/>
                <w:b/>
                <w:sz w:val="24"/>
                <w:szCs w:val="24"/>
              </w:rPr>
            </w:pPr>
          </w:p>
          <w:p w:rsidR="00AD012E" w:rsidRPr="00706205" w:rsidRDefault="00AD012E" w:rsidP="00FD0061">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AD012E" w:rsidRPr="007E25DC" w:rsidRDefault="00AD012E" w:rsidP="00FD0061">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AD012E" w:rsidRPr="00706205" w:rsidRDefault="00AD012E" w:rsidP="00FD0061">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Default="00AD012E" w:rsidP="00FD0061">
            <w:pPr>
              <w:spacing w:after="0" w:line="240" w:lineRule="auto"/>
              <w:jc w:val="center"/>
              <w:rPr>
                <w:rFonts w:ascii="Times New Roman" w:eastAsia="Times New Roman" w:hAnsi="Times New Roman"/>
                <w:b/>
                <w:sz w:val="24"/>
                <w:szCs w:val="24"/>
                <w:lang w:eastAsia="ru-RU"/>
              </w:rPr>
            </w:pPr>
          </w:p>
          <w:p w:rsidR="00AD012E" w:rsidRPr="00706205" w:rsidRDefault="004E07F9" w:rsidP="00FD0061">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00AD012E" w:rsidRPr="00706205">
              <w:rPr>
                <w:rFonts w:ascii="Times New Roman" w:eastAsia="Calibri" w:hAnsi="Times New Roman"/>
                <w:b/>
                <w:bCs/>
                <w:sz w:val="24"/>
                <w:szCs w:val="24"/>
              </w:rPr>
              <w:t>:</w:t>
            </w:r>
          </w:p>
        </w:tc>
      </w:tr>
      <w:tr w:rsidR="00AD012E" w:rsidRPr="00706205" w:rsidTr="008E1CD3">
        <w:trPr>
          <w:trHeight w:val="80"/>
        </w:trPr>
        <w:tc>
          <w:tcPr>
            <w:tcW w:w="4785" w:type="dxa"/>
            <w:gridSpan w:val="2"/>
            <w:shd w:val="clear" w:color="auto" w:fill="auto"/>
          </w:tcPr>
          <w:p w:rsidR="00AD012E" w:rsidRPr="00706205" w:rsidRDefault="00AD012E" w:rsidP="00FD0061">
            <w:pPr>
              <w:snapToGrid w:val="0"/>
              <w:spacing w:after="0" w:line="240" w:lineRule="auto"/>
              <w:jc w:val="both"/>
              <w:rPr>
                <w:rFonts w:ascii="Times New Roman" w:eastAsia="Calibri" w:hAnsi="Times New Roman"/>
                <w:b/>
                <w:bCs/>
                <w:sz w:val="24"/>
                <w:szCs w:val="24"/>
              </w:rPr>
            </w:pPr>
          </w:p>
          <w:p w:rsidR="00AD012E" w:rsidRPr="00706205" w:rsidRDefault="00AD012E" w:rsidP="00FD0061">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AD012E" w:rsidRPr="00706205" w:rsidTr="008E1CD3">
        <w:trPr>
          <w:trHeight w:val="621"/>
        </w:trPr>
        <w:tc>
          <w:tcPr>
            <w:tcW w:w="2659" w:type="dxa"/>
            <w:tcBorders>
              <w:bottom w:val="single" w:sz="4" w:space="0" w:color="auto"/>
            </w:tcBorders>
            <w:shd w:val="clear" w:color="auto" w:fill="auto"/>
          </w:tcPr>
          <w:p w:rsidR="00AD012E" w:rsidRPr="00706205" w:rsidRDefault="00AD012E" w:rsidP="00FD0061">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AD012E" w:rsidRPr="00706205" w:rsidRDefault="00AD012E" w:rsidP="00FD0061">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AD012E" w:rsidRPr="00706205" w:rsidRDefault="00AD012E" w:rsidP="00FD0061">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AD012E" w:rsidRPr="00706205" w:rsidRDefault="00AD012E" w:rsidP="00FD0061">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AD012E" w:rsidRPr="00706205" w:rsidRDefault="00AD012E" w:rsidP="00FD0061">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A00B26" w:rsidRDefault="00A00B26" w:rsidP="006603C4">
      <w:pPr>
        <w:pStyle w:val="afffff9"/>
        <w:ind w:firstLine="709"/>
        <w:jc w:val="right"/>
        <w:rPr>
          <w:sz w:val="22"/>
          <w:szCs w:val="22"/>
          <w:lang w:val="ru-RU"/>
        </w:rPr>
      </w:pPr>
    </w:p>
    <w:p w:rsidR="00001C8B" w:rsidRDefault="00001C8B" w:rsidP="006603C4">
      <w:pPr>
        <w:pStyle w:val="afffff9"/>
        <w:ind w:firstLine="709"/>
        <w:jc w:val="right"/>
        <w:rPr>
          <w:sz w:val="22"/>
          <w:szCs w:val="22"/>
          <w:lang w:val="ru-RU"/>
        </w:rPr>
      </w:pPr>
    </w:p>
    <w:p w:rsidR="00001C8B" w:rsidRDefault="00001C8B">
      <w:pPr>
        <w:rPr>
          <w:sz w:val="22"/>
          <w:szCs w:val="22"/>
        </w:rPr>
      </w:pPr>
      <w:r>
        <w:rPr>
          <w:sz w:val="22"/>
          <w:szCs w:val="22"/>
        </w:rPr>
        <w:br w:type="page"/>
      </w:r>
    </w:p>
    <w:p w:rsidR="00001C8B" w:rsidRPr="00001C8B" w:rsidRDefault="00001C8B" w:rsidP="00001C8B">
      <w:pPr>
        <w:spacing w:after="0" w:line="240" w:lineRule="auto"/>
        <w:jc w:val="right"/>
        <w:rPr>
          <w:rFonts w:ascii="Times New Roman" w:hAnsi="Times New Roman"/>
          <w:sz w:val="24"/>
          <w:szCs w:val="24"/>
        </w:rPr>
      </w:pPr>
      <w:r w:rsidRPr="00001C8B">
        <w:rPr>
          <w:rFonts w:ascii="Times New Roman" w:hAnsi="Times New Roman"/>
          <w:sz w:val="24"/>
          <w:szCs w:val="24"/>
        </w:rPr>
        <w:lastRenderedPageBreak/>
        <w:t xml:space="preserve">Приложение № </w:t>
      </w:r>
      <w:r>
        <w:rPr>
          <w:rFonts w:ascii="Times New Roman" w:hAnsi="Times New Roman"/>
          <w:sz w:val="24"/>
          <w:szCs w:val="24"/>
        </w:rPr>
        <w:t>2</w:t>
      </w:r>
    </w:p>
    <w:p w:rsidR="00001C8B" w:rsidRPr="00001C8B" w:rsidRDefault="00001C8B" w:rsidP="00001C8B">
      <w:pPr>
        <w:spacing w:after="0" w:line="240" w:lineRule="auto"/>
        <w:jc w:val="right"/>
        <w:rPr>
          <w:rFonts w:ascii="Times New Roman" w:hAnsi="Times New Roman"/>
          <w:sz w:val="24"/>
          <w:szCs w:val="24"/>
        </w:rPr>
      </w:pPr>
      <w:r w:rsidRPr="00001C8B">
        <w:rPr>
          <w:rFonts w:ascii="Times New Roman" w:hAnsi="Times New Roman"/>
          <w:sz w:val="24"/>
          <w:szCs w:val="24"/>
        </w:rPr>
        <w:t>к Договору от «__» _____201_ г.</w:t>
      </w:r>
    </w:p>
    <w:p w:rsidR="00001C8B" w:rsidRPr="00001C8B" w:rsidRDefault="00001C8B" w:rsidP="00001C8B">
      <w:pPr>
        <w:spacing w:after="0" w:line="240" w:lineRule="auto"/>
        <w:jc w:val="right"/>
        <w:rPr>
          <w:rFonts w:ascii="Times New Roman" w:eastAsia="Times New Roman" w:hAnsi="Times New Roman"/>
          <w:sz w:val="24"/>
          <w:szCs w:val="24"/>
          <w:lang w:eastAsia="ru-RU"/>
        </w:rPr>
      </w:pPr>
      <w:r w:rsidRPr="00001C8B">
        <w:rPr>
          <w:rFonts w:ascii="Times New Roman" w:hAnsi="Times New Roman"/>
          <w:sz w:val="24"/>
          <w:szCs w:val="24"/>
        </w:rPr>
        <w:t>№_____________________</w:t>
      </w:r>
    </w:p>
    <w:p w:rsidR="00001C8B" w:rsidRDefault="00001C8B" w:rsidP="00001C8B">
      <w:pPr>
        <w:pStyle w:val="afffff9"/>
        <w:ind w:firstLine="709"/>
        <w:jc w:val="right"/>
        <w:rPr>
          <w:sz w:val="24"/>
          <w:szCs w:val="24"/>
          <w:lang w:val="ru-RU"/>
        </w:rPr>
      </w:pPr>
    </w:p>
    <w:p w:rsidR="00001C8B" w:rsidRDefault="00001C8B" w:rsidP="00001C8B">
      <w:pPr>
        <w:pStyle w:val="afffff9"/>
        <w:ind w:firstLine="709"/>
        <w:jc w:val="right"/>
        <w:rPr>
          <w:sz w:val="24"/>
          <w:szCs w:val="24"/>
          <w:lang w:val="ru-RU"/>
        </w:rPr>
      </w:pPr>
    </w:p>
    <w:p w:rsidR="00001C8B" w:rsidRDefault="00001C8B" w:rsidP="00001C8B">
      <w:pPr>
        <w:pStyle w:val="afffff9"/>
        <w:ind w:firstLine="709"/>
        <w:jc w:val="right"/>
        <w:rPr>
          <w:sz w:val="24"/>
          <w:szCs w:val="24"/>
          <w:lang w:val="ru-RU"/>
        </w:rPr>
      </w:pPr>
    </w:p>
    <w:p w:rsidR="00001C8B" w:rsidRDefault="00001C8B" w:rsidP="00001C8B">
      <w:pPr>
        <w:pStyle w:val="afffff9"/>
        <w:jc w:val="center"/>
        <w:rPr>
          <w:sz w:val="24"/>
          <w:szCs w:val="24"/>
          <w:lang w:val="ru-RU"/>
        </w:rPr>
      </w:pPr>
    </w:p>
    <w:p w:rsidR="00001C8B" w:rsidRDefault="00001C8B" w:rsidP="00001C8B">
      <w:pPr>
        <w:pStyle w:val="afffff9"/>
        <w:jc w:val="center"/>
        <w:rPr>
          <w:sz w:val="24"/>
          <w:szCs w:val="24"/>
          <w:lang w:val="ru-RU"/>
        </w:rPr>
      </w:pPr>
      <w:r>
        <w:rPr>
          <w:sz w:val="24"/>
          <w:szCs w:val="24"/>
          <w:lang w:val="ru-RU"/>
        </w:rPr>
        <w:t>ЛОКАЛЬНАЯ СМЕТА</w:t>
      </w:r>
      <w:r w:rsidRPr="00DE6882">
        <w:rPr>
          <w:b/>
          <w:sz w:val="24"/>
          <w:szCs w:val="24"/>
          <w:lang w:val="ru-RU"/>
        </w:rPr>
        <w:t>*</w:t>
      </w:r>
    </w:p>
    <w:p w:rsidR="00001C8B" w:rsidRDefault="00001C8B" w:rsidP="00001C8B">
      <w:pPr>
        <w:pStyle w:val="afffff9"/>
        <w:jc w:val="center"/>
        <w:rPr>
          <w:sz w:val="24"/>
          <w:szCs w:val="24"/>
          <w:lang w:val="ru-RU"/>
        </w:rPr>
      </w:pPr>
    </w:p>
    <w:p w:rsidR="00001C8B" w:rsidRDefault="00001C8B"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Pr="00667802" w:rsidRDefault="00DE6882" w:rsidP="00DE6882">
      <w:pPr>
        <w:suppressAutoHyphens/>
        <w:spacing w:after="0" w:line="240" w:lineRule="auto"/>
        <w:jc w:val="both"/>
        <w:rPr>
          <w:rFonts w:ascii="Times New Roman" w:hAnsi="Times New Roman"/>
          <w:bCs/>
          <w:sz w:val="24"/>
          <w:szCs w:val="24"/>
          <w:lang w:eastAsia="ru-RU"/>
        </w:rPr>
      </w:pPr>
      <w:r w:rsidRPr="00667802">
        <w:rPr>
          <w:rFonts w:ascii="Times New Roman" w:hAnsi="Times New Roman"/>
          <w:bCs/>
          <w:sz w:val="24"/>
          <w:szCs w:val="24"/>
          <w:lang w:eastAsia="ru-RU"/>
        </w:rPr>
        <w:t xml:space="preserve">                                                                                </w:t>
      </w:r>
    </w:p>
    <w:tbl>
      <w:tblPr>
        <w:tblW w:w="9321" w:type="dxa"/>
        <w:tblLayout w:type="fixed"/>
        <w:tblCellMar>
          <w:left w:w="107" w:type="dxa"/>
          <w:right w:w="107" w:type="dxa"/>
        </w:tblCellMar>
        <w:tblLook w:val="0000" w:firstRow="0" w:lastRow="0" w:firstColumn="0" w:lastColumn="0" w:noHBand="0" w:noVBand="0"/>
      </w:tblPr>
      <w:tblGrid>
        <w:gridCol w:w="2659"/>
        <w:gridCol w:w="2126"/>
        <w:gridCol w:w="284"/>
        <w:gridCol w:w="2409"/>
        <w:gridCol w:w="1843"/>
      </w:tblGrid>
      <w:tr w:rsidR="00DE6882" w:rsidRPr="00706205" w:rsidTr="00F814E8">
        <w:trPr>
          <w:trHeight w:val="1627"/>
        </w:trPr>
        <w:tc>
          <w:tcPr>
            <w:tcW w:w="4785" w:type="dxa"/>
            <w:gridSpan w:val="2"/>
            <w:shd w:val="clear" w:color="auto" w:fill="auto"/>
          </w:tcPr>
          <w:p w:rsidR="00DE6882" w:rsidRPr="00234F14" w:rsidRDefault="00DE6882" w:rsidP="00F814E8">
            <w:pPr>
              <w:snapToGrid w:val="0"/>
              <w:spacing w:after="0" w:line="240" w:lineRule="auto"/>
              <w:rPr>
                <w:rFonts w:ascii="Times New Roman" w:eastAsia="Calibri" w:hAnsi="Times New Roman"/>
                <w:b/>
                <w:sz w:val="24"/>
                <w:szCs w:val="24"/>
              </w:rPr>
            </w:pPr>
          </w:p>
          <w:p w:rsidR="00DE6882" w:rsidRPr="00706205" w:rsidRDefault="00DE6882" w:rsidP="00F814E8">
            <w:pPr>
              <w:snapToGrid w:val="0"/>
              <w:spacing w:after="0" w:line="240" w:lineRule="auto"/>
              <w:jc w:val="center"/>
              <w:rPr>
                <w:rFonts w:ascii="Times New Roman" w:eastAsia="Calibri" w:hAnsi="Times New Roman"/>
                <w:b/>
                <w:sz w:val="24"/>
                <w:szCs w:val="24"/>
              </w:rPr>
            </w:pPr>
            <w:r w:rsidRPr="00706205">
              <w:rPr>
                <w:rFonts w:ascii="Times New Roman" w:eastAsia="Calibri" w:hAnsi="Times New Roman"/>
                <w:b/>
                <w:sz w:val="24"/>
                <w:szCs w:val="24"/>
              </w:rPr>
              <w:t>Заказчик:</w:t>
            </w:r>
          </w:p>
          <w:p w:rsidR="00DE6882" w:rsidRPr="007E25DC" w:rsidRDefault="00DE6882" w:rsidP="00F814E8">
            <w:pPr>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Федеральное государственное бюджетное учреждение науки Институт проблем управления им. В.А. Трапезникова Росс</w:t>
            </w:r>
            <w:r>
              <w:rPr>
                <w:rFonts w:ascii="Times New Roman" w:eastAsia="Calibri" w:hAnsi="Times New Roman"/>
                <w:b/>
                <w:sz w:val="24"/>
                <w:szCs w:val="24"/>
              </w:rPr>
              <w:t xml:space="preserve">ийской академии наук (ИПУ РАН) </w:t>
            </w:r>
          </w:p>
        </w:tc>
        <w:tc>
          <w:tcPr>
            <w:tcW w:w="284" w:type="dxa"/>
            <w:shd w:val="clear" w:color="auto" w:fill="auto"/>
          </w:tcPr>
          <w:p w:rsidR="00DE6882" w:rsidRPr="00706205" w:rsidRDefault="00DE6882" w:rsidP="00F814E8">
            <w:pPr>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E6882" w:rsidRDefault="00DE6882" w:rsidP="00F814E8">
            <w:pPr>
              <w:spacing w:after="0" w:line="240" w:lineRule="auto"/>
              <w:jc w:val="center"/>
              <w:rPr>
                <w:rFonts w:ascii="Times New Roman" w:eastAsia="Times New Roman" w:hAnsi="Times New Roman"/>
                <w:b/>
                <w:sz w:val="24"/>
                <w:szCs w:val="24"/>
                <w:lang w:eastAsia="ru-RU"/>
              </w:rPr>
            </w:pPr>
          </w:p>
          <w:p w:rsidR="00DE6882" w:rsidRPr="00706205" w:rsidRDefault="00DE6882" w:rsidP="00F814E8">
            <w:pPr>
              <w:spacing w:after="0" w:line="240" w:lineRule="auto"/>
              <w:jc w:val="center"/>
              <w:rPr>
                <w:rFonts w:ascii="Times New Roman" w:eastAsia="Calibri" w:hAnsi="Times New Roman"/>
                <w:b/>
                <w:bCs/>
                <w:sz w:val="24"/>
                <w:szCs w:val="24"/>
              </w:rPr>
            </w:pPr>
            <w:r>
              <w:rPr>
                <w:rFonts w:ascii="Times New Roman" w:eastAsia="Calibri" w:hAnsi="Times New Roman"/>
                <w:b/>
                <w:bCs/>
                <w:sz w:val="24"/>
                <w:szCs w:val="24"/>
              </w:rPr>
              <w:t>Подрядчик</w:t>
            </w:r>
            <w:r w:rsidRPr="00706205">
              <w:rPr>
                <w:rFonts w:ascii="Times New Roman" w:eastAsia="Calibri" w:hAnsi="Times New Roman"/>
                <w:b/>
                <w:bCs/>
                <w:sz w:val="24"/>
                <w:szCs w:val="24"/>
              </w:rPr>
              <w:t>:</w:t>
            </w:r>
          </w:p>
        </w:tc>
      </w:tr>
      <w:tr w:rsidR="00DE6882" w:rsidRPr="00706205" w:rsidTr="00F814E8">
        <w:trPr>
          <w:trHeight w:val="80"/>
        </w:trPr>
        <w:tc>
          <w:tcPr>
            <w:tcW w:w="4785" w:type="dxa"/>
            <w:gridSpan w:val="2"/>
            <w:shd w:val="clear" w:color="auto" w:fill="auto"/>
          </w:tcPr>
          <w:p w:rsidR="00DE6882" w:rsidRPr="00706205" w:rsidRDefault="00DE6882" w:rsidP="00F814E8">
            <w:pPr>
              <w:snapToGrid w:val="0"/>
              <w:spacing w:after="0" w:line="240" w:lineRule="auto"/>
              <w:jc w:val="both"/>
              <w:rPr>
                <w:rFonts w:ascii="Times New Roman" w:eastAsia="Calibri" w:hAnsi="Times New Roman"/>
                <w:b/>
                <w:bCs/>
                <w:sz w:val="24"/>
                <w:szCs w:val="24"/>
              </w:rPr>
            </w:pPr>
          </w:p>
          <w:p w:rsidR="00DE6882" w:rsidRPr="00706205" w:rsidRDefault="00DE6882" w:rsidP="00F814E8">
            <w:pPr>
              <w:snapToGrid w:val="0"/>
              <w:spacing w:after="0" w:line="240" w:lineRule="auto"/>
              <w:rPr>
                <w:rFonts w:ascii="Times New Roman" w:eastAsia="Calibri" w:hAnsi="Times New Roman"/>
                <w:b/>
                <w:bCs/>
                <w:sz w:val="24"/>
                <w:szCs w:val="24"/>
              </w:rPr>
            </w:pPr>
            <w:r>
              <w:rPr>
                <w:rFonts w:ascii="Times New Roman" w:eastAsia="Calibri" w:hAnsi="Times New Roman"/>
                <w:b/>
                <w:bCs/>
                <w:sz w:val="24"/>
                <w:szCs w:val="24"/>
              </w:rPr>
              <w:t>_____________________</w:t>
            </w:r>
          </w:p>
        </w:tc>
        <w:tc>
          <w:tcPr>
            <w:tcW w:w="284" w:type="dxa"/>
            <w:shd w:val="clear" w:color="auto" w:fill="auto"/>
          </w:tcPr>
          <w:p w:rsidR="00DE6882" w:rsidRPr="00706205" w:rsidRDefault="00DE6882" w:rsidP="00F814E8">
            <w:pPr>
              <w:shd w:val="clear" w:color="auto" w:fill="FFFFFF"/>
              <w:snapToGrid w:val="0"/>
              <w:spacing w:after="0" w:line="240" w:lineRule="auto"/>
              <w:jc w:val="both"/>
              <w:rPr>
                <w:rFonts w:ascii="Times New Roman" w:eastAsia="Calibri" w:hAnsi="Times New Roman"/>
                <w:b/>
                <w:sz w:val="24"/>
                <w:szCs w:val="24"/>
              </w:rPr>
            </w:pPr>
          </w:p>
        </w:tc>
        <w:tc>
          <w:tcPr>
            <w:tcW w:w="4252" w:type="dxa"/>
            <w:gridSpan w:val="2"/>
            <w:shd w:val="clear" w:color="auto" w:fill="auto"/>
          </w:tcPr>
          <w:p w:rsidR="00DE6882" w:rsidRPr="00706205" w:rsidRDefault="00DE6882" w:rsidP="00F814E8">
            <w:pPr>
              <w:shd w:val="clear" w:color="auto" w:fill="FFFFFF"/>
              <w:snapToGrid w:val="0"/>
              <w:spacing w:after="0" w:line="240" w:lineRule="auto"/>
              <w:jc w:val="both"/>
              <w:rPr>
                <w:rFonts w:ascii="Times New Roman" w:eastAsia="Calibri" w:hAnsi="Times New Roman"/>
                <w:b/>
                <w:sz w:val="24"/>
                <w:szCs w:val="24"/>
              </w:rPr>
            </w:pPr>
          </w:p>
          <w:p w:rsidR="00DE6882" w:rsidRPr="00706205" w:rsidRDefault="00DE6882" w:rsidP="00F814E8">
            <w:pPr>
              <w:shd w:val="clear" w:color="auto" w:fill="FFFFFF"/>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_____________________</w:t>
            </w:r>
          </w:p>
        </w:tc>
      </w:tr>
      <w:tr w:rsidR="00DE6882" w:rsidRPr="00706205" w:rsidTr="00F814E8">
        <w:trPr>
          <w:trHeight w:val="621"/>
        </w:trPr>
        <w:tc>
          <w:tcPr>
            <w:tcW w:w="2659" w:type="dxa"/>
            <w:tcBorders>
              <w:bottom w:val="single" w:sz="4" w:space="0" w:color="auto"/>
            </w:tcBorders>
            <w:shd w:val="clear" w:color="auto" w:fill="auto"/>
          </w:tcPr>
          <w:p w:rsidR="00DE6882" w:rsidRPr="00706205" w:rsidRDefault="00DE6882" w:rsidP="00F814E8">
            <w:pPr>
              <w:snapToGrid w:val="0"/>
              <w:spacing w:after="0" w:line="240" w:lineRule="auto"/>
              <w:ind w:firstLine="567"/>
              <w:jc w:val="both"/>
              <w:rPr>
                <w:rFonts w:ascii="Times New Roman" w:eastAsia="Calibri" w:hAnsi="Times New Roman"/>
                <w:bCs/>
                <w:sz w:val="24"/>
                <w:szCs w:val="24"/>
              </w:rPr>
            </w:pPr>
          </w:p>
        </w:tc>
        <w:tc>
          <w:tcPr>
            <w:tcW w:w="2126" w:type="dxa"/>
            <w:shd w:val="clear" w:color="auto" w:fill="auto"/>
            <w:vAlign w:val="bottom"/>
          </w:tcPr>
          <w:p w:rsidR="00DE6882" w:rsidRPr="00706205" w:rsidRDefault="00DE6882" w:rsidP="00F814E8">
            <w:pPr>
              <w:snapToGrid w:val="0"/>
              <w:spacing w:after="0" w:line="240" w:lineRule="auto"/>
              <w:rPr>
                <w:rFonts w:ascii="Times New Roman" w:eastAsia="Calibri" w:hAnsi="Times New Roman"/>
                <w:b/>
                <w:bCs/>
                <w:sz w:val="24"/>
                <w:szCs w:val="24"/>
              </w:rPr>
            </w:pPr>
            <w:r w:rsidRPr="00706205">
              <w:rPr>
                <w:rFonts w:ascii="Times New Roman" w:eastAsia="Calibri" w:hAnsi="Times New Roman"/>
                <w:b/>
                <w:bCs/>
                <w:sz w:val="24"/>
                <w:szCs w:val="24"/>
              </w:rPr>
              <w:t>/</w:t>
            </w:r>
            <w:r>
              <w:rPr>
                <w:rFonts w:ascii="Times New Roman" w:eastAsia="Calibri" w:hAnsi="Times New Roman"/>
                <w:b/>
                <w:bCs/>
                <w:sz w:val="24"/>
                <w:szCs w:val="24"/>
              </w:rPr>
              <w:t xml:space="preserve">                            </w:t>
            </w:r>
            <w:r w:rsidRPr="00706205">
              <w:rPr>
                <w:rFonts w:ascii="Times New Roman" w:eastAsia="Calibri" w:hAnsi="Times New Roman"/>
                <w:b/>
                <w:bCs/>
                <w:sz w:val="24"/>
                <w:szCs w:val="24"/>
              </w:rPr>
              <w:t>/</w:t>
            </w:r>
          </w:p>
        </w:tc>
        <w:tc>
          <w:tcPr>
            <w:tcW w:w="284" w:type="dxa"/>
            <w:shd w:val="clear" w:color="auto" w:fill="auto"/>
            <w:vAlign w:val="bottom"/>
          </w:tcPr>
          <w:p w:rsidR="00DE6882" w:rsidRPr="00706205" w:rsidRDefault="00DE6882" w:rsidP="00F814E8">
            <w:pPr>
              <w:shd w:val="clear" w:color="auto" w:fill="FFFFFF"/>
              <w:snapToGrid w:val="0"/>
              <w:spacing w:after="0" w:line="240" w:lineRule="auto"/>
              <w:ind w:firstLine="567"/>
              <w:jc w:val="both"/>
              <w:rPr>
                <w:rFonts w:ascii="Times New Roman" w:eastAsia="Calibri" w:hAnsi="Times New Roman"/>
                <w:b/>
                <w:sz w:val="24"/>
                <w:szCs w:val="24"/>
              </w:rPr>
            </w:pPr>
          </w:p>
        </w:tc>
        <w:tc>
          <w:tcPr>
            <w:tcW w:w="2409" w:type="dxa"/>
            <w:tcBorders>
              <w:bottom w:val="single" w:sz="4" w:space="0" w:color="auto"/>
            </w:tcBorders>
            <w:shd w:val="clear" w:color="auto" w:fill="auto"/>
            <w:vAlign w:val="bottom"/>
          </w:tcPr>
          <w:p w:rsidR="00DE6882" w:rsidRPr="00706205" w:rsidRDefault="00DE6882" w:rsidP="00F814E8">
            <w:pPr>
              <w:shd w:val="clear" w:color="auto" w:fill="FFFFFF"/>
              <w:snapToGrid w:val="0"/>
              <w:spacing w:after="0" w:line="240" w:lineRule="auto"/>
              <w:jc w:val="both"/>
              <w:rPr>
                <w:rFonts w:ascii="Times New Roman" w:eastAsia="Calibri" w:hAnsi="Times New Roman"/>
                <w:b/>
                <w:sz w:val="24"/>
                <w:szCs w:val="24"/>
              </w:rPr>
            </w:pPr>
          </w:p>
        </w:tc>
        <w:tc>
          <w:tcPr>
            <w:tcW w:w="1843" w:type="dxa"/>
            <w:shd w:val="clear" w:color="auto" w:fill="auto"/>
            <w:vAlign w:val="bottom"/>
          </w:tcPr>
          <w:p w:rsidR="00DE6882" w:rsidRPr="00706205" w:rsidRDefault="00DE6882" w:rsidP="00F814E8">
            <w:pPr>
              <w:shd w:val="clear" w:color="auto" w:fill="FFFFFF"/>
              <w:tabs>
                <w:tab w:val="left" w:pos="1594"/>
              </w:tabs>
              <w:snapToGrid w:val="0"/>
              <w:spacing w:after="0" w:line="240" w:lineRule="auto"/>
              <w:jc w:val="both"/>
              <w:rPr>
                <w:rFonts w:ascii="Times New Roman" w:eastAsia="Calibri" w:hAnsi="Times New Roman"/>
                <w:b/>
                <w:sz w:val="24"/>
                <w:szCs w:val="24"/>
              </w:rPr>
            </w:pPr>
            <w:r w:rsidRPr="00706205">
              <w:rPr>
                <w:rFonts w:ascii="Times New Roman" w:eastAsia="Calibri" w:hAnsi="Times New Roman"/>
                <w:b/>
                <w:sz w:val="24"/>
                <w:szCs w:val="24"/>
              </w:rPr>
              <w:t>/                        /</w:t>
            </w:r>
          </w:p>
        </w:tc>
      </w:tr>
    </w:tbl>
    <w:p w:rsidR="00DE6882" w:rsidRDefault="00DE6882" w:rsidP="00DE6882">
      <w:pPr>
        <w:pStyle w:val="afffff9"/>
        <w:ind w:firstLine="709"/>
        <w:jc w:val="right"/>
        <w:rPr>
          <w:sz w:val="22"/>
          <w:szCs w:val="22"/>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DE6882" w:rsidRDefault="00DE6882" w:rsidP="00001C8B">
      <w:pPr>
        <w:pStyle w:val="afffff9"/>
        <w:jc w:val="center"/>
        <w:rPr>
          <w:sz w:val="24"/>
          <w:szCs w:val="24"/>
          <w:lang w:val="ru-RU"/>
        </w:rPr>
      </w:pPr>
    </w:p>
    <w:p w:rsidR="00001C8B" w:rsidRDefault="00001C8B" w:rsidP="00001C8B">
      <w:pPr>
        <w:pStyle w:val="afffff9"/>
        <w:jc w:val="center"/>
        <w:rPr>
          <w:sz w:val="24"/>
          <w:szCs w:val="24"/>
          <w:lang w:val="ru-RU"/>
        </w:rPr>
      </w:pPr>
    </w:p>
    <w:p w:rsidR="00001C8B" w:rsidRPr="00DE6882" w:rsidRDefault="00001C8B" w:rsidP="00DE6882">
      <w:pPr>
        <w:pStyle w:val="afffff9"/>
        <w:rPr>
          <w:i/>
          <w:sz w:val="24"/>
          <w:szCs w:val="24"/>
          <w:lang w:val="ru-RU"/>
        </w:rPr>
        <w:sectPr w:rsidR="00001C8B" w:rsidRPr="00DE6882" w:rsidSect="00917564">
          <w:footerReference w:type="default" r:id="rId29"/>
          <w:pgSz w:w="11906" w:h="16838" w:code="9"/>
          <w:pgMar w:top="567" w:right="851" w:bottom="567" w:left="1418" w:header="709" w:footer="709" w:gutter="0"/>
          <w:cols w:space="708"/>
          <w:titlePg/>
          <w:docGrid w:linePitch="360"/>
        </w:sectPr>
      </w:pPr>
      <w:r w:rsidRPr="00DE6882">
        <w:rPr>
          <w:b/>
          <w:i/>
          <w:sz w:val="24"/>
          <w:szCs w:val="24"/>
          <w:lang w:val="ru-RU"/>
        </w:rPr>
        <w:t>*</w:t>
      </w:r>
      <w:r w:rsidR="00DE6882" w:rsidRPr="00DE6882">
        <w:rPr>
          <w:b/>
          <w:i/>
          <w:sz w:val="24"/>
          <w:szCs w:val="24"/>
          <w:lang w:val="ru-RU"/>
        </w:rPr>
        <w:t xml:space="preserve"> </w:t>
      </w:r>
      <w:r w:rsidR="004B63EC" w:rsidRPr="00DE6882">
        <w:rPr>
          <w:i/>
          <w:sz w:val="24"/>
          <w:szCs w:val="24"/>
          <w:lang w:val="ru-RU"/>
        </w:rPr>
        <w:t>Предоставля</w:t>
      </w:r>
      <w:r w:rsidR="00DE6882" w:rsidRPr="00DE6882">
        <w:rPr>
          <w:i/>
          <w:sz w:val="24"/>
          <w:szCs w:val="24"/>
          <w:lang w:val="ru-RU"/>
        </w:rPr>
        <w:t>ется По</w:t>
      </w:r>
      <w:r w:rsidR="004B63EC" w:rsidRPr="00DE6882">
        <w:rPr>
          <w:i/>
          <w:sz w:val="24"/>
          <w:szCs w:val="24"/>
          <w:lang w:val="ru-RU"/>
        </w:rPr>
        <w:t xml:space="preserve">дрядчиком на основании цены, сформированной в результате проведения процедуры электронного аукциона </w:t>
      </w:r>
      <w:r w:rsidR="00DE6882" w:rsidRPr="00DE6882">
        <w:rPr>
          <w:i/>
          <w:sz w:val="24"/>
          <w:szCs w:val="24"/>
          <w:lang w:val="ru-RU"/>
        </w:rPr>
        <w:t>.</w:t>
      </w:r>
    </w:p>
    <w:p w:rsidR="00FA636F" w:rsidRPr="00FA636F" w:rsidRDefault="00FA636F" w:rsidP="001D0115">
      <w:pPr>
        <w:jc w:val="center"/>
        <w:rPr>
          <w:rFonts w:ascii="Times New Roman" w:eastAsiaTheme="majorEastAsia" w:hAnsi="Times New Roman"/>
          <w:sz w:val="24"/>
          <w:szCs w:val="24"/>
        </w:rPr>
      </w:pPr>
      <w:r w:rsidRPr="00FA636F">
        <w:rPr>
          <w:rFonts w:ascii="Times New Roman" w:eastAsiaTheme="majorEastAsia" w:hAnsi="Times New Roman"/>
          <w:sz w:val="24"/>
          <w:szCs w:val="24"/>
          <w:lang w:val="en-US"/>
        </w:rPr>
        <w:lastRenderedPageBreak/>
        <w:t>VI</w:t>
      </w:r>
      <w:r w:rsidRPr="00FA636F">
        <w:rPr>
          <w:rFonts w:ascii="Times New Roman" w:eastAsiaTheme="majorEastAsia" w:hAnsi="Times New Roman"/>
          <w:sz w:val="24"/>
          <w:szCs w:val="24"/>
        </w:rPr>
        <w:t>. ТЕХНИЧЕСКАЯ ЧАСТЬ ДОКУМЕНТАЦИИ ОБ АУКЦИОНЕ</w:t>
      </w:r>
    </w:p>
    <w:p w:rsidR="00462F8A" w:rsidRDefault="00462F8A" w:rsidP="00A14A05">
      <w:pPr>
        <w:pStyle w:val="afffff9"/>
        <w:ind w:firstLine="709"/>
        <w:jc w:val="right"/>
        <w:rPr>
          <w:sz w:val="22"/>
          <w:szCs w:val="22"/>
          <w:lang w:val="ru-RU"/>
        </w:rPr>
      </w:pPr>
    </w:p>
    <w:p w:rsidR="001D0584" w:rsidRPr="009B3AA0" w:rsidRDefault="001D0584" w:rsidP="001D0584">
      <w:pPr>
        <w:suppressAutoHyphens/>
        <w:spacing w:after="60" w:line="240" w:lineRule="auto"/>
        <w:jc w:val="center"/>
        <w:rPr>
          <w:rFonts w:ascii="Times New Roman" w:eastAsia="Times New Roman" w:hAnsi="Times New Roman"/>
          <w:sz w:val="24"/>
          <w:szCs w:val="24"/>
          <w:highlight w:val="yellow"/>
          <w:lang w:eastAsia="ar-SA"/>
        </w:rPr>
      </w:pPr>
      <w:r w:rsidRPr="009B3AA0">
        <w:rPr>
          <w:rFonts w:ascii="Times New Roman" w:eastAsia="Times New Roman" w:hAnsi="Times New Roman"/>
          <w:b/>
          <w:sz w:val="24"/>
          <w:szCs w:val="24"/>
          <w:lang w:eastAsia="ar-SA"/>
        </w:rPr>
        <w:t>ТЕХНИЧЕСКОЕ ЗАДАНИЕ</w:t>
      </w:r>
    </w:p>
    <w:p w:rsidR="001D0584" w:rsidRPr="009A6022" w:rsidRDefault="001D0584" w:rsidP="001D0584">
      <w:pPr>
        <w:shd w:val="clear" w:color="auto" w:fill="FFFFFF"/>
        <w:spacing w:before="50" w:after="50" w:line="240" w:lineRule="auto"/>
        <w:jc w:val="center"/>
        <w:rPr>
          <w:rFonts w:ascii="Times New Roman" w:eastAsia="Times New Roman" w:hAnsi="Times New Roman"/>
          <w:bCs/>
          <w:kern w:val="1"/>
          <w:sz w:val="24"/>
          <w:szCs w:val="24"/>
          <w:lang w:eastAsia="ar-SA"/>
        </w:rPr>
      </w:pPr>
      <w:r w:rsidRPr="009A6022">
        <w:rPr>
          <w:rFonts w:ascii="Times New Roman" w:eastAsia="Times New Roman" w:hAnsi="Times New Roman"/>
          <w:bCs/>
          <w:kern w:val="1"/>
          <w:sz w:val="24"/>
          <w:szCs w:val="24"/>
          <w:lang w:eastAsia="ar-SA"/>
        </w:rPr>
        <w:t>на выполнение работ по текущему ремонту отмостки корпуса общего назначения ИПУ РАН в осях 1-2, И-Т  с демонтажем   плитки и  лестницы</w:t>
      </w:r>
    </w:p>
    <w:p w:rsidR="001D0584" w:rsidRPr="0092793D" w:rsidRDefault="001D0584" w:rsidP="001D0584">
      <w:pPr>
        <w:spacing w:before="120" w:after="120" w:line="240" w:lineRule="auto"/>
        <w:jc w:val="both"/>
        <w:rPr>
          <w:rFonts w:ascii="Times New Roman" w:hAnsi="Times New Roman"/>
          <w:sz w:val="22"/>
          <w:szCs w:val="22"/>
        </w:rPr>
      </w:pPr>
      <w:r w:rsidRPr="0092793D">
        <w:rPr>
          <w:rFonts w:ascii="Times New Roman" w:hAnsi="Times New Roman"/>
          <w:b/>
          <w:sz w:val="22"/>
          <w:szCs w:val="22"/>
        </w:rPr>
        <w:t>1. Объект закупки:</w:t>
      </w:r>
      <w:r w:rsidRPr="0092793D">
        <w:rPr>
          <w:rFonts w:ascii="Times New Roman" w:hAnsi="Times New Roman"/>
          <w:sz w:val="22"/>
          <w:szCs w:val="22"/>
        </w:rPr>
        <w:t xml:space="preserve"> Выполнение работ по текущему ремонту отмостки корпуса общего назначения ИПУ РАН в осях 1-2; И-Т с демонтажем плитки и лестницы. </w:t>
      </w:r>
    </w:p>
    <w:p w:rsidR="001D0584" w:rsidRPr="0092793D" w:rsidRDefault="001D0584" w:rsidP="001D0584">
      <w:pPr>
        <w:spacing w:before="120" w:after="120" w:line="240" w:lineRule="auto"/>
        <w:jc w:val="both"/>
        <w:rPr>
          <w:rFonts w:ascii="Times New Roman" w:hAnsi="Times New Roman"/>
          <w:bCs/>
          <w:sz w:val="22"/>
          <w:szCs w:val="22"/>
        </w:rPr>
      </w:pPr>
      <w:r w:rsidRPr="0092793D">
        <w:rPr>
          <w:rFonts w:ascii="Times New Roman" w:hAnsi="Times New Roman"/>
          <w:sz w:val="22"/>
          <w:szCs w:val="22"/>
        </w:rPr>
        <w:t xml:space="preserve">2. </w:t>
      </w:r>
      <w:r w:rsidRPr="0092793D">
        <w:rPr>
          <w:rFonts w:ascii="Times New Roman" w:hAnsi="Times New Roman"/>
          <w:b/>
          <w:sz w:val="22"/>
          <w:szCs w:val="22"/>
        </w:rPr>
        <w:t>Краткие характеристики выполняемых работ</w:t>
      </w:r>
      <w:r w:rsidRPr="0092793D">
        <w:rPr>
          <w:rFonts w:ascii="Times New Roman" w:hAnsi="Times New Roman"/>
          <w:sz w:val="22"/>
          <w:szCs w:val="22"/>
        </w:rPr>
        <w:t>, оказываемых услуг и поставляемых товаров:</w:t>
      </w:r>
      <w:r w:rsidRPr="0092793D">
        <w:rPr>
          <w:rFonts w:ascii="Times New Roman" w:hAnsi="Times New Roman"/>
          <w:b/>
          <w:sz w:val="22"/>
          <w:szCs w:val="22"/>
        </w:rPr>
        <w:t xml:space="preserve"> </w:t>
      </w:r>
      <w:r w:rsidRPr="0092793D">
        <w:rPr>
          <w:rFonts w:ascii="Times New Roman" w:hAnsi="Times New Roman"/>
          <w:bCs/>
          <w:sz w:val="22"/>
          <w:szCs w:val="22"/>
        </w:rPr>
        <w:t>ОКПД</w:t>
      </w:r>
      <w:r w:rsidRPr="0092793D">
        <w:rPr>
          <w:rFonts w:ascii="Times New Roman" w:hAnsi="Times New Roman"/>
          <w:bCs/>
          <w:sz w:val="22"/>
          <w:szCs w:val="22"/>
          <w:vertAlign w:val="superscript"/>
        </w:rPr>
        <w:t>2</w:t>
      </w:r>
      <w:r w:rsidRPr="0092793D">
        <w:rPr>
          <w:rFonts w:ascii="Times New Roman" w:hAnsi="Times New Roman"/>
          <w:bCs/>
          <w:sz w:val="22"/>
          <w:szCs w:val="22"/>
        </w:rPr>
        <w:t xml:space="preserve"> 43.99.10.120 Работы по гидроизоляции наружных конструкций зданий и сооружений и прочих подземных сооружений</w:t>
      </w:r>
      <w:r w:rsidR="00047E36">
        <w:rPr>
          <w:rFonts w:ascii="Times New Roman" w:hAnsi="Times New Roman"/>
          <w:bCs/>
          <w:sz w:val="22"/>
          <w:szCs w:val="22"/>
        </w:rPr>
        <w:t>.</w:t>
      </w:r>
    </w:p>
    <w:p w:rsidR="001D0584" w:rsidRPr="0092793D" w:rsidRDefault="001D0584" w:rsidP="001D0584">
      <w:pPr>
        <w:spacing w:after="0" w:line="240" w:lineRule="auto"/>
        <w:jc w:val="both"/>
        <w:rPr>
          <w:rFonts w:ascii="Times New Roman" w:hAnsi="Times New Roman"/>
          <w:b/>
          <w:sz w:val="22"/>
          <w:szCs w:val="22"/>
        </w:rPr>
      </w:pPr>
      <w:r w:rsidRPr="0092793D">
        <w:rPr>
          <w:rFonts w:ascii="Times New Roman" w:hAnsi="Times New Roman"/>
          <w:sz w:val="22"/>
          <w:szCs w:val="22"/>
        </w:rPr>
        <w:t>Порядок и виды выполняемых работ</w:t>
      </w:r>
      <w:r w:rsidR="00047E36">
        <w:rPr>
          <w:rFonts w:ascii="Times New Roman" w:hAnsi="Times New Roman"/>
          <w:sz w:val="22"/>
          <w:szCs w:val="22"/>
        </w:rPr>
        <w:t xml:space="preserve"> </w:t>
      </w:r>
      <w:r w:rsidRPr="0092793D">
        <w:rPr>
          <w:rFonts w:ascii="Times New Roman" w:hAnsi="Times New Roman"/>
          <w:sz w:val="22"/>
          <w:szCs w:val="22"/>
        </w:rPr>
        <w:t>в соответствии с Ло</w:t>
      </w:r>
      <w:r>
        <w:rPr>
          <w:rFonts w:ascii="Times New Roman" w:hAnsi="Times New Roman"/>
          <w:sz w:val="22"/>
          <w:szCs w:val="22"/>
        </w:rPr>
        <w:t>кальной сметой</w:t>
      </w:r>
      <w:r w:rsidR="00FD712A">
        <w:rPr>
          <w:rFonts w:ascii="Times New Roman" w:hAnsi="Times New Roman"/>
          <w:sz w:val="22"/>
          <w:szCs w:val="22"/>
        </w:rPr>
        <w:t xml:space="preserve"> (приложение №1 к Техническому заданию)</w:t>
      </w:r>
    </w:p>
    <w:p w:rsidR="001D0584" w:rsidRPr="0092793D" w:rsidRDefault="001D0584" w:rsidP="001D0584">
      <w:pPr>
        <w:spacing w:after="0" w:line="240" w:lineRule="auto"/>
        <w:jc w:val="center"/>
        <w:rPr>
          <w:rFonts w:ascii="Times New Roman" w:hAnsi="Times New Roman"/>
          <w:b/>
          <w:bCs/>
          <w:color w:val="000000"/>
          <w:sz w:val="22"/>
          <w:szCs w:val="22"/>
          <w:shd w:val="clear" w:color="auto" w:fill="FFFFFF"/>
          <w:lang w:eastAsia="ru-RU"/>
        </w:rPr>
      </w:pPr>
      <w:r w:rsidRPr="0092793D">
        <w:rPr>
          <w:rFonts w:ascii="Times New Roman" w:hAnsi="Times New Roman"/>
          <w:b/>
          <w:sz w:val="22"/>
          <w:szCs w:val="22"/>
        </w:rPr>
        <w:t>Перечень видов работ</w:t>
      </w:r>
      <w:r w:rsidRPr="0092793D">
        <w:rPr>
          <w:rFonts w:ascii="Times New Roman" w:hAnsi="Times New Roman"/>
          <w:b/>
          <w:bCs/>
          <w:color w:val="000000"/>
          <w:sz w:val="22"/>
          <w:szCs w:val="22"/>
          <w:shd w:val="clear" w:color="auto" w:fill="FFFFFF"/>
          <w:lang w:eastAsia="ru-RU"/>
        </w:rPr>
        <w:t>:</w:t>
      </w:r>
    </w:p>
    <w:p w:rsidR="001D0584" w:rsidRPr="00B17ECA" w:rsidRDefault="001D0584" w:rsidP="001D0584">
      <w:pPr>
        <w:suppressAutoHyphens/>
        <w:spacing w:after="0" w:line="240" w:lineRule="auto"/>
        <w:jc w:val="right"/>
        <w:rPr>
          <w:rFonts w:ascii="Times New Roman" w:hAnsi="Times New Roman"/>
          <w:bCs/>
          <w:color w:val="000000"/>
          <w:sz w:val="20"/>
          <w:szCs w:val="20"/>
          <w:shd w:val="clear" w:color="auto" w:fill="FFFFFF"/>
          <w:lang w:eastAsia="ru-RU"/>
        </w:rPr>
      </w:pPr>
      <w:r w:rsidRPr="00B17ECA">
        <w:rPr>
          <w:rFonts w:ascii="Times New Roman" w:hAnsi="Times New Roman"/>
          <w:bCs/>
          <w:color w:val="000000"/>
          <w:sz w:val="20"/>
          <w:szCs w:val="20"/>
          <w:shd w:val="clear" w:color="auto" w:fill="FFFFFF"/>
          <w:lang w:eastAsia="ru-RU"/>
        </w:rPr>
        <w:t>Таблица № 1.</w:t>
      </w:r>
    </w:p>
    <w:tbl>
      <w:tblPr>
        <w:tblpPr w:leftFromText="180" w:rightFromText="180" w:vertAnchor="text" w:horzAnchor="margin" w:tblpX="-68" w:tblpY="168"/>
        <w:tblW w:w="99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3"/>
        <w:gridCol w:w="2784"/>
        <w:gridCol w:w="3637"/>
        <w:gridCol w:w="1843"/>
        <w:gridCol w:w="1025"/>
      </w:tblGrid>
      <w:tr w:rsidR="001D0584" w:rsidRPr="0092793D" w:rsidTr="00F814E8">
        <w:trPr>
          <w:trHeight w:val="514"/>
        </w:trPr>
        <w:tc>
          <w:tcPr>
            <w:tcW w:w="633" w:type="dxa"/>
            <w:tcBorders>
              <w:top w:val="single" w:sz="4" w:space="0" w:color="auto"/>
              <w:left w:val="single" w:sz="4" w:space="0" w:color="auto"/>
              <w:bottom w:val="single" w:sz="4" w:space="0" w:color="auto"/>
              <w:right w:val="single" w:sz="4" w:space="0" w:color="auto"/>
            </w:tcBorders>
            <w:hideMark/>
          </w:tcPr>
          <w:p w:rsidR="001D0584" w:rsidRPr="00B17ECA" w:rsidRDefault="001D0584" w:rsidP="00F814E8">
            <w:pPr>
              <w:spacing w:after="0" w:line="240" w:lineRule="auto"/>
              <w:jc w:val="center"/>
              <w:rPr>
                <w:rFonts w:ascii="Times New Roman" w:hAnsi="Times New Roman"/>
                <w:b/>
                <w:sz w:val="22"/>
                <w:szCs w:val="22"/>
              </w:rPr>
            </w:pPr>
            <w:r w:rsidRPr="00B17ECA">
              <w:rPr>
                <w:rFonts w:ascii="Times New Roman" w:hAnsi="Times New Roman"/>
                <w:b/>
                <w:sz w:val="22"/>
                <w:szCs w:val="22"/>
              </w:rPr>
              <w:t>№</w:t>
            </w:r>
          </w:p>
          <w:p w:rsidR="001D0584" w:rsidRPr="00B17ECA" w:rsidRDefault="001D0584" w:rsidP="00F814E8">
            <w:pPr>
              <w:spacing w:after="0" w:line="240" w:lineRule="auto"/>
              <w:jc w:val="center"/>
              <w:rPr>
                <w:rFonts w:ascii="Times New Roman" w:hAnsi="Times New Roman"/>
                <w:b/>
                <w:sz w:val="22"/>
                <w:szCs w:val="22"/>
              </w:rPr>
            </w:pPr>
            <w:r w:rsidRPr="00B17ECA">
              <w:rPr>
                <w:rFonts w:ascii="Times New Roman" w:hAnsi="Times New Roman"/>
                <w:b/>
                <w:sz w:val="22"/>
                <w:szCs w:val="22"/>
              </w:rPr>
              <w:t>п/п</w:t>
            </w:r>
          </w:p>
        </w:tc>
        <w:tc>
          <w:tcPr>
            <w:tcW w:w="2784" w:type="dxa"/>
            <w:tcBorders>
              <w:top w:val="single" w:sz="4" w:space="0" w:color="auto"/>
              <w:left w:val="single" w:sz="4" w:space="0" w:color="auto"/>
              <w:bottom w:val="single" w:sz="4" w:space="0" w:color="auto"/>
              <w:right w:val="single" w:sz="4" w:space="0" w:color="auto"/>
            </w:tcBorders>
            <w:hideMark/>
          </w:tcPr>
          <w:p w:rsidR="001D0584" w:rsidRPr="00B17ECA" w:rsidRDefault="001D0584" w:rsidP="00F814E8">
            <w:pPr>
              <w:spacing w:after="0" w:line="240" w:lineRule="auto"/>
              <w:jc w:val="center"/>
              <w:rPr>
                <w:rFonts w:ascii="Times New Roman" w:hAnsi="Times New Roman"/>
                <w:b/>
                <w:sz w:val="22"/>
                <w:szCs w:val="22"/>
              </w:rPr>
            </w:pPr>
            <w:r w:rsidRPr="00B17ECA">
              <w:rPr>
                <w:rFonts w:ascii="Times New Roman" w:hAnsi="Times New Roman"/>
                <w:b/>
                <w:sz w:val="22"/>
                <w:szCs w:val="22"/>
              </w:rPr>
              <w:t>Наименование работ</w:t>
            </w:r>
          </w:p>
        </w:tc>
        <w:tc>
          <w:tcPr>
            <w:tcW w:w="3637" w:type="dxa"/>
            <w:tcBorders>
              <w:top w:val="single" w:sz="4" w:space="0" w:color="auto"/>
              <w:left w:val="single" w:sz="4" w:space="0" w:color="auto"/>
              <w:bottom w:val="single" w:sz="4" w:space="0" w:color="auto"/>
              <w:right w:val="single" w:sz="4" w:space="0" w:color="auto"/>
            </w:tcBorders>
            <w:hideMark/>
          </w:tcPr>
          <w:p w:rsidR="001D0584" w:rsidRPr="00B17ECA" w:rsidRDefault="001D0584" w:rsidP="00F814E8">
            <w:pPr>
              <w:spacing w:after="0" w:line="240" w:lineRule="auto"/>
              <w:jc w:val="center"/>
              <w:rPr>
                <w:rFonts w:ascii="Times New Roman" w:hAnsi="Times New Roman"/>
                <w:b/>
                <w:sz w:val="22"/>
                <w:szCs w:val="22"/>
              </w:rPr>
            </w:pPr>
            <w:r w:rsidRPr="00B17ECA">
              <w:rPr>
                <w:rFonts w:ascii="Times New Roman" w:hAnsi="Times New Roman"/>
                <w:b/>
                <w:bCs/>
                <w:sz w:val="22"/>
                <w:szCs w:val="22"/>
              </w:rPr>
              <w:t>Описание и характеристики работ</w:t>
            </w:r>
          </w:p>
        </w:tc>
        <w:tc>
          <w:tcPr>
            <w:tcW w:w="1843" w:type="dxa"/>
            <w:tcBorders>
              <w:top w:val="single" w:sz="4" w:space="0" w:color="auto"/>
              <w:left w:val="single" w:sz="4" w:space="0" w:color="auto"/>
              <w:bottom w:val="single" w:sz="4" w:space="0" w:color="auto"/>
              <w:right w:val="single" w:sz="4" w:space="0" w:color="auto"/>
            </w:tcBorders>
            <w:hideMark/>
          </w:tcPr>
          <w:p w:rsidR="001D0584" w:rsidRPr="00B17ECA" w:rsidRDefault="001D0584" w:rsidP="00F814E8">
            <w:pPr>
              <w:spacing w:after="0" w:line="240" w:lineRule="auto"/>
              <w:jc w:val="center"/>
              <w:rPr>
                <w:rFonts w:ascii="Times New Roman" w:hAnsi="Times New Roman"/>
                <w:b/>
                <w:sz w:val="22"/>
                <w:szCs w:val="22"/>
              </w:rPr>
            </w:pPr>
            <w:r w:rsidRPr="00B17ECA">
              <w:rPr>
                <w:rFonts w:ascii="Times New Roman" w:hAnsi="Times New Roman"/>
                <w:b/>
                <w:bCs/>
                <w:sz w:val="22"/>
                <w:szCs w:val="22"/>
              </w:rPr>
              <w:t>Ед. изм</w:t>
            </w:r>
          </w:p>
        </w:tc>
        <w:tc>
          <w:tcPr>
            <w:tcW w:w="1025" w:type="dxa"/>
            <w:tcBorders>
              <w:top w:val="single" w:sz="4" w:space="0" w:color="auto"/>
              <w:left w:val="single" w:sz="4" w:space="0" w:color="auto"/>
              <w:bottom w:val="single" w:sz="4" w:space="0" w:color="auto"/>
              <w:right w:val="single" w:sz="4" w:space="0" w:color="auto"/>
            </w:tcBorders>
            <w:hideMark/>
          </w:tcPr>
          <w:p w:rsidR="001D0584" w:rsidRPr="00B17ECA" w:rsidRDefault="001D0584" w:rsidP="00F814E8">
            <w:pPr>
              <w:spacing w:after="0" w:line="240" w:lineRule="auto"/>
              <w:jc w:val="center"/>
              <w:rPr>
                <w:rFonts w:ascii="Times New Roman" w:hAnsi="Times New Roman"/>
                <w:b/>
                <w:sz w:val="22"/>
                <w:szCs w:val="22"/>
              </w:rPr>
            </w:pPr>
            <w:r w:rsidRPr="00B17ECA">
              <w:rPr>
                <w:rFonts w:ascii="Times New Roman" w:hAnsi="Times New Roman"/>
                <w:b/>
                <w:sz w:val="22"/>
                <w:szCs w:val="22"/>
              </w:rPr>
              <w:t>Кол-во</w:t>
            </w:r>
          </w:p>
        </w:tc>
      </w:tr>
      <w:tr w:rsidR="001D0584" w:rsidRPr="0092793D" w:rsidTr="00F814E8">
        <w:trPr>
          <w:trHeight w:val="53"/>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b/>
                <w:sz w:val="22"/>
                <w:szCs w:val="22"/>
              </w:rPr>
            </w:pP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p>
        </w:tc>
        <w:tc>
          <w:tcPr>
            <w:tcW w:w="3637" w:type="dxa"/>
            <w:tcBorders>
              <w:top w:val="single" w:sz="4" w:space="0" w:color="auto"/>
              <w:left w:val="single" w:sz="4" w:space="0" w:color="auto"/>
              <w:bottom w:val="single" w:sz="4" w:space="0" w:color="auto"/>
              <w:right w:val="single" w:sz="4" w:space="0" w:color="auto"/>
            </w:tcBorders>
            <w:vAlign w:val="center"/>
          </w:tcPr>
          <w:p w:rsidR="001D0584" w:rsidRPr="0092793D" w:rsidRDefault="001D0584" w:rsidP="00F814E8">
            <w:pPr>
              <w:spacing w:after="0" w:line="240" w:lineRule="auto"/>
              <w:jc w:val="center"/>
              <w:rPr>
                <w:rFonts w:ascii="Times New Roman" w:hAnsi="Times New Roman"/>
                <w:b/>
                <w:sz w:val="22"/>
                <w:szCs w:val="22"/>
              </w:rPr>
            </w:pPr>
            <w:r w:rsidRPr="0092793D">
              <w:rPr>
                <w:rFonts w:ascii="Times New Roman" w:hAnsi="Times New Roman"/>
                <w:b/>
                <w:sz w:val="22"/>
                <w:szCs w:val="22"/>
              </w:rPr>
              <w:t>Отмостка</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rPr>
                <w:rFonts w:ascii="Times New Roman" w:hAnsi="Times New Roman"/>
                <w:sz w:val="22"/>
                <w:szCs w:val="22"/>
              </w:rPr>
            </w:pPr>
          </w:p>
        </w:tc>
      </w:tr>
      <w:tr w:rsidR="001D0584" w:rsidRPr="0092793D" w:rsidTr="00F814E8">
        <w:trPr>
          <w:trHeight w:val="193"/>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тротуаров и дорожек из плит</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отмостки из плитки с их отноской и укладкой в штабель</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r w:rsidRPr="0092793D">
              <w:rPr>
                <w:rFonts w:ascii="Times New Roman" w:hAnsi="Times New Roman"/>
                <w:sz w:val="22"/>
                <w:szCs w:val="22"/>
              </w:rPr>
              <w:t xml:space="preserve"> конструкций</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5,35</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2</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бортовых камней на бетонном основании</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бортовых камней на бетонном основании</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0,85</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3</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Установка бортовых камней</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Установка бортовых камней бетонных при цементобетонных покрытиях 100х20х8</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p>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бортового камня</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0,85</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4</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Устройство сбросов воды из продольных дренажей</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Устройство сбросов воды из продольных дренажей</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0,83</w:t>
            </w:r>
          </w:p>
        </w:tc>
      </w:tr>
      <w:tr w:rsidR="001D0584" w:rsidRPr="0092793D" w:rsidTr="00F814E8">
        <w:trPr>
          <w:trHeight w:val="28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5</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Монтаж лотков решеток из стали</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Монтаж лотков решеток из стали</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iCs/>
                <w:sz w:val="22"/>
                <w:szCs w:val="22"/>
              </w:rPr>
              <w:t>1м</w:t>
            </w:r>
            <w:r w:rsidRPr="0092793D">
              <w:rPr>
                <w:rFonts w:ascii="Times New Roman" w:hAnsi="Times New Roman"/>
                <w:iCs/>
                <w:sz w:val="22"/>
                <w:szCs w:val="22"/>
                <w:vertAlign w:val="superscript"/>
              </w:rPr>
              <w:t>3</w:t>
            </w:r>
            <w:r w:rsidRPr="0092793D">
              <w:rPr>
                <w:rFonts w:ascii="Times New Roman" w:hAnsi="Times New Roman"/>
                <w:iCs/>
                <w:sz w:val="22"/>
                <w:szCs w:val="22"/>
              </w:rPr>
              <w:t xml:space="preserve"> подстилающего слоя</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0,03</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6</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Ремонт железобетонных сборных смотровых колодцев</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Ремонт железобетонных сборных смотровых колодцев</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0,06</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7</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Заполнение бетоном отдельных мест в перекрытии и примыканий к фундаменту</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Заполнение бетоном отдельных мест в перекрытии и примыканий к фундаменту</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м</w:t>
            </w:r>
            <w:r w:rsidRPr="0092793D">
              <w:rPr>
                <w:rFonts w:ascii="Times New Roman" w:hAnsi="Times New Roman"/>
                <w:sz w:val="22"/>
                <w:szCs w:val="22"/>
                <w:vertAlign w:val="superscript"/>
              </w:rPr>
              <w:t>3</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0,2</w:t>
            </w:r>
          </w:p>
        </w:tc>
      </w:tr>
      <w:tr w:rsidR="001D0584" w:rsidRPr="0092793D" w:rsidTr="00F814E8">
        <w:trPr>
          <w:trHeight w:val="559"/>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8</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 xml:space="preserve">Устройство подстилающих слоев песчаных </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Устройство подстилающих слоев песчаных</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iCs/>
                <w:sz w:val="22"/>
                <w:szCs w:val="22"/>
              </w:rPr>
            </w:pPr>
            <w:r w:rsidRPr="0092793D">
              <w:rPr>
                <w:rFonts w:ascii="Times New Roman" w:hAnsi="Times New Roman"/>
                <w:iCs/>
                <w:sz w:val="22"/>
                <w:szCs w:val="22"/>
              </w:rPr>
              <w:t>м</w:t>
            </w:r>
            <w:r w:rsidRPr="0092793D">
              <w:rPr>
                <w:rFonts w:ascii="Times New Roman" w:hAnsi="Times New Roman"/>
                <w:iCs/>
                <w:sz w:val="22"/>
                <w:szCs w:val="22"/>
                <w:vertAlign w:val="superscript"/>
              </w:rPr>
              <w:t>3</w:t>
            </w:r>
            <w:r w:rsidRPr="0092793D">
              <w:rPr>
                <w:rFonts w:ascii="Times New Roman" w:hAnsi="Times New Roman"/>
                <w:iCs/>
                <w:sz w:val="22"/>
                <w:szCs w:val="22"/>
              </w:rPr>
              <w:t xml:space="preserve"> подстилающего слоя</w:t>
            </w:r>
          </w:p>
        </w:tc>
        <w:tc>
          <w:tcPr>
            <w:tcW w:w="1025" w:type="dxa"/>
            <w:tcBorders>
              <w:top w:val="single" w:sz="4" w:space="0" w:color="auto"/>
              <w:left w:val="single" w:sz="4" w:space="0" w:color="auto"/>
              <w:bottom w:val="single" w:sz="4" w:space="0" w:color="auto"/>
              <w:right w:val="single" w:sz="4" w:space="0" w:color="auto"/>
            </w:tcBorders>
            <w:shd w:val="clear" w:color="auto" w:fill="FFFFFF"/>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24,15</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9</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Устройство подстилающих слоев щебеночных</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Устройство подстилающих слоев щебеночных</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iCs/>
                <w:sz w:val="22"/>
                <w:szCs w:val="22"/>
              </w:rPr>
            </w:pPr>
            <w:r>
              <w:rPr>
                <w:rFonts w:ascii="Times New Roman" w:hAnsi="Times New Roman"/>
                <w:sz w:val="22"/>
                <w:szCs w:val="22"/>
              </w:rPr>
              <w:t>м</w:t>
            </w:r>
            <w:r w:rsidRPr="0092793D">
              <w:rPr>
                <w:rFonts w:ascii="Times New Roman" w:hAnsi="Times New Roman"/>
                <w:sz w:val="22"/>
                <w:szCs w:val="22"/>
                <w:vertAlign w:val="superscript"/>
              </w:rPr>
              <w:t>3</w:t>
            </w:r>
            <w:r>
              <w:t xml:space="preserve"> </w:t>
            </w:r>
            <w:r w:rsidRPr="007E156D">
              <w:rPr>
                <w:rFonts w:ascii="Times New Roman" w:hAnsi="Times New Roman"/>
                <w:sz w:val="22"/>
                <w:szCs w:val="22"/>
              </w:rPr>
              <w:t>подстилающего слоя</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35,2</w:t>
            </w: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 xml:space="preserve">Устройство асфальтобетонного покрытия однослойного </w:t>
            </w:r>
          </w:p>
        </w:tc>
        <w:tc>
          <w:tcPr>
            <w:tcW w:w="3637"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Устройство асфальтобетонного покрытия однослойного  из литой мелкозернистой асфальто-бетонной смеси толщиной 4 см</w:t>
            </w:r>
          </w:p>
        </w:tc>
        <w:tc>
          <w:tcPr>
            <w:tcW w:w="1843"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100м2</w:t>
            </w:r>
          </w:p>
        </w:tc>
        <w:tc>
          <w:tcPr>
            <w:tcW w:w="1025"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5,35</w:t>
            </w:r>
          </w:p>
        </w:tc>
      </w:tr>
      <w:tr w:rsidR="001D0584" w:rsidRPr="0092793D" w:rsidTr="00F814E8">
        <w:trPr>
          <w:trHeight w:val="53"/>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p>
        </w:tc>
        <w:tc>
          <w:tcPr>
            <w:tcW w:w="3637" w:type="dxa"/>
            <w:tcBorders>
              <w:top w:val="single" w:sz="4" w:space="0" w:color="auto"/>
              <w:left w:val="single" w:sz="4" w:space="0" w:color="auto"/>
              <w:bottom w:val="single" w:sz="4" w:space="0" w:color="auto"/>
              <w:right w:val="single" w:sz="4" w:space="0" w:color="auto"/>
            </w:tcBorders>
            <w:vAlign w:val="center"/>
            <w:hideMark/>
          </w:tcPr>
          <w:p w:rsidR="001D0584" w:rsidRPr="0092793D" w:rsidRDefault="001D0584" w:rsidP="00F814E8">
            <w:pPr>
              <w:spacing w:after="0" w:line="240" w:lineRule="auto"/>
              <w:jc w:val="center"/>
              <w:rPr>
                <w:rFonts w:ascii="Times New Roman" w:hAnsi="Times New Roman"/>
                <w:b/>
                <w:sz w:val="22"/>
                <w:szCs w:val="22"/>
              </w:rPr>
            </w:pPr>
            <w:r w:rsidRPr="0092793D">
              <w:rPr>
                <w:rFonts w:ascii="Times New Roman" w:hAnsi="Times New Roman"/>
                <w:b/>
                <w:sz w:val="22"/>
                <w:szCs w:val="22"/>
              </w:rPr>
              <w:t>Лестница</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iCs/>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p>
        </w:tc>
      </w:tr>
      <w:tr w:rsidR="001D0584" w:rsidRPr="0092793D" w:rsidTr="00F814E8">
        <w:trPr>
          <w:trHeight w:val="332"/>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облицовки из тесаного камня</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облицовки из тесаного камня</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0,12</w:t>
            </w:r>
          </w:p>
        </w:tc>
      </w:tr>
      <w:tr w:rsidR="001D0584" w:rsidRPr="0092793D" w:rsidTr="00F814E8">
        <w:trPr>
          <w:trHeight w:val="361"/>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2</w:t>
            </w:r>
          </w:p>
        </w:tc>
        <w:tc>
          <w:tcPr>
            <w:tcW w:w="2784" w:type="dxa"/>
            <w:tcBorders>
              <w:top w:val="single" w:sz="4" w:space="0" w:color="auto"/>
              <w:left w:val="single" w:sz="4" w:space="0" w:color="auto"/>
              <w:bottom w:val="single" w:sz="4" w:space="0" w:color="auto"/>
              <w:right w:val="single" w:sz="4" w:space="0" w:color="auto"/>
            </w:tcBorders>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грунта вручную</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грунта вручную</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3</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0,2</w:t>
            </w:r>
          </w:p>
        </w:tc>
      </w:tr>
      <w:tr w:rsidR="001D0584" w:rsidRPr="0092793D" w:rsidTr="00F814E8">
        <w:trPr>
          <w:trHeight w:val="243"/>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3</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ступеней на сплошном основании</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Разборка ступеней на сплошном основании</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100м ступеней</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1,537</w:t>
            </w:r>
          </w:p>
        </w:tc>
      </w:tr>
      <w:tr w:rsidR="001D0584" w:rsidRPr="0092793D" w:rsidTr="00F814E8">
        <w:trPr>
          <w:trHeight w:val="185"/>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p>
        </w:tc>
        <w:tc>
          <w:tcPr>
            <w:tcW w:w="3637" w:type="dxa"/>
            <w:tcBorders>
              <w:top w:val="single" w:sz="4" w:space="0" w:color="auto"/>
              <w:left w:val="single" w:sz="4" w:space="0" w:color="auto"/>
              <w:bottom w:val="single" w:sz="4" w:space="0" w:color="auto"/>
              <w:right w:val="single" w:sz="4" w:space="0" w:color="auto"/>
            </w:tcBorders>
            <w:vAlign w:val="center"/>
          </w:tcPr>
          <w:p w:rsidR="001D0584" w:rsidRPr="0092793D" w:rsidRDefault="001D0584" w:rsidP="00F814E8">
            <w:pPr>
              <w:spacing w:after="0" w:line="240" w:lineRule="auto"/>
              <w:jc w:val="center"/>
              <w:rPr>
                <w:rFonts w:ascii="Times New Roman" w:hAnsi="Times New Roman"/>
                <w:b/>
                <w:sz w:val="22"/>
                <w:szCs w:val="22"/>
              </w:rPr>
            </w:pPr>
            <w:r w:rsidRPr="0092793D">
              <w:rPr>
                <w:rFonts w:ascii="Times New Roman" w:hAnsi="Times New Roman"/>
                <w:b/>
                <w:sz w:val="22"/>
                <w:szCs w:val="22"/>
              </w:rPr>
              <w:t>Разные работы</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p>
        </w:tc>
      </w:tr>
      <w:tr w:rsidR="001D0584" w:rsidRPr="0092793D" w:rsidTr="00F814E8">
        <w:trPr>
          <w:trHeight w:val="649"/>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Подготовка почвы для устройства газона</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Подготовка почвы для устройства   газона с внесением растительной земли слоем 15 см вручную</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0,35</w:t>
            </w:r>
          </w:p>
        </w:tc>
      </w:tr>
      <w:tr w:rsidR="001D0584" w:rsidRPr="0092793D" w:rsidTr="00F814E8">
        <w:trPr>
          <w:trHeight w:val="75"/>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2</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Посев газонов</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Посев газонов вручную</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100 м</w:t>
            </w:r>
            <w:r w:rsidRPr="0092793D">
              <w:rPr>
                <w:rFonts w:ascii="Times New Roman" w:hAnsi="Times New Roman"/>
                <w:sz w:val="22"/>
                <w:szCs w:val="22"/>
                <w:vertAlign w:val="superscript"/>
              </w:rPr>
              <w:t>2</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0,35</w:t>
            </w:r>
          </w:p>
        </w:tc>
      </w:tr>
      <w:tr w:rsidR="001D0584" w:rsidRPr="0092793D" w:rsidTr="00F814E8">
        <w:trPr>
          <w:trHeight w:val="50"/>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lastRenderedPageBreak/>
              <w:t>3</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Погрузка мусора вручную</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Погрузка мусора вручную</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 т</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10</w:t>
            </w:r>
          </w:p>
        </w:tc>
      </w:tr>
      <w:tr w:rsidR="001D0584" w:rsidRPr="0092793D" w:rsidTr="00F814E8">
        <w:trPr>
          <w:trHeight w:val="113"/>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4</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Погрузка изделий из железобетона</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Погрузка изделий из железобетона</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 т</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60</w:t>
            </w:r>
          </w:p>
        </w:tc>
      </w:tr>
      <w:tr w:rsidR="001D0584" w:rsidRPr="0092793D" w:rsidTr="00F814E8">
        <w:trPr>
          <w:trHeight w:val="649"/>
        </w:trPr>
        <w:tc>
          <w:tcPr>
            <w:tcW w:w="63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5</w:t>
            </w:r>
          </w:p>
        </w:tc>
        <w:tc>
          <w:tcPr>
            <w:tcW w:w="2784"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Перевозка грузов (мусора) автомобилями на расстояние до 61 км</w:t>
            </w:r>
          </w:p>
        </w:tc>
        <w:tc>
          <w:tcPr>
            <w:tcW w:w="3637"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Перевозка грузов (мусора) автомобилями на расстояние до 61 км</w:t>
            </w:r>
          </w:p>
        </w:tc>
        <w:tc>
          <w:tcPr>
            <w:tcW w:w="1843" w:type="dxa"/>
            <w:tcBorders>
              <w:top w:val="single" w:sz="4" w:space="0" w:color="auto"/>
              <w:left w:val="single" w:sz="4" w:space="0" w:color="auto"/>
              <w:bottom w:val="single" w:sz="4" w:space="0" w:color="auto"/>
              <w:right w:val="single" w:sz="4" w:space="0" w:color="auto"/>
            </w:tcBorders>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1 т</w:t>
            </w:r>
          </w:p>
        </w:tc>
        <w:tc>
          <w:tcPr>
            <w:tcW w:w="1025" w:type="dxa"/>
            <w:tcBorders>
              <w:top w:val="single" w:sz="4" w:space="0" w:color="auto"/>
              <w:left w:val="single" w:sz="4" w:space="0" w:color="auto"/>
              <w:bottom w:val="single" w:sz="4" w:space="0" w:color="auto"/>
              <w:right w:val="single" w:sz="4" w:space="0" w:color="auto"/>
            </w:tcBorders>
            <w:shd w:val="clear" w:color="auto" w:fill="FFFFFF"/>
          </w:tcPr>
          <w:p w:rsidR="001D0584" w:rsidRPr="0092793D" w:rsidRDefault="001D0584" w:rsidP="00F814E8">
            <w:pPr>
              <w:spacing w:after="0" w:line="240" w:lineRule="auto"/>
              <w:jc w:val="center"/>
              <w:rPr>
                <w:rFonts w:ascii="Times New Roman" w:hAnsi="Times New Roman"/>
                <w:sz w:val="22"/>
                <w:szCs w:val="22"/>
              </w:rPr>
            </w:pPr>
            <w:r w:rsidRPr="0092793D">
              <w:rPr>
                <w:rFonts w:ascii="Times New Roman" w:hAnsi="Times New Roman"/>
                <w:sz w:val="22"/>
                <w:szCs w:val="22"/>
              </w:rPr>
              <w:t>70</w:t>
            </w:r>
          </w:p>
        </w:tc>
      </w:tr>
    </w:tbl>
    <w:p w:rsidR="001D0584" w:rsidRPr="0092793D" w:rsidRDefault="001D0584" w:rsidP="001D0584">
      <w:pPr>
        <w:suppressAutoHyphens/>
        <w:spacing w:after="60" w:line="240" w:lineRule="auto"/>
        <w:rPr>
          <w:rFonts w:ascii="Times New Roman" w:hAnsi="Times New Roman"/>
          <w:b/>
          <w:sz w:val="22"/>
          <w:szCs w:val="22"/>
          <w:lang w:eastAsia="ar-SA"/>
        </w:rPr>
      </w:pP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bCs/>
          <w:iCs/>
          <w:sz w:val="22"/>
          <w:szCs w:val="22"/>
          <w:lang w:eastAsia="ar-SA"/>
        </w:rPr>
        <w:t>3.</w:t>
      </w: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Количество</w:t>
      </w: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поставляемого товара, выполняемых работ и услуг</w:t>
      </w:r>
      <w:r w:rsidRPr="0092793D">
        <w:rPr>
          <w:rFonts w:ascii="Times New Roman" w:hAnsi="Times New Roman"/>
          <w:sz w:val="22"/>
          <w:szCs w:val="22"/>
          <w:lang w:eastAsia="ar-SA"/>
        </w:rPr>
        <w:t xml:space="preserve"> для каждой позиции и вида, номенклатуры или ассортимента: в соответствии с локальной сметой (приложение № 1), являющейся неотъемлемой частью настоящего Технического задания.</w:t>
      </w:r>
    </w:p>
    <w:p w:rsidR="001D0584" w:rsidRPr="0092793D" w:rsidRDefault="001D0584" w:rsidP="001D0584">
      <w:pPr>
        <w:suppressAutoHyphens/>
        <w:spacing w:after="0" w:line="240" w:lineRule="auto"/>
        <w:jc w:val="both"/>
        <w:rPr>
          <w:rFonts w:ascii="Times New Roman" w:hAnsi="Times New Roman"/>
          <w:b/>
          <w:bCs/>
          <w:sz w:val="22"/>
          <w:szCs w:val="22"/>
          <w:lang w:eastAsia="ar-SA"/>
        </w:rPr>
      </w:pPr>
      <w:r w:rsidRPr="0092793D">
        <w:rPr>
          <w:rFonts w:ascii="Times New Roman" w:hAnsi="Times New Roman"/>
          <w:bCs/>
          <w:sz w:val="22"/>
          <w:szCs w:val="22"/>
          <w:lang w:eastAsia="ar-SA"/>
        </w:rPr>
        <w:t>Площадь текущего ремонта отмостки из плитки</w:t>
      </w:r>
      <w:r w:rsidRPr="0092793D">
        <w:rPr>
          <w:rFonts w:ascii="Times New Roman" w:hAnsi="Times New Roman"/>
          <w:b/>
          <w:bCs/>
          <w:sz w:val="22"/>
          <w:szCs w:val="22"/>
          <w:lang w:eastAsia="ar-SA"/>
        </w:rPr>
        <w:t xml:space="preserve"> - 535 м</w:t>
      </w:r>
      <w:r w:rsidRPr="0092793D">
        <w:rPr>
          <w:rFonts w:ascii="Times New Roman" w:hAnsi="Times New Roman"/>
          <w:b/>
          <w:bCs/>
          <w:sz w:val="22"/>
          <w:szCs w:val="22"/>
          <w:vertAlign w:val="superscript"/>
          <w:lang w:eastAsia="ar-SA"/>
        </w:rPr>
        <w:t>2</w:t>
      </w:r>
      <w:r w:rsidRPr="0092793D">
        <w:rPr>
          <w:rFonts w:ascii="Times New Roman" w:hAnsi="Times New Roman"/>
          <w:b/>
          <w:bCs/>
          <w:sz w:val="22"/>
          <w:szCs w:val="22"/>
          <w:lang w:eastAsia="ar-SA"/>
        </w:rPr>
        <w:t>.</w:t>
      </w:r>
    </w:p>
    <w:p w:rsidR="001D0584" w:rsidRPr="0092793D" w:rsidRDefault="001D0584" w:rsidP="001D0584">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sz w:val="22"/>
          <w:szCs w:val="22"/>
          <w:lang w:eastAsia="ar-SA"/>
        </w:rPr>
        <w:t>4.</w:t>
      </w:r>
      <w:r w:rsidRPr="0092793D">
        <w:rPr>
          <w:rFonts w:ascii="Times New Roman" w:hAnsi="Times New Roman"/>
          <w:sz w:val="22"/>
          <w:szCs w:val="22"/>
          <w:lang w:eastAsia="ar-SA"/>
        </w:rPr>
        <w:tab/>
      </w:r>
      <w:r w:rsidRPr="0092793D">
        <w:rPr>
          <w:rFonts w:ascii="Times New Roman" w:hAnsi="Times New Roman"/>
          <w:b/>
          <w:sz w:val="22"/>
          <w:szCs w:val="22"/>
          <w:lang w:eastAsia="ar-SA"/>
        </w:rPr>
        <w:t xml:space="preserve">Сопутствующие работы, услуги, перечень, сроки выполнения, требования к выполнению: </w:t>
      </w:r>
    </w:p>
    <w:p w:rsidR="001D0584" w:rsidRPr="0092793D" w:rsidRDefault="001D0584" w:rsidP="001D0584">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Подрядчик осуществляет погрузочно-разгрузочные работы, перевозку и использование необходимой техники и оборудования, вывоз мусора, стоимость которых включена в стоимость Договора. Все сопутствующие мероприятия Подрядчик осуществляет собственными силами или с привлечение третьих лиц по согласованию с Заказчиком за свой счет.</w:t>
      </w:r>
    </w:p>
    <w:p w:rsidR="001D0584" w:rsidRPr="0092793D" w:rsidRDefault="001D0584" w:rsidP="001D0584">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5.</w:t>
      </w:r>
      <w:r w:rsidRPr="0092793D">
        <w:rPr>
          <w:rFonts w:ascii="Times New Roman" w:hAnsi="Times New Roman"/>
          <w:b/>
          <w:sz w:val="22"/>
          <w:szCs w:val="22"/>
          <w:lang w:eastAsia="ar-SA"/>
        </w:rPr>
        <w:tab/>
        <w:t xml:space="preserve">Общие требования к выполнению работ, требования по объему гарантий качества, требования по сроку гарантий качества: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 Строительные материалы, оборудование и комплектующие изделия должны соответствовать требованиям в части применения современных технологий и иметь соответствующие сертификаты, технические паспорта и (или) другие документы, удостоверяющие их качество. Материалы для работ должны быть надлежащего качества в строгом соответствии с настоящим Техническим заданием.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 Все необходимые для выполнения работ материалы и оборудование должны соответствовать характеристикам, указанным в Договоре и настоящем Техническом задании. Отступления от технических решений, определенных в технической документации, в части применяемых материалов и оборудования для производства работ допускаются только по согласованию с Заказчиком.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 В течение 2 (двух) рабочих дней с даты подписания Договора до начала выполнения комплекса работ, предусмотренного настоящим Техническим заданием, Подрядчик обязан получить от Заказчика задание на выполнение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5.4. Подрядчик совместно с Заказчиком должен обследовать объект ремонта с целью уточнения границ и объемов производства работ, включая люки смотровых колодцев подземных коммуникаций и дождеприёмники ливнесточных колодцев.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5.5. Подрядчик согласовывает и оформляет исходно-разрешительную документацию для проведения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5.6. После уточнения границ и объемов производства работ Подрядчик должен составить схемы участков производства работ (в условном масштабе) с указанием объемов работ и согласовать их с Заказчиком. Подрядчик составляет график производства работ и согласовывает его с Заказчиком.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5.7. Подрядчик обязан выполнять работы в соответс</w:t>
      </w:r>
      <w:r>
        <w:rPr>
          <w:rFonts w:ascii="Times New Roman" w:hAnsi="Times New Roman"/>
          <w:sz w:val="22"/>
          <w:szCs w:val="22"/>
          <w:lang w:eastAsia="ar-SA"/>
        </w:rPr>
        <w:t xml:space="preserve">твии нормативной документацией </w:t>
      </w:r>
      <w:r w:rsidRPr="0092793D">
        <w:rPr>
          <w:rFonts w:ascii="Times New Roman" w:hAnsi="Times New Roman"/>
          <w:sz w:val="22"/>
          <w:szCs w:val="22"/>
          <w:lang w:eastAsia="ar-SA"/>
        </w:rPr>
        <w:t>и  схемами участков производства работ, согласованными с Заказчиком, которые являются неотъемлемой частью задания на выполнение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5.8. Подрядчик обязан обеспечить возможность доступа представителя Заказчика к объекту по требованию Заказчика.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5.9. Подрядчик обязан вести журнал производства работ по типовой межотраслевой форме КС-6 (утверждена постановлением Госкомстата России от 30.10.1997 № 71а), а Заказчик имеет право производить соответствующие записи в журналах производства работ. </w:t>
      </w:r>
    </w:p>
    <w:p w:rsidR="001D0584" w:rsidRPr="0092793D" w:rsidRDefault="001D0584" w:rsidP="001D0584">
      <w:pPr>
        <w:suppressAutoHyphens/>
        <w:spacing w:after="0" w:line="240" w:lineRule="auto"/>
        <w:jc w:val="both"/>
        <w:rPr>
          <w:rFonts w:ascii="Times New Roman" w:hAnsi="Times New Roman"/>
          <w:sz w:val="22"/>
          <w:szCs w:val="22"/>
          <w:lang w:eastAsia="ar-SA"/>
        </w:rPr>
      </w:pPr>
      <w:r>
        <w:rPr>
          <w:rFonts w:ascii="Times New Roman" w:hAnsi="Times New Roman"/>
          <w:sz w:val="22"/>
          <w:szCs w:val="22"/>
          <w:lang w:eastAsia="ar-SA"/>
        </w:rPr>
        <w:t>5.10. Подрядчик должен обеспечить</w:t>
      </w:r>
      <w:r w:rsidRPr="0092793D">
        <w:rPr>
          <w:rFonts w:ascii="Times New Roman" w:hAnsi="Times New Roman"/>
          <w:sz w:val="22"/>
          <w:szCs w:val="22"/>
          <w:lang w:eastAsia="ar-SA"/>
        </w:rPr>
        <w:t xml:space="preserve"> равномерное распределение выполнения </w:t>
      </w:r>
      <w:r w:rsidR="00755CF5">
        <w:rPr>
          <w:rFonts w:ascii="Times New Roman" w:hAnsi="Times New Roman"/>
          <w:sz w:val="22"/>
          <w:szCs w:val="22"/>
          <w:lang w:eastAsia="ar-SA"/>
        </w:rPr>
        <w:t>работ</w:t>
      </w:r>
      <w:bookmarkStart w:id="19" w:name="_GoBack"/>
      <w:bookmarkEnd w:id="19"/>
      <w:r w:rsidRPr="0092793D">
        <w:rPr>
          <w:rFonts w:ascii="Times New Roman" w:hAnsi="Times New Roman"/>
          <w:sz w:val="22"/>
          <w:szCs w:val="22"/>
          <w:lang w:eastAsia="ar-SA"/>
        </w:rPr>
        <w:t xml:space="preserve"> в течение всего срока действия Договора.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5.11. Подрядчик документально фиксирует все виды выполненных работ с указанием их сроков и объемов, а также фамилий ответственных лиц. По окончании всех работ Подрядчик должен представить Заказчику весь комплект отчетной документации при сдаче-приемке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5.12. Подрядчик производит фотофиксацию всех этапов выполнения работ для предоставления Заказчику.</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 5.13. Счет, счет-фактура (при наличии), комплект отчетной документации, предусмотренной пунктом 5.16 настоящего Технического задания, предоставляется Подрядчиком не позднее 2 (двух) рабочих дней после завершения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Непредставление Подрядчиком комплекта отчетной документации</w:t>
      </w:r>
      <w:r>
        <w:rPr>
          <w:rFonts w:ascii="Times New Roman" w:hAnsi="Times New Roman"/>
          <w:sz w:val="22"/>
          <w:szCs w:val="22"/>
          <w:lang w:eastAsia="ar-SA"/>
        </w:rPr>
        <w:t xml:space="preserve"> </w:t>
      </w:r>
      <w:r w:rsidRPr="0092793D">
        <w:rPr>
          <w:rFonts w:ascii="Times New Roman" w:hAnsi="Times New Roman"/>
          <w:sz w:val="22"/>
          <w:szCs w:val="22"/>
          <w:lang w:eastAsia="ar-SA"/>
        </w:rPr>
        <w:t xml:space="preserve">является основанием для отказа Заказчика от принятия результатов выполненных работ.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 xml:space="preserve">После завершения выполнения работ, предусмотренных Техническим заданием, Подрядчик письменно уведомляет Заказчика о факте завершения работ.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5.14. Работы, которые частично или полностью будут скрыты при последующих работах, в течение 3 (трех) рабочих дней подлежат освидетельствованию уполномоченным представителем Заказчика с составлением актов освидетельствования скрытых работ. До освидетельствования скрытых работ Заказчиком, Подрядчику запрещается выполнять последующие работы.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5.15. Заказчик вправе не оплачивать стоимость скрытых работ, если они не подтверждены соответствующими двухсторонними актами освидетельствования скрытых работ.</w:t>
      </w:r>
    </w:p>
    <w:p w:rsidR="001D0584" w:rsidRPr="0092793D" w:rsidRDefault="001D0584" w:rsidP="001D0584">
      <w:pPr>
        <w:suppressAutoHyphens/>
        <w:spacing w:after="0" w:line="240" w:lineRule="auto"/>
        <w:jc w:val="both"/>
        <w:rPr>
          <w:rFonts w:ascii="Times New Roman" w:hAnsi="Times New Roman"/>
          <w:b/>
          <w:sz w:val="22"/>
          <w:szCs w:val="22"/>
          <w:lang w:eastAsia="ar-SA"/>
        </w:rPr>
      </w:pPr>
      <w:r w:rsidRPr="0092793D">
        <w:rPr>
          <w:rFonts w:ascii="Times New Roman" w:hAnsi="Times New Roman"/>
          <w:sz w:val="22"/>
          <w:szCs w:val="22"/>
          <w:lang w:eastAsia="ar-SA"/>
        </w:rPr>
        <w:t xml:space="preserve">5.16. При приемке выполненных работ Подрядчик обязан представить </w:t>
      </w:r>
      <w:r w:rsidRPr="0092793D">
        <w:rPr>
          <w:rFonts w:ascii="Times New Roman" w:hAnsi="Times New Roman"/>
          <w:b/>
          <w:sz w:val="22"/>
          <w:szCs w:val="22"/>
          <w:lang w:eastAsia="ar-SA"/>
        </w:rPr>
        <w:t>Заказчику отчетную документацию, которая должна содержать:</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исполнительные схемы участков ремонта с результатами контрольных замеров;</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о приемке выполненных работ по форме КС-2;</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справки о стоимости выполненных работ и произведенных затрат по форме КС-3; </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освидетельствования скрытых работ;</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оригиналы сертификатов или их копии, заверенные оригинальной печатью производителя, и паспорта качества на используемые при производстве работ материалы, а также иные документы, предусмотренные Российским законодательством;</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обследования люков смотровых колодцев подземных коммуникаций и дождеприемников ливнесточных колодцев, составленные по окончании работ;</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акты комиссионной приемки объекта;</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журнал производства работ, оформленный в установленном порядке; </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гражданско-правовые договоры на размещение строительного мусора;</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талоны на вывоз мусора (с указанием дат и тоннажа);</w:t>
      </w:r>
    </w:p>
    <w:p w:rsidR="001D0584" w:rsidRPr="0092793D" w:rsidRDefault="001D0584" w:rsidP="001D0584">
      <w:pPr>
        <w:pStyle w:val="af2"/>
        <w:numPr>
          <w:ilvl w:val="0"/>
          <w:numId w:val="29"/>
        </w:num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материалы фотофиксации хода производства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5.17. В процессе работ Подрядчик должен исключить охлаждение и повторный нагрев вяжущих материалов после доставки. Слив вяжущих материалов должен осуществляться без дополнительного подогрева.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5.18. Время нахождения асфальтобетонной смеси в накопительном бункере ограничивается минимальной температурой ее при отгрузке и не должно превышать двух часов.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5.19. Выравнивающий слой укладывается на деформированных (разрушенных) участках, предварительно обработанных битумной эмульсией.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5.20 Необходимо обеспечить однородность плотности выравнивающего слоя по всей подготавливаемой поверхности.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5.21. Для укладки выравнивающего слоя должна использоваться асфальтобетонная смесь того же вида, типа и марки, которая используется для укладки верхнего конструктивного слоя.</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5.22. По завершении работ составляется схема укладки выравнивающего слоя и акт освидетельствования скрытых работ в присутствии уполномоченного представителя Заказчика.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5.23.</w:t>
      </w:r>
      <w:r>
        <w:rPr>
          <w:rFonts w:ascii="Times New Roman" w:hAnsi="Times New Roman"/>
          <w:sz w:val="22"/>
          <w:szCs w:val="22"/>
          <w:lang w:eastAsia="ar-SA"/>
        </w:rPr>
        <w:t xml:space="preserve"> </w:t>
      </w:r>
      <w:r w:rsidRPr="0092793D">
        <w:rPr>
          <w:rFonts w:ascii="Times New Roman" w:hAnsi="Times New Roman"/>
          <w:sz w:val="22"/>
          <w:szCs w:val="22"/>
          <w:lang w:eastAsia="ar-SA"/>
        </w:rPr>
        <w:t>Если при укладке смеси в большие карты процесс прерывается на время, большее периоду остывания смеси, то заканчивать ремонт карты следует установкой упорного бруса в поперечном направлении. Поперечные сопряжения полос должны быть перпендикулярны оси проездов, дорожек, площадок.</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Pr>
          <w:rFonts w:ascii="Times New Roman" w:hAnsi="Times New Roman"/>
          <w:sz w:val="22"/>
          <w:szCs w:val="22"/>
          <w:lang w:eastAsia="ar-SA"/>
        </w:rPr>
        <w:t>4</w:t>
      </w:r>
      <w:r w:rsidRPr="0092793D">
        <w:rPr>
          <w:rFonts w:ascii="Times New Roman" w:hAnsi="Times New Roman"/>
          <w:sz w:val="22"/>
          <w:szCs w:val="22"/>
          <w:lang w:eastAsia="ar-SA"/>
        </w:rPr>
        <w:t xml:space="preserve">. После завершения работ малые архитектурные формы и другие нестационарные объекты и элементы благоустройства в случае их перемещения, а также демонтированные тротуарные столбики, должны быть установлены с учетом их прежней расстановки.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Pr>
          <w:rFonts w:ascii="Times New Roman" w:hAnsi="Times New Roman"/>
          <w:sz w:val="22"/>
          <w:szCs w:val="22"/>
          <w:lang w:eastAsia="ar-SA"/>
        </w:rPr>
        <w:t>5</w:t>
      </w:r>
      <w:r w:rsidRPr="0092793D">
        <w:rPr>
          <w:rFonts w:ascii="Times New Roman" w:hAnsi="Times New Roman"/>
          <w:sz w:val="22"/>
          <w:szCs w:val="22"/>
          <w:lang w:eastAsia="ar-SA"/>
        </w:rPr>
        <w:t xml:space="preserve"> При демонтаже искусственной неровности одновременно должны быть удалены крепежные элементы, оставшиеся отверстия на покрытии автомобильной дороги заделаны, а предупреждающие дорожные знаки и разметка ликвидированы.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Pr>
          <w:rFonts w:ascii="Times New Roman" w:hAnsi="Times New Roman"/>
          <w:sz w:val="22"/>
          <w:szCs w:val="22"/>
          <w:lang w:eastAsia="ar-SA"/>
        </w:rPr>
        <w:t>6</w:t>
      </w:r>
      <w:r w:rsidRPr="0092793D">
        <w:rPr>
          <w:rFonts w:ascii="Times New Roman" w:hAnsi="Times New Roman"/>
          <w:sz w:val="22"/>
          <w:szCs w:val="22"/>
          <w:lang w:eastAsia="ar-SA"/>
        </w:rPr>
        <w:t xml:space="preserve">. После завершения работ при необходимости восстановить демонтированные искусственные неровности.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5.2</w:t>
      </w:r>
      <w:r>
        <w:rPr>
          <w:rFonts w:ascii="Times New Roman" w:hAnsi="Times New Roman"/>
          <w:sz w:val="22"/>
          <w:szCs w:val="22"/>
          <w:lang w:eastAsia="ar-SA"/>
        </w:rPr>
        <w:t>7</w:t>
      </w:r>
      <w:r w:rsidRPr="0092793D">
        <w:rPr>
          <w:rFonts w:ascii="Times New Roman" w:hAnsi="Times New Roman"/>
          <w:sz w:val="22"/>
          <w:szCs w:val="22"/>
          <w:lang w:eastAsia="ar-SA"/>
        </w:rPr>
        <w:t>. По окончании работ на объекте ремонта Подрядчик обязан:</w:t>
      </w:r>
    </w:p>
    <w:p w:rsidR="001D0584" w:rsidRPr="0092793D" w:rsidRDefault="001D0584" w:rsidP="001D0584">
      <w:pPr>
        <w:pStyle w:val="af2"/>
        <w:numPr>
          <w:ilvl w:val="0"/>
          <w:numId w:val="30"/>
        </w:numPr>
        <w:suppressAutoHyphens/>
        <w:spacing w:after="0" w:line="240" w:lineRule="auto"/>
        <w:contextualSpacing w:val="0"/>
        <w:jc w:val="both"/>
        <w:rPr>
          <w:rFonts w:ascii="Times New Roman" w:hAnsi="Times New Roman"/>
          <w:sz w:val="22"/>
          <w:szCs w:val="22"/>
          <w:lang w:eastAsia="ar-SA"/>
        </w:rPr>
      </w:pPr>
      <w:r w:rsidRPr="0092793D">
        <w:rPr>
          <w:rFonts w:ascii="Times New Roman" w:hAnsi="Times New Roman"/>
          <w:sz w:val="22"/>
          <w:szCs w:val="22"/>
          <w:lang w:eastAsia="ar-SA"/>
        </w:rPr>
        <w:t>совместно с Заказчиком обследовать в границах производства работ люки смотровых колодцев подземных коммуникаций и дождеприемники ливнесточных колодцев с составлением по итогам обследования акта об их состоянии;</w:t>
      </w:r>
    </w:p>
    <w:p w:rsidR="001D0584" w:rsidRPr="0092793D" w:rsidRDefault="001D0584" w:rsidP="001D0584">
      <w:pPr>
        <w:pStyle w:val="af2"/>
        <w:numPr>
          <w:ilvl w:val="0"/>
          <w:numId w:val="30"/>
        </w:numPr>
        <w:suppressAutoHyphens/>
        <w:spacing w:after="0" w:line="240" w:lineRule="auto"/>
        <w:contextualSpacing w:val="0"/>
        <w:jc w:val="both"/>
        <w:rPr>
          <w:rFonts w:ascii="Times New Roman" w:hAnsi="Times New Roman"/>
          <w:sz w:val="22"/>
          <w:szCs w:val="22"/>
          <w:lang w:eastAsia="ar-SA"/>
        </w:rPr>
      </w:pPr>
      <w:r w:rsidRPr="0092793D">
        <w:rPr>
          <w:rFonts w:ascii="Times New Roman" w:hAnsi="Times New Roman"/>
          <w:sz w:val="22"/>
          <w:szCs w:val="22"/>
          <w:lang w:eastAsia="ar-SA"/>
        </w:rPr>
        <w:t>в течение 1 (одного) рабочего дня вывезти с объекта ремонта дорожно-строительную технику, использовавшуюся при производстве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5.2</w:t>
      </w:r>
      <w:r>
        <w:rPr>
          <w:rFonts w:ascii="Times New Roman" w:hAnsi="Times New Roman"/>
          <w:sz w:val="22"/>
          <w:szCs w:val="22"/>
          <w:lang w:eastAsia="ar-SA"/>
        </w:rPr>
        <w:t>8</w:t>
      </w:r>
      <w:r w:rsidRPr="0092793D">
        <w:rPr>
          <w:rFonts w:ascii="Times New Roman" w:hAnsi="Times New Roman"/>
          <w:sz w:val="22"/>
          <w:szCs w:val="22"/>
          <w:lang w:eastAsia="ar-SA"/>
        </w:rPr>
        <w:t>. Строительный мусор, образующийся в ходе работ, вывозится одновременно с производством работ на лицензированные полигоны.</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w:t>
      </w:r>
      <w:r>
        <w:rPr>
          <w:rFonts w:ascii="Times New Roman" w:hAnsi="Times New Roman"/>
          <w:sz w:val="22"/>
          <w:szCs w:val="22"/>
          <w:lang w:eastAsia="ar-SA"/>
        </w:rPr>
        <w:t>29</w:t>
      </w:r>
      <w:r w:rsidRPr="0092793D">
        <w:rPr>
          <w:rFonts w:ascii="Times New Roman" w:hAnsi="Times New Roman"/>
          <w:sz w:val="22"/>
          <w:szCs w:val="22"/>
          <w:lang w:eastAsia="ar-SA"/>
        </w:rPr>
        <w:t>. Гарантийный срок на материалы, используемые для выполнения работ, не должен быть меньше гарантийного срока, предоставляемого заводом- изготовителем.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w:t>
      </w:r>
      <w:r>
        <w:rPr>
          <w:rFonts w:ascii="Times New Roman" w:hAnsi="Times New Roman"/>
          <w:sz w:val="22"/>
          <w:szCs w:val="22"/>
          <w:lang w:eastAsia="ar-SA"/>
        </w:rPr>
        <w:t>0</w:t>
      </w:r>
      <w:r w:rsidRPr="0092793D">
        <w:rPr>
          <w:rFonts w:ascii="Times New Roman" w:hAnsi="Times New Roman"/>
          <w:sz w:val="22"/>
          <w:szCs w:val="22"/>
          <w:lang w:eastAsia="ar-SA"/>
        </w:rPr>
        <w:t>. Гарантийные сроки эксплуатации по объектам текущего ремонта проездов, дорожек, площадок, с даты подписания сторонами Акта о приемке выполненных работ по форме КС-2 составляют не менее 36 месяцев.</w:t>
      </w:r>
    </w:p>
    <w:p w:rsidR="001D0584" w:rsidRPr="0092793D" w:rsidRDefault="001D0584" w:rsidP="001D0584">
      <w:pPr>
        <w:suppressAutoHyphens/>
        <w:spacing w:after="0" w:line="240" w:lineRule="auto"/>
        <w:ind w:firstLine="708"/>
        <w:jc w:val="both"/>
        <w:rPr>
          <w:rFonts w:ascii="Times New Roman" w:hAnsi="Times New Roman"/>
          <w:sz w:val="22"/>
          <w:szCs w:val="22"/>
          <w:lang w:eastAsia="ar-SA"/>
        </w:rPr>
      </w:pPr>
      <w:r w:rsidRPr="0092793D">
        <w:rPr>
          <w:rFonts w:ascii="Times New Roman" w:hAnsi="Times New Roman"/>
          <w:sz w:val="22"/>
          <w:szCs w:val="22"/>
          <w:lang w:eastAsia="ar-SA"/>
        </w:rPr>
        <w:t xml:space="preserve">Подрядчик несет ответственность за недостатки, обнаруженные в пределах гарантийного срока. Устранение всех обнаруженных в ходе эксплуатации объектов недостатков в выполненных работах в течение гарантийного срока производится Подрядчиком своими силами и за свой счет. При этом гарантийный срок продлевается на период устранения недостатков. Объем предоставления гарантий качества включает в себя: безвозмездное устранение Подрядчиком недостатков в срок, установленный Заказчиком, возмещение понесенных Заказчиком расходов по исправлению недостатков своими силами или силами третьих лиц. </w:t>
      </w:r>
    </w:p>
    <w:p w:rsidR="001D0584" w:rsidRPr="0092793D" w:rsidRDefault="001D0584" w:rsidP="001D0584">
      <w:pPr>
        <w:suppressAutoHyphens/>
        <w:spacing w:after="0" w:line="240" w:lineRule="auto"/>
        <w:ind w:firstLine="708"/>
        <w:jc w:val="both"/>
        <w:rPr>
          <w:rFonts w:ascii="Times New Roman" w:hAnsi="Times New Roman"/>
          <w:sz w:val="22"/>
          <w:szCs w:val="22"/>
          <w:lang w:eastAsia="ar-SA"/>
        </w:rPr>
      </w:pPr>
      <w:r w:rsidRPr="0092793D">
        <w:rPr>
          <w:rFonts w:ascii="Times New Roman" w:hAnsi="Times New Roman"/>
          <w:sz w:val="22"/>
          <w:szCs w:val="22"/>
          <w:lang w:eastAsia="ar-SA"/>
        </w:rPr>
        <w:t>При отказе Подрядчика от составления или подписания акта обнаруженных дефектов и недоделок, для их подтверждения Заказчик вправе назначить квалифицированную экспертизу, для составления соответствующего акта по фиксированию дефектов, недоделок и их характере.</w:t>
      </w:r>
    </w:p>
    <w:p w:rsidR="001D0584" w:rsidRPr="0092793D" w:rsidRDefault="001D0584" w:rsidP="001D0584">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5.32. Общие требования к Подрядчику:</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5.32.1. Подрядчик должен обладать необходимыми профессиональными знаниями и опытом работ в данной сфере, иметь ресурсные возможности (финансовые, материально-технические, производственные, трудовые, с управленческой компетентностью, опытом и репутацией).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5.32.2. Подрядчик должен иметь при необходимости соответствующую разрешительную документацию на выполнение работ, являющихся предметом технического задания.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5.32.3. Подрядчик должен обладать гражданской правоспособностью в полном объеме для заключения и исполнения договора.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5.32.4. Строго соблюдать сроки выполнения работ, предусмотренные договором. Иметь необходимые специализированные материалы, принадлежности, механизмы и оборудование для проведения заявленных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5.32.5. Выполнить полный комплекс работ согласно технического задания с применением материалов, оборудования в соответствии с действующими стандартами и техническими условиями.</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5.32.6. Организовать доставку материала и оборудования необходимого для выполнения работ своими силами, средствами и за свой счет до места выполнения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5.32.7. Производить работы в соответствии с графиком работы Заказчика. Выполнение работ не должно препятствовать или создавать неудобства в работе Института или представлять угрозу для сотрудников, арендаторов, посетителей.</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5.32.8. Подрядчик должен соблюдать правила привлечения и использования иностранной и иногородней рабочей силы, установленные законодательством Российской Федерации и нормативными правовыми актами города Москвы и приказами Заказчика по допуску на территорию Института иностранных граждан. Подрядчик обеспечивает получение разрешительных документов и согласований от соответствующих органов, необходимых для производства предусмотренных Договором работ, которые представляет Заказчику до начала производства работ при открытии объекта к производству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5.32.9. До начала производства работ Подрядчик обязан предоставить Заказчику приказ о назначении представителя Подрядчика, ответственного за проведение работ на объекте, а также обеспечить наличие у рабочих бригады для предъявления представителю Заказчика до начала производства работ следующих оригинальных документов: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письмо-направление от подрядной организации со списком фамилий членов бригады, где должно быть указано название фирмы, реквизиты, адрес, объем, сроки и место Работ со ссылкой на настоящий Договор, печать Подрядчика, подпись Руководителя.</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5.32.10. Ущерб, причиненный третьему лицу дорожно-транспортным происшествием в течение гарантийного срока, причиной которого явились неудовлетворительные результаты выполненных работ по договору, компенсируется Подрядчиком.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5.32.11. Работы должны производиться квалифицированными специалистами, прошедшими инструктаж по технике безопасности. Ответственность за соблюдение правил и требований техники безопасности при выполнении работ несет Подрядчик.</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5.32.12. Подрядчик обеспечивает за свой счет специалистов спецодеждой и иными средствами защиты в соответствии с погодными условиями, а также средствами малой механизации, инвентарем, оборудованием и инструментом.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5.32.13. Подрядчик обеспечивает необходимое количество рабочих, а также необходимый набор техники для выполнения основных и сопутствующих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5.32.14.При возникновении аварийной ситуации, возникшей по вине Подрядчика, обязанность по устранение аварийной ситуации и восстановительные, ремонтные работы осуществляются силами и за счет средств Подрядчика.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5.32.15. Подрядчик обязан безвозмездно исправить по требованию Заказчика все выявленные недостатки, если в процессе выполнения работ Подрядчик допустил отступления от условий Договора, ухудшившие качество работы, в согласованные сроки.</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5.32.16. Заказчик имеет право осуществлять контроль и технический надзор за ходом и качеством выполняемых работ, соблюдением качества используемых Подрядчиком материалов, с применением соответствующих обследований, в том числе проводить любые измерения, испытания, отборы образцов для контроля качества работ, материалов и конструкций, используемых, выполненных и произведённых при выполнении работ, с привлечением при необходимости независимой от подрядчика лаборатории и экспертов, не вмешиваясь в оперативно-хозяйственную деятельность Подрядчика.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Оценка качества выполненных работ осуществляется в ходе регулярных проверок представителем Заказчика самостоятельно, либо с представителем Подрядчика.</w:t>
      </w:r>
    </w:p>
    <w:p w:rsidR="001D0584" w:rsidRPr="0092793D" w:rsidRDefault="001D0584" w:rsidP="001D0584">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6. Требования к безопасности проведения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6.1. Подрядчик обязан за свой счет в соответствии с установленными нормами обеспечивать своевременную выдачу работникам специальной одежды, специальной обуви и других средств индивидуальной защиты, а также смывающих и (или) обезвреживающих средств, прошедших обязательную сертификацию или декларирование соответствия.</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6.2. Подрядчик должен контролировать состояние условий труда на рабочих местах, соблюдение правил безопасности и охраны труда, правильность применения работниками средств индивидуальной и коллективной защиты.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6.3. К выполнению работ допускаются лица, прошедшие инструктаж по технике безопасности на рабочем месте, инструктаж оформляется документально с указанием ответственного за технику безопасности на предприятии.</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6.4. В местах производства работ Подрядчик обеспечивает размещение информационных щитов с указанием вида работ, наименования Заказчика, Подрядчика и субподрядчиков (в случае наличия Договоров субподряда), сроков начала и окончания работ, начала и окончания временного ограничения или временного прекращения движения транспортных средств (в случае такого ограничения или прекращения), фамилий, имен, отчеств должностных лиц, ответственных за выполнение работ, номеров их рабочих телефонов.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6.5. В месте проведения работ Подрядчик обеспечивает безопасность дорожного движения в соответствии с Правилами дорожного движения Российской Федерации, включая выполнение мероприятий по организации дорожного движения и ограждению мест производства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6.6. Подрядчик обязан соблюдать требования пожарной безопасности.</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Необходимо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На объекте должно быть определено лицо, ответственное за приобретение, ремонт, сохранность и готовность к действию первичных средств пожаротушения.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Подрядчик при выполнении работ обязан соблюдать меры осторожности при проведении работ с легковоспламеняющимися жидкостями, другими опасными в пожарном отношении веществами, материалами, оборудованием.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В случае обнаружения пожара сообщить о нём в подразделение пожарной охраны, ответственному представителю Заказчика и принять возможные меры к спасению людей, имущества и ликвидации пожара.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Ответственность за пожарную безопасность на объекте, своевременное выполнение противопожарных мероприятий, обеспечение его средствами пожаротушения несёт ответственный представитель Подрядчика на объекте, а также руководитель подрядной организации.</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6.7. В ходе выполнения работ Подрядчик обеспечивает выполнение мероприятий по охране окружающей среды, зеленых насаждений и почв.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6.8. В ходе выполнения работ запрещается перекрывать материалами и оборудованием проходы, проезды, двери и ворота зданий и сооружений, подходы к действующему оборудованию, электроустановкам, противопожарному инвентарю.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6.9. Все работающие сотрудники Подрядчика должны быть обеспечены спецодеждой (униформой, касками, обувью и др.) средствами индивидуальной защиты и средствами защиты органов дыхания учитывая специфику выполняемых работ. Подрядчик должен соблюдать все требования к безопасности выполняемых работ в соответствии с действующими законодательными и нормативными документами на территории РФ. Работа с электрическими приборами (техникой) при необходимости должна производиться только с соответствующей разрешительной документацией и лицами, имеющими удостоверение, подтверждающее допуск к этим работам.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6.10. Подрядчик должен обеспечить соответствие результатов работ требованиям установленным действующим законодательством Российской Федерации, включая Федеральный закон от 30.03.1999 № 52-ФЗ «О санитарно-эпидемиологическом благополучии населения».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6.11. При производстве работ Подрядчик в соответствии с положениями Правил производства работ, нормативными документами в сфере организации и обеспечения безопасности дорожного движения и техники безопасности в строительстве обязан выполнять следующие условия:</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обеспечить установку знаков, обозначающих зону работ, места проходов и движения техники и их сохранность в период производства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зону производства работ оградить типовыми, травма - безопасными ограждениями;</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не использовать для складирования материалов, стоянки строительной техники территорию места производства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после производства работ немедленно убрать временные дорожные знаки, ограждения, произвести очистку территории производства работ от строительного мусора.</w:t>
      </w:r>
    </w:p>
    <w:p w:rsidR="001D0584" w:rsidRPr="0092793D" w:rsidRDefault="001D0584" w:rsidP="001D0584">
      <w:pPr>
        <w:suppressAutoHyphens/>
        <w:spacing w:before="120" w:after="60" w:line="240" w:lineRule="auto"/>
        <w:jc w:val="both"/>
        <w:rPr>
          <w:rFonts w:ascii="Times New Roman" w:hAnsi="Times New Roman"/>
          <w:bCs/>
          <w:sz w:val="22"/>
          <w:szCs w:val="22"/>
          <w:lang w:eastAsia="ar-SA"/>
        </w:rPr>
      </w:pPr>
      <w:r w:rsidRPr="0092793D">
        <w:rPr>
          <w:rFonts w:ascii="Times New Roman" w:hAnsi="Times New Roman"/>
          <w:b/>
          <w:sz w:val="22"/>
          <w:szCs w:val="22"/>
          <w:lang w:eastAsia="ar-SA"/>
        </w:rPr>
        <w:t xml:space="preserve">7. </w:t>
      </w:r>
      <w:r w:rsidRPr="0092793D">
        <w:rPr>
          <w:rFonts w:ascii="Times New Roman" w:hAnsi="Times New Roman"/>
          <w:b/>
          <w:bCs/>
          <w:sz w:val="22"/>
          <w:szCs w:val="22"/>
          <w:lang w:eastAsia="ar-SA"/>
        </w:rPr>
        <w:t>Требования соответствия</w:t>
      </w:r>
      <w:r w:rsidRPr="0092793D">
        <w:rPr>
          <w:rFonts w:ascii="Times New Roman" w:hAnsi="Times New Roman"/>
          <w:bCs/>
          <w:sz w:val="22"/>
          <w:szCs w:val="22"/>
          <w:lang w:eastAsia="ar-SA"/>
        </w:rPr>
        <w:t xml:space="preserve"> </w:t>
      </w:r>
      <w:r w:rsidRPr="0092793D">
        <w:rPr>
          <w:rFonts w:ascii="Times New Roman" w:hAnsi="Times New Roman"/>
          <w:b/>
          <w:bCs/>
          <w:sz w:val="22"/>
          <w:szCs w:val="22"/>
          <w:lang w:eastAsia="ar-SA"/>
        </w:rPr>
        <w:t>нормативным документам</w:t>
      </w:r>
      <w:r w:rsidRPr="0092793D">
        <w:rPr>
          <w:rFonts w:ascii="Times New Roman" w:hAnsi="Times New Roman"/>
          <w:bCs/>
          <w:sz w:val="22"/>
          <w:szCs w:val="22"/>
          <w:lang w:eastAsia="ar-SA"/>
        </w:rPr>
        <w:t xml:space="preserve"> (лицензии, допуски, разрешения, согласования)</w:t>
      </w:r>
    </w:p>
    <w:p w:rsidR="001D0584" w:rsidRPr="0092793D" w:rsidRDefault="001D0584" w:rsidP="001D0584">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7.1. Все выполняемые работы и оборудование должны соответствовать требованиям нормативно-технических документов: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Приказ Госстроя России от 15.12.1999 № 153 «Об утверждении Правил создания, охраны и содержания зеленых насаждений в городах Российской Федерации»;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12.1.004-91 Система стандартов безопасности труда (ССБТ). Пожарная безопасность. Общие требования  (утв. Постановлением Госстандарта СССР от 14.06.1991 № 875). </w:t>
      </w:r>
    </w:p>
    <w:p w:rsidR="001D0584" w:rsidRPr="0092793D" w:rsidRDefault="001D0584" w:rsidP="001D0584">
      <w:pPr>
        <w:suppressAutoHyphens/>
        <w:spacing w:before="60" w:after="60" w:line="240" w:lineRule="auto"/>
        <w:ind w:firstLine="708"/>
        <w:rPr>
          <w:rFonts w:ascii="Times New Roman" w:hAnsi="Times New Roman"/>
          <w:sz w:val="22"/>
          <w:szCs w:val="22"/>
          <w:lang w:eastAsia="ar-SA"/>
        </w:rPr>
      </w:pP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Организация строительно-монтажных работ</w:t>
      </w:r>
      <w:r w:rsidRPr="0092793D">
        <w:rPr>
          <w:rFonts w:ascii="Times New Roman" w:hAnsi="Times New Roman"/>
          <w:sz w:val="22"/>
          <w:szCs w:val="22"/>
          <w:lang w:eastAsia="ar-SA"/>
        </w:rPr>
        <w:t>:</w:t>
      </w:r>
    </w:p>
    <w:p w:rsidR="001D0584" w:rsidRPr="0092793D" w:rsidRDefault="001D0584" w:rsidP="001D0584">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Приказ Минстроя России от 16.12.2016 № 972/пр «Об утверждении СП 82.13330 «СНиП III-10-75. Благоустройство территорий»;   </w:t>
      </w:r>
    </w:p>
    <w:p w:rsidR="001D0584" w:rsidRPr="0092793D" w:rsidRDefault="001D0584" w:rsidP="001D0584">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ТР 103-07 Технические рекомендации по устройству дорожных конструкций с применением асфальтобетона (Рекомендации Управления научно-технической политики в строительной отрасли).  </w:t>
      </w:r>
    </w:p>
    <w:p w:rsidR="001D0584" w:rsidRPr="0092793D" w:rsidRDefault="001D0584" w:rsidP="001D0584">
      <w:pPr>
        <w:suppressAutoHyphens/>
        <w:spacing w:before="6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Материалы: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22690-2015 Бетоны. Определение прочности механическими методами неразрушающего контроля (утв. приказом Росстандарта от 25.09.2015 № 1378-ст);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8020-2016 Конструкции бетонные и железобетонные для колодцев канализационных, водопроводных и газопроводных сетей. Технические условия (утв. Приказом Росстандарта от 02.12.2016 № 1919-ст);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26633-2015 Бетоны тяжелые и мелкозернистые. Технические условия (утв. Приказом Росстандарта от 17.03.2016 № 165-ст);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10180-2012 Бетоны. Методы определения прочности по контрольным образцам (утв. Приказом Росстандарта от 27.12.2012 № 2071-ст);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12730.0-78 Бетоны. Общие требования к методам определения плотности, влажности, водопоглощения, пористости и водонепроницаемости (утв. Постановлением Госстроя СССР от 22.12.1978 № 242);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18105-2010. Бетоны. Правила контроля и оценки прочности (утв. Приказом Росстандарта от 21.03.2012 № 28-ст);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3634-99 Люки смотровых колодцев и дождеприемники ливнесточных колодцев. Технические условия (утв. Постановлением Госст</w:t>
      </w:r>
      <w:r>
        <w:rPr>
          <w:rFonts w:ascii="Times New Roman" w:hAnsi="Times New Roman"/>
          <w:sz w:val="22"/>
          <w:szCs w:val="22"/>
          <w:lang w:eastAsia="ar-SA"/>
        </w:rPr>
        <w:t>роя России от 17.10.2000 № 105).</w:t>
      </w:r>
      <w:r w:rsidRPr="0092793D">
        <w:rPr>
          <w:rFonts w:ascii="Times New Roman" w:hAnsi="Times New Roman"/>
          <w:sz w:val="22"/>
          <w:szCs w:val="22"/>
          <w:lang w:eastAsia="ar-SA"/>
        </w:rPr>
        <w:t xml:space="preserve"> </w:t>
      </w:r>
    </w:p>
    <w:p w:rsidR="001D0584" w:rsidRPr="0092793D" w:rsidRDefault="001D0584" w:rsidP="001D0584">
      <w:pPr>
        <w:suppressAutoHyphens/>
        <w:spacing w:before="60" w:after="60" w:line="240" w:lineRule="auto"/>
        <w:ind w:firstLine="708"/>
        <w:rPr>
          <w:rFonts w:ascii="Times New Roman" w:hAnsi="Times New Roman"/>
          <w:b/>
          <w:sz w:val="22"/>
          <w:szCs w:val="22"/>
          <w:lang w:eastAsia="ar-SA"/>
        </w:rPr>
      </w:pPr>
      <w:r w:rsidRPr="0092793D">
        <w:rPr>
          <w:rFonts w:ascii="Times New Roman" w:hAnsi="Times New Roman"/>
          <w:b/>
          <w:sz w:val="22"/>
          <w:szCs w:val="22"/>
          <w:lang w:eastAsia="ar-SA"/>
        </w:rPr>
        <w:t>- Растворы:</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28013-98. Растворы строительные. Общие технические условия (утв. Постановлением Госстроя России от 29.12.1998 № 30);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5802-86 Растворы строительные. Методы испытаний (утв. Постановлением Госстроя СССР от 11.12.1985 № 214). </w:t>
      </w:r>
    </w:p>
    <w:p w:rsidR="001D0584" w:rsidRPr="0092793D" w:rsidRDefault="001D0584" w:rsidP="001D0584">
      <w:pPr>
        <w:suppressAutoHyphens/>
        <w:spacing w:before="6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Смеси асфальтобетонные: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 xml:space="preserve">ГОСТ 10178-85 Портландцемент и шлакопортландцемент. Технические условия (утв. Постановлением Госстроя СССР от 10.07.1985 № 116);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31015-2002. Смеси асфальтобетонные и асфальтобетон щебеночно-мастичные. Технические условия (утв. Постановленим Госстроя России от 05.04.2003 № 33);</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9128-2013 Смеси асфальтобетонные, полимерасфальтобетонные, асфальтобетон, полимерасфальтобетон для автомобильных дорог и аэродромов. Технические условия (утв. Приказом Росстандарта от 17.12.2013 № 2309-ст)</w:t>
      </w:r>
      <w:r>
        <w:rPr>
          <w:rFonts w:ascii="Times New Roman" w:hAnsi="Times New Roman"/>
          <w:sz w:val="22"/>
          <w:szCs w:val="22"/>
          <w:lang w:eastAsia="ar-SA"/>
        </w:rPr>
        <w:t>.</w:t>
      </w:r>
      <w:r w:rsidRPr="0092793D">
        <w:rPr>
          <w:rFonts w:ascii="Times New Roman" w:hAnsi="Times New Roman"/>
          <w:sz w:val="22"/>
          <w:szCs w:val="22"/>
          <w:lang w:eastAsia="ar-SA"/>
        </w:rPr>
        <w:t xml:space="preserve"> </w:t>
      </w:r>
    </w:p>
    <w:p w:rsidR="001D0584" w:rsidRPr="0092793D" w:rsidRDefault="001D0584" w:rsidP="001D0584">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Битумы (нефтяные и модифицированные):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11506-73 Битумы нефтяные. Метод определения температуры размягчения по кольцу и шару (утв. Постановлением Госстандарта СССР от 18.07.1973 № 1753);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11508-74 Битумы нефтяные. Методы определения сцепления битума с мрамором и песком (утв. Постановлением Госстандарта СССР от 04.02.1974 № 336);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11503-74 Битумы нефтяные. Метод определения условной вязкости (утв. Постановлением Госстандарта СССР от 25.07.1974 № 1771);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11505-75 Битумы нефтяные. Метод определения растяжимости (утв. Постановлением Госстандарта СССР от 29.12.1975 № 4072);</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11501-78 Битумы нефтяные. Метод определения глубины проникания иглы (утв. Постановлением Госстандарта СССР от 06.09.1978 № 2457);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11507-78 Битумы нефтяные. Метод определения температуры хрупкости по Фраасу (утв. Постановлением Госстандарта СССР от 11.12.1978 № 3281) </w:t>
      </w:r>
    </w:p>
    <w:p w:rsidR="001D0584" w:rsidRPr="0092793D" w:rsidRDefault="001D0584" w:rsidP="001D0584">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Камень бортовой:</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6665-91 Камни бетонные и железобетонные бортовые. Технические условия (утв. Постановлением Го</w:t>
      </w:r>
      <w:r>
        <w:rPr>
          <w:rFonts w:ascii="Times New Roman" w:hAnsi="Times New Roman"/>
          <w:sz w:val="22"/>
          <w:szCs w:val="22"/>
          <w:lang w:eastAsia="ar-SA"/>
        </w:rPr>
        <w:t>сстроя СССР от 03.04.1991 № 13).</w:t>
      </w:r>
      <w:r w:rsidRPr="0092793D">
        <w:rPr>
          <w:rFonts w:ascii="Times New Roman" w:hAnsi="Times New Roman"/>
          <w:sz w:val="22"/>
          <w:szCs w:val="22"/>
          <w:lang w:eastAsia="ar-SA"/>
        </w:rPr>
        <w:t xml:space="preserve"> </w:t>
      </w:r>
    </w:p>
    <w:p w:rsidR="001D0584" w:rsidRPr="0092793D" w:rsidRDefault="001D0584" w:rsidP="001D0584">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Песок: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8735-88. «Песок для строительных работ. Методы испытаний» (утв. Постановлением Госстроя СССР от 05.10.1988 № 203);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31424-2010. Материалы строительные нерудные из отсевов дробления плотных горных пород при производстве щебня. Технические условия.  (утв. Приказом Росстандарта от 16.02.2011 № 11-ст);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8736-2014. Песок для строительных работ. Технические условия (утв. Приказом Росстандарта от 18.11.2014 № 1641-ст)</w:t>
      </w:r>
    </w:p>
    <w:p w:rsidR="001D0584" w:rsidRPr="0092793D" w:rsidRDefault="001D0584" w:rsidP="001D0584">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sz w:val="22"/>
          <w:szCs w:val="22"/>
          <w:lang w:eastAsia="ar-SA"/>
        </w:rPr>
        <w:t xml:space="preserve">- </w:t>
      </w:r>
      <w:r w:rsidRPr="0092793D">
        <w:rPr>
          <w:rFonts w:ascii="Times New Roman" w:hAnsi="Times New Roman"/>
          <w:b/>
          <w:sz w:val="22"/>
          <w:szCs w:val="22"/>
          <w:lang w:eastAsia="ar-SA"/>
        </w:rPr>
        <w:t xml:space="preserve">Порошок минеральный: </w:t>
      </w:r>
    </w:p>
    <w:p w:rsidR="001D0584" w:rsidRPr="0092793D" w:rsidRDefault="001D0584" w:rsidP="001D0584">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Р 52129-2003. Порошок минеральный для асфальтобетонных и органоминеральных смесей. Технические условия (утв. Постановлением Госстроя России от 27.06.2003 № 119); </w:t>
      </w:r>
    </w:p>
    <w:p w:rsidR="001D0584" w:rsidRPr="0092793D" w:rsidRDefault="001D0584" w:rsidP="001D0584">
      <w:pPr>
        <w:suppressAutoHyphens/>
        <w:spacing w:before="120" w:after="60" w:line="240" w:lineRule="auto"/>
        <w:ind w:firstLine="708"/>
        <w:jc w:val="both"/>
        <w:rPr>
          <w:rFonts w:ascii="Times New Roman" w:hAnsi="Times New Roman"/>
          <w:b/>
          <w:sz w:val="22"/>
          <w:szCs w:val="22"/>
          <w:lang w:eastAsia="ar-SA"/>
        </w:rPr>
      </w:pPr>
      <w:r w:rsidRPr="0092793D">
        <w:rPr>
          <w:rFonts w:ascii="Times New Roman" w:hAnsi="Times New Roman"/>
          <w:b/>
          <w:sz w:val="22"/>
          <w:szCs w:val="22"/>
          <w:lang w:eastAsia="ar-SA"/>
        </w:rPr>
        <w:t xml:space="preserve">- Щебень, песок, гравий: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ГОСТ 8267-93. Щебень и гравий из плотных горных пород для строительных работ. Технические условия (утв. Постановлением Госстроя России от 17.06.1994 № 18-43);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ГОСТ 8269.0-97 Щебень и гравий из плотных горных пород и отходов промышленного производства для строительных работ. Методы физико-механических испытаний (утв. Постановлением Госстроя России от 06.01.1998 № 18-1)</w:t>
      </w:r>
    </w:p>
    <w:p w:rsidR="001D0584" w:rsidRPr="0092793D" w:rsidRDefault="001D0584" w:rsidP="001D0584">
      <w:pPr>
        <w:suppressAutoHyphens/>
        <w:spacing w:before="120" w:after="60" w:line="240" w:lineRule="auto"/>
        <w:jc w:val="both"/>
        <w:rPr>
          <w:rFonts w:ascii="Times New Roman" w:hAnsi="Times New Roman"/>
          <w:b/>
          <w:sz w:val="22"/>
          <w:szCs w:val="22"/>
          <w:lang w:eastAsia="ar-SA"/>
        </w:rPr>
      </w:pPr>
      <w:r w:rsidRPr="0092793D">
        <w:rPr>
          <w:rFonts w:ascii="Times New Roman" w:hAnsi="Times New Roman"/>
          <w:b/>
          <w:sz w:val="22"/>
          <w:szCs w:val="22"/>
          <w:lang w:eastAsia="ar-SA"/>
        </w:rPr>
        <w:t>8. Общие требования к проведению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8.1. Подрядчик должен обеспечить объект всеми видами материально-технических ресурсов за свой счет в строгом соответствии с технологической последовательностью производства и ремонтно-строительных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8.2. Подрядчик должен выполнять требования, предъявляемые Заказчиком при осуществлении технического надзора за ходом выполнения работ, уполномоченными представителями контролирующих и надзорных органов.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8.3. Подрядчик должен обеспечить на объекте, в соответствии с каждым этапом работ, наличие достаточного количества инженерного состава, технического персонала и рабочих требуемых специальностей, составить список и передать Заказчику.</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8.4. Используемые материалы должны быть новые, ранее не бывшие в употреблении, не должны находиться в залоге, под арестом или иным обременением.</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8.5.  Подрядчик обязан применять материалы, соответствующие требованиям ГОСТ и технических условий, имеющие современные, эффективные, долговечные, эксплуатационные  характеристики. При этом на все применяемые материалы и оборудование обязательно наличие соответствующих сертификатов, если применяемые материалы и оборудование подлежит обязательной сертификации в соответствии с законодательством РФ, технических паспортов и/или других документов, </w:t>
      </w:r>
      <w:r w:rsidRPr="0092793D">
        <w:rPr>
          <w:rFonts w:ascii="Times New Roman" w:hAnsi="Times New Roman"/>
          <w:sz w:val="22"/>
          <w:szCs w:val="22"/>
          <w:lang w:eastAsia="ar-SA"/>
        </w:rPr>
        <w:lastRenderedPageBreak/>
        <w:t>удостоверяющих их качество. Заверенные надлежащим образом копии всех необходимых документов с момента поставки материалов должны находиться на Объекте, а также быть представлены Заказчику одновременно с соответствующими актами о приемке выполненных работ, по которым предъявляются к приемке работы, выполненные с использованием указанных материалов, изделий и конструкций.</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8.6.  Обеспечить санитарное и противопожарное содержание и уборку зоны работ и прилегающей непосредственно к ней территории. По окончании работ Подрядчик обязан освободить объект проведения работ от принадлежащих Подрядчику механизмов, материалов и другого имущества, очистить объект от строительного мусора. Вывоз строительного мусора производится силами и за счет средств Подрядчика.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8.7. В случае необходимости произвести демонтаж установленного технологического оборудования Заказчика, обеспечив его сохранность. Вновь смонтировать все демонтированное в процессе производства работ технологическое оборудование, провести пусконаладочные работы и передать его Заказчику в исправном работоспособном состоянии.</w:t>
      </w:r>
    </w:p>
    <w:p w:rsidR="001D0584" w:rsidRPr="0092793D" w:rsidRDefault="001D0584" w:rsidP="001D0584">
      <w:pPr>
        <w:suppressAutoHyphens/>
        <w:spacing w:before="120" w:after="120" w:line="240" w:lineRule="auto"/>
        <w:jc w:val="both"/>
        <w:rPr>
          <w:rFonts w:ascii="Times New Roman" w:hAnsi="Times New Roman"/>
          <w:sz w:val="22"/>
          <w:szCs w:val="22"/>
          <w:lang w:eastAsia="ar-SA"/>
        </w:rPr>
      </w:pPr>
      <w:r w:rsidRPr="0092793D">
        <w:rPr>
          <w:rFonts w:ascii="Times New Roman" w:hAnsi="Times New Roman"/>
          <w:b/>
          <w:sz w:val="22"/>
          <w:szCs w:val="22"/>
          <w:lang w:eastAsia="ar-SA"/>
        </w:rPr>
        <w:t>9. Сроки выполнения работ</w:t>
      </w:r>
      <w:r w:rsidRPr="0092793D">
        <w:rPr>
          <w:rFonts w:ascii="Times New Roman" w:hAnsi="Times New Roman"/>
          <w:sz w:val="22"/>
          <w:szCs w:val="22"/>
          <w:lang w:eastAsia="ar-SA"/>
        </w:rPr>
        <w:t xml:space="preserve">: в течение </w:t>
      </w:r>
      <w:r>
        <w:rPr>
          <w:rFonts w:ascii="Times New Roman" w:hAnsi="Times New Roman"/>
          <w:b/>
          <w:sz w:val="22"/>
          <w:szCs w:val="22"/>
          <w:lang w:eastAsia="ar-SA"/>
        </w:rPr>
        <w:t>1</w:t>
      </w:r>
      <w:r w:rsidRPr="0092793D">
        <w:rPr>
          <w:rFonts w:ascii="Times New Roman" w:hAnsi="Times New Roman"/>
          <w:b/>
          <w:sz w:val="22"/>
          <w:szCs w:val="22"/>
          <w:lang w:eastAsia="ar-SA"/>
        </w:rPr>
        <w:t xml:space="preserve">0 </w:t>
      </w:r>
      <w:r>
        <w:rPr>
          <w:rFonts w:ascii="Times New Roman" w:hAnsi="Times New Roman"/>
          <w:b/>
          <w:sz w:val="22"/>
          <w:szCs w:val="22"/>
          <w:lang w:eastAsia="ar-SA"/>
        </w:rPr>
        <w:t>календарных</w:t>
      </w:r>
      <w:r w:rsidRPr="0092793D">
        <w:rPr>
          <w:rFonts w:ascii="Times New Roman" w:hAnsi="Times New Roman"/>
          <w:b/>
          <w:sz w:val="22"/>
          <w:szCs w:val="22"/>
          <w:lang w:eastAsia="ar-SA"/>
        </w:rPr>
        <w:t xml:space="preserve"> дней</w:t>
      </w:r>
      <w:r w:rsidRPr="0092793D">
        <w:rPr>
          <w:rFonts w:ascii="Times New Roman" w:hAnsi="Times New Roman"/>
          <w:sz w:val="22"/>
          <w:szCs w:val="22"/>
          <w:lang w:eastAsia="ar-SA"/>
        </w:rPr>
        <w:t xml:space="preserve"> с даты подписания Договора. </w:t>
      </w:r>
    </w:p>
    <w:p w:rsidR="001D0584" w:rsidRPr="0092793D" w:rsidRDefault="001D0584" w:rsidP="001D0584">
      <w:pPr>
        <w:suppressAutoHyphens/>
        <w:spacing w:before="60" w:after="60" w:line="240" w:lineRule="auto"/>
        <w:jc w:val="both"/>
        <w:rPr>
          <w:rFonts w:ascii="Times New Roman" w:hAnsi="Times New Roman"/>
          <w:sz w:val="22"/>
          <w:szCs w:val="22"/>
          <w:lang w:eastAsia="ar-SA"/>
        </w:rPr>
      </w:pPr>
      <w:r w:rsidRPr="0092793D">
        <w:rPr>
          <w:rFonts w:ascii="Times New Roman" w:hAnsi="Times New Roman"/>
          <w:b/>
          <w:sz w:val="22"/>
          <w:szCs w:val="22"/>
          <w:lang w:eastAsia="ar-SA"/>
        </w:rPr>
        <w:t>10.</w:t>
      </w:r>
      <w:r w:rsidRPr="0092793D">
        <w:rPr>
          <w:rFonts w:ascii="Times New Roman" w:hAnsi="Times New Roman"/>
          <w:b/>
          <w:sz w:val="22"/>
          <w:szCs w:val="22"/>
          <w:lang w:eastAsia="ar-SA"/>
        </w:rPr>
        <w:tab/>
        <w:t>Порядок выполнения работ, этапы, последовательность, график,</w:t>
      </w:r>
      <w:r w:rsidRPr="0092793D">
        <w:rPr>
          <w:rFonts w:ascii="Times New Roman" w:hAnsi="Times New Roman"/>
          <w:sz w:val="22"/>
          <w:szCs w:val="22"/>
          <w:lang w:eastAsia="ar-SA"/>
        </w:rPr>
        <w:t xml:space="preserve"> порядок поэтапной выплаты авансирования, а также поэтапной оплаты исполненных условий Договора: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10.1. Заказчик назначает на объекте своего представителя, который от имени Заказчика осуществляет технический надзор и контроль за качеством выполняемых работ, а также производит проверку соответствия материалов и оборудования, используемых Подрядчиком, условиям Договора и проектной документации, строительным нормам и правилам, стандартам, сертификатам, техническим условиям и другим нормативно-методическим документам Российской Федерации, оформляет акты на выполненные работы.</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10.2. Подрядчик обязан выполнить работы согласно Техническому заданию </w:t>
      </w:r>
      <w:r w:rsidRPr="0092793D">
        <w:rPr>
          <w:rFonts w:ascii="Times New Roman" w:hAnsi="Times New Roman"/>
          <w:sz w:val="22"/>
          <w:szCs w:val="22"/>
          <w:lang w:eastAsia="ar-SA"/>
        </w:rPr>
        <w:br/>
        <w:t xml:space="preserve">и сметной документации. Подрядчик обязан сдать Заказчику работу качественно и в срок, </w:t>
      </w:r>
      <w:r w:rsidRPr="0092793D">
        <w:rPr>
          <w:rFonts w:ascii="Times New Roman" w:hAnsi="Times New Roman"/>
          <w:sz w:val="22"/>
          <w:szCs w:val="22"/>
          <w:lang w:eastAsia="ar-SA"/>
        </w:rPr>
        <w:br/>
        <w:t>с соблюдением проектных решений, требований СНиП, стандартов, технических условий и других нормативных документов Российской Федерации, что подтверждается путем подписания сторонами акта выполненных работ.</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10.3. Подрядчик не позднее 2 (двух) рабочих дней после завершения работ обязан представить комплект документов, указанных в пп. 5.13. и 5.16. настоящего Технического задания.</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Непредставление Подрядчиком комплекта документации, перечисленной в абзаце первом настоящего пункта, является основанием для отказа Заказчика от принятия результатов выполненных работ.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10.4. Для проверки соответствия качества выполненных работ требованиям, установленным Договором, Заказчик в установленном порядке вправе привлекать экспертов.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10.5. Подрядчик обязан устранить выявленные недостатки (дефекты) за свой счет в сроки, указанные в Акте устранения недостатков, либо, в случае, если в Акте устранения недостатков срок не указан, в срок, не превышающий 5 (Пять) календарных дней с момента выявления Заказчиком недостатков (составления Заказчиком Акта устранения недостатков).</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10.6. В случае, когда работа выполнена Подрядчиком с отступлением от условий Договора, ухудшившими результат работы, или иными недостатками, Заказчик вправе потребовать от Подрядчика безвозмездного устранения недостатков в разумный срок.</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Если в процессе выполнения работ будут обнаружены некачественно выполненные работы, то Подрядчик своими силами, без увеличения стоимости и сроков выполнения работ, указанных в Договоре, в срок, установленный представителем Заказчика, обязан переделать эти работы для обеспечения надлежащего качества.</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10.7. Оплата производится Заказчиком по факту надлежащего выполнения Работ в течение 30 (тридцати) календарных дней с момента подписания Сторонами Акта о приемке выполненных работ (форма КС-2), Справки о стоимости выполненных работ и затрат (форма КС-3), и предоставления Подрядчиком финансово-отчетных документов, оформленных согласно действующему законодательству Российской Федерации. Расчеты осуществляются при отсутствии замечаний по качеству, в том числе замечаний к содержанию и оформлению сопроводительных документов.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Авансирование не предусмотрено.</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10.8. Финансирование проведения работ осуществляется за счет внебюджетных средств ИПУ РАН.</w:t>
      </w:r>
    </w:p>
    <w:p w:rsidR="001D0584" w:rsidRPr="0092793D" w:rsidRDefault="001D0584" w:rsidP="001D0584">
      <w:pPr>
        <w:suppressAutoHyphens/>
        <w:spacing w:before="120" w:after="0" w:line="240" w:lineRule="auto"/>
        <w:jc w:val="both"/>
        <w:rPr>
          <w:rFonts w:ascii="Times New Roman" w:hAnsi="Times New Roman"/>
          <w:sz w:val="22"/>
          <w:szCs w:val="22"/>
          <w:lang w:eastAsia="ar-SA"/>
        </w:rPr>
      </w:pPr>
      <w:r w:rsidRPr="0092793D">
        <w:rPr>
          <w:rFonts w:ascii="Times New Roman" w:hAnsi="Times New Roman"/>
          <w:b/>
          <w:sz w:val="22"/>
          <w:szCs w:val="22"/>
          <w:lang w:eastAsia="ar-SA"/>
        </w:rPr>
        <w:t>11. Требования к качественным характеристикам работ и услуг</w:t>
      </w:r>
      <w:r w:rsidRPr="0092793D">
        <w:rPr>
          <w:rFonts w:ascii="Times New Roman" w:hAnsi="Times New Roman"/>
          <w:sz w:val="22"/>
          <w:szCs w:val="22"/>
          <w:lang w:eastAsia="ar-SA"/>
        </w:rPr>
        <w:t xml:space="preserve">, требования к функциональным характеристикам товаров, в том числе подлежащих использованию при выполнении работ, оказании услуг - в соответствии с Техническим заданием, Таблицей № 2 «Сведения о качестве, количестве и технических характеристиках товара» и Договором.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lastRenderedPageBreak/>
        <w:t xml:space="preserve">Все материалы, применяемые при выполнении работ, должны сопровождаться соответствующей документацией, подтверждающей качество материалов (паспорта, сертификаты), и должны быть разрешены к использованию на территории Российской Федерации. </w:t>
      </w:r>
    </w:p>
    <w:p w:rsidR="001D0584" w:rsidRPr="0092793D" w:rsidRDefault="001D0584" w:rsidP="001D0584">
      <w:pPr>
        <w:suppressAutoHyphens/>
        <w:spacing w:after="0" w:line="240" w:lineRule="auto"/>
        <w:jc w:val="both"/>
        <w:rPr>
          <w:rFonts w:ascii="Times New Roman" w:hAnsi="Times New Roman"/>
          <w:sz w:val="22"/>
          <w:szCs w:val="22"/>
          <w:lang w:eastAsia="ar-SA"/>
        </w:rPr>
      </w:pPr>
      <w:r w:rsidRPr="0092793D">
        <w:rPr>
          <w:rFonts w:ascii="Times New Roman" w:hAnsi="Times New Roman"/>
          <w:sz w:val="22"/>
          <w:szCs w:val="22"/>
          <w:lang w:eastAsia="ar-SA"/>
        </w:rPr>
        <w:t xml:space="preserve">Оборудование и инструменты, необходимые для выполнения работ, обеспечиваются Подрядчиком своими силами и за свой счет. </w:t>
      </w:r>
    </w:p>
    <w:p w:rsidR="001D0584" w:rsidRDefault="001D0584" w:rsidP="001D0584">
      <w:pPr>
        <w:pStyle w:val="2f6"/>
        <w:ind w:left="0"/>
        <w:jc w:val="center"/>
        <w:rPr>
          <w:rFonts w:ascii="Times New Roman" w:hAnsi="Times New Roman"/>
          <w:bCs/>
          <w:iCs/>
          <w:sz w:val="22"/>
          <w:szCs w:val="22"/>
          <w:lang w:val="ru-RU"/>
        </w:rPr>
      </w:pPr>
    </w:p>
    <w:p w:rsidR="001D0584" w:rsidRPr="001651A5" w:rsidRDefault="001D0584" w:rsidP="001D0584">
      <w:pPr>
        <w:pStyle w:val="2f6"/>
        <w:ind w:left="0"/>
        <w:jc w:val="center"/>
        <w:rPr>
          <w:rFonts w:ascii="Times New Roman" w:hAnsi="Times New Roman"/>
          <w:bCs/>
          <w:iCs/>
          <w:sz w:val="22"/>
          <w:szCs w:val="22"/>
          <w:lang w:val="ru-RU"/>
        </w:rPr>
      </w:pPr>
      <w:r w:rsidRPr="0092793D">
        <w:rPr>
          <w:rFonts w:ascii="Times New Roman" w:hAnsi="Times New Roman"/>
          <w:bCs/>
          <w:iCs/>
          <w:sz w:val="22"/>
          <w:szCs w:val="22"/>
          <w:lang w:val="ru-RU"/>
        </w:rPr>
        <w:t>Сведения</w:t>
      </w:r>
      <w:r w:rsidRPr="0092793D">
        <w:rPr>
          <w:rFonts w:ascii="Times New Roman" w:hAnsi="Times New Roman"/>
          <w:sz w:val="22"/>
          <w:szCs w:val="22"/>
        </w:rPr>
        <w:t xml:space="preserve"> о количестве, технических характеристиках </w:t>
      </w:r>
      <w:r>
        <w:rPr>
          <w:rFonts w:ascii="Times New Roman" w:hAnsi="Times New Roman"/>
          <w:sz w:val="22"/>
          <w:szCs w:val="22"/>
          <w:lang w:val="ru-RU"/>
        </w:rPr>
        <w:t>материалов</w:t>
      </w:r>
    </w:p>
    <w:p w:rsidR="001D0584" w:rsidRPr="0092793D" w:rsidRDefault="001D0584" w:rsidP="001D0584">
      <w:pPr>
        <w:pStyle w:val="2f6"/>
        <w:spacing w:after="0" w:line="240" w:lineRule="auto"/>
        <w:ind w:left="0"/>
        <w:jc w:val="right"/>
        <w:rPr>
          <w:rFonts w:ascii="Times New Roman" w:hAnsi="Times New Roman"/>
          <w:bCs/>
          <w:iCs/>
          <w:sz w:val="22"/>
          <w:szCs w:val="22"/>
          <w:lang w:val="ru-RU"/>
        </w:rPr>
      </w:pPr>
      <w:r w:rsidRPr="0092793D">
        <w:rPr>
          <w:rFonts w:ascii="Times New Roman" w:hAnsi="Times New Roman"/>
          <w:bCs/>
          <w:iCs/>
          <w:sz w:val="22"/>
          <w:szCs w:val="22"/>
          <w:lang w:val="ru-RU"/>
        </w:rPr>
        <w:t>Таблица №2</w:t>
      </w:r>
    </w:p>
    <w:tbl>
      <w:tblPr>
        <w:tblW w:w="10031" w:type="dxa"/>
        <w:tblLook w:val="04A0" w:firstRow="1" w:lastRow="0" w:firstColumn="1" w:lastColumn="0" w:noHBand="0" w:noVBand="1"/>
      </w:tblPr>
      <w:tblGrid>
        <w:gridCol w:w="675"/>
        <w:gridCol w:w="3261"/>
        <w:gridCol w:w="4394"/>
        <w:gridCol w:w="1701"/>
      </w:tblGrid>
      <w:tr w:rsidR="001D0584" w:rsidRPr="0092793D" w:rsidTr="00F814E8">
        <w:tc>
          <w:tcPr>
            <w:tcW w:w="675"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 п/п</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Наименование</w:t>
            </w:r>
          </w:p>
        </w:tc>
        <w:tc>
          <w:tcPr>
            <w:tcW w:w="4394"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Pr>
                <w:rFonts w:ascii="Times New Roman" w:hAnsi="Times New Roman"/>
                <w:sz w:val="22"/>
                <w:szCs w:val="22"/>
              </w:rPr>
              <w:t>Технические и качественные характеристики</w:t>
            </w:r>
          </w:p>
        </w:tc>
        <w:tc>
          <w:tcPr>
            <w:tcW w:w="170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p>
        </w:tc>
      </w:tr>
      <w:tr w:rsidR="001D0584" w:rsidRPr="0092793D" w:rsidTr="00F814E8">
        <w:trPr>
          <w:trHeight w:val="1150"/>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1</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Смеси асфальтобетонные дорожные, аэродромные и асфальтобетон</w:t>
            </w:r>
          </w:p>
        </w:tc>
        <w:tc>
          <w:tcPr>
            <w:tcW w:w="4394"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 xml:space="preserve">Горячие для плотного асфальтобетона мелко или купно зернистые, песчаные, марка I, тип А, плотность каменных материалов 3т/м3 и более, </w:t>
            </w:r>
          </w:p>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согласно ГОСТ 9128-2013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jc w:val="both"/>
              <w:rPr>
                <w:rFonts w:ascii="Times New Roman" w:hAnsi="Times New Roman"/>
                <w:sz w:val="22"/>
                <w:szCs w:val="22"/>
              </w:rPr>
            </w:pPr>
            <w:r>
              <w:rPr>
                <w:rFonts w:ascii="Times New Roman" w:hAnsi="Times New Roman"/>
                <w:sz w:val="22"/>
                <w:szCs w:val="22"/>
              </w:rPr>
              <w:t xml:space="preserve">535 </w:t>
            </w:r>
            <w:r w:rsidRPr="0092793D">
              <w:rPr>
                <w:rFonts w:ascii="Times New Roman" w:hAnsi="Times New Roman"/>
                <w:sz w:val="22"/>
                <w:szCs w:val="22"/>
              </w:rPr>
              <w:t>м</w:t>
            </w:r>
            <w:r w:rsidRPr="0085500F">
              <w:rPr>
                <w:rFonts w:ascii="Times New Roman" w:hAnsi="Times New Roman"/>
                <w:sz w:val="22"/>
                <w:szCs w:val="22"/>
                <w:vertAlign w:val="superscript"/>
              </w:rPr>
              <w:t>2</w:t>
            </w:r>
          </w:p>
        </w:tc>
      </w:tr>
      <w:tr w:rsidR="001D0584" w:rsidRPr="0092793D" w:rsidTr="00F814E8">
        <w:trPr>
          <w:trHeight w:val="449"/>
        </w:trPr>
        <w:tc>
          <w:tcPr>
            <w:tcW w:w="675"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2</w:t>
            </w:r>
          </w:p>
        </w:tc>
        <w:tc>
          <w:tcPr>
            <w:tcW w:w="326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 xml:space="preserve">Камни бортовые  </w:t>
            </w:r>
            <w:r w:rsidRPr="0092793D">
              <w:rPr>
                <w:rFonts w:ascii="Times New Roman" w:hAnsi="Times New Roman"/>
                <w:color w:val="222222"/>
                <w:sz w:val="22"/>
                <w:szCs w:val="22"/>
                <w:shd w:val="clear" w:color="auto" w:fill="FFFFFF"/>
              </w:rPr>
              <w:t>БР 100.20.8</w:t>
            </w:r>
          </w:p>
        </w:tc>
        <w:tc>
          <w:tcPr>
            <w:tcW w:w="4394"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 xml:space="preserve">Камни </w:t>
            </w:r>
            <w:r w:rsidRPr="0092793D">
              <w:rPr>
                <w:rFonts w:ascii="Times New Roman" w:hAnsi="Times New Roman"/>
                <w:color w:val="222222"/>
                <w:sz w:val="22"/>
                <w:szCs w:val="22"/>
                <w:shd w:val="clear" w:color="auto" w:fill="FFFFFF"/>
              </w:rPr>
              <w:t xml:space="preserve">БР 100.20.8  </w:t>
            </w:r>
            <w:r w:rsidRPr="0092793D">
              <w:rPr>
                <w:rFonts w:ascii="Times New Roman" w:hAnsi="Times New Roman"/>
                <w:sz w:val="22"/>
                <w:szCs w:val="22"/>
              </w:rPr>
              <w:t xml:space="preserve"> ГОСТ 6665-91</w:t>
            </w:r>
          </w:p>
        </w:tc>
        <w:tc>
          <w:tcPr>
            <w:tcW w:w="170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85 м/п</w:t>
            </w:r>
          </w:p>
        </w:tc>
      </w:tr>
      <w:tr w:rsidR="001D0584" w:rsidRPr="0092793D" w:rsidTr="00F814E8">
        <w:tc>
          <w:tcPr>
            <w:tcW w:w="675" w:type="dxa"/>
            <w:tcBorders>
              <w:top w:val="single" w:sz="4" w:space="0" w:color="000000"/>
              <w:left w:val="single" w:sz="4" w:space="0" w:color="000000"/>
              <w:bottom w:val="single" w:sz="4" w:space="0" w:color="000000"/>
              <w:right w:val="single" w:sz="4" w:space="0" w:color="000000"/>
            </w:tcBorders>
            <w:vAlign w:val="center"/>
            <w:hideMark/>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3</w:t>
            </w:r>
          </w:p>
        </w:tc>
        <w:tc>
          <w:tcPr>
            <w:tcW w:w="326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Бетон В15 (М200)</w:t>
            </w:r>
          </w:p>
        </w:tc>
        <w:tc>
          <w:tcPr>
            <w:tcW w:w="4394"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sidRPr="0092793D">
              <w:rPr>
                <w:rFonts w:ascii="Times New Roman" w:hAnsi="Times New Roman"/>
                <w:sz w:val="22"/>
                <w:szCs w:val="22"/>
              </w:rPr>
              <w:t>Бетон В15 (М200)</w:t>
            </w:r>
          </w:p>
        </w:tc>
        <w:tc>
          <w:tcPr>
            <w:tcW w:w="170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sidRPr="0092793D">
              <w:rPr>
                <w:rFonts w:ascii="Times New Roman" w:hAnsi="Times New Roman"/>
                <w:sz w:val="22"/>
                <w:szCs w:val="22"/>
              </w:rPr>
              <w:t>2,1 м</w:t>
            </w:r>
            <w:r w:rsidRPr="00C55A7F">
              <w:rPr>
                <w:rFonts w:ascii="Times New Roman" w:hAnsi="Times New Roman"/>
                <w:sz w:val="22"/>
                <w:szCs w:val="22"/>
                <w:vertAlign w:val="superscript"/>
              </w:rPr>
              <w:t>3</w:t>
            </w:r>
          </w:p>
        </w:tc>
      </w:tr>
      <w:tr w:rsidR="001D0584" w:rsidRPr="0092793D" w:rsidTr="00F814E8">
        <w:tc>
          <w:tcPr>
            <w:tcW w:w="675"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Pr>
                <w:rFonts w:ascii="Times New Roman" w:hAnsi="Times New Roman"/>
                <w:sz w:val="22"/>
                <w:szCs w:val="22"/>
              </w:rPr>
              <w:t>4</w:t>
            </w:r>
          </w:p>
        </w:tc>
        <w:tc>
          <w:tcPr>
            <w:tcW w:w="326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Pr>
                <w:rFonts w:ascii="Times New Roman" w:hAnsi="Times New Roman"/>
                <w:sz w:val="22"/>
                <w:szCs w:val="22"/>
              </w:rPr>
              <w:t>Песок</w:t>
            </w:r>
          </w:p>
        </w:tc>
        <w:tc>
          <w:tcPr>
            <w:tcW w:w="4394"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Pr>
                <w:rFonts w:ascii="Times New Roman" w:hAnsi="Times New Roman"/>
                <w:sz w:val="22"/>
                <w:szCs w:val="22"/>
              </w:rPr>
              <w:t xml:space="preserve">Среднезернистый карьерный </w:t>
            </w:r>
          </w:p>
        </w:tc>
        <w:tc>
          <w:tcPr>
            <w:tcW w:w="170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Pr>
                <w:rFonts w:ascii="Times New Roman" w:hAnsi="Times New Roman"/>
                <w:sz w:val="22"/>
                <w:szCs w:val="22"/>
              </w:rPr>
              <w:t>24,15 м</w:t>
            </w:r>
            <w:r w:rsidRPr="00C55A7F">
              <w:rPr>
                <w:rFonts w:ascii="Times New Roman" w:hAnsi="Times New Roman"/>
                <w:sz w:val="22"/>
                <w:szCs w:val="22"/>
                <w:vertAlign w:val="superscript"/>
              </w:rPr>
              <w:t>3</w:t>
            </w:r>
          </w:p>
        </w:tc>
      </w:tr>
      <w:tr w:rsidR="001D0584" w:rsidRPr="0092793D" w:rsidTr="00F814E8">
        <w:tc>
          <w:tcPr>
            <w:tcW w:w="675"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Pr>
                <w:rFonts w:ascii="Times New Roman" w:hAnsi="Times New Roman"/>
                <w:sz w:val="22"/>
                <w:szCs w:val="22"/>
              </w:rPr>
              <w:t>5</w:t>
            </w:r>
          </w:p>
        </w:tc>
        <w:tc>
          <w:tcPr>
            <w:tcW w:w="326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Pr>
                <w:rFonts w:ascii="Times New Roman" w:hAnsi="Times New Roman"/>
                <w:sz w:val="22"/>
                <w:szCs w:val="22"/>
              </w:rPr>
              <w:t>Щебень</w:t>
            </w:r>
          </w:p>
        </w:tc>
        <w:tc>
          <w:tcPr>
            <w:tcW w:w="4394"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rPr>
                <w:rFonts w:ascii="Times New Roman" w:hAnsi="Times New Roman"/>
                <w:sz w:val="22"/>
                <w:szCs w:val="22"/>
              </w:rPr>
            </w:pPr>
            <w:r>
              <w:rPr>
                <w:rFonts w:ascii="Times New Roman" w:hAnsi="Times New Roman"/>
                <w:sz w:val="22"/>
                <w:szCs w:val="22"/>
              </w:rPr>
              <w:t>Известковый фракция 20-40мм</w:t>
            </w:r>
          </w:p>
        </w:tc>
        <w:tc>
          <w:tcPr>
            <w:tcW w:w="1701" w:type="dxa"/>
            <w:tcBorders>
              <w:top w:val="single" w:sz="4" w:space="0" w:color="000000"/>
              <w:left w:val="single" w:sz="4" w:space="0" w:color="000000"/>
              <w:bottom w:val="single" w:sz="4" w:space="0" w:color="000000"/>
              <w:right w:val="single" w:sz="4" w:space="0" w:color="000000"/>
            </w:tcBorders>
            <w:vAlign w:val="center"/>
          </w:tcPr>
          <w:p w:rsidR="001D0584" w:rsidRPr="0092793D" w:rsidRDefault="001D0584" w:rsidP="00F814E8">
            <w:pPr>
              <w:spacing w:after="0" w:line="240" w:lineRule="auto"/>
              <w:jc w:val="both"/>
              <w:rPr>
                <w:rFonts w:ascii="Times New Roman" w:hAnsi="Times New Roman"/>
                <w:sz w:val="22"/>
                <w:szCs w:val="22"/>
              </w:rPr>
            </w:pPr>
            <w:r>
              <w:rPr>
                <w:rFonts w:ascii="Times New Roman" w:hAnsi="Times New Roman"/>
                <w:sz w:val="22"/>
                <w:szCs w:val="22"/>
              </w:rPr>
              <w:t>35,2 м</w:t>
            </w:r>
            <w:r w:rsidRPr="0085500F">
              <w:rPr>
                <w:rFonts w:ascii="Times New Roman" w:hAnsi="Times New Roman"/>
                <w:sz w:val="22"/>
                <w:szCs w:val="22"/>
                <w:vertAlign w:val="superscript"/>
              </w:rPr>
              <w:t>3</w:t>
            </w:r>
          </w:p>
        </w:tc>
      </w:tr>
    </w:tbl>
    <w:p w:rsidR="001D0584" w:rsidRPr="0092793D" w:rsidRDefault="001D0584" w:rsidP="001D0584">
      <w:pPr>
        <w:spacing w:after="0" w:line="240" w:lineRule="auto"/>
        <w:jc w:val="both"/>
        <w:rPr>
          <w:rFonts w:ascii="Times New Roman" w:hAnsi="Times New Roman"/>
          <w:sz w:val="22"/>
          <w:szCs w:val="22"/>
        </w:rPr>
      </w:pPr>
    </w:p>
    <w:p w:rsidR="00462F8A" w:rsidRDefault="00462F8A" w:rsidP="00DE5A76">
      <w:pPr>
        <w:pStyle w:val="afffff9"/>
        <w:ind w:firstLine="709"/>
        <w:jc w:val="both"/>
        <w:rPr>
          <w:sz w:val="22"/>
          <w:szCs w:val="22"/>
          <w:lang w:val="ru-RU"/>
        </w:rPr>
      </w:pPr>
    </w:p>
    <w:p w:rsidR="00553256" w:rsidRDefault="00553256" w:rsidP="00E13FD0">
      <w:pPr>
        <w:pStyle w:val="afffff9"/>
        <w:jc w:val="both"/>
        <w:rPr>
          <w:sz w:val="22"/>
          <w:szCs w:val="22"/>
          <w:lang w:val="ru-RU"/>
        </w:rPr>
        <w:sectPr w:rsidR="00553256" w:rsidSect="00917564">
          <w:pgSz w:w="11906" w:h="16838" w:code="9"/>
          <w:pgMar w:top="567" w:right="851" w:bottom="567" w:left="1418" w:header="709" w:footer="709" w:gutter="0"/>
          <w:cols w:space="708"/>
          <w:titlePg/>
          <w:docGrid w:linePitch="381"/>
        </w:sectPr>
      </w:pPr>
    </w:p>
    <w:p w:rsidR="00462F8A" w:rsidRDefault="00462F8A" w:rsidP="00A14A05">
      <w:pPr>
        <w:pStyle w:val="afffff9"/>
        <w:ind w:firstLine="709"/>
        <w:jc w:val="right"/>
        <w:rPr>
          <w:sz w:val="22"/>
          <w:szCs w:val="22"/>
          <w:lang w:val="ru-RU"/>
        </w:rPr>
      </w:pPr>
    </w:p>
    <w:p w:rsidR="00A14A05" w:rsidRPr="00557B31" w:rsidRDefault="00A14A05" w:rsidP="00A14A05">
      <w:pPr>
        <w:pStyle w:val="afffff9"/>
        <w:ind w:firstLine="709"/>
        <w:jc w:val="right"/>
        <w:rPr>
          <w:sz w:val="22"/>
          <w:szCs w:val="22"/>
          <w:lang w:val="ru-RU"/>
        </w:rPr>
      </w:pPr>
      <w:r w:rsidRPr="00557B31">
        <w:rPr>
          <w:sz w:val="22"/>
          <w:szCs w:val="22"/>
          <w:lang w:val="ru-RU"/>
        </w:rPr>
        <w:t>Приложение № 1</w:t>
      </w:r>
    </w:p>
    <w:p w:rsidR="00A14A05" w:rsidRDefault="00A14A05" w:rsidP="00A14A05">
      <w:pPr>
        <w:spacing w:after="0" w:line="240" w:lineRule="auto"/>
        <w:ind w:right="-5" w:firstLine="709"/>
        <w:jc w:val="right"/>
        <w:rPr>
          <w:rFonts w:ascii="Times New Roman" w:hAnsi="Times New Roman"/>
          <w:sz w:val="22"/>
          <w:szCs w:val="22"/>
        </w:rPr>
      </w:pPr>
      <w:r w:rsidRPr="00557B31">
        <w:rPr>
          <w:rFonts w:ascii="Times New Roman" w:hAnsi="Times New Roman"/>
          <w:sz w:val="22"/>
          <w:szCs w:val="22"/>
        </w:rPr>
        <w:t>к Техническому заданию</w:t>
      </w:r>
    </w:p>
    <w:p w:rsidR="00A725AC" w:rsidRDefault="00A725AC" w:rsidP="00A14A05">
      <w:pPr>
        <w:spacing w:after="0" w:line="240" w:lineRule="auto"/>
        <w:ind w:right="-5" w:firstLine="709"/>
        <w:jc w:val="right"/>
        <w:rPr>
          <w:rFonts w:ascii="Times New Roman" w:hAnsi="Times New Roman"/>
          <w:sz w:val="22"/>
          <w:szCs w:val="22"/>
        </w:rPr>
      </w:pPr>
    </w:p>
    <w:p w:rsidR="004C68DE" w:rsidRPr="00DB2298" w:rsidRDefault="004C68DE" w:rsidP="00A14A05">
      <w:pPr>
        <w:spacing w:after="0" w:line="240" w:lineRule="auto"/>
        <w:ind w:right="-5" w:firstLine="709"/>
        <w:jc w:val="right"/>
        <w:rPr>
          <w:rFonts w:ascii="Times New Roman" w:hAnsi="Times New Roman"/>
          <w:sz w:val="16"/>
          <w:szCs w:val="16"/>
        </w:rPr>
      </w:pPr>
    </w:p>
    <w:tbl>
      <w:tblPr>
        <w:tblStyle w:val="af3"/>
        <w:tblW w:w="0" w:type="auto"/>
        <w:tblLook w:val="04A0" w:firstRow="1" w:lastRow="0" w:firstColumn="1" w:lastColumn="0" w:noHBand="0" w:noVBand="1"/>
      </w:tblPr>
      <w:tblGrid>
        <w:gridCol w:w="533"/>
        <w:gridCol w:w="1058"/>
        <w:gridCol w:w="3195"/>
        <w:gridCol w:w="1134"/>
        <w:gridCol w:w="1147"/>
        <w:gridCol w:w="1140"/>
        <w:gridCol w:w="1140"/>
        <w:gridCol w:w="1140"/>
        <w:gridCol w:w="1568"/>
        <w:gridCol w:w="795"/>
        <w:gridCol w:w="1140"/>
        <w:gridCol w:w="795"/>
      </w:tblGrid>
      <w:tr w:rsidR="001F6226" w:rsidRPr="001F6226" w:rsidTr="00DB2298">
        <w:trPr>
          <w:trHeight w:val="50"/>
        </w:trPr>
        <w:tc>
          <w:tcPr>
            <w:tcW w:w="533" w:type="dxa"/>
            <w:hideMark/>
          </w:tcPr>
          <w:p w:rsidR="001F6226" w:rsidRPr="0062016A" w:rsidRDefault="001F6226" w:rsidP="001F6226">
            <w:pPr>
              <w:ind w:right="-5" w:firstLine="709"/>
              <w:jc w:val="right"/>
              <w:rPr>
                <w:rFonts w:ascii="Times New Roman" w:hAnsi="Times New Roman"/>
                <w:sz w:val="20"/>
                <w:szCs w:val="20"/>
              </w:rPr>
            </w:pPr>
          </w:p>
        </w:tc>
        <w:tc>
          <w:tcPr>
            <w:tcW w:w="13457" w:type="dxa"/>
            <w:gridSpan w:val="10"/>
            <w:hideMark/>
          </w:tcPr>
          <w:p w:rsidR="001F6226" w:rsidRPr="0062016A" w:rsidRDefault="003756DF" w:rsidP="003756DF">
            <w:pPr>
              <w:ind w:right="-5" w:firstLine="709"/>
              <w:jc w:val="center"/>
              <w:rPr>
                <w:rFonts w:ascii="Times New Roman" w:hAnsi="Times New Roman"/>
                <w:b/>
                <w:bCs/>
                <w:sz w:val="20"/>
                <w:szCs w:val="20"/>
              </w:rPr>
            </w:pPr>
            <w:r w:rsidRPr="0062016A">
              <w:rPr>
                <w:rFonts w:ascii="Times New Roman" w:hAnsi="Times New Roman"/>
                <w:b/>
                <w:bCs/>
                <w:sz w:val="20"/>
                <w:szCs w:val="20"/>
              </w:rPr>
              <w:t>ЛОКАЛЬНАЯ СМЕТА</w:t>
            </w:r>
          </w:p>
        </w:tc>
        <w:tc>
          <w:tcPr>
            <w:tcW w:w="795" w:type="dxa"/>
            <w:hideMark/>
          </w:tcPr>
          <w:p w:rsidR="001F6226" w:rsidRPr="0062016A" w:rsidRDefault="001F6226" w:rsidP="001F6226">
            <w:pPr>
              <w:ind w:right="-5" w:firstLine="709"/>
              <w:jc w:val="right"/>
              <w:rPr>
                <w:rFonts w:ascii="Times New Roman" w:hAnsi="Times New Roman"/>
                <w:b/>
                <w:bCs/>
                <w:sz w:val="20"/>
                <w:szCs w:val="20"/>
              </w:rPr>
            </w:pPr>
          </w:p>
        </w:tc>
      </w:tr>
      <w:tr w:rsidR="001F6226" w:rsidRPr="001F6226" w:rsidTr="00DB2298">
        <w:trPr>
          <w:trHeight w:val="214"/>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3457" w:type="dxa"/>
            <w:gridSpan w:val="10"/>
            <w:hideMark/>
          </w:tcPr>
          <w:p w:rsidR="001F6226" w:rsidRPr="0062016A" w:rsidRDefault="008538DE" w:rsidP="003756DF">
            <w:pPr>
              <w:ind w:right="-5" w:firstLine="709"/>
              <w:jc w:val="center"/>
              <w:rPr>
                <w:rFonts w:ascii="Times New Roman" w:hAnsi="Times New Roman"/>
                <w:bCs/>
                <w:sz w:val="20"/>
                <w:szCs w:val="20"/>
              </w:rPr>
            </w:pPr>
            <w:r w:rsidRPr="0062016A">
              <w:rPr>
                <w:rFonts w:ascii="Times New Roman" w:hAnsi="Times New Roman"/>
                <w:bCs/>
                <w:sz w:val="20"/>
                <w:szCs w:val="20"/>
              </w:rPr>
              <w:t>Выполнение работ по текущему ремонту отмостки корпуса общего назначения ИПУ РАН в осях 1-2; И-Т с демонтажем плитки и лестницы</w:t>
            </w:r>
          </w:p>
        </w:tc>
        <w:tc>
          <w:tcPr>
            <w:tcW w:w="795" w:type="dxa"/>
            <w:hideMark/>
          </w:tcPr>
          <w:p w:rsidR="001F6226" w:rsidRPr="0062016A" w:rsidRDefault="001F6226" w:rsidP="001F6226">
            <w:pPr>
              <w:ind w:right="-5" w:firstLine="709"/>
              <w:jc w:val="right"/>
              <w:rPr>
                <w:rFonts w:ascii="Times New Roman" w:hAnsi="Times New Roman"/>
                <w:b/>
                <w:bCs/>
                <w:sz w:val="20"/>
                <w:szCs w:val="20"/>
              </w:rPr>
            </w:pP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3457" w:type="dxa"/>
            <w:gridSpan w:val="10"/>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(наименование работ и затрат, наименование объекта)</w:t>
            </w:r>
          </w:p>
        </w:tc>
        <w:tc>
          <w:tcPr>
            <w:tcW w:w="795" w:type="dxa"/>
            <w:hideMark/>
          </w:tcPr>
          <w:p w:rsidR="001F6226" w:rsidRPr="0062016A" w:rsidRDefault="001F6226" w:rsidP="001F6226">
            <w:pPr>
              <w:ind w:right="-5" w:firstLine="709"/>
              <w:jc w:val="right"/>
              <w:rPr>
                <w:rFonts w:ascii="Times New Roman" w:hAnsi="Times New Roman"/>
                <w:sz w:val="20"/>
                <w:szCs w:val="20"/>
              </w:rPr>
            </w:pPr>
          </w:p>
        </w:tc>
      </w:tr>
      <w:tr w:rsidR="00FF39FA"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3195" w:type="dxa"/>
            <w:noWrap/>
            <w:hideMark/>
          </w:tcPr>
          <w:p w:rsidR="001F6226" w:rsidRPr="0062016A" w:rsidRDefault="001F6226" w:rsidP="001F6226">
            <w:pPr>
              <w:ind w:right="-5" w:firstLine="709"/>
              <w:jc w:val="right"/>
              <w:rPr>
                <w:rFonts w:ascii="Times New Roman" w:hAnsi="Times New Roman"/>
                <w:sz w:val="20"/>
                <w:szCs w:val="20"/>
              </w:rPr>
            </w:pPr>
          </w:p>
        </w:tc>
        <w:tc>
          <w:tcPr>
            <w:tcW w:w="1134" w:type="dxa"/>
            <w:noWrap/>
            <w:hideMark/>
          </w:tcPr>
          <w:p w:rsidR="001F6226" w:rsidRPr="0062016A" w:rsidRDefault="001F6226" w:rsidP="001F6226">
            <w:pPr>
              <w:ind w:right="-5" w:firstLine="709"/>
              <w:jc w:val="right"/>
              <w:rPr>
                <w:rFonts w:ascii="Times New Roman" w:hAnsi="Times New Roman"/>
                <w:sz w:val="20"/>
                <w:szCs w:val="20"/>
              </w:rPr>
            </w:pPr>
          </w:p>
        </w:tc>
        <w:tc>
          <w:tcPr>
            <w:tcW w:w="1147"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1568" w:type="dxa"/>
            <w:noWrap/>
            <w:hideMark/>
          </w:tcPr>
          <w:p w:rsidR="001F6226" w:rsidRPr="0062016A" w:rsidRDefault="001F6226" w:rsidP="001F6226">
            <w:pPr>
              <w:ind w:right="-5" w:firstLine="709"/>
              <w:jc w:val="right"/>
              <w:rPr>
                <w:rFonts w:ascii="Times New Roman" w:hAnsi="Times New Roman"/>
                <w:sz w:val="20"/>
                <w:szCs w:val="20"/>
              </w:rPr>
            </w:pPr>
          </w:p>
        </w:tc>
        <w:tc>
          <w:tcPr>
            <w:tcW w:w="795"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795" w:type="dxa"/>
            <w:noWrap/>
            <w:hideMark/>
          </w:tcPr>
          <w:p w:rsidR="001F6226" w:rsidRPr="0062016A" w:rsidRDefault="001F6226" w:rsidP="001F6226">
            <w:pPr>
              <w:ind w:right="-5" w:firstLine="709"/>
              <w:jc w:val="right"/>
              <w:rPr>
                <w:rFonts w:ascii="Times New Roman" w:hAnsi="Times New Roman"/>
                <w:sz w:val="20"/>
                <w:szCs w:val="20"/>
              </w:rPr>
            </w:pPr>
          </w:p>
        </w:tc>
      </w:tr>
      <w:tr w:rsidR="001F6226" w:rsidRPr="001F6226" w:rsidTr="00DB2298">
        <w:trPr>
          <w:trHeight w:val="50"/>
        </w:trPr>
        <w:tc>
          <w:tcPr>
            <w:tcW w:w="14785" w:type="dxa"/>
            <w:gridSpan w:val="12"/>
            <w:hideMark/>
          </w:tcPr>
          <w:p w:rsidR="001F6226" w:rsidRPr="0062016A" w:rsidRDefault="001F6226" w:rsidP="001F6226">
            <w:pPr>
              <w:ind w:right="-5" w:firstLine="709"/>
              <w:rPr>
                <w:rFonts w:ascii="Times New Roman" w:hAnsi="Times New Roman"/>
                <w:sz w:val="20"/>
                <w:szCs w:val="20"/>
              </w:rPr>
            </w:pPr>
            <w:r w:rsidRPr="0062016A">
              <w:rPr>
                <w:rFonts w:ascii="Times New Roman" w:hAnsi="Times New Roman"/>
                <w:sz w:val="20"/>
                <w:szCs w:val="20"/>
              </w:rPr>
              <w:t xml:space="preserve">Основание: </w:t>
            </w:r>
          </w:p>
        </w:tc>
      </w:tr>
      <w:tr w:rsidR="00FF39FA"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3195" w:type="dxa"/>
            <w:noWrap/>
            <w:hideMark/>
          </w:tcPr>
          <w:p w:rsidR="001F6226" w:rsidRPr="0062016A" w:rsidRDefault="001F6226" w:rsidP="001F6226">
            <w:pPr>
              <w:ind w:right="-5" w:firstLine="709"/>
              <w:jc w:val="right"/>
              <w:rPr>
                <w:rFonts w:ascii="Times New Roman" w:hAnsi="Times New Roman"/>
                <w:sz w:val="20"/>
                <w:szCs w:val="20"/>
              </w:rPr>
            </w:pPr>
          </w:p>
        </w:tc>
        <w:tc>
          <w:tcPr>
            <w:tcW w:w="1134" w:type="dxa"/>
            <w:noWrap/>
            <w:hideMark/>
          </w:tcPr>
          <w:p w:rsidR="001F6226" w:rsidRPr="0062016A" w:rsidRDefault="001F6226" w:rsidP="001F6226">
            <w:pPr>
              <w:ind w:right="-5" w:firstLine="709"/>
              <w:jc w:val="right"/>
              <w:rPr>
                <w:rFonts w:ascii="Times New Roman" w:hAnsi="Times New Roman"/>
                <w:sz w:val="20"/>
                <w:szCs w:val="20"/>
              </w:rPr>
            </w:pPr>
          </w:p>
        </w:tc>
        <w:tc>
          <w:tcPr>
            <w:tcW w:w="1147"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базовая цена</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текущая цена</w:t>
            </w: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795" w:type="dxa"/>
            <w:noWrap/>
            <w:hideMark/>
          </w:tcPr>
          <w:p w:rsidR="001F6226" w:rsidRPr="0062016A" w:rsidRDefault="001F6226" w:rsidP="001F6226">
            <w:pPr>
              <w:ind w:right="-5" w:firstLine="709"/>
              <w:jc w:val="right"/>
              <w:rPr>
                <w:rFonts w:ascii="Times New Roman" w:hAnsi="Times New Roman"/>
                <w:sz w:val="20"/>
                <w:szCs w:val="20"/>
              </w:rPr>
            </w:pP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b/>
                <w:bCs/>
                <w:sz w:val="20"/>
                <w:szCs w:val="20"/>
              </w:rPr>
            </w:pPr>
            <w:r w:rsidRPr="0062016A">
              <w:rPr>
                <w:rFonts w:ascii="Times New Roman" w:hAnsi="Times New Roman"/>
                <w:b/>
                <w:bCs/>
                <w:sz w:val="20"/>
                <w:szCs w:val="20"/>
              </w:rPr>
              <w:t>Сметная стоимость</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65,99</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1 053,51</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тыс. руб.</w:t>
            </w: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 xml:space="preserve">     Строительные работы</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65,99</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875,30</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тыс. руб.</w:t>
            </w: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 xml:space="preserve">     Монтажные работы</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0,00</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0,00</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тыс. руб.</w:t>
            </w: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 xml:space="preserve">     Оборудование</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0,00</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0,00</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тыс. руб.</w:t>
            </w: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 xml:space="preserve">     Прочие работы</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0,00</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0,00</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тыс. руб.</w:t>
            </w: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b/>
                <w:bCs/>
                <w:sz w:val="20"/>
                <w:szCs w:val="20"/>
              </w:rPr>
            </w:pPr>
            <w:r w:rsidRPr="0062016A">
              <w:rPr>
                <w:rFonts w:ascii="Times New Roman" w:hAnsi="Times New Roman"/>
                <w:b/>
                <w:bCs/>
                <w:sz w:val="20"/>
                <w:szCs w:val="20"/>
              </w:rPr>
              <w:t>Нормативная трудоемкость</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894,92</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894,92</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чел. -ч.</w:t>
            </w:r>
          </w:p>
        </w:tc>
      </w:tr>
      <w:tr w:rsidR="001F6226" w:rsidRPr="001F6226" w:rsidTr="00DB2298">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6616" w:type="dxa"/>
            <w:gridSpan w:val="4"/>
            <w:noWrap/>
            <w:hideMark/>
          </w:tcPr>
          <w:p w:rsidR="001F6226" w:rsidRPr="0062016A" w:rsidRDefault="001F6226" w:rsidP="001F6226">
            <w:pPr>
              <w:ind w:right="-5" w:firstLine="709"/>
              <w:jc w:val="right"/>
              <w:rPr>
                <w:rFonts w:ascii="Times New Roman" w:hAnsi="Times New Roman"/>
                <w:b/>
                <w:bCs/>
                <w:sz w:val="20"/>
                <w:szCs w:val="20"/>
              </w:rPr>
            </w:pPr>
            <w:r w:rsidRPr="0062016A">
              <w:rPr>
                <w:rFonts w:ascii="Times New Roman" w:hAnsi="Times New Roman"/>
                <w:b/>
                <w:bCs/>
                <w:sz w:val="20"/>
                <w:szCs w:val="20"/>
              </w:rPr>
              <w:t>Средства на оплату труда</w:t>
            </w:r>
          </w:p>
        </w:tc>
        <w:tc>
          <w:tcPr>
            <w:tcW w:w="2280"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7,97</w:t>
            </w:r>
          </w:p>
        </w:tc>
        <w:tc>
          <w:tcPr>
            <w:tcW w:w="2363"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203,12</w:t>
            </w:r>
          </w:p>
        </w:tc>
        <w:tc>
          <w:tcPr>
            <w:tcW w:w="1935" w:type="dxa"/>
            <w:gridSpan w:val="2"/>
            <w:noWrap/>
            <w:hideMark/>
          </w:tcPr>
          <w:p w:rsidR="001F6226" w:rsidRPr="0062016A" w:rsidRDefault="001F6226" w:rsidP="001F6226">
            <w:pPr>
              <w:ind w:right="-5" w:firstLine="709"/>
              <w:jc w:val="right"/>
              <w:rPr>
                <w:rFonts w:ascii="Times New Roman" w:hAnsi="Times New Roman"/>
                <w:sz w:val="20"/>
                <w:szCs w:val="20"/>
              </w:rPr>
            </w:pPr>
            <w:r w:rsidRPr="0062016A">
              <w:rPr>
                <w:rFonts w:ascii="Times New Roman" w:hAnsi="Times New Roman"/>
                <w:sz w:val="20"/>
                <w:szCs w:val="20"/>
              </w:rPr>
              <w:t>тыс. руб.</w:t>
            </w:r>
          </w:p>
        </w:tc>
      </w:tr>
      <w:tr w:rsidR="00FF39FA" w:rsidRPr="001F6226" w:rsidTr="0062016A">
        <w:trPr>
          <w:trHeight w:val="50"/>
        </w:trPr>
        <w:tc>
          <w:tcPr>
            <w:tcW w:w="533" w:type="dxa"/>
            <w:noWrap/>
            <w:hideMark/>
          </w:tcPr>
          <w:p w:rsidR="001F6226" w:rsidRPr="0062016A" w:rsidRDefault="001F6226" w:rsidP="001F6226">
            <w:pPr>
              <w:ind w:right="-5" w:firstLine="709"/>
              <w:jc w:val="right"/>
              <w:rPr>
                <w:rFonts w:ascii="Times New Roman" w:hAnsi="Times New Roman"/>
                <w:sz w:val="20"/>
                <w:szCs w:val="20"/>
              </w:rPr>
            </w:pPr>
          </w:p>
        </w:tc>
        <w:tc>
          <w:tcPr>
            <w:tcW w:w="1058" w:type="dxa"/>
            <w:noWrap/>
            <w:hideMark/>
          </w:tcPr>
          <w:p w:rsidR="001F6226" w:rsidRPr="0062016A" w:rsidRDefault="001F6226" w:rsidP="001F6226">
            <w:pPr>
              <w:ind w:right="-5" w:firstLine="709"/>
              <w:jc w:val="right"/>
              <w:rPr>
                <w:rFonts w:ascii="Times New Roman" w:hAnsi="Times New Roman"/>
                <w:sz w:val="20"/>
                <w:szCs w:val="20"/>
              </w:rPr>
            </w:pPr>
          </w:p>
        </w:tc>
        <w:tc>
          <w:tcPr>
            <w:tcW w:w="3195" w:type="dxa"/>
            <w:noWrap/>
            <w:hideMark/>
          </w:tcPr>
          <w:p w:rsidR="001F6226" w:rsidRPr="0062016A" w:rsidRDefault="001F6226" w:rsidP="001F6226">
            <w:pPr>
              <w:ind w:right="-5" w:firstLine="709"/>
              <w:jc w:val="right"/>
              <w:rPr>
                <w:rFonts w:ascii="Times New Roman" w:hAnsi="Times New Roman"/>
                <w:sz w:val="20"/>
                <w:szCs w:val="20"/>
              </w:rPr>
            </w:pPr>
          </w:p>
        </w:tc>
        <w:tc>
          <w:tcPr>
            <w:tcW w:w="1134" w:type="dxa"/>
            <w:noWrap/>
            <w:hideMark/>
          </w:tcPr>
          <w:p w:rsidR="001F6226" w:rsidRPr="0062016A" w:rsidRDefault="001F6226" w:rsidP="001F6226">
            <w:pPr>
              <w:ind w:right="-5" w:firstLine="709"/>
              <w:jc w:val="right"/>
              <w:rPr>
                <w:rFonts w:ascii="Times New Roman" w:hAnsi="Times New Roman"/>
                <w:sz w:val="20"/>
                <w:szCs w:val="20"/>
              </w:rPr>
            </w:pPr>
          </w:p>
        </w:tc>
        <w:tc>
          <w:tcPr>
            <w:tcW w:w="1147"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1568" w:type="dxa"/>
            <w:noWrap/>
            <w:hideMark/>
          </w:tcPr>
          <w:p w:rsidR="001F6226" w:rsidRPr="0062016A" w:rsidRDefault="001F6226" w:rsidP="001F6226">
            <w:pPr>
              <w:ind w:right="-5" w:firstLine="709"/>
              <w:jc w:val="right"/>
              <w:rPr>
                <w:rFonts w:ascii="Times New Roman" w:hAnsi="Times New Roman"/>
                <w:sz w:val="20"/>
                <w:szCs w:val="20"/>
              </w:rPr>
            </w:pPr>
          </w:p>
        </w:tc>
        <w:tc>
          <w:tcPr>
            <w:tcW w:w="795" w:type="dxa"/>
            <w:noWrap/>
            <w:hideMark/>
          </w:tcPr>
          <w:p w:rsidR="001F6226" w:rsidRPr="0062016A" w:rsidRDefault="001F6226" w:rsidP="001F6226">
            <w:pPr>
              <w:ind w:right="-5" w:firstLine="709"/>
              <w:jc w:val="right"/>
              <w:rPr>
                <w:rFonts w:ascii="Times New Roman" w:hAnsi="Times New Roman"/>
                <w:sz w:val="20"/>
                <w:szCs w:val="20"/>
              </w:rPr>
            </w:pPr>
          </w:p>
        </w:tc>
        <w:tc>
          <w:tcPr>
            <w:tcW w:w="1140" w:type="dxa"/>
            <w:noWrap/>
            <w:hideMark/>
          </w:tcPr>
          <w:p w:rsidR="001F6226" w:rsidRPr="0062016A" w:rsidRDefault="001F6226" w:rsidP="001F6226">
            <w:pPr>
              <w:ind w:right="-5" w:firstLine="709"/>
              <w:jc w:val="right"/>
              <w:rPr>
                <w:rFonts w:ascii="Times New Roman" w:hAnsi="Times New Roman"/>
                <w:sz w:val="20"/>
                <w:szCs w:val="20"/>
              </w:rPr>
            </w:pPr>
          </w:p>
        </w:tc>
        <w:tc>
          <w:tcPr>
            <w:tcW w:w="795" w:type="dxa"/>
            <w:noWrap/>
            <w:hideMark/>
          </w:tcPr>
          <w:p w:rsidR="001F6226" w:rsidRPr="0062016A" w:rsidRDefault="001F6226" w:rsidP="001F6226">
            <w:pPr>
              <w:ind w:right="-5" w:firstLine="709"/>
              <w:jc w:val="right"/>
              <w:rPr>
                <w:rFonts w:ascii="Times New Roman" w:hAnsi="Times New Roman"/>
                <w:sz w:val="20"/>
                <w:szCs w:val="20"/>
              </w:rPr>
            </w:pPr>
          </w:p>
        </w:tc>
      </w:tr>
      <w:tr w:rsidR="001F6226" w:rsidRPr="001F6226" w:rsidTr="00FF39FA">
        <w:trPr>
          <w:trHeight w:val="285"/>
        </w:trPr>
        <w:tc>
          <w:tcPr>
            <w:tcW w:w="14785" w:type="dxa"/>
            <w:gridSpan w:val="12"/>
            <w:noWrap/>
            <w:hideMark/>
          </w:tcPr>
          <w:p w:rsidR="001F6226" w:rsidRPr="0062016A" w:rsidRDefault="001F6226" w:rsidP="00FF39FA">
            <w:pPr>
              <w:ind w:right="-5" w:firstLine="709"/>
              <w:rPr>
                <w:rFonts w:ascii="Times New Roman" w:hAnsi="Times New Roman"/>
                <w:sz w:val="20"/>
                <w:szCs w:val="20"/>
              </w:rPr>
            </w:pPr>
            <w:r w:rsidRPr="0062016A">
              <w:rPr>
                <w:rFonts w:ascii="Times New Roman" w:hAnsi="Times New Roman"/>
                <w:sz w:val="20"/>
                <w:szCs w:val="20"/>
              </w:rPr>
              <w:t>Составлена в ценах ФСНБ-2001 в редакции 2014 декабрь 2017 года</w:t>
            </w:r>
          </w:p>
        </w:tc>
      </w:tr>
    </w:tbl>
    <w:p w:rsidR="004C68DE" w:rsidRPr="00DB2298" w:rsidRDefault="004C68DE" w:rsidP="00FF39FA">
      <w:pPr>
        <w:spacing w:after="0" w:line="240" w:lineRule="auto"/>
        <w:ind w:right="-5"/>
        <w:jc w:val="both"/>
        <w:rPr>
          <w:rFonts w:ascii="Times New Roman" w:hAnsi="Times New Roman"/>
          <w:sz w:val="16"/>
          <w:szCs w:val="16"/>
        </w:rPr>
      </w:pPr>
    </w:p>
    <w:tbl>
      <w:tblPr>
        <w:tblStyle w:val="af3"/>
        <w:tblW w:w="0" w:type="auto"/>
        <w:tblLook w:val="04A0" w:firstRow="1" w:lastRow="0" w:firstColumn="1" w:lastColumn="0" w:noHBand="0" w:noVBand="1"/>
      </w:tblPr>
      <w:tblGrid>
        <w:gridCol w:w="531"/>
        <w:gridCol w:w="1011"/>
        <w:gridCol w:w="32"/>
        <w:gridCol w:w="3266"/>
        <w:gridCol w:w="1123"/>
        <w:gridCol w:w="917"/>
        <w:gridCol w:w="1084"/>
        <w:gridCol w:w="1082"/>
        <w:gridCol w:w="1178"/>
        <w:gridCol w:w="1477"/>
        <w:gridCol w:w="1154"/>
        <w:gridCol w:w="1150"/>
        <w:gridCol w:w="780"/>
      </w:tblGrid>
      <w:tr w:rsidR="00FF39FA" w:rsidRPr="007D1455" w:rsidTr="007C01DC">
        <w:trPr>
          <w:trHeight w:val="521"/>
        </w:trPr>
        <w:tc>
          <w:tcPr>
            <w:tcW w:w="531"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п/п</w:t>
            </w:r>
          </w:p>
        </w:tc>
        <w:tc>
          <w:tcPr>
            <w:tcW w:w="1011"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Шифр расценки и коды ресурсов</w:t>
            </w: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Наименование работ и затрат</w:t>
            </w:r>
          </w:p>
        </w:tc>
        <w:tc>
          <w:tcPr>
            <w:tcW w:w="1123"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Ед. изм.</w:t>
            </w:r>
          </w:p>
        </w:tc>
        <w:tc>
          <w:tcPr>
            <w:tcW w:w="917"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Кол-во единиц</w:t>
            </w:r>
          </w:p>
        </w:tc>
        <w:tc>
          <w:tcPr>
            <w:tcW w:w="1084"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Цена на ед. изм.</w:t>
            </w:r>
          </w:p>
        </w:tc>
        <w:tc>
          <w:tcPr>
            <w:tcW w:w="1082"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Попра-вочные коэфф.</w:t>
            </w:r>
          </w:p>
        </w:tc>
        <w:tc>
          <w:tcPr>
            <w:tcW w:w="1178"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Стоимость в ценах 2001г.</w:t>
            </w:r>
          </w:p>
        </w:tc>
        <w:tc>
          <w:tcPr>
            <w:tcW w:w="1477"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Пункт коэфф. пересчета</w:t>
            </w:r>
          </w:p>
        </w:tc>
        <w:tc>
          <w:tcPr>
            <w:tcW w:w="1154"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Коэфф. пересчета</w:t>
            </w:r>
          </w:p>
        </w:tc>
        <w:tc>
          <w:tcPr>
            <w:tcW w:w="1150"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Стоимость в текущих ценах</w:t>
            </w:r>
          </w:p>
        </w:tc>
        <w:tc>
          <w:tcPr>
            <w:tcW w:w="780"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ЗТР всего чел.-час</w:t>
            </w:r>
          </w:p>
        </w:tc>
      </w:tr>
      <w:tr w:rsidR="008E7770" w:rsidRPr="007D1455" w:rsidTr="007C01DC">
        <w:trPr>
          <w:trHeight w:val="50"/>
        </w:trPr>
        <w:tc>
          <w:tcPr>
            <w:tcW w:w="531"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1</w:t>
            </w:r>
          </w:p>
        </w:tc>
        <w:tc>
          <w:tcPr>
            <w:tcW w:w="1011"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2</w:t>
            </w:r>
          </w:p>
        </w:tc>
        <w:tc>
          <w:tcPr>
            <w:tcW w:w="3298" w:type="dxa"/>
            <w:gridSpan w:val="2"/>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3</w:t>
            </w:r>
          </w:p>
        </w:tc>
        <w:tc>
          <w:tcPr>
            <w:tcW w:w="1123"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4</w:t>
            </w:r>
          </w:p>
        </w:tc>
        <w:tc>
          <w:tcPr>
            <w:tcW w:w="917"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5</w:t>
            </w:r>
          </w:p>
        </w:tc>
        <w:tc>
          <w:tcPr>
            <w:tcW w:w="1084"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6</w:t>
            </w:r>
          </w:p>
        </w:tc>
        <w:tc>
          <w:tcPr>
            <w:tcW w:w="1082"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7</w:t>
            </w:r>
          </w:p>
        </w:tc>
        <w:tc>
          <w:tcPr>
            <w:tcW w:w="1178"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8</w:t>
            </w:r>
          </w:p>
        </w:tc>
        <w:tc>
          <w:tcPr>
            <w:tcW w:w="1477"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9</w:t>
            </w:r>
          </w:p>
        </w:tc>
        <w:tc>
          <w:tcPr>
            <w:tcW w:w="1154"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10</w:t>
            </w:r>
          </w:p>
        </w:tc>
        <w:tc>
          <w:tcPr>
            <w:tcW w:w="1150"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11</w:t>
            </w:r>
          </w:p>
        </w:tc>
        <w:tc>
          <w:tcPr>
            <w:tcW w:w="780" w:type="dxa"/>
            <w:noWrap/>
            <w:hideMark/>
          </w:tcPr>
          <w:p w:rsidR="00FF39FA" w:rsidRPr="007D1455" w:rsidRDefault="00FF39FA" w:rsidP="00D10D4B">
            <w:pPr>
              <w:ind w:right="-5"/>
              <w:jc w:val="center"/>
              <w:rPr>
                <w:rFonts w:ascii="Times New Roman" w:hAnsi="Times New Roman"/>
                <w:sz w:val="16"/>
                <w:szCs w:val="16"/>
              </w:rPr>
            </w:pPr>
            <w:r w:rsidRPr="007D1455">
              <w:rPr>
                <w:rFonts w:ascii="Times New Roman" w:hAnsi="Times New Roman"/>
                <w:sz w:val="16"/>
                <w:szCs w:val="16"/>
              </w:rPr>
              <w:t>12</w:t>
            </w:r>
          </w:p>
        </w:tc>
      </w:tr>
      <w:tr w:rsidR="008E7770" w:rsidRPr="007D1455" w:rsidTr="007C01DC">
        <w:trPr>
          <w:trHeight w:val="50"/>
        </w:trPr>
        <w:tc>
          <w:tcPr>
            <w:tcW w:w="531" w:type="dxa"/>
            <w:noWrap/>
            <w:hideMark/>
          </w:tcPr>
          <w:p w:rsidR="00FF39FA" w:rsidRPr="007D1455" w:rsidRDefault="00FF39FA" w:rsidP="00FF39FA">
            <w:pPr>
              <w:ind w:right="-5"/>
              <w:jc w:val="both"/>
              <w:rPr>
                <w:rFonts w:ascii="Times New Roman" w:hAnsi="Times New Roman"/>
                <w:sz w:val="16"/>
                <w:szCs w:val="16"/>
              </w:rPr>
            </w:pPr>
          </w:p>
        </w:tc>
        <w:tc>
          <w:tcPr>
            <w:tcW w:w="1011" w:type="dxa"/>
            <w:noWrap/>
            <w:hideMark/>
          </w:tcPr>
          <w:p w:rsidR="00FF39FA" w:rsidRPr="007D1455" w:rsidRDefault="00FF39FA" w:rsidP="00FF39FA">
            <w:pPr>
              <w:ind w:right="-5"/>
              <w:jc w:val="both"/>
              <w:rPr>
                <w:rFonts w:ascii="Times New Roman" w:hAnsi="Times New Roman"/>
                <w:sz w:val="16"/>
                <w:szCs w:val="16"/>
              </w:rPr>
            </w:pPr>
          </w:p>
        </w:tc>
        <w:tc>
          <w:tcPr>
            <w:tcW w:w="3298" w:type="dxa"/>
            <w:gridSpan w:val="2"/>
            <w:noWrap/>
            <w:hideMark/>
          </w:tcPr>
          <w:p w:rsidR="00FF39FA" w:rsidRPr="007D1455" w:rsidRDefault="00FF39FA" w:rsidP="00FF39FA">
            <w:pPr>
              <w:ind w:right="-5"/>
              <w:jc w:val="both"/>
              <w:rPr>
                <w:rFonts w:ascii="Times New Roman" w:hAnsi="Times New Roman"/>
                <w:sz w:val="16"/>
                <w:szCs w:val="16"/>
              </w:rPr>
            </w:pPr>
          </w:p>
        </w:tc>
        <w:tc>
          <w:tcPr>
            <w:tcW w:w="1123" w:type="dxa"/>
            <w:noWrap/>
            <w:hideMark/>
          </w:tcPr>
          <w:p w:rsidR="00FF39FA" w:rsidRPr="007D1455" w:rsidRDefault="00FF39FA" w:rsidP="00FF39FA">
            <w:pPr>
              <w:ind w:right="-5"/>
              <w:jc w:val="both"/>
              <w:rPr>
                <w:rFonts w:ascii="Times New Roman" w:hAnsi="Times New Roman"/>
                <w:sz w:val="16"/>
                <w:szCs w:val="16"/>
              </w:rPr>
            </w:pPr>
          </w:p>
        </w:tc>
        <w:tc>
          <w:tcPr>
            <w:tcW w:w="917" w:type="dxa"/>
            <w:noWrap/>
            <w:hideMark/>
          </w:tcPr>
          <w:p w:rsidR="00FF39FA" w:rsidRPr="007D1455" w:rsidRDefault="00FF39FA" w:rsidP="00FF39FA">
            <w:pPr>
              <w:ind w:right="-5"/>
              <w:jc w:val="both"/>
              <w:rPr>
                <w:rFonts w:ascii="Times New Roman" w:hAnsi="Times New Roman"/>
                <w:sz w:val="16"/>
                <w:szCs w:val="16"/>
              </w:rPr>
            </w:pPr>
          </w:p>
        </w:tc>
        <w:tc>
          <w:tcPr>
            <w:tcW w:w="1084" w:type="dxa"/>
            <w:noWrap/>
            <w:hideMark/>
          </w:tcPr>
          <w:p w:rsidR="00FF39FA" w:rsidRPr="007D1455" w:rsidRDefault="00FF39FA" w:rsidP="00FF39FA">
            <w:pPr>
              <w:ind w:right="-5"/>
              <w:jc w:val="both"/>
              <w:rPr>
                <w:rFonts w:ascii="Times New Roman" w:hAnsi="Times New Roman"/>
                <w:sz w:val="16"/>
                <w:szCs w:val="16"/>
              </w:rPr>
            </w:pPr>
          </w:p>
        </w:tc>
        <w:tc>
          <w:tcPr>
            <w:tcW w:w="1082" w:type="dxa"/>
            <w:noWrap/>
            <w:hideMark/>
          </w:tcPr>
          <w:p w:rsidR="00FF39FA" w:rsidRPr="007D1455" w:rsidRDefault="00FF39FA" w:rsidP="00FF39FA">
            <w:pPr>
              <w:ind w:right="-5"/>
              <w:jc w:val="both"/>
              <w:rPr>
                <w:rFonts w:ascii="Times New Roman" w:hAnsi="Times New Roman"/>
                <w:sz w:val="16"/>
                <w:szCs w:val="16"/>
              </w:rPr>
            </w:pPr>
          </w:p>
        </w:tc>
        <w:tc>
          <w:tcPr>
            <w:tcW w:w="1178" w:type="dxa"/>
            <w:noWrap/>
            <w:hideMark/>
          </w:tcPr>
          <w:p w:rsidR="00FF39FA" w:rsidRPr="007D1455" w:rsidRDefault="00FF39FA" w:rsidP="00FF39FA">
            <w:pPr>
              <w:ind w:right="-5"/>
              <w:jc w:val="both"/>
              <w:rPr>
                <w:rFonts w:ascii="Times New Roman" w:hAnsi="Times New Roman"/>
                <w:sz w:val="16"/>
                <w:szCs w:val="16"/>
              </w:rPr>
            </w:pPr>
          </w:p>
        </w:tc>
        <w:tc>
          <w:tcPr>
            <w:tcW w:w="1477" w:type="dxa"/>
            <w:noWrap/>
            <w:hideMark/>
          </w:tcPr>
          <w:p w:rsidR="00FF39FA" w:rsidRPr="007D1455" w:rsidRDefault="00FF39FA" w:rsidP="00FF39FA">
            <w:pPr>
              <w:ind w:right="-5"/>
              <w:jc w:val="both"/>
              <w:rPr>
                <w:rFonts w:ascii="Times New Roman" w:hAnsi="Times New Roman"/>
                <w:sz w:val="16"/>
                <w:szCs w:val="16"/>
              </w:rPr>
            </w:pPr>
          </w:p>
        </w:tc>
        <w:tc>
          <w:tcPr>
            <w:tcW w:w="1154" w:type="dxa"/>
            <w:noWrap/>
            <w:hideMark/>
          </w:tcPr>
          <w:p w:rsidR="00FF39FA" w:rsidRPr="007D1455" w:rsidRDefault="00FF39FA" w:rsidP="00FF39FA">
            <w:pPr>
              <w:ind w:right="-5"/>
              <w:jc w:val="both"/>
              <w:rPr>
                <w:rFonts w:ascii="Times New Roman" w:hAnsi="Times New Roman"/>
                <w:sz w:val="16"/>
                <w:szCs w:val="16"/>
              </w:rPr>
            </w:pPr>
          </w:p>
        </w:tc>
        <w:tc>
          <w:tcPr>
            <w:tcW w:w="1150" w:type="dxa"/>
            <w:noWrap/>
            <w:hideMark/>
          </w:tcPr>
          <w:p w:rsidR="00FF39FA" w:rsidRPr="007D1455" w:rsidRDefault="00FF39FA" w:rsidP="00FF39FA">
            <w:pPr>
              <w:ind w:right="-5"/>
              <w:jc w:val="both"/>
              <w:rPr>
                <w:rFonts w:ascii="Times New Roman" w:hAnsi="Times New Roman"/>
                <w:sz w:val="16"/>
                <w:szCs w:val="16"/>
              </w:rPr>
            </w:pPr>
          </w:p>
        </w:tc>
        <w:tc>
          <w:tcPr>
            <w:tcW w:w="780" w:type="dxa"/>
            <w:noWrap/>
            <w:hideMark/>
          </w:tcPr>
          <w:p w:rsidR="00FF39FA" w:rsidRPr="007D1455" w:rsidRDefault="00FF39FA" w:rsidP="00FF39FA">
            <w:pPr>
              <w:ind w:right="-5"/>
              <w:jc w:val="both"/>
              <w:rPr>
                <w:rFonts w:ascii="Times New Roman" w:hAnsi="Times New Roman"/>
                <w:sz w:val="16"/>
                <w:szCs w:val="16"/>
              </w:rPr>
            </w:pPr>
          </w:p>
        </w:tc>
      </w:tr>
      <w:tr w:rsidR="00FF39FA" w:rsidRPr="007D1455" w:rsidTr="007C01DC">
        <w:trPr>
          <w:trHeight w:val="78"/>
        </w:trPr>
        <w:tc>
          <w:tcPr>
            <w:tcW w:w="14785" w:type="dxa"/>
            <w:gridSpan w:val="13"/>
            <w:hideMark/>
          </w:tcPr>
          <w:p w:rsidR="00FF39FA" w:rsidRPr="007C01DC" w:rsidRDefault="00FF39FA" w:rsidP="008E7770">
            <w:pPr>
              <w:ind w:right="-5"/>
              <w:jc w:val="center"/>
              <w:rPr>
                <w:rFonts w:ascii="Times New Roman" w:hAnsi="Times New Roman"/>
                <w:b/>
                <w:bCs/>
                <w:sz w:val="20"/>
                <w:szCs w:val="20"/>
              </w:rPr>
            </w:pPr>
            <w:r w:rsidRPr="007C01DC">
              <w:rPr>
                <w:rFonts w:ascii="Times New Roman" w:hAnsi="Times New Roman"/>
                <w:b/>
                <w:bCs/>
                <w:sz w:val="20"/>
                <w:szCs w:val="20"/>
              </w:rPr>
              <w:t>Раздел: Лестница</w:t>
            </w:r>
          </w:p>
        </w:tc>
      </w:tr>
      <w:tr w:rsidR="00FF39FA" w:rsidRPr="007D1455" w:rsidTr="00FE4720">
        <w:trPr>
          <w:trHeight w:val="354"/>
        </w:trPr>
        <w:tc>
          <w:tcPr>
            <w:tcW w:w="531"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1</w:t>
            </w:r>
          </w:p>
        </w:tc>
        <w:tc>
          <w:tcPr>
            <w:tcW w:w="1011"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46-04-015-1</w:t>
            </w: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Разборка облицовки из тесаного камня</w:t>
            </w:r>
          </w:p>
        </w:tc>
        <w:tc>
          <w:tcPr>
            <w:tcW w:w="1123" w:type="dxa"/>
            <w:hideMark/>
          </w:tcPr>
          <w:p w:rsidR="00FF39FA" w:rsidRPr="007D1455" w:rsidRDefault="00FF39FA" w:rsidP="00FF39FA">
            <w:pPr>
              <w:ind w:right="-5"/>
              <w:jc w:val="both"/>
              <w:rPr>
                <w:rFonts w:ascii="Times New Roman" w:hAnsi="Times New Roman"/>
                <w:i/>
                <w:iCs/>
                <w:sz w:val="16"/>
                <w:szCs w:val="16"/>
              </w:rPr>
            </w:pPr>
            <w:r w:rsidRPr="007D1455">
              <w:rPr>
                <w:rFonts w:ascii="Times New Roman" w:hAnsi="Times New Roman"/>
                <w:i/>
                <w:iCs/>
                <w:sz w:val="16"/>
                <w:szCs w:val="16"/>
              </w:rPr>
              <w:t>100 м2 облицовки</w:t>
            </w:r>
          </w:p>
        </w:tc>
        <w:tc>
          <w:tcPr>
            <w:tcW w:w="917"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0,12</w:t>
            </w:r>
          </w:p>
        </w:tc>
        <w:tc>
          <w:tcPr>
            <w:tcW w:w="1084"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3 272,95</w:t>
            </w:r>
          </w:p>
        </w:tc>
        <w:tc>
          <w:tcPr>
            <w:tcW w:w="1082" w:type="dxa"/>
            <w:hideMark/>
          </w:tcPr>
          <w:p w:rsidR="00FF39FA" w:rsidRPr="007D1455" w:rsidRDefault="00FF39FA" w:rsidP="00FF39FA">
            <w:pPr>
              <w:ind w:right="-5"/>
              <w:jc w:val="both"/>
              <w:rPr>
                <w:rFonts w:ascii="Times New Roman" w:hAnsi="Times New Roman"/>
                <w:sz w:val="16"/>
                <w:szCs w:val="16"/>
              </w:rPr>
            </w:pPr>
          </w:p>
        </w:tc>
        <w:tc>
          <w:tcPr>
            <w:tcW w:w="1178" w:type="dxa"/>
            <w:noWrap/>
            <w:hideMark/>
          </w:tcPr>
          <w:p w:rsidR="00FF39FA" w:rsidRPr="007D1455" w:rsidRDefault="00FF39FA" w:rsidP="00FF39FA">
            <w:pPr>
              <w:ind w:right="-5"/>
              <w:jc w:val="both"/>
              <w:rPr>
                <w:rFonts w:ascii="Times New Roman" w:hAnsi="Times New Roman"/>
                <w:sz w:val="16"/>
                <w:szCs w:val="16"/>
              </w:rPr>
            </w:pPr>
          </w:p>
        </w:tc>
        <w:tc>
          <w:tcPr>
            <w:tcW w:w="1477"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46-04-015-1</w:t>
            </w:r>
          </w:p>
        </w:tc>
        <w:tc>
          <w:tcPr>
            <w:tcW w:w="1154" w:type="dxa"/>
            <w:hideMark/>
          </w:tcPr>
          <w:p w:rsidR="00FF39FA" w:rsidRPr="007D1455" w:rsidRDefault="00FF39FA" w:rsidP="00FF39FA">
            <w:pPr>
              <w:ind w:right="-5"/>
              <w:jc w:val="both"/>
              <w:rPr>
                <w:rFonts w:ascii="Times New Roman" w:hAnsi="Times New Roman"/>
                <w:sz w:val="16"/>
                <w:szCs w:val="16"/>
              </w:rPr>
            </w:pPr>
          </w:p>
        </w:tc>
        <w:tc>
          <w:tcPr>
            <w:tcW w:w="1150" w:type="dxa"/>
            <w:noWrap/>
            <w:hideMark/>
          </w:tcPr>
          <w:p w:rsidR="00FF39FA" w:rsidRPr="007D1455" w:rsidRDefault="00FF39FA" w:rsidP="00FF39FA">
            <w:pPr>
              <w:ind w:right="-5"/>
              <w:jc w:val="both"/>
              <w:rPr>
                <w:rFonts w:ascii="Times New Roman" w:hAnsi="Times New Roman"/>
                <w:sz w:val="16"/>
                <w:szCs w:val="16"/>
              </w:rPr>
            </w:pPr>
          </w:p>
        </w:tc>
        <w:tc>
          <w:tcPr>
            <w:tcW w:w="780" w:type="dxa"/>
            <w:noWrap/>
            <w:hideMark/>
          </w:tcPr>
          <w:p w:rsidR="00FF39FA" w:rsidRPr="007D1455" w:rsidRDefault="00FF39FA" w:rsidP="00FF39FA">
            <w:pPr>
              <w:ind w:right="-5"/>
              <w:jc w:val="both"/>
              <w:rPr>
                <w:rFonts w:ascii="Times New Roman" w:hAnsi="Times New Roman"/>
                <w:sz w:val="16"/>
                <w:szCs w:val="16"/>
              </w:rPr>
            </w:pPr>
          </w:p>
        </w:tc>
      </w:tr>
      <w:tr w:rsidR="008E7770" w:rsidRPr="007D1455" w:rsidTr="007C01DC">
        <w:trPr>
          <w:trHeight w:val="50"/>
        </w:trPr>
        <w:tc>
          <w:tcPr>
            <w:tcW w:w="531" w:type="dxa"/>
            <w:noWrap/>
            <w:hideMark/>
          </w:tcPr>
          <w:p w:rsidR="00FF39FA" w:rsidRPr="007D1455" w:rsidRDefault="00FF39FA" w:rsidP="00FF39FA">
            <w:pPr>
              <w:ind w:right="-5"/>
              <w:jc w:val="both"/>
              <w:rPr>
                <w:rFonts w:ascii="Times New Roman" w:hAnsi="Times New Roman"/>
                <w:sz w:val="16"/>
                <w:szCs w:val="16"/>
              </w:rPr>
            </w:pPr>
          </w:p>
        </w:tc>
        <w:tc>
          <w:tcPr>
            <w:tcW w:w="1011" w:type="dxa"/>
            <w:noWrap/>
            <w:hideMark/>
          </w:tcPr>
          <w:p w:rsidR="00FF39FA" w:rsidRPr="007D1455" w:rsidRDefault="00FF39FA" w:rsidP="00FF39FA">
            <w:pPr>
              <w:ind w:right="-5"/>
              <w:jc w:val="both"/>
              <w:rPr>
                <w:rFonts w:ascii="Times New Roman" w:hAnsi="Times New Roman"/>
                <w:sz w:val="16"/>
                <w:szCs w:val="16"/>
              </w:rPr>
            </w:pP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Объем: 0,12=12/100</w:t>
            </w:r>
          </w:p>
        </w:tc>
        <w:tc>
          <w:tcPr>
            <w:tcW w:w="1123" w:type="dxa"/>
            <w:noWrap/>
            <w:hideMark/>
          </w:tcPr>
          <w:p w:rsidR="00FF39FA" w:rsidRPr="007D1455" w:rsidRDefault="00FF39FA" w:rsidP="00FF39FA">
            <w:pPr>
              <w:ind w:right="-5"/>
              <w:jc w:val="both"/>
              <w:rPr>
                <w:rFonts w:ascii="Times New Roman" w:hAnsi="Times New Roman"/>
                <w:sz w:val="16"/>
                <w:szCs w:val="16"/>
              </w:rPr>
            </w:pPr>
          </w:p>
        </w:tc>
        <w:tc>
          <w:tcPr>
            <w:tcW w:w="917" w:type="dxa"/>
            <w:noWrap/>
            <w:hideMark/>
          </w:tcPr>
          <w:p w:rsidR="00FF39FA" w:rsidRPr="007D1455" w:rsidRDefault="00FF39FA" w:rsidP="00FF39FA">
            <w:pPr>
              <w:ind w:right="-5"/>
              <w:jc w:val="both"/>
              <w:rPr>
                <w:rFonts w:ascii="Times New Roman" w:hAnsi="Times New Roman"/>
                <w:sz w:val="16"/>
                <w:szCs w:val="16"/>
              </w:rPr>
            </w:pPr>
          </w:p>
        </w:tc>
        <w:tc>
          <w:tcPr>
            <w:tcW w:w="1084" w:type="dxa"/>
            <w:noWrap/>
            <w:hideMark/>
          </w:tcPr>
          <w:p w:rsidR="00FF39FA" w:rsidRPr="007D1455" w:rsidRDefault="00FF39FA" w:rsidP="00FF39FA">
            <w:pPr>
              <w:ind w:right="-5"/>
              <w:jc w:val="both"/>
              <w:rPr>
                <w:rFonts w:ascii="Times New Roman" w:hAnsi="Times New Roman"/>
                <w:sz w:val="16"/>
                <w:szCs w:val="16"/>
              </w:rPr>
            </w:pPr>
          </w:p>
        </w:tc>
        <w:tc>
          <w:tcPr>
            <w:tcW w:w="1082" w:type="dxa"/>
            <w:noWrap/>
            <w:hideMark/>
          </w:tcPr>
          <w:p w:rsidR="00FF39FA" w:rsidRPr="007D1455" w:rsidRDefault="00FF39FA" w:rsidP="00FF39FA">
            <w:pPr>
              <w:ind w:right="-5"/>
              <w:jc w:val="both"/>
              <w:rPr>
                <w:rFonts w:ascii="Times New Roman" w:hAnsi="Times New Roman"/>
                <w:sz w:val="16"/>
                <w:szCs w:val="16"/>
              </w:rPr>
            </w:pPr>
          </w:p>
        </w:tc>
        <w:tc>
          <w:tcPr>
            <w:tcW w:w="1178" w:type="dxa"/>
            <w:noWrap/>
            <w:hideMark/>
          </w:tcPr>
          <w:p w:rsidR="00FF39FA" w:rsidRPr="007D1455" w:rsidRDefault="00FF39FA" w:rsidP="00FF39FA">
            <w:pPr>
              <w:ind w:right="-5"/>
              <w:jc w:val="both"/>
              <w:rPr>
                <w:rFonts w:ascii="Times New Roman" w:hAnsi="Times New Roman"/>
                <w:sz w:val="16"/>
                <w:szCs w:val="16"/>
              </w:rPr>
            </w:pPr>
          </w:p>
        </w:tc>
        <w:tc>
          <w:tcPr>
            <w:tcW w:w="1477" w:type="dxa"/>
            <w:noWrap/>
            <w:hideMark/>
          </w:tcPr>
          <w:p w:rsidR="00FF39FA" w:rsidRPr="007D1455" w:rsidRDefault="00FF39FA" w:rsidP="00FF39FA">
            <w:pPr>
              <w:ind w:right="-5"/>
              <w:jc w:val="both"/>
              <w:rPr>
                <w:rFonts w:ascii="Times New Roman" w:hAnsi="Times New Roman"/>
                <w:sz w:val="16"/>
                <w:szCs w:val="16"/>
              </w:rPr>
            </w:pPr>
          </w:p>
        </w:tc>
        <w:tc>
          <w:tcPr>
            <w:tcW w:w="1154" w:type="dxa"/>
            <w:noWrap/>
            <w:hideMark/>
          </w:tcPr>
          <w:p w:rsidR="00FF39FA" w:rsidRPr="007D1455" w:rsidRDefault="00FF39FA" w:rsidP="00FF39FA">
            <w:pPr>
              <w:ind w:right="-5"/>
              <w:jc w:val="both"/>
              <w:rPr>
                <w:rFonts w:ascii="Times New Roman" w:hAnsi="Times New Roman"/>
                <w:sz w:val="16"/>
                <w:szCs w:val="16"/>
              </w:rPr>
            </w:pPr>
          </w:p>
        </w:tc>
        <w:tc>
          <w:tcPr>
            <w:tcW w:w="1150" w:type="dxa"/>
            <w:noWrap/>
            <w:hideMark/>
          </w:tcPr>
          <w:p w:rsidR="00FF39FA" w:rsidRPr="007D1455" w:rsidRDefault="00FF39FA" w:rsidP="00FF39FA">
            <w:pPr>
              <w:ind w:right="-5"/>
              <w:jc w:val="both"/>
              <w:rPr>
                <w:rFonts w:ascii="Times New Roman" w:hAnsi="Times New Roman"/>
                <w:sz w:val="16"/>
                <w:szCs w:val="16"/>
              </w:rPr>
            </w:pPr>
          </w:p>
        </w:tc>
        <w:tc>
          <w:tcPr>
            <w:tcW w:w="780" w:type="dxa"/>
            <w:noWrap/>
            <w:hideMark/>
          </w:tcPr>
          <w:p w:rsidR="00FF39FA" w:rsidRPr="007D1455" w:rsidRDefault="00FF39FA" w:rsidP="00FF39FA">
            <w:pPr>
              <w:ind w:right="-5"/>
              <w:jc w:val="both"/>
              <w:rPr>
                <w:rFonts w:ascii="Times New Roman" w:hAnsi="Times New Roman"/>
                <w:sz w:val="16"/>
                <w:szCs w:val="16"/>
              </w:rPr>
            </w:pPr>
          </w:p>
        </w:tc>
      </w:tr>
      <w:tr w:rsidR="00FF39FA" w:rsidRPr="007D1455" w:rsidTr="00FE4720">
        <w:trPr>
          <w:trHeight w:val="179"/>
        </w:trPr>
        <w:tc>
          <w:tcPr>
            <w:tcW w:w="531" w:type="dxa"/>
            <w:noWrap/>
            <w:hideMark/>
          </w:tcPr>
          <w:p w:rsidR="00FF39FA" w:rsidRPr="007D1455" w:rsidRDefault="00FF39FA" w:rsidP="00FF39FA">
            <w:pPr>
              <w:ind w:right="-5"/>
              <w:jc w:val="both"/>
              <w:rPr>
                <w:rFonts w:ascii="Times New Roman" w:hAnsi="Times New Roman"/>
                <w:sz w:val="16"/>
                <w:szCs w:val="16"/>
              </w:rPr>
            </w:pPr>
          </w:p>
        </w:tc>
        <w:tc>
          <w:tcPr>
            <w:tcW w:w="1011" w:type="dxa"/>
            <w:hideMark/>
          </w:tcPr>
          <w:p w:rsidR="00FF39FA" w:rsidRPr="007D1455" w:rsidRDefault="00FF39FA" w:rsidP="00FF39FA">
            <w:pPr>
              <w:ind w:right="-5"/>
              <w:jc w:val="both"/>
              <w:rPr>
                <w:rFonts w:ascii="Times New Roman" w:hAnsi="Times New Roman"/>
                <w:sz w:val="16"/>
                <w:szCs w:val="16"/>
              </w:rPr>
            </w:pP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Зарплата</w:t>
            </w:r>
          </w:p>
        </w:tc>
        <w:tc>
          <w:tcPr>
            <w:tcW w:w="1123" w:type="dxa"/>
            <w:hideMark/>
          </w:tcPr>
          <w:p w:rsidR="00FF39FA" w:rsidRPr="007D1455" w:rsidRDefault="00FF39FA" w:rsidP="00FF39FA">
            <w:pPr>
              <w:ind w:right="-5"/>
              <w:jc w:val="both"/>
              <w:rPr>
                <w:rFonts w:ascii="Times New Roman" w:hAnsi="Times New Roman"/>
                <w:sz w:val="16"/>
                <w:szCs w:val="16"/>
              </w:rPr>
            </w:pPr>
          </w:p>
        </w:tc>
        <w:tc>
          <w:tcPr>
            <w:tcW w:w="917" w:type="dxa"/>
            <w:noWrap/>
            <w:hideMark/>
          </w:tcPr>
          <w:p w:rsidR="00FF39FA" w:rsidRPr="007D1455" w:rsidRDefault="00FF39FA" w:rsidP="00FF39FA">
            <w:pPr>
              <w:ind w:right="-5"/>
              <w:jc w:val="both"/>
              <w:rPr>
                <w:rFonts w:ascii="Times New Roman" w:hAnsi="Times New Roman"/>
                <w:sz w:val="16"/>
                <w:szCs w:val="16"/>
              </w:rPr>
            </w:pPr>
          </w:p>
        </w:tc>
        <w:tc>
          <w:tcPr>
            <w:tcW w:w="1084"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3 272,95</w:t>
            </w:r>
          </w:p>
        </w:tc>
        <w:tc>
          <w:tcPr>
            <w:tcW w:w="1082" w:type="dxa"/>
            <w:hideMark/>
          </w:tcPr>
          <w:p w:rsidR="00FF39FA" w:rsidRPr="007D1455" w:rsidRDefault="00FF39FA" w:rsidP="00FF39FA">
            <w:pPr>
              <w:ind w:right="-5"/>
              <w:jc w:val="both"/>
              <w:rPr>
                <w:rFonts w:ascii="Times New Roman" w:hAnsi="Times New Roman"/>
                <w:sz w:val="16"/>
                <w:szCs w:val="16"/>
              </w:rPr>
            </w:pPr>
          </w:p>
        </w:tc>
        <w:tc>
          <w:tcPr>
            <w:tcW w:w="1178"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392,75</w:t>
            </w:r>
          </w:p>
        </w:tc>
        <w:tc>
          <w:tcPr>
            <w:tcW w:w="1477" w:type="dxa"/>
            <w:hideMark/>
          </w:tcPr>
          <w:p w:rsidR="00FF39FA" w:rsidRPr="007D1455" w:rsidRDefault="00FF39FA" w:rsidP="00FF39FA">
            <w:pPr>
              <w:ind w:right="-5"/>
              <w:jc w:val="both"/>
              <w:rPr>
                <w:rFonts w:ascii="Times New Roman" w:hAnsi="Times New Roman"/>
                <w:sz w:val="16"/>
                <w:szCs w:val="16"/>
              </w:rPr>
            </w:pPr>
          </w:p>
        </w:tc>
        <w:tc>
          <w:tcPr>
            <w:tcW w:w="1154"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25,49</w:t>
            </w:r>
          </w:p>
        </w:tc>
        <w:tc>
          <w:tcPr>
            <w:tcW w:w="1150"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10 011,30</w:t>
            </w:r>
          </w:p>
        </w:tc>
        <w:tc>
          <w:tcPr>
            <w:tcW w:w="780" w:type="dxa"/>
            <w:noWrap/>
            <w:hideMark/>
          </w:tcPr>
          <w:p w:rsidR="00FF39FA" w:rsidRPr="007D1455" w:rsidRDefault="00FF39FA" w:rsidP="00FF39FA">
            <w:pPr>
              <w:ind w:right="-5"/>
              <w:jc w:val="both"/>
              <w:rPr>
                <w:rFonts w:ascii="Times New Roman" w:hAnsi="Times New Roman"/>
                <w:sz w:val="16"/>
                <w:szCs w:val="16"/>
              </w:rPr>
            </w:pPr>
          </w:p>
        </w:tc>
      </w:tr>
      <w:tr w:rsidR="00FF39FA" w:rsidRPr="007D1455" w:rsidTr="007C01DC">
        <w:trPr>
          <w:trHeight w:val="64"/>
        </w:trPr>
        <w:tc>
          <w:tcPr>
            <w:tcW w:w="531" w:type="dxa"/>
            <w:noWrap/>
            <w:hideMark/>
          </w:tcPr>
          <w:p w:rsidR="00FF39FA" w:rsidRPr="007D1455" w:rsidRDefault="00FF39FA" w:rsidP="00FF39FA">
            <w:pPr>
              <w:ind w:right="-5"/>
              <w:jc w:val="both"/>
              <w:rPr>
                <w:rFonts w:ascii="Times New Roman" w:hAnsi="Times New Roman"/>
                <w:sz w:val="16"/>
                <w:szCs w:val="16"/>
              </w:rPr>
            </w:pPr>
          </w:p>
        </w:tc>
        <w:tc>
          <w:tcPr>
            <w:tcW w:w="1011" w:type="dxa"/>
            <w:hideMark/>
          </w:tcPr>
          <w:p w:rsidR="00FF39FA" w:rsidRPr="007D1455" w:rsidRDefault="00FF39FA" w:rsidP="00FF39FA">
            <w:pPr>
              <w:ind w:right="-5"/>
              <w:jc w:val="both"/>
              <w:rPr>
                <w:rFonts w:ascii="Times New Roman" w:hAnsi="Times New Roman"/>
                <w:sz w:val="16"/>
                <w:szCs w:val="16"/>
              </w:rPr>
            </w:pP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НР от ФОТ</w:t>
            </w:r>
          </w:p>
        </w:tc>
        <w:tc>
          <w:tcPr>
            <w:tcW w:w="1123" w:type="dxa"/>
            <w:hideMark/>
          </w:tcPr>
          <w:p w:rsidR="00FF39FA" w:rsidRPr="007D1455" w:rsidRDefault="00FF39FA" w:rsidP="00FF39FA">
            <w:pPr>
              <w:ind w:right="-5"/>
              <w:jc w:val="both"/>
              <w:rPr>
                <w:rFonts w:ascii="Times New Roman" w:hAnsi="Times New Roman"/>
                <w:i/>
                <w:iCs/>
                <w:sz w:val="16"/>
                <w:szCs w:val="16"/>
              </w:rPr>
            </w:pPr>
            <w:r w:rsidRPr="007D1455">
              <w:rPr>
                <w:rFonts w:ascii="Times New Roman" w:hAnsi="Times New Roman"/>
                <w:i/>
                <w:iCs/>
                <w:sz w:val="16"/>
                <w:szCs w:val="16"/>
              </w:rPr>
              <w:t>%</w:t>
            </w:r>
          </w:p>
        </w:tc>
        <w:tc>
          <w:tcPr>
            <w:tcW w:w="917"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110</w:t>
            </w:r>
          </w:p>
        </w:tc>
        <w:tc>
          <w:tcPr>
            <w:tcW w:w="1084" w:type="dxa"/>
            <w:noWrap/>
            <w:hideMark/>
          </w:tcPr>
          <w:p w:rsidR="00FF39FA" w:rsidRPr="007D1455" w:rsidRDefault="00FF39FA" w:rsidP="00FF39FA">
            <w:pPr>
              <w:ind w:right="-5"/>
              <w:jc w:val="both"/>
              <w:rPr>
                <w:rFonts w:ascii="Times New Roman" w:hAnsi="Times New Roman"/>
                <w:sz w:val="16"/>
                <w:szCs w:val="16"/>
              </w:rPr>
            </w:pPr>
          </w:p>
        </w:tc>
        <w:tc>
          <w:tcPr>
            <w:tcW w:w="1082" w:type="dxa"/>
            <w:hideMark/>
          </w:tcPr>
          <w:p w:rsidR="00FF39FA" w:rsidRPr="007D1455" w:rsidRDefault="00FF39FA" w:rsidP="00FF39FA">
            <w:pPr>
              <w:ind w:right="-5"/>
              <w:jc w:val="both"/>
              <w:rPr>
                <w:rFonts w:ascii="Times New Roman" w:hAnsi="Times New Roman"/>
                <w:sz w:val="16"/>
                <w:szCs w:val="16"/>
              </w:rPr>
            </w:pPr>
          </w:p>
        </w:tc>
        <w:tc>
          <w:tcPr>
            <w:tcW w:w="1178"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432,03</w:t>
            </w:r>
          </w:p>
        </w:tc>
        <w:tc>
          <w:tcPr>
            <w:tcW w:w="1477"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110*0,85=</w:t>
            </w:r>
          </w:p>
        </w:tc>
        <w:tc>
          <w:tcPr>
            <w:tcW w:w="1154"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94</w:t>
            </w:r>
          </w:p>
        </w:tc>
        <w:tc>
          <w:tcPr>
            <w:tcW w:w="1150"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9 410,62</w:t>
            </w:r>
          </w:p>
        </w:tc>
        <w:tc>
          <w:tcPr>
            <w:tcW w:w="780" w:type="dxa"/>
            <w:noWrap/>
            <w:hideMark/>
          </w:tcPr>
          <w:p w:rsidR="00FF39FA" w:rsidRPr="007D1455" w:rsidRDefault="00FF39FA" w:rsidP="00FF39FA">
            <w:pPr>
              <w:ind w:right="-5"/>
              <w:jc w:val="both"/>
              <w:rPr>
                <w:rFonts w:ascii="Times New Roman" w:hAnsi="Times New Roman"/>
                <w:sz w:val="16"/>
                <w:szCs w:val="16"/>
              </w:rPr>
            </w:pPr>
          </w:p>
        </w:tc>
      </w:tr>
      <w:tr w:rsidR="00FF39FA" w:rsidRPr="007D1455" w:rsidTr="007C01DC">
        <w:trPr>
          <w:trHeight w:val="50"/>
        </w:trPr>
        <w:tc>
          <w:tcPr>
            <w:tcW w:w="531" w:type="dxa"/>
            <w:noWrap/>
            <w:hideMark/>
          </w:tcPr>
          <w:p w:rsidR="00FF39FA" w:rsidRPr="007D1455" w:rsidRDefault="00FF39FA" w:rsidP="00FF39FA">
            <w:pPr>
              <w:ind w:right="-5"/>
              <w:jc w:val="both"/>
              <w:rPr>
                <w:rFonts w:ascii="Times New Roman" w:hAnsi="Times New Roman"/>
                <w:sz w:val="16"/>
                <w:szCs w:val="16"/>
              </w:rPr>
            </w:pPr>
          </w:p>
        </w:tc>
        <w:tc>
          <w:tcPr>
            <w:tcW w:w="1011" w:type="dxa"/>
            <w:hideMark/>
          </w:tcPr>
          <w:p w:rsidR="00FF39FA" w:rsidRPr="007D1455" w:rsidRDefault="00FF39FA" w:rsidP="00FF39FA">
            <w:pPr>
              <w:ind w:right="-5"/>
              <w:jc w:val="both"/>
              <w:rPr>
                <w:rFonts w:ascii="Times New Roman" w:hAnsi="Times New Roman"/>
                <w:sz w:val="16"/>
                <w:szCs w:val="16"/>
              </w:rPr>
            </w:pP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СП от ФОТ</w:t>
            </w:r>
          </w:p>
        </w:tc>
        <w:tc>
          <w:tcPr>
            <w:tcW w:w="1123" w:type="dxa"/>
            <w:hideMark/>
          </w:tcPr>
          <w:p w:rsidR="00FF39FA" w:rsidRPr="007D1455" w:rsidRDefault="00FF39FA" w:rsidP="00FF39FA">
            <w:pPr>
              <w:ind w:right="-5"/>
              <w:jc w:val="both"/>
              <w:rPr>
                <w:rFonts w:ascii="Times New Roman" w:hAnsi="Times New Roman"/>
                <w:i/>
                <w:iCs/>
                <w:sz w:val="16"/>
                <w:szCs w:val="16"/>
              </w:rPr>
            </w:pPr>
            <w:r w:rsidRPr="007D1455">
              <w:rPr>
                <w:rFonts w:ascii="Times New Roman" w:hAnsi="Times New Roman"/>
                <w:i/>
                <w:iCs/>
                <w:sz w:val="16"/>
                <w:szCs w:val="16"/>
              </w:rPr>
              <w:t>%</w:t>
            </w:r>
          </w:p>
        </w:tc>
        <w:tc>
          <w:tcPr>
            <w:tcW w:w="917"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70</w:t>
            </w:r>
          </w:p>
        </w:tc>
        <w:tc>
          <w:tcPr>
            <w:tcW w:w="2166" w:type="dxa"/>
            <w:gridSpan w:val="2"/>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xml:space="preserve"> )*0,85=59,5</w:t>
            </w:r>
          </w:p>
        </w:tc>
        <w:tc>
          <w:tcPr>
            <w:tcW w:w="1178"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233,69</w:t>
            </w:r>
          </w:p>
        </w:tc>
        <w:tc>
          <w:tcPr>
            <w:tcW w:w="1477"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59,5*0,8=</w:t>
            </w:r>
          </w:p>
        </w:tc>
        <w:tc>
          <w:tcPr>
            <w:tcW w:w="1154"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48</w:t>
            </w:r>
          </w:p>
        </w:tc>
        <w:tc>
          <w:tcPr>
            <w:tcW w:w="1150"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4 805,42</w:t>
            </w:r>
          </w:p>
        </w:tc>
        <w:tc>
          <w:tcPr>
            <w:tcW w:w="780" w:type="dxa"/>
            <w:noWrap/>
            <w:hideMark/>
          </w:tcPr>
          <w:p w:rsidR="00FF39FA" w:rsidRPr="007D1455" w:rsidRDefault="00FF39FA" w:rsidP="00FF39FA">
            <w:pPr>
              <w:ind w:right="-5"/>
              <w:jc w:val="both"/>
              <w:rPr>
                <w:rFonts w:ascii="Times New Roman" w:hAnsi="Times New Roman"/>
                <w:sz w:val="16"/>
                <w:szCs w:val="16"/>
              </w:rPr>
            </w:pPr>
          </w:p>
        </w:tc>
      </w:tr>
      <w:tr w:rsidR="00FF39FA" w:rsidRPr="007D1455" w:rsidTr="007C01DC">
        <w:trPr>
          <w:trHeight w:val="50"/>
        </w:trPr>
        <w:tc>
          <w:tcPr>
            <w:tcW w:w="531"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1011"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3298" w:type="dxa"/>
            <w:gridSpan w:val="2"/>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Затраты труда</w:t>
            </w:r>
          </w:p>
        </w:tc>
        <w:tc>
          <w:tcPr>
            <w:tcW w:w="1123" w:type="dxa"/>
            <w:hideMark/>
          </w:tcPr>
          <w:p w:rsidR="00FF39FA" w:rsidRPr="007D1455" w:rsidRDefault="00FF39FA" w:rsidP="00FF39FA">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17"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432,93</w:t>
            </w:r>
          </w:p>
        </w:tc>
        <w:tc>
          <w:tcPr>
            <w:tcW w:w="1084"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1082"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1178"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1477"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1154" w:type="dxa"/>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1150"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 </w:t>
            </w:r>
          </w:p>
        </w:tc>
        <w:tc>
          <w:tcPr>
            <w:tcW w:w="780" w:type="dxa"/>
            <w:noWrap/>
            <w:hideMark/>
          </w:tcPr>
          <w:p w:rsidR="00FF39FA" w:rsidRPr="007D1455" w:rsidRDefault="00FF39FA" w:rsidP="00FF39FA">
            <w:pPr>
              <w:ind w:right="-5"/>
              <w:jc w:val="both"/>
              <w:rPr>
                <w:rFonts w:ascii="Times New Roman" w:hAnsi="Times New Roman"/>
                <w:sz w:val="16"/>
                <w:szCs w:val="16"/>
              </w:rPr>
            </w:pPr>
            <w:r w:rsidRPr="007D1455">
              <w:rPr>
                <w:rFonts w:ascii="Times New Roman" w:hAnsi="Times New Roman"/>
                <w:sz w:val="16"/>
                <w:szCs w:val="16"/>
              </w:rPr>
              <w:t>51,95</w:t>
            </w:r>
          </w:p>
        </w:tc>
      </w:tr>
      <w:tr w:rsidR="008E7770" w:rsidRPr="007D1455" w:rsidTr="007C01DC">
        <w:trPr>
          <w:trHeight w:val="50"/>
        </w:trPr>
        <w:tc>
          <w:tcPr>
            <w:tcW w:w="531"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w:t>
            </w:r>
          </w:p>
        </w:tc>
        <w:tc>
          <w:tcPr>
            <w:tcW w:w="1043" w:type="dxa"/>
            <w:gridSpan w:val="2"/>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01-02-055-1</w:t>
            </w:r>
          </w:p>
        </w:tc>
        <w:tc>
          <w:tcPr>
            <w:tcW w:w="3266" w:type="dxa"/>
            <w:hideMark/>
          </w:tcPr>
          <w:p w:rsidR="008E7770" w:rsidRPr="00E13FD0" w:rsidRDefault="008E7770" w:rsidP="008E7770">
            <w:pPr>
              <w:ind w:right="-5"/>
              <w:jc w:val="both"/>
              <w:rPr>
                <w:rFonts w:ascii="Times New Roman" w:hAnsi="Times New Roman"/>
                <w:sz w:val="16"/>
                <w:szCs w:val="16"/>
              </w:rPr>
            </w:pPr>
            <w:r w:rsidRPr="00E13FD0">
              <w:rPr>
                <w:rFonts w:ascii="Times New Roman" w:hAnsi="Times New Roman"/>
                <w:sz w:val="16"/>
                <w:szCs w:val="16"/>
              </w:rPr>
              <w:t>Разборка грунта вручную, группа грунтов 1 (печанного основания) Применительно</w:t>
            </w:r>
          </w:p>
        </w:tc>
        <w:tc>
          <w:tcPr>
            <w:tcW w:w="1123"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100 м3 грунта</w:t>
            </w:r>
          </w:p>
        </w:tc>
        <w:tc>
          <w:tcPr>
            <w:tcW w:w="917"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0,2</w:t>
            </w:r>
          </w:p>
        </w:tc>
        <w:tc>
          <w:tcPr>
            <w:tcW w:w="108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1 047,50</w:t>
            </w:r>
          </w:p>
        </w:tc>
        <w:tc>
          <w:tcPr>
            <w:tcW w:w="1082" w:type="dxa"/>
            <w:hideMark/>
          </w:tcPr>
          <w:p w:rsidR="008E7770" w:rsidRPr="007D1455" w:rsidRDefault="008E7770" w:rsidP="008E7770">
            <w:pPr>
              <w:ind w:right="-5"/>
              <w:jc w:val="both"/>
              <w:rPr>
                <w:rFonts w:ascii="Times New Roman" w:hAnsi="Times New Roman"/>
                <w:sz w:val="16"/>
                <w:szCs w:val="16"/>
              </w:rPr>
            </w:pPr>
          </w:p>
        </w:tc>
        <w:tc>
          <w:tcPr>
            <w:tcW w:w="1178" w:type="dxa"/>
            <w:noWrap/>
            <w:hideMark/>
          </w:tcPr>
          <w:p w:rsidR="008E7770" w:rsidRPr="007D1455" w:rsidRDefault="008E7770" w:rsidP="008E7770">
            <w:pPr>
              <w:ind w:right="-5"/>
              <w:jc w:val="both"/>
              <w:rPr>
                <w:rFonts w:ascii="Times New Roman" w:hAnsi="Times New Roman"/>
                <w:sz w:val="16"/>
                <w:szCs w:val="16"/>
              </w:rPr>
            </w:pPr>
          </w:p>
        </w:tc>
        <w:tc>
          <w:tcPr>
            <w:tcW w:w="1477"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01-02-055-1</w:t>
            </w:r>
          </w:p>
        </w:tc>
        <w:tc>
          <w:tcPr>
            <w:tcW w:w="1154" w:type="dxa"/>
            <w:hideMark/>
          </w:tcPr>
          <w:p w:rsidR="008E7770" w:rsidRPr="007D1455" w:rsidRDefault="008E7770" w:rsidP="008E7770">
            <w:pPr>
              <w:ind w:right="-5"/>
              <w:jc w:val="both"/>
              <w:rPr>
                <w:rFonts w:ascii="Times New Roman" w:hAnsi="Times New Roman"/>
                <w:sz w:val="16"/>
                <w:szCs w:val="16"/>
              </w:rPr>
            </w:pPr>
          </w:p>
        </w:tc>
        <w:tc>
          <w:tcPr>
            <w:tcW w:w="1150" w:type="dxa"/>
            <w:noWrap/>
            <w:hideMark/>
          </w:tcPr>
          <w:p w:rsidR="008E7770" w:rsidRPr="007D1455" w:rsidRDefault="008E7770" w:rsidP="008E7770">
            <w:pPr>
              <w:ind w:right="-5"/>
              <w:jc w:val="both"/>
              <w:rPr>
                <w:rFonts w:ascii="Times New Roman" w:hAnsi="Times New Roman"/>
                <w:sz w:val="16"/>
                <w:szCs w:val="16"/>
              </w:rPr>
            </w:pPr>
          </w:p>
        </w:tc>
        <w:tc>
          <w:tcPr>
            <w:tcW w:w="780"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DB2298">
        <w:trPr>
          <w:trHeight w:val="50"/>
        </w:trPr>
        <w:tc>
          <w:tcPr>
            <w:tcW w:w="531" w:type="dxa"/>
            <w:noWrap/>
            <w:hideMark/>
          </w:tcPr>
          <w:p w:rsidR="008E7770" w:rsidRPr="007D1455" w:rsidRDefault="008E7770" w:rsidP="008E7770">
            <w:pPr>
              <w:ind w:right="-5"/>
              <w:jc w:val="both"/>
              <w:rPr>
                <w:rFonts w:ascii="Times New Roman" w:hAnsi="Times New Roman"/>
                <w:sz w:val="16"/>
                <w:szCs w:val="16"/>
              </w:rPr>
            </w:pPr>
          </w:p>
        </w:tc>
        <w:tc>
          <w:tcPr>
            <w:tcW w:w="1043" w:type="dxa"/>
            <w:gridSpan w:val="2"/>
            <w:noWrap/>
            <w:hideMark/>
          </w:tcPr>
          <w:p w:rsidR="008E7770" w:rsidRPr="007D1455" w:rsidRDefault="008E7770" w:rsidP="008E7770">
            <w:pPr>
              <w:ind w:right="-5"/>
              <w:jc w:val="both"/>
              <w:rPr>
                <w:rFonts w:ascii="Times New Roman" w:hAnsi="Times New Roman"/>
                <w:sz w:val="16"/>
                <w:szCs w:val="16"/>
              </w:rPr>
            </w:pPr>
          </w:p>
        </w:tc>
        <w:tc>
          <w:tcPr>
            <w:tcW w:w="3266"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Объем: 0,2=20/100</w:t>
            </w:r>
          </w:p>
        </w:tc>
        <w:tc>
          <w:tcPr>
            <w:tcW w:w="1123" w:type="dxa"/>
            <w:noWrap/>
            <w:hideMark/>
          </w:tcPr>
          <w:p w:rsidR="008E7770" w:rsidRPr="007D1455" w:rsidRDefault="008E7770" w:rsidP="008E7770">
            <w:pPr>
              <w:ind w:right="-5"/>
              <w:jc w:val="both"/>
              <w:rPr>
                <w:rFonts w:ascii="Times New Roman" w:hAnsi="Times New Roman"/>
                <w:sz w:val="16"/>
                <w:szCs w:val="16"/>
              </w:rPr>
            </w:pPr>
          </w:p>
        </w:tc>
        <w:tc>
          <w:tcPr>
            <w:tcW w:w="917" w:type="dxa"/>
            <w:noWrap/>
            <w:hideMark/>
          </w:tcPr>
          <w:p w:rsidR="008E7770" w:rsidRPr="007D1455" w:rsidRDefault="008E7770" w:rsidP="008E7770">
            <w:pPr>
              <w:ind w:right="-5"/>
              <w:jc w:val="both"/>
              <w:rPr>
                <w:rFonts w:ascii="Times New Roman" w:hAnsi="Times New Roman"/>
                <w:sz w:val="16"/>
                <w:szCs w:val="16"/>
              </w:rPr>
            </w:pPr>
          </w:p>
        </w:tc>
        <w:tc>
          <w:tcPr>
            <w:tcW w:w="1084"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1178" w:type="dxa"/>
            <w:noWrap/>
            <w:hideMark/>
          </w:tcPr>
          <w:p w:rsidR="008E7770" w:rsidRPr="007D1455" w:rsidRDefault="008E7770" w:rsidP="008E7770">
            <w:pPr>
              <w:ind w:right="-5"/>
              <w:jc w:val="both"/>
              <w:rPr>
                <w:rFonts w:ascii="Times New Roman" w:hAnsi="Times New Roman"/>
                <w:sz w:val="16"/>
                <w:szCs w:val="16"/>
              </w:rPr>
            </w:pPr>
          </w:p>
        </w:tc>
        <w:tc>
          <w:tcPr>
            <w:tcW w:w="1477" w:type="dxa"/>
            <w:noWrap/>
            <w:hideMark/>
          </w:tcPr>
          <w:p w:rsidR="008E7770" w:rsidRPr="007D1455" w:rsidRDefault="008E7770" w:rsidP="008E7770">
            <w:pPr>
              <w:ind w:right="-5"/>
              <w:jc w:val="both"/>
              <w:rPr>
                <w:rFonts w:ascii="Times New Roman" w:hAnsi="Times New Roman"/>
                <w:sz w:val="16"/>
                <w:szCs w:val="16"/>
              </w:rPr>
            </w:pPr>
          </w:p>
        </w:tc>
        <w:tc>
          <w:tcPr>
            <w:tcW w:w="1154" w:type="dxa"/>
            <w:noWrap/>
            <w:hideMark/>
          </w:tcPr>
          <w:p w:rsidR="008E7770" w:rsidRPr="007D1455" w:rsidRDefault="008E7770" w:rsidP="008E7770">
            <w:pPr>
              <w:ind w:right="-5"/>
              <w:jc w:val="both"/>
              <w:rPr>
                <w:rFonts w:ascii="Times New Roman" w:hAnsi="Times New Roman"/>
                <w:sz w:val="16"/>
                <w:szCs w:val="16"/>
              </w:rPr>
            </w:pPr>
          </w:p>
        </w:tc>
        <w:tc>
          <w:tcPr>
            <w:tcW w:w="1150" w:type="dxa"/>
            <w:noWrap/>
            <w:hideMark/>
          </w:tcPr>
          <w:p w:rsidR="008E7770" w:rsidRPr="007D1455" w:rsidRDefault="008E7770" w:rsidP="008E7770">
            <w:pPr>
              <w:ind w:right="-5"/>
              <w:jc w:val="both"/>
              <w:rPr>
                <w:rFonts w:ascii="Times New Roman" w:hAnsi="Times New Roman"/>
                <w:sz w:val="16"/>
                <w:szCs w:val="16"/>
              </w:rPr>
            </w:pPr>
          </w:p>
        </w:tc>
        <w:tc>
          <w:tcPr>
            <w:tcW w:w="780"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125"/>
        </w:trPr>
        <w:tc>
          <w:tcPr>
            <w:tcW w:w="531" w:type="dxa"/>
            <w:noWrap/>
            <w:hideMark/>
          </w:tcPr>
          <w:p w:rsidR="008E7770" w:rsidRPr="007D1455" w:rsidRDefault="008E7770" w:rsidP="008E7770">
            <w:pPr>
              <w:ind w:right="-5"/>
              <w:jc w:val="both"/>
              <w:rPr>
                <w:rFonts w:ascii="Times New Roman" w:hAnsi="Times New Roman"/>
                <w:sz w:val="16"/>
                <w:szCs w:val="16"/>
              </w:rPr>
            </w:pPr>
          </w:p>
        </w:tc>
        <w:tc>
          <w:tcPr>
            <w:tcW w:w="1043" w:type="dxa"/>
            <w:gridSpan w:val="2"/>
            <w:hideMark/>
          </w:tcPr>
          <w:p w:rsidR="008E7770" w:rsidRPr="007D1455" w:rsidRDefault="008E7770" w:rsidP="008E7770">
            <w:pPr>
              <w:ind w:right="-5"/>
              <w:jc w:val="both"/>
              <w:rPr>
                <w:rFonts w:ascii="Times New Roman" w:hAnsi="Times New Roman"/>
                <w:sz w:val="16"/>
                <w:szCs w:val="16"/>
              </w:rPr>
            </w:pPr>
          </w:p>
        </w:tc>
        <w:tc>
          <w:tcPr>
            <w:tcW w:w="3266"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Зарплата</w:t>
            </w:r>
          </w:p>
        </w:tc>
        <w:tc>
          <w:tcPr>
            <w:tcW w:w="1123" w:type="dxa"/>
            <w:hideMark/>
          </w:tcPr>
          <w:p w:rsidR="008E7770" w:rsidRPr="007D1455" w:rsidRDefault="008E7770" w:rsidP="008E7770">
            <w:pPr>
              <w:ind w:right="-5"/>
              <w:jc w:val="both"/>
              <w:rPr>
                <w:rFonts w:ascii="Times New Roman" w:hAnsi="Times New Roman"/>
                <w:sz w:val="16"/>
                <w:szCs w:val="16"/>
              </w:rPr>
            </w:pPr>
          </w:p>
        </w:tc>
        <w:tc>
          <w:tcPr>
            <w:tcW w:w="917" w:type="dxa"/>
            <w:noWrap/>
            <w:hideMark/>
          </w:tcPr>
          <w:p w:rsidR="008E7770" w:rsidRPr="007D1455" w:rsidRDefault="008E7770" w:rsidP="008E7770">
            <w:pPr>
              <w:ind w:right="-5"/>
              <w:jc w:val="both"/>
              <w:rPr>
                <w:rFonts w:ascii="Times New Roman" w:hAnsi="Times New Roman"/>
                <w:sz w:val="16"/>
                <w:szCs w:val="16"/>
              </w:rPr>
            </w:pPr>
          </w:p>
        </w:tc>
        <w:tc>
          <w:tcPr>
            <w:tcW w:w="108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1 047,50</w:t>
            </w:r>
          </w:p>
        </w:tc>
        <w:tc>
          <w:tcPr>
            <w:tcW w:w="1082" w:type="dxa"/>
            <w:hideMark/>
          </w:tcPr>
          <w:p w:rsidR="008E7770" w:rsidRPr="007D1455" w:rsidRDefault="008E7770" w:rsidP="008E7770">
            <w:pPr>
              <w:ind w:right="-5"/>
              <w:jc w:val="both"/>
              <w:rPr>
                <w:rFonts w:ascii="Times New Roman" w:hAnsi="Times New Roman"/>
                <w:sz w:val="16"/>
                <w:szCs w:val="16"/>
              </w:rPr>
            </w:pPr>
          </w:p>
        </w:tc>
        <w:tc>
          <w:tcPr>
            <w:tcW w:w="117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209,50</w:t>
            </w:r>
          </w:p>
        </w:tc>
        <w:tc>
          <w:tcPr>
            <w:tcW w:w="1477" w:type="dxa"/>
            <w:hideMark/>
          </w:tcPr>
          <w:p w:rsidR="008E7770" w:rsidRPr="007D1455" w:rsidRDefault="008E7770" w:rsidP="008E7770">
            <w:pPr>
              <w:ind w:right="-5"/>
              <w:jc w:val="both"/>
              <w:rPr>
                <w:rFonts w:ascii="Times New Roman" w:hAnsi="Times New Roman"/>
                <w:sz w:val="16"/>
                <w:szCs w:val="16"/>
              </w:rPr>
            </w:pPr>
          </w:p>
        </w:tc>
        <w:tc>
          <w:tcPr>
            <w:tcW w:w="1154"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25,49</w:t>
            </w:r>
          </w:p>
        </w:tc>
        <w:tc>
          <w:tcPr>
            <w:tcW w:w="1150"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5 340,16</w:t>
            </w:r>
          </w:p>
        </w:tc>
        <w:tc>
          <w:tcPr>
            <w:tcW w:w="780"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129"/>
        </w:trPr>
        <w:tc>
          <w:tcPr>
            <w:tcW w:w="531" w:type="dxa"/>
            <w:noWrap/>
            <w:hideMark/>
          </w:tcPr>
          <w:p w:rsidR="008E7770" w:rsidRPr="007D1455" w:rsidRDefault="008E7770" w:rsidP="008E7770">
            <w:pPr>
              <w:ind w:right="-5"/>
              <w:jc w:val="both"/>
              <w:rPr>
                <w:rFonts w:ascii="Times New Roman" w:hAnsi="Times New Roman"/>
                <w:sz w:val="16"/>
                <w:szCs w:val="16"/>
              </w:rPr>
            </w:pPr>
          </w:p>
        </w:tc>
        <w:tc>
          <w:tcPr>
            <w:tcW w:w="1043" w:type="dxa"/>
            <w:gridSpan w:val="2"/>
            <w:hideMark/>
          </w:tcPr>
          <w:p w:rsidR="008E7770" w:rsidRPr="007D1455" w:rsidRDefault="008E7770" w:rsidP="008E7770">
            <w:pPr>
              <w:ind w:right="-5"/>
              <w:jc w:val="both"/>
              <w:rPr>
                <w:rFonts w:ascii="Times New Roman" w:hAnsi="Times New Roman"/>
                <w:sz w:val="16"/>
                <w:szCs w:val="16"/>
              </w:rPr>
            </w:pPr>
          </w:p>
        </w:tc>
        <w:tc>
          <w:tcPr>
            <w:tcW w:w="3266"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НР от ФОТ</w:t>
            </w:r>
          </w:p>
        </w:tc>
        <w:tc>
          <w:tcPr>
            <w:tcW w:w="1123"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w:t>
            </w:r>
          </w:p>
        </w:tc>
        <w:tc>
          <w:tcPr>
            <w:tcW w:w="917"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80</w:t>
            </w:r>
          </w:p>
        </w:tc>
        <w:tc>
          <w:tcPr>
            <w:tcW w:w="1084" w:type="dxa"/>
            <w:noWrap/>
            <w:hideMark/>
          </w:tcPr>
          <w:p w:rsidR="008E7770" w:rsidRPr="007D1455" w:rsidRDefault="008E7770" w:rsidP="008E7770">
            <w:pPr>
              <w:ind w:right="-5"/>
              <w:jc w:val="both"/>
              <w:rPr>
                <w:rFonts w:ascii="Times New Roman" w:hAnsi="Times New Roman"/>
                <w:sz w:val="16"/>
                <w:szCs w:val="16"/>
              </w:rPr>
            </w:pPr>
          </w:p>
        </w:tc>
        <w:tc>
          <w:tcPr>
            <w:tcW w:w="1082" w:type="dxa"/>
            <w:hideMark/>
          </w:tcPr>
          <w:p w:rsidR="008E7770" w:rsidRPr="007D1455" w:rsidRDefault="008E7770" w:rsidP="008E7770">
            <w:pPr>
              <w:ind w:right="-5"/>
              <w:jc w:val="both"/>
              <w:rPr>
                <w:rFonts w:ascii="Times New Roman" w:hAnsi="Times New Roman"/>
                <w:sz w:val="16"/>
                <w:szCs w:val="16"/>
              </w:rPr>
            </w:pPr>
          </w:p>
        </w:tc>
        <w:tc>
          <w:tcPr>
            <w:tcW w:w="117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167,60</w:t>
            </w:r>
          </w:p>
        </w:tc>
        <w:tc>
          <w:tcPr>
            <w:tcW w:w="1477"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80*0,85=</w:t>
            </w:r>
          </w:p>
        </w:tc>
        <w:tc>
          <w:tcPr>
            <w:tcW w:w="1154"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68</w:t>
            </w:r>
          </w:p>
        </w:tc>
        <w:tc>
          <w:tcPr>
            <w:tcW w:w="1150"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3 631,31</w:t>
            </w:r>
          </w:p>
        </w:tc>
        <w:tc>
          <w:tcPr>
            <w:tcW w:w="780"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FE4720">
        <w:trPr>
          <w:trHeight w:val="122"/>
        </w:trPr>
        <w:tc>
          <w:tcPr>
            <w:tcW w:w="531" w:type="dxa"/>
            <w:noWrap/>
            <w:hideMark/>
          </w:tcPr>
          <w:p w:rsidR="008E7770" w:rsidRPr="007D1455" w:rsidRDefault="008E7770" w:rsidP="008E7770">
            <w:pPr>
              <w:ind w:right="-5"/>
              <w:jc w:val="both"/>
              <w:rPr>
                <w:rFonts w:ascii="Times New Roman" w:hAnsi="Times New Roman"/>
                <w:sz w:val="16"/>
                <w:szCs w:val="16"/>
              </w:rPr>
            </w:pPr>
          </w:p>
        </w:tc>
        <w:tc>
          <w:tcPr>
            <w:tcW w:w="1043" w:type="dxa"/>
            <w:gridSpan w:val="2"/>
            <w:hideMark/>
          </w:tcPr>
          <w:p w:rsidR="008E7770" w:rsidRPr="007D1455" w:rsidRDefault="008E7770" w:rsidP="008E7770">
            <w:pPr>
              <w:ind w:right="-5"/>
              <w:jc w:val="both"/>
              <w:rPr>
                <w:rFonts w:ascii="Times New Roman" w:hAnsi="Times New Roman"/>
                <w:sz w:val="16"/>
                <w:szCs w:val="16"/>
              </w:rPr>
            </w:pPr>
          </w:p>
        </w:tc>
        <w:tc>
          <w:tcPr>
            <w:tcW w:w="3266"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СП от ФОТ</w:t>
            </w:r>
          </w:p>
        </w:tc>
        <w:tc>
          <w:tcPr>
            <w:tcW w:w="1123"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w:t>
            </w:r>
          </w:p>
        </w:tc>
        <w:tc>
          <w:tcPr>
            <w:tcW w:w="917"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45</w:t>
            </w:r>
          </w:p>
        </w:tc>
        <w:tc>
          <w:tcPr>
            <w:tcW w:w="2166" w:type="dxa"/>
            <w:gridSpan w:val="2"/>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xml:space="preserve"> )*0,85=38,25</w:t>
            </w:r>
          </w:p>
        </w:tc>
        <w:tc>
          <w:tcPr>
            <w:tcW w:w="117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80,13</w:t>
            </w:r>
          </w:p>
        </w:tc>
        <w:tc>
          <w:tcPr>
            <w:tcW w:w="1477"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38,25*0,8=</w:t>
            </w:r>
          </w:p>
        </w:tc>
        <w:tc>
          <w:tcPr>
            <w:tcW w:w="1154"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31</w:t>
            </w:r>
          </w:p>
        </w:tc>
        <w:tc>
          <w:tcPr>
            <w:tcW w:w="1150"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1 655,45</w:t>
            </w:r>
          </w:p>
        </w:tc>
        <w:tc>
          <w:tcPr>
            <w:tcW w:w="780"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FE4720">
        <w:trPr>
          <w:trHeight w:val="167"/>
        </w:trPr>
        <w:tc>
          <w:tcPr>
            <w:tcW w:w="531"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043" w:type="dxa"/>
            <w:gridSpan w:val="2"/>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3266"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Затраты труда</w:t>
            </w:r>
          </w:p>
        </w:tc>
        <w:tc>
          <w:tcPr>
            <w:tcW w:w="1123"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17"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125</w:t>
            </w:r>
          </w:p>
        </w:tc>
        <w:tc>
          <w:tcPr>
            <w:tcW w:w="108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082"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17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477"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154"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150"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780"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25,00</w:t>
            </w:r>
          </w:p>
        </w:tc>
      </w:tr>
      <w:tr w:rsidR="008E7770" w:rsidRPr="007D1455" w:rsidTr="009C6CEF">
        <w:trPr>
          <w:trHeight w:val="50"/>
        </w:trPr>
        <w:tc>
          <w:tcPr>
            <w:tcW w:w="531" w:type="dxa"/>
            <w:noWrap/>
            <w:hideMark/>
          </w:tcPr>
          <w:p w:rsidR="008E7770" w:rsidRPr="007D1455" w:rsidRDefault="008E7770" w:rsidP="008E7770">
            <w:pPr>
              <w:ind w:right="-5"/>
              <w:jc w:val="both"/>
              <w:rPr>
                <w:rFonts w:ascii="Times New Roman" w:hAnsi="Times New Roman"/>
                <w:sz w:val="16"/>
                <w:szCs w:val="16"/>
              </w:rPr>
            </w:pPr>
          </w:p>
        </w:tc>
        <w:tc>
          <w:tcPr>
            <w:tcW w:w="1043" w:type="dxa"/>
            <w:gridSpan w:val="2"/>
            <w:noWrap/>
            <w:hideMark/>
          </w:tcPr>
          <w:p w:rsidR="008E7770" w:rsidRPr="007D1455" w:rsidRDefault="008E7770" w:rsidP="008E7770">
            <w:pPr>
              <w:ind w:right="-5"/>
              <w:jc w:val="both"/>
              <w:rPr>
                <w:rFonts w:ascii="Times New Roman" w:hAnsi="Times New Roman"/>
                <w:sz w:val="16"/>
                <w:szCs w:val="16"/>
              </w:rPr>
            </w:pPr>
          </w:p>
        </w:tc>
        <w:tc>
          <w:tcPr>
            <w:tcW w:w="3266" w:type="dxa"/>
            <w:noWrap/>
            <w:hideMark/>
          </w:tcPr>
          <w:p w:rsidR="008E7770" w:rsidRPr="007D1455" w:rsidRDefault="008E7770" w:rsidP="008E7770">
            <w:pPr>
              <w:ind w:right="-5"/>
              <w:jc w:val="both"/>
              <w:rPr>
                <w:rFonts w:ascii="Times New Roman" w:hAnsi="Times New Roman"/>
                <w:sz w:val="16"/>
                <w:szCs w:val="16"/>
              </w:rPr>
            </w:pPr>
          </w:p>
        </w:tc>
        <w:tc>
          <w:tcPr>
            <w:tcW w:w="1123" w:type="dxa"/>
            <w:noWrap/>
            <w:hideMark/>
          </w:tcPr>
          <w:p w:rsidR="008E7770" w:rsidRPr="007D1455" w:rsidRDefault="008E7770" w:rsidP="008E7770">
            <w:pPr>
              <w:ind w:right="-5"/>
              <w:jc w:val="both"/>
              <w:rPr>
                <w:rFonts w:ascii="Times New Roman" w:hAnsi="Times New Roman"/>
                <w:sz w:val="16"/>
                <w:szCs w:val="16"/>
              </w:rPr>
            </w:pPr>
          </w:p>
        </w:tc>
        <w:tc>
          <w:tcPr>
            <w:tcW w:w="917" w:type="dxa"/>
            <w:noWrap/>
            <w:hideMark/>
          </w:tcPr>
          <w:p w:rsidR="008E7770" w:rsidRPr="007D1455" w:rsidRDefault="008E7770" w:rsidP="008E7770">
            <w:pPr>
              <w:ind w:right="-5"/>
              <w:jc w:val="both"/>
              <w:rPr>
                <w:rFonts w:ascii="Times New Roman" w:hAnsi="Times New Roman"/>
                <w:sz w:val="16"/>
                <w:szCs w:val="16"/>
              </w:rPr>
            </w:pPr>
          </w:p>
        </w:tc>
        <w:tc>
          <w:tcPr>
            <w:tcW w:w="1084" w:type="dxa"/>
            <w:noWrap/>
            <w:hideMark/>
          </w:tcPr>
          <w:p w:rsidR="008E7770" w:rsidRPr="007D1455" w:rsidRDefault="008E7770" w:rsidP="008E7770">
            <w:pPr>
              <w:ind w:right="-5"/>
              <w:jc w:val="both"/>
              <w:rPr>
                <w:rFonts w:ascii="Times New Roman" w:hAnsi="Times New Roman"/>
                <w:sz w:val="16"/>
                <w:szCs w:val="16"/>
              </w:rPr>
            </w:pPr>
          </w:p>
        </w:tc>
        <w:tc>
          <w:tcPr>
            <w:tcW w:w="2260" w:type="dxa"/>
            <w:gridSpan w:val="2"/>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457,23</w:t>
            </w:r>
          </w:p>
        </w:tc>
        <w:tc>
          <w:tcPr>
            <w:tcW w:w="1477" w:type="dxa"/>
            <w:noWrap/>
            <w:hideMark/>
          </w:tcPr>
          <w:p w:rsidR="008E7770" w:rsidRPr="007D1455" w:rsidRDefault="008E7770" w:rsidP="008E7770">
            <w:pPr>
              <w:ind w:right="-5"/>
              <w:jc w:val="both"/>
              <w:rPr>
                <w:rFonts w:ascii="Times New Roman" w:hAnsi="Times New Roman"/>
                <w:b/>
                <w:bCs/>
                <w:sz w:val="16"/>
                <w:szCs w:val="16"/>
              </w:rPr>
            </w:pPr>
          </w:p>
        </w:tc>
        <w:tc>
          <w:tcPr>
            <w:tcW w:w="2304" w:type="dxa"/>
            <w:gridSpan w:val="2"/>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10 626,92</w:t>
            </w:r>
          </w:p>
        </w:tc>
        <w:tc>
          <w:tcPr>
            <w:tcW w:w="780" w:type="dxa"/>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25,00</w:t>
            </w:r>
          </w:p>
        </w:tc>
      </w:tr>
    </w:tbl>
    <w:p w:rsidR="00FF39FA" w:rsidRPr="007D1455" w:rsidRDefault="00FF39FA" w:rsidP="008E7770">
      <w:pPr>
        <w:spacing w:after="0" w:line="240" w:lineRule="auto"/>
        <w:ind w:right="-5"/>
        <w:jc w:val="both"/>
        <w:rPr>
          <w:rFonts w:ascii="Times New Roman" w:hAnsi="Times New Roman"/>
          <w:sz w:val="16"/>
          <w:szCs w:val="16"/>
        </w:rPr>
      </w:pPr>
    </w:p>
    <w:tbl>
      <w:tblPr>
        <w:tblStyle w:val="af3"/>
        <w:tblW w:w="0" w:type="auto"/>
        <w:tblLook w:val="04A0" w:firstRow="1" w:lastRow="0" w:firstColumn="1" w:lastColumn="0" w:noHBand="0" w:noVBand="1"/>
      </w:tblPr>
      <w:tblGrid>
        <w:gridCol w:w="529"/>
        <w:gridCol w:w="1047"/>
        <w:gridCol w:w="3210"/>
        <w:gridCol w:w="1134"/>
        <w:gridCol w:w="992"/>
        <w:gridCol w:w="1082"/>
        <w:gridCol w:w="1045"/>
        <w:gridCol w:w="1134"/>
        <w:gridCol w:w="1559"/>
        <w:gridCol w:w="1109"/>
        <w:gridCol w:w="1128"/>
        <w:gridCol w:w="816"/>
      </w:tblGrid>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3</w:t>
            </w:r>
          </w:p>
        </w:tc>
        <w:tc>
          <w:tcPr>
            <w:tcW w:w="1047"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46-04-014-2</w:t>
            </w: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Разборка ступеней на сплошном основании</w:t>
            </w:r>
          </w:p>
        </w:tc>
        <w:tc>
          <w:tcPr>
            <w:tcW w:w="1134"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100 м ступеней</w:t>
            </w:r>
          </w:p>
        </w:tc>
        <w:tc>
          <w:tcPr>
            <w:tcW w:w="99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1,537</w:t>
            </w:r>
          </w:p>
        </w:tc>
        <w:tc>
          <w:tcPr>
            <w:tcW w:w="108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904,90</w:t>
            </w:r>
          </w:p>
        </w:tc>
        <w:tc>
          <w:tcPr>
            <w:tcW w:w="1045" w:type="dxa"/>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155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46-04-014-2</w:t>
            </w:r>
          </w:p>
        </w:tc>
        <w:tc>
          <w:tcPr>
            <w:tcW w:w="1109" w:type="dxa"/>
            <w:hideMark/>
          </w:tcPr>
          <w:p w:rsidR="008E7770" w:rsidRPr="007D1455" w:rsidRDefault="008E7770" w:rsidP="008E7770">
            <w:pPr>
              <w:ind w:right="-5"/>
              <w:jc w:val="both"/>
              <w:rPr>
                <w:rFonts w:ascii="Times New Roman" w:hAnsi="Times New Roman"/>
                <w:sz w:val="16"/>
                <w:szCs w:val="16"/>
              </w:rPr>
            </w:pPr>
          </w:p>
        </w:tc>
        <w:tc>
          <w:tcPr>
            <w:tcW w:w="1128" w:type="dxa"/>
            <w:noWrap/>
            <w:hideMark/>
          </w:tcPr>
          <w:p w:rsidR="008E7770" w:rsidRPr="007D1455" w:rsidRDefault="008E7770" w:rsidP="008E7770">
            <w:pPr>
              <w:ind w:right="-5"/>
              <w:jc w:val="both"/>
              <w:rPr>
                <w:rFonts w:ascii="Times New Roman" w:hAnsi="Times New Roman"/>
                <w:sz w:val="16"/>
                <w:szCs w:val="16"/>
              </w:rPr>
            </w:pP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noWrap/>
            <w:hideMark/>
          </w:tcPr>
          <w:p w:rsidR="008E7770" w:rsidRPr="007D1455" w:rsidRDefault="008E7770" w:rsidP="008E7770">
            <w:pPr>
              <w:ind w:right="-5"/>
              <w:jc w:val="both"/>
              <w:rPr>
                <w:rFonts w:ascii="Times New Roman" w:hAnsi="Times New Roman"/>
                <w:sz w:val="16"/>
                <w:szCs w:val="16"/>
              </w:rPr>
            </w:pP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Объем: 1,537=153,7/100</w:t>
            </w: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1045"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1559" w:type="dxa"/>
            <w:noWrap/>
            <w:hideMark/>
          </w:tcPr>
          <w:p w:rsidR="008E7770" w:rsidRPr="007D1455" w:rsidRDefault="008E7770" w:rsidP="008E7770">
            <w:pPr>
              <w:ind w:right="-5"/>
              <w:jc w:val="both"/>
              <w:rPr>
                <w:rFonts w:ascii="Times New Roman" w:hAnsi="Times New Roman"/>
                <w:sz w:val="16"/>
                <w:szCs w:val="16"/>
              </w:rPr>
            </w:pPr>
          </w:p>
        </w:tc>
        <w:tc>
          <w:tcPr>
            <w:tcW w:w="1109" w:type="dxa"/>
            <w:noWrap/>
            <w:hideMark/>
          </w:tcPr>
          <w:p w:rsidR="008E7770" w:rsidRPr="007D1455" w:rsidRDefault="008E7770" w:rsidP="008E7770">
            <w:pPr>
              <w:ind w:right="-5"/>
              <w:jc w:val="both"/>
              <w:rPr>
                <w:rFonts w:ascii="Times New Roman" w:hAnsi="Times New Roman"/>
                <w:sz w:val="16"/>
                <w:szCs w:val="16"/>
              </w:rPr>
            </w:pPr>
          </w:p>
        </w:tc>
        <w:tc>
          <w:tcPr>
            <w:tcW w:w="1128" w:type="dxa"/>
            <w:noWrap/>
            <w:hideMark/>
          </w:tcPr>
          <w:p w:rsidR="008E7770" w:rsidRPr="007D1455" w:rsidRDefault="008E7770" w:rsidP="008E7770">
            <w:pPr>
              <w:ind w:right="-5"/>
              <w:jc w:val="both"/>
              <w:rPr>
                <w:rFonts w:ascii="Times New Roman" w:hAnsi="Times New Roman"/>
                <w:sz w:val="16"/>
                <w:szCs w:val="16"/>
              </w:rPr>
            </w:pP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FE4720">
        <w:trPr>
          <w:trHeight w:val="166"/>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hideMark/>
          </w:tcPr>
          <w:p w:rsidR="008E7770" w:rsidRPr="007D1455" w:rsidRDefault="008E7770" w:rsidP="008E7770">
            <w:pPr>
              <w:ind w:right="-5"/>
              <w:jc w:val="both"/>
              <w:rPr>
                <w:rFonts w:ascii="Times New Roman" w:hAnsi="Times New Roman"/>
                <w:sz w:val="16"/>
                <w:szCs w:val="16"/>
              </w:rPr>
            </w:pP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Зарплата</w:t>
            </w:r>
          </w:p>
        </w:tc>
        <w:tc>
          <w:tcPr>
            <w:tcW w:w="1134" w:type="dxa"/>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785,78</w:t>
            </w:r>
          </w:p>
        </w:tc>
        <w:tc>
          <w:tcPr>
            <w:tcW w:w="1045" w:type="dxa"/>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1 207,74</w:t>
            </w:r>
          </w:p>
        </w:tc>
        <w:tc>
          <w:tcPr>
            <w:tcW w:w="1559" w:type="dxa"/>
            <w:hideMark/>
          </w:tcPr>
          <w:p w:rsidR="008E7770" w:rsidRPr="007D1455" w:rsidRDefault="008E7770" w:rsidP="008E7770">
            <w:pPr>
              <w:ind w:right="-5"/>
              <w:jc w:val="both"/>
              <w:rPr>
                <w:rFonts w:ascii="Times New Roman" w:hAnsi="Times New Roman"/>
                <w:sz w:val="16"/>
                <w:szCs w:val="16"/>
              </w:rPr>
            </w:pPr>
          </w:p>
        </w:tc>
        <w:tc>
          <w:tcPr>
            <w:tcW w:w="110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25,49</w:t>
            </w:r>
          </w:p>
        </w:tc>
        <w:tc>
          <w:tcPr>
            <w:tcW w:w="112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30 785,39</w:t>
            </w: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FE4720">
        <w:trPr>
          <w:trHeight w:val="156"/>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hideMark/>
          </w:tcPr>
          <w:p w:rsidR="008E7770" w:rsidRPr="007D1455" w:rsidRDefault="008E7770" w:rsidP="008E7770">
            <w:pPr>
              <w:ind w:right="-5"/>
              <w:jc w:val="both"/>
              <w:rPr>
                <w:rFonts w:ascii="Times New Roman" w:hAnsi="Times New Roman"/>
                <w:sz w:val="16"/>
                <w:szCs w:val="16"/>
              </w:rPr>
            </w:pP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Эксплуатация машин</w:t>
            </w:r>
          </w:p>
        </w:tc>
        <w:tc>
          <w:tcPr>
            <w:tcW w:w="1134" w:type="dxa"/>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119,12</w:t>
            </w:r>
          </w:p>
        </w:tc>
        <w:tc>
          <w:tcPr>
            <w:tcW w:w="1045" w:type="dxa"/>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183,09</w:t>
            </w:r>
          </w:p>
        </w:tc>
        <w:tc>
          <w:tcPr>
            <w:tcW w:w="1559" w:type="dxa"/>
            <w:hideMark/>
          </w:tcPr>
          <w:p w:rsidR="008E7770" w:rsidRPr="007D1455" w:rsidRDefault="008E7770" w:rsidP="008E7770">
            <w:pPr>
              <w:ind w:right="-5"/>
              <w:jc w:val="both"/>
              <w:rPr>
                <w:rFonts w:ascii="Times New Roman" w:hAnsi="Times New Roman"/>
                <w:sz w:val="16"/>
                <w:szCs w:val="16"/>
              </w:rPr>
            </w:pPr>
          </w:p>
        </w:tc>
        <w:tc>
          <w:tcPr>
            <w:tcW w:w="110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6,43</w:t>
            </w:r>
          </w:p>
        </w:tc>
        <w:tc>
          <w:tcPr>
            <w:tcW w:w="112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1 177,25</w:t>
            </w: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74"/>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hideMark/>
          </w:tcPr>
          <w:p w:rsidR="008E7770" w:rsidRPr="007D1455" w:rsidRDefault="008E7770" w:rsidP="008E7770">
            <w:pPr>
              <w:ind w:right="-5"/>
              <w:jc w:val="both"/>
              <w:rPr>
                <w:rFonts w:ascii="Times New Roman" w:hAnsi="Times New Roman"/>
                <w:sz w:val="16"/>
                <w:szCs w:val="16"/>
              </w:rPr>
            </w:pP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в т.ч. зарплата машинистов</w:t>
            </w:r>
          </w:p>
        </w:tc>
        <w:tc>
          <w:tcPr>
            <w:tcW w:w="1134" w:type="dxa"/>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12,88</w:t>
            </w:r>
          </w:p>
        </w:tc>
        <w:tc>
          <w:tcPr>
            <w:tcW w:w="1045" w:type="dxa"/>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19,80</w:t>
            </w:r>
          </w:p>
        </w:tc>
        <w:tc>
          <w:tcPr>
            <w:tcW w:w="1559" w:type="dxa"/>
            <w:hideMark/>
          </w:tcPr>
          <w:p w:rsidR="008E7770" w:rsidRPr="007D1455" w:rsidRDefault="008E7770" w:rsidP="008E7770">
            <w:pPr>
              <w:ind w:right="-5"/>
              <w:jc w:val="both"/>
              <w:rPr>
                <w:rFonts w:ascii="Times New Roman" w:hAnsi="Times New Roman"/>
                <w:i/>
                <w:iCs/>
                <w:sz w:val="16"/>
                <w:szCs w:val="16"/>
              </w:rPr>
            </w:pPr>
          </w:p>
        </w:tc>
        <w:tc>
          <w:tcPr>
            <w:tcW w:w="110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25,49</w:t>
            </w:r>
          </w:p>
        </w:tc>
        <w:tc>
          <w:tcPr>
            <w:tcW w:w="1128" w:type="dxa"/>
            <w:noWrap/>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504,61</w:t>
            </w:r>
          </w:p>
        </w:tc>
        <w:tc>
          <w:tcPr>
            <w:tcW w:w="816" w:type="dxa"/>
            <w:noWrap/>
            <w:hideMark/>
          </w:tcPr>
          <w:p w:rsidR="008E7770" w:rsidRPr="007D1455" w:rsidRDefault="008E7770" w:rsidP="008E7770">
            <w:pPr>
              <w:ind w:right="-5"/>
              <w:jc w:val="both"/>
              <w:rPr>
                <w:rFonts w:ascii="Times New Roman" w:hAnsi="Times New Roman"/>
                <w:i/>
                <w:iCs/>
                <w:sz w:val="16"/>
                <w:szCs w:val="16"/>
              </w:rPr>
            </w:pPr>
          </w:p>
        </w:tc>
      </w:tr>
      <w:tr w:rsidR="008E7770" w:rsidRPr="007D1455" w:rsidTr="00A725AC">
        <w:trPr>
          <w:trHeight w:val="216"/>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hideMark/>
          </w:tcPr>
          <w:p w:rsidR="008E7770" w:rsidRPr="007D1455" w:rsidRDefault="008E7770" w:rsidP="008E7770">
            <w:pPr>
              <w:ind w:right="-5"/>
              <w:jc w:val="both"/>
              <w:rPr>
                <w:rFonts w:ascii="Times New Roman" w:hAnsi="Times New Roman"/>
                <w:sz w:val="16"/>
                <w:szCs w:val="16"/>
              </w:rPr>
            </w:pP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НР от ФОТ</w:t>
            </w:r>
          </w:p>
        </w:tc>
        <w:tc>
          <w:tcPr>
            <w:tcW w:w="1134"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w:t>
            </w:r>
          </w:p>
        </w:tc>
        <w:tc>
          <w:tcPr>
            <w:tcW w:w="99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110</w:t>
            </w: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1045" w:type="dxa"/>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1 350,29</w:t>
            </w:r>
          </w:p>
        </w:tc>
        <w:tc>
          <w:tcPr>
            <w:tcW w:w="155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110*0,85=</w:t>
            </w:r>
          </w:p>
        </w:tc>
        <w:tc>
          <w:tcPr>
            <w:tcW w:w="110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94</w:t>
            </w:r>
          </w:p>
        </w:tc>
        <w:tc>
          <w:tcPr>
            <w:tcW w:w="112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29 412,60</w:t>
            </w: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hideMark/>
          </w:tcPr>
          <w:p w:rsidR="008E7770" w:rsidRPr="007D1455" w:rsidRDefault="008E7770" w:rsidP="008E7770">
            <w:pPr>
              <w:ind w:right="-5"/>
              <w:jc w:val="both"/>
              <w:rPr>
                <w:rFonts w:ascii="Times New Roman" w:hAnsi="Times New Roman"/>
                <w:sz w:val="16"/>
                <w:szCs w:val="16"/>
              </w:rPr>
            </w:pP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СП от ФОТ</w:t>
            </w:r>
          </w:p>
        </w:tc>
        <w:tc>
          <w:tcPr>
            <w:tcW w:w="1134"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w:t>
            </w:r>
          </w:p>
        </w:tc>
        <w:tc>
          <w:tcPr>
            <w:tcW w:w="99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70</w:t>
            </w:r>
          </w:p>
        </w:tc>
        <w:tc>
          <w:tcPr>
            <w:tcW w:w="2127" w:type="dxa"/>
            <w:gridSpan w:val="2"/>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xml:space="preserve"> )*0,85=59,5</w:t>
            </w:r>
          </w:p>
        </w:tc>
        <w:tc>
          <w:tcPr>
            <w:tcW w:w="113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730,39</w:t>
            </w:r>
          </w:p>
        </w:tc>
        <w:tc>
          <w:tcPr>
            <w:tcW w:w="155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59,5*0,8=</w:t>
            </w:r>
          </w:p>
        </w:tc>
        <w:tc>
          <w:tcPr>
            <w:tcW w:w="110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48</w:t>
            </w:r>
          </w:p>
        </w:tc>
        <w:tc>
          <w:tcPr>
            <w:tcW w:w="112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15 019,20</w:t>
            </w: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lastRenderedPageBreak/>
              <w:t> </w:t>
            </w:r>
          </w:p>
        </w:tc>
        <w:tc>
          <w:tcPr>
            <w:tcW w:w="1047"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3210"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Затраты труда</w:t>
            </w:r>
          </w:p>
        </w:tc>
        <w:tc>
          <w:tcPr>
            <w:tcW w:w="1134" w:type="dxa"/>
            <w:hideMark/>
          </w:tcPr>
          <w:p w:rsidR="008E7770" w:rsidRPr="007D1455" w:rsidRDefault="008E7770" w:rsidP="008E7770">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92,12</w:t>
            </w:r>
          </w:p>
        </w:tc>
        <w:tc>
          <w:tcPr>
            <w:tcW w:w="1082"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045"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134"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55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109" w:type="dxa"/>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1128"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 </w:t>
            </w:r>
          </w:p>
        </w:tc>
        <w:tc>
          <w:tcPr>
            <w:tcW w:w="816" w:type="dxa"/>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141,59</w:t>
            </w:r>
          </w:p>
        </w:tc>
      </w:tr>
      <w:tr w:rsidR="008E7770" w:rsidRPr="007D1455" w:rsidTr="007B1190">
        <w:trPr>
          <w:trHeight w:val="182"/>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noWrap/>
            <w:hideMark/>
          </w:tcPr>
          <w:p w:rsidR="008E7770" w:rsidRPr="007D1455" w:rsidRDefault="008E7770" w:rsidP="008E7770">
            <w:pPr>
              <w:ind w:right="-5"/>
              <w:jc w:val="both"/>
              <w:rPr>
                <w:rFonts w:ascii="Times New Roman" w:hAnsi="Times New Roman"/>
                <w:sz w:val="16"/>
                <w:szCs w:val="16"/>
              </w:rPr>
            </w:pPr>
          </w:p>
        </w:tc>
        <w:tc>
          <w:tcPr>
            <w:tcW w:w="3210"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2179" w:type="dxa"/>
            <w:gridSpan w:val="2"/>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3 471,51</w:t>
            </w:r>
          </w:p>
        </w:tc>
        <w:tc>
          <w:tcPr>
            <w:tcW w:w="1559" w:type="dxa"/>
            <w:noWrap/>
            <w:hideMark/>
          </w:tcPr>
          <w:p w:rsidR="008E7770" w:rsidRPr="007D1455" w:rsidRDefault="008E7770" w:rsidP="008E7770">
            <w:pPr>
              <w:ind w:right="-5"/>
              <w:jc w:val="both"/>
              <w:rPr>
                <w:rFonts w:ascii="Times New Roman" w:hAnsi="Times New Roman"/>
                <w:b/>
                <w:bCs/>
                <w:sz w:val="16"/>
                <w:szCs w:val="16"/>
              </w:rPr>
            </w:pPr>
          </w:p>
        </w:tc>
        <w:tc>
          <w:tcPr>
            <w:tcW w:w="2237" w:type="dxa"/>
            <w:gridSpan w:val="2"/>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76 394,44</w:t>
            </w:r>
          </w:p>
        </w:tc>
        <w:tc>
          <w:tcPr>
            <w:tcW w:w="816" w:type="dxa"/>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141,59</w:t>
            </w: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b/>
                <w:bCs/>
                <w:sz w:val="16"/>
                <w:szCs w:val="16"/>
              </w:rPr>
            </w:pPr>
          </w:p>
        </w:tc>
        <w:tc>
          <w:tcPr>
            <w:tcW w:w="1047" w:type="dxa"/>
            <w:noWrap/>
            <w:hideMark/>
          </w:tcPr>
          <w:p w:rsidR="008E7770" w:rsidRPr="007D1455" w:rsidRDefault="008E7770" w:rsidP="008E7770">
            <w:pPr>
              <w:ind w:right="-5"/>
              <w:jc w:val="both"/>
              <w:rPr>
                <w:rFonts w:ascii="Times New Roman" w:hAnsi="Times New Roman"/>
                <w:sz w:val="16"/>
                <w:szCs w:val="16"/>
              </w:rPr>
            </w:pPr>
          </w:p>
        </w:tc>
        <w:tc>
          <w:tcPr>
            <w:tcW w:w="3210"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1045"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1559" w:type="dxa"/>
            <w:noWrap/>
            <w:hideMark/>
          </w:tcPr>
          <w:p w:rsidR="008E7770" w:rsidRPr="007D1455" w:rsidRDefault="008E7770" w:rsidP="008E7770">
            <w:pPr>
              <w:ind w:right="-5"/>
              <w:jc w:val="both"/>
              <w:rPr>
                <w:rFonts w:ascii="Times New Roman" w:hAnsi="Times New Roman"/>
                <w:sz w:val="16"/>
                <w:szCs w:val="16"/>
              </w:rPr>
            </w:pPr>
          </w:p>
        </w:tc>
        <w:tc>
          <w:tcPr>
            <w:tcW w:w="1109" w:type="dxa"/>
            <w:noWrap/>
            <w:hideMark/>
          </w:tcPr>
          <w:p w:rsidR="008E7770" w:rsidRPr="007D1455" w:rsidRDefault="008E7770" w:rsidP="008E7770">
            <w:pPr>
              <w:ind w:right="-5"/>
              <w:jc w:val="both"/>
              <w:rPr>
                <w:rFonts w:ascii="Times New Roman" w:hAnsi="Times New Roman"/>
                <w:sz w:val="16"/>
                <w:szCs w:val="16"/>
              </w:rPr>
            </w:pPr>
          </w:p>
        </w:tc>
        <w:tc>
          <w:tcPr>
            <w:tcW w:w="1128" w:type="dxa"/>
            <w:noWrap/>
            <w:hideMark/>
          </w:tcPr>
          <w:p w:rsidR="008E7770" w:rsidRPr="007D1455" w:rsidRDefault="008E7770" w:rsidP="008E7770">
            <w:pPr>
              <w:ind w:right="-5"/>
              <w:jc w:val="both"/>
              <w:rPr>
                <w:rFonts w:ascii="Times New Roman" w:hAnsi="Times New Roman"/>
                <w:sz w:val="16"/>
                <w:szCs w:val="16"/>
              </w:rPr>
            </w:pP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7B1190">
        <w:trPr>
          <w:trHeight w:val="162"/>
        </w:trPr>
        <w:tc>
          <w:tcPr>
            <w:tcW w:w="7994" w:type="dxa"/>
            <w:gridSpan w:val="6"/>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Итого по разделу: Лестница</w:t>
            </w:r>
          </w:p>
        </w:tc>
        <w:tc>
          <w:tcPr>
            <w:tcW w:w="2179" w:type="dxa"/>
            <w:gridSpan w:val="2"/>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4 987,21</w:t>
            </w:r>
          </w:p>
        </w:tc>
        <w:tc>
          <w:tcPr>
            <w:tcW w:w="1559" w:type="dxa"/>
            <w:noWrap/>
            <w:hideMark/>
          </w:tcPr>
          <w:p w:rsidR="008E7770" w:rsidRPr="007D1455" w:rsidRDefault="008E7770" w:rsidP="008E7770">
            <w:pPr>
              <w:ind w:right="-5"/>
              <w:jc w:val="both"/>
              <w:rPr>
                <w:rFonts w:ascii="Times New Roman" w:hAnsi="Times New Roman"/>
                <w:b/>
                <w:bCs/>
                <w:sz w:val="16"/>
                <w:szCs w:val="16"/>
              </w:rPr>
            </w:pPr>
          </w:p>
        </w:tc>
        <w:tc>
          <w:tcPr>
            <w:tcW w:w="2237" w:type="dxa"/>
            <w:gridSpan w:val="2"/>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111 248,70</w:t>
            </w:r>
          </w:p>
        </w:tc>
        <w:tc>
          <w:tcPr>
            <w:tcW w:w="816" w:type="dxa"/>
            <w:noWrap/>
            <w:hideMark/>
          </w:tcPr>
          <w:p w:rsidR="008E7770" w:rsidRPr="007D1455" w:rsidRDefault="008E7770" w:rsidP="008E7770">
            <w:pPr>
              <w:ind w:right="-5"/>
              <w:jc w:val="both"/>
              <w:rPr>
                <w:rFonts w:ascii="Times New Roman" w:hAnsi="Times New Roman"/>
                <w:b/>
                <w:bCs/>
                <w:sz w:val="16"/>
                <w:szCs w:val="16"/>
              </w:rPr>
            </w:pPr>
            <w:r w:rsidRPr="007D1455">
              <w:rPr>
                <w:rFonts w:ascii="Times New Roman" w:hAnsi="Times New Roman"/>
                <w:b/>
                <w:bCs/>
                <w:sz w:val="16"/>
                <w:szCs w:val="16"/>
              </w:rPr>
              <w:t>218,54</w:t>
            </w: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b/>
                <w:bCs/>
                <w:sz w:val="16"/>
                <w:szCs w:val="16"/>
              </w:rPr>
            </w:pPr>
          </w:p>
        </w:tc>
        <w:tc>
          <w:tcPr>
            <w:tcW w:w="1047" w:type="dxa"/>
            <w:noWrap/>
            <w:hideMark/>
          </w:tcPr>
          <w:p w:rsidR="008E7770" w:rsidRPr="007D1455" w:rsidRDefault="008E7770" w:rsidP="008E7770">
            <w:pPr>
              <w:ind w:right="-5"/>
              <w:jc w:val="both"/>
              <w:rPr>
                <w:rFonts w:ascii="Times New Roman" w:hAnsi="Times New Roman"/>
                <w:sz w:val="16"/>
                <w:szCs w:val="16"/>
              </w:rPr>
            </w:pPr>
          </w:p>
        </w:tc>
        <w:tc>
          <w:tcPr>
            <w:tcW w:w="3210"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1045"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1559" w:type="dxa"/>
            <w:noWrap/>
            <w:hideMark/>
          </w:tcPr>
          <w:p w:rsidR="008E7770" w:rsidRPr="007D1455" w:rsidRDefault="008E7770" w:rsidP="008E7770">
            <w:pPr>
              <w:ind w:right="-5"/>
              <w:jc w:val="both"/>
              <w:rPr>
                <w:rFonts w:ascii="Times New Roman" w:hAnsi="Times New Roman"/>
                <w:sz w:val="16"/>
                <w:szCs w:val="16"/>
              </w:rPr>
            </w:pPr>
          </w:p>
        </w:tc>
        <w:tc>
          <w:tcPr>
            <w:tcW w:w="1109" w:type="dxa"/>
            <w:noWrap/>
            <w:hideMark/>
          </w:tcPr>
          <w:p w:rsidR="008E7770" w:rsidRPr="007D1455" w:rsidRDefault="008E7770" w:rsidP="008E7770">
            <w:pPr>
              <w:ind w:right="-5"/>
              <w:jc w:val="both"/>
              <w:rPr>
                <w:rFonts w:ascii="Times New Roman" w:hAnsi="Times New Roman"/>
                <w:sz w:val="16"/>
                <w:szCs w:val="16"/>
              </w:rPr>
            </w:pPr>
          </w:p>
        </w:tc>
        <w:tc>
          <w:tcPr>
            <w:tcW w:w="1128" w:type="dxa"/>
            <w:noWrap/>
            <w:hideMark/>
          </w:tcPr>
          <w:p w:rsidR="008E7770" w:rsidRPr="007D1455" w:rsidRDefault="008E7770" w:rsidP="008E7770">
            <w:pPr>
              <w:ind w:right="-5"/>
              <w:jc w:val="both"/>
              <w:rPr>
                <w:rFonts w:ascii="Times New Roman" w:hAnsi="Times New Roman"/>
                <w:sz w:val="16"/>
                <w:szCs w:val="16"/>
              </w:rPr>
            </w:pP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noWrap/>
            <w:hideMark/>
          </w:tcPr>
          <w:p w:rsidR="008E7770" w:rsidRPr="007D1455" w:rsidRDefault="008E7770" w:rsidP="008E7770">
            <w:pPr>
              <w:ind w:right="-5"/>
              <w:jc w:val="both"/>
              <w:rPr>
                <w:rFonts w:ascii="Times New Roman" w:hAnsi="Times New Roman"/>
                <w:sz w:val="16"/>
                <w:szCs w:val="16"/>
              </w:rPr>
            </w:pPr>
          </w:p>
        </w:tc>
        <w:tc>
          <w:tcPr>
            <w:tcW w:w="3210"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992" w:type="dxa"/>
            <w:noWrap/>
            <w:hideMark/>
          </w:tcPr>
          <w:p w:rsidR="008E7770" w:rsidRPr="007D1455" w:rsidRDefault="008E7770" w:rsidP="008E7770">
            <w:pPr>
              <w:ind w:right="-5"/>
              <w:jc w:val="both"/>
              <w:rPr>
                <w:rFonts w:ascii="Times New Roman" w:hAnsi="Times New Roman"/>
                <w:sz w:val="16"/>
                <w:szCs w:val="16"/>
              </w:rPr>
            </w:pPr>
          </w:p>
        </w:tc>
        <w:tc>
          <w:tcPr>
            <w:tcW w:w="1082" w:type="dxa"/>
            <w:noWrap/>
            <w:hideMark/>
          </w:tcPr>
          <w:p w:rsidR="008E7770" w:rsidRPr="007D1455" w:rsidRDefault="008E7770" w:rsidP="008E7770">
            <w:pPr>
              <w:ind w:right="-5"/>
              <w:jc w:val="both"/>
              <w:rPr>
                <w:rFonts w:ascii="Times New Roman" w:hAnsi="Times New Roman"/>
                <w:sz w:val="16"/>
                <w:szCs w:val="16"/>
              </w:rPr>
            </w:pPr>
          </w:p>
        </w:tc>
        <w:tc>
          <w:tcPr>
            <w:tcW w:w="1045" w:type="dxa"/>
            <w:noWrap/>
            <w:hideMark/>
          </w:tcPr>
          <w:p w:rsidR="008E7770" w:rsidRPr="007D1455" w:rsidRDefault="008E7770" w:rsidP="008E7770">
            <w:pPr>
              <w:ind w:right="-5"/>
              <w:jc w:val="both"/>
              <w:rPr>
                <w:rFonts w:ascii="Times New Roman" w:hAnsi="Times New Roman"/>
                <w:sz w:val="16"/>
                <w:szCs w:val="16"/>
              </w:rPr>
            </w:pPr>
          </w:p>
        </w:tc>
        <w:tc>
          <w:tcPr>
            <w:tcW w:w="1134" w:type="dxa"/>
            <w:noWrap/>
            <w:hideMark/>
          </w:tcPr>
          <w:p w:rsidR="008E7770" w:rsidRPr="007D1455" w:rsidRDefault="008E7770" w:rsidP="008E7770">
            <w:pPr>
              <w:ind w:right="-5"/>
              <w:jc w:val="both"/>
              <w:rPr>
                <w:rFonts w:ascii="Times New Roman" w:hAnsi="Times New Roman"/>
                <w:sz w:val="16"/>
                <w:szCs w:val="16"/>
              </w:rPr>
            </w:pPr>
          </w:p>
        </w:tc>
        <w:tc>
          <w:tcPr>
            <w:tcW w:w="1559" w:type="dxa"/>
            <w:noWrap/>
            <w:hideMark/>
          </w:tcPr>
          <w:p w:rsidR="008E7770" w:rsidRPr="007D1455" w:rsidRDefault="008E7770" w:rsidP="008E7770">
            <w:pPr>
              <w:ind w:right="-5"/>
              <w:jc w:val="both"/>
              <w:rPr>
                <w:rFonts w:ascii="Times New Roman" w:hAnsi="Times New Roman"/>
                <w:sz w:val="16"/>
                <w:szCs w:val="16"/>
              </w:rPr>
            </w:pPr>
          </w:p>
        </w:tc>
        <w:tc>
          <w:tcPr>
            <w:tcW w:w="1109" w:type="dxa"/>
            <w:noWrap/>
            <w:hideMark/>
          </w:tcPr>
          <w:p w:rsidR="008E7770" w:rsidRPr="007D1455" w:rsidRDefault="008E7770" w:rsidP="008E7770">
            <w:pPr>
              <w:ind w:right="-5"/>
              <w:jc w:val="both"/>
              <w:rPr>
                <w:rFonts w:ascii="Times New Roman" w:hAnsi="Times New Roman"/>
                <w:sz w:val="16"/>
                <w:szCs w:val="16"/>
              </w:rPr>
            </w:pPr>
          </w:p>
        </w:tc>
        <w:tc>
          <w:tcPr>
            <w:tcW w:w="1128" w:type="dxa"/>
            <w:noWrap/>
            <w:hideMark/>
          </w:tcPr>
          <w:p w:rsidR="008E7770" w:rsidRPr="007D1455" w:rsidRDefault="008E7770" w:rsidP="008E7770">
            <w:pPr>
              <w:ind w:right="-5"/>
              <w:jc w:val="both"/>
              <w:rPr>
                <w:rFonts w:ascii="Times New Roman" w:hAnsi="Times New Roman"/>
                <w:sz w:val="16"/>
                <w:szCs w:val="16"/>
              </w:rPr>
            </w:pPr>
          </w:p>
        </w:tc>
        <w:tc>
          <w:tcPr>
            <w:tcW w:w="816" w:type="dxa"/>
            <w:noWrap/>
            <w:hideMark/>
          </w:tcPr>
          <w:p w:rsidR="008E7770" w:rsidRPr="007D1455" w:rsidRDefault="008E7770" w:rsidP="008E7770">
            <w:pPr>
              <w:ind w:right="-5"/>
              <w:jc w:val="both"/>
              <w:rPr>
                <w:rFonts w:ascii="Times New Roman" w:hAnsi="Times New Roman"/>
                <w:sz w:val="16"/>
                <w:szCs w:val="16"/>
              </w:rPr>
            </w:pPr>
          </w:p>
        </w:tc>
      </w:tr>
      <w:tr w:rsidR="008E7770" w:rsidRPr="007D1455" w:rsidTr="009C6CEF">
        <w:trPr>
          <w:trHeight w:val="50"/>
        </w:trPr>
        <w:tc>
          <w:tcPr>
            <w:tcW w:w="529" w:type="dxa"/>
            <w:noWrap/>
            <w:hideMark/>
          </w:tcPr>
          <w:p w:rsidR="008E7770" w:rsidRPr="007D1455" w:rsidRDefault="008E7770" w:rsidP="008E7770">
            <w:pPr>
              <w:ind w:right="-5"/>
              <w:jc w:val="both"/>
              <w:rPr>
                <w:rFonts w:ascii="Times New Roman" w:hAnsi="Times New Roman"/>
                <w:sz w:val="16"/>
                <w:szCs w:val="16"/>
              </w:rPr>
            </w:pPr>
          </w:p>
        </w:tc>
        <w:tc>
          <w:tcPr>
            <w:tcW w:w="1047" w:type="dxa"/>
            <w:noWrap/>
            <w:hideMark/>
          </w:tcPr>
          <w:p w:rsidR="008E7770" w:rsidRPr="007D1455" w:rsidRDefault="008E7770" w:rsidP="008E7770">
            <w:pPr>
              <w:ind w:right="-5"/>
              <w:jc w:val="both"/>
              <w:rPr>
                <w:rFonts w:ascii="Times New Roman" w:hAnsi="Times New Roman"/>
                <w:sz w:val="16"/>
                <w:szCs w:val="16"/>
              </w:rPr>
            </w:pPr>
          </w:p>
        </w:tc>
        <w:tc>
          <w:tcPr>
            <w:tcW w:w="10156" w:type="dxa"/>
            <w:gridSpan w:val="7"/>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итого по разделу</w:t>
            </w:r>
          </w:p>
        </w:tc>
        <w:tc>
          <w:tcPr>
            <w:tcW w:w="2237" w:type="dxa"/>
            <w:gridSpan w:val="2"/>
            <w:noWrap/>
            <w:hideMark/>
          </w:tcPr>
          <w:p w:rsidR="008E7770" w:rsidRPr="007D1455" w:rsidRDefault="008E7770" w:rsidP="008E7770">
            <w:pPr>
              <w:ind w:right="-5"/>
              <w:jc w:val="both"/>
              <w:rPr>
                <w:rFonts w:ascii="Times New Roman" w:hAnsi="Times New Roman"/>
                <w:sz w:val="16"/>
                <w:szCs w:val="16"/>
              </w:rPr>
            </w:pPr>
            <w:r w:rsidRPr="007D1455">
              <w:rPr>
                <w:rFonts w:ascii="Times New Roman" w:hAnsi="Times New Roman"/>
                <w:sz w:val="16"/>
                <w:szCs w:val="16"/>
              </w:rPr>
              <w:t>111 248,70</w:t>
            </w:r>
          </w:p>
        </w:tc>
        <w:tc>
          <w:tcPr>
            <w:tcW w:w="816" w:type="dxa"/>
            <w:noWrap/>
            <w:hideMark/>
          </w:tcPr>
          <w:p w:rsidR="008E7770" w:rsidRPr="007D1455" w:rsidRDefault="008E7770" w:rsidP="008E7770">
            <w:pPr>
              <w:ind w:right="-5"/>
              <w:jc w:val="both"/>
              <w:rPr>
                <w:rFonts w:ascii="Times New Roman" w:hAnsi="Times New Roman"/>
                <w:sz w:val="16"/>
                <w:szCs w:val="16"/>
              </w:rPr>
            </w:pPr>
          </w:p>
        </w:tc>
      </w:tr>
    </w:tbl>
    <w:p w:rsidR="00FF39FA" w:rsidRPr="007D1455" w:rsidRDefault="00FF39FA" w:rsidP="008E7770">
      <w:pPr>
        <w:spacing w:after="0" w:line="240" w:lineRule="auto"/>
        <w:ind w:right="-5"/>
        <w:jc w:val="both"/>
        <w:rPr>
          <w:rFonts w:ascii="Times New Roman" w:hAnsi="Times New Roman"/>
          <w:sz w:val="16"/>
          <w:szCs w:val="16"/>
        </w:rPr>
      </w:pPr>
    </w:p>
    <w:tbl>
      <w:tblPr>
        <w:tblStyle w:val="af3"/>
        <w:tblW w:w="0" w:type="auto"/>
        <w:tblLayout w:type="fixed"/>
        <w:tblLook w:val="04A0" w:firstRow="1" w:lastRow="0" w:firstColumn="1" w:lastColumn="0" w:noHBand="0" w:noVBand="1"/>
      </w:tblPr>
      <w:tblGrid>
        <w:gridCol w:w="522"/>
        <w:gridCol w:w="9"/>
        <w:gridCol w:w="993"/>
        <w:gridCol w:w="10"/>
        <w:gridCol w:w="3238"/>
        <w:gridCol w:w="1169"/>
        <w:gridCol w:w="994"/>
        <w:gridCol w:w="1130"/>
        <w:gridCol w:w="1130"/>
        <w:gridCol w:w="978"/>
        <w:gridCol w:w="12"/>
        <w:gridCol w:w="1547"/>
        <w:gridCol w:w="8"/>
        <w:gridCol w:w="1131"/>
        <w:gridCol w:w="14"/>
        <w:gridCol w:w="1117"/>
        <w:gridCol w:w="783"/>
      </w:tblGrid>
      <w:tr w:rsidR="003553BE" w:rsidRPr="007D1455" w:rsidTr="009C2366">
        <w:trPr>
          <w:trHeight w:val="208"/>
        </w:trPr>
        <w:tc>
          <w:tcPr>
            <w:tcW w:w="14785" w:type="dxa"/>
            <w:gridSpan w:val="17"/>
            <w:hideMark/>
          </w:tcPr>
          <w:p w:rsidR="003553BE" w:rsidRPr="00A26101" w:rsidRDefault="003553BE" w:rsidP="003553BE">
            <w:pPr>
              <w:ind w:right="-5"/>
              <w:jc w:val="center"/>
              <w:rPr>
                <w:rFonts w:ascii="Times New Roman" w:hAnsi="Times New Roman"/>
                <w:b/>
                <w:bCs/>
                <w:sz w:val="20"/>
                <w:szCs w:val="20"/>
              </w:rPr>
            </w:pPr>
            <w:r w:rsidRPr="00A26101">
              <w:rPr>
                <w:rFonts w:ascii="Times New Roman" w:hAnsi="Times New Roman"/>
                <w:b/>
                <w:bCs/>
                <w:sz w:val="20"/>
                <w:szCs w:val="20"/>
              </w:rPr>
              <w:t>Раздел: Ремонт отмостки</w:t>
            </w:r>
          </w:p>
        </w:tc>
      </w:tr>
      <w:tr w:rsidR="003553BE" w:rsidRPr="007D1455" w:rsidTr="00A26101">
        <w:trPr>
          <w:trHeight w:val="200"/>
        </w:trPr>
        <w:tc>
          <w:tcPr>
            <w:tcW w:w="5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w:t>
            </w:r>
          </w:p>
        </w:tc>
        <w:tc>
          <w:tcPr>
            <w:tcW w:w="993"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68-20-1</w:t>
            </w: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Разборка тротуаров и дорожек из плит с их отноской и укладкой в штабель</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100 м2 основания</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5,35</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142,34</w:t>
            </w: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68-20-1</w:t>
            </w:r>
          </w:p>
        </w:tc>
        <w:tc>
          <w:tcPr>
            <w:tcW w:w="1131" w:type="dxa"/>
            <w:hideMark/>
          </w:tcPr>
          <w:p w:rsidR="003553BE" w:rsidRPr="007D1455" w:rsidRDefault="003553BE" w:rsidP="003553BE">
            <w:pPr>
              <w:ind w:right="-5"/>
              <w:jc w:val="both"/>
              <w:rPr>
                <w:rFonts w:ascii="Times New Roman" w:hAnsi="Times New Roman"/>
                <w:sz w:val="16"/>
                <w:szCs w:val="16"/>
              </w:rPr>
            </w:pPr>
          </w:p>
        </w:tc>
        <w:tc>
          <w:tcPr>
            <w:tcW w:w="1131" w:type="dxa"/>
            <w:gridSpan w:val="2"/>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08"/>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noWrap/>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Объем: 5,35=535/100</w:t>
            </w:r>
          </w:p>
        </w:tc>
        <w:tc>
          <w:tcPr>
            <w:tcW w:w="1169" w:type="dxa"/>
            <w:noWrap/>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p>
        </w:tc>
        <w:tc>
          <w:tcPr>
            <w:tcW w:w="1555" w:type="dxa"/>
            <w:gridSpan w:val="2"/>
            <w:noWrap/>
            <w:hideMark/>
          </w:tcPr>
          <w:p w:rsidR="003553BE" w:rsidRPr="007D1455" w:rsidRDefault="003553BE" w:rsidP="003553BE">
            <w:pPr>
              <w:ind w:right="-5"/>
              <w:jc w:val="both"/>
              <w:rPr>
                <w:rFonts w:ascii="Times New Roman" w:hAnsi="Times New Roman"/>
                <w:sz w:val="16"/>
                <w:szCs w:val="16"/>
              </w:rPr>
            </w:pPr>
          </w:p>
        </w:tc>
        <w:tc>
          <w:tcPr>
            <w:tcW w:w="1131" w:type="dxa"/>
            <w:noWrap/>
            <w:hideMark/>
          </w:tcPr>
          <w:p w:rsidR="003553BE" w:rsidRPr="007D1455" w:rsidRDefault="003553BE" w:rsidP="003553BE">
            <w:pPr>
              <w:ind w:right="-5"/>
              <w:jc w:val="both"/>
              <w:rPr>
                <w:rFonts w:ascii="Times New Roman" w:hAnsi="Times New Roman"/>
                <w:sz w:val="16"/>
                <w:szCs w:val="16"/>
              </w:rPr>
            </w:pPr>
          </w:p>
        </w:tc>
        <w:tc>
          <w:tcPr>
            <w:tcW w:w="1131" w:type="dxa"/>
            <w:gridSpan w:val="2"/>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54"/>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Зарплата</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142,34</w:t>
            </w: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761,52</w:t>
            </w:r>
          </w:p>
        </w:tc>
        <w:tc>
          <w:tcPr>
            <w:tcW w:w="1555" w:type="dxa"/>
            <w:gridSpan w:val="2"/>
            <w:hideMark/>
          </w:tcPr>
          <w:p w:rsidR="003553BE" w:rsidRPr="007D1455" w:rsidRDefault="003553BE" w:rsidP="003553BE">
            <w:pPr>
              <w:ind w:right="-5"/>
              <w:jc w:val="both"/>
              <w:rPr>
                <w:rFonts w:ascii="Times New Roman" w:hAnsi="Times New Roman"/>
                <w:sz w:val="16"/>
                <w:szCs w:val="16"/>
              </w:rPr>
            </w:pP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19 411,12</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60"/>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НР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104</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791,98</w:t>
            </w: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104*0,85=</w:t>
            </w: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88</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17 081,79</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24"/>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СП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60</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456,91</w:t>
            </w: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60*0,8=</w:t>
            </w: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48</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9 317,34</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49"/>
        </w:trPr>
        <w:tc>
          <w:tcPr>
            <w:tcW w:w="5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993"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Затраты труда</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18,68</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0"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783"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99,94</w:t>
            </w:r>
          </w:p>
        </w:tc>
      </w:tr>
      <w:tr w:rsidR="003553BE" w:rsidRPr="007D1455" w:rsidTr="009C2366">
        <w:trPr>
          <w:trHeight w:val="104"/>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noWrap/>
            <w:hideMark/>
          </w:tcPr>
          <w:p w:rsidR="003553BE" w:rsidRPr="007D1455" w:rsidRDefault="003553BE" w:rsidP="003553BE">
            <w:pPr>
              <w:ind w:right="-5"/>
              <w:jc w:val="both"/>
              <w:rPr>
                <w:rFonts w:ascii="Times New Roman" w:hAnsi="Times New Roman"/>
                <w:sz w:val="16"/>
                <w:szCs w:val="16"/>
              </w:rPr>
            </w:pPr>
          </w:p>
        </w:tc>
        <w:tc>
          <w:tcPr>
            <w:tcW w:w="3248" w:type="dxa"/>
            <w:gridSpan w:val="2"/>
            <w:noWrap/>
            <w:hideMark/>
          </w:tcPr>
          <w:p w:rsidR="003553BE" w:rsidRPr="007D1455" w:rsidRDefault="003553BE" w:rsidP="003553BE">
            <w:pPr>
              <w:ind w:right="-5"/>
              <w:jc w:val="both"/>
              <w:rPr>
                <w:rFonts w:ascii="Times New Roman" w:hAnsi="Times New Roman"/>
                <w:sz w:val="16"/>
                <w:szCs w:val="16"/>
              </w:rPr>
            </w:pPr>
          </w:p>
        </w:tc>
        <w:tc>
          <w:tcPr>
            <w:tcW w:w="1169" w:type="dxa"/>
            <w:noWrap/>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2120" w:type="dxa"/>
            <w:gridSpan w:val="3"/>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2 010,41</w:t>
            </w:r>
          </w:p>
        </w:tc>
        <w:tc>
          <w:tcPr>
            <w:tcW w:w="1555" w:type="dxa"/>
            <w:gridSpan w:val="2"/>
            <w:noWrap/>
            <w:hideMark/>
          </w:tcPr>
          <w:p w:rsidR="003553BE" w:rsidRPr="007D1455" w:rsidRDefault="003553BE" w:rsidP="003553BE">
            <w:pPr>
              <w:ind w:right="-5"/>
              <w:jc w:val="both"/>
              <w:rPr>
                <w:rFonts w:ascii="Times New Roman" w:hAnsi="Times New Roman"/>
                <w:b/>
                <w:bCs/>
                <w:sz w:val="16"/>
                <w:szCs w:val="16"/>
              </w:rPr>
            </w:pPr>
          </w:p>
        </w:tc>
        <w:tc>
          <w:tcPr>
            <w:tcW w:w="2262" w:type="dxa"/>
            <w:gridSpan w:val="3"/>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45 810,25</w:t>
            </w:r>
          </w:p>
        </w:tc>
        <w:tc>
          <w:tcPr>
            <w:tcW w:w="783" w:type="dxa"/>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99,94</w:t>
            </w:r>
          </w:p>
        </w:tc>
      </w:tr>
      <w:tr w:rsidR="003553BE" w:rsidRPr="007D1455" w:rsidTr="009C2366">
        <w:trPr>
          <w:trHeight w:val="327"/>
        </w:trPr>
        <w:tc>
          <w:tcPr>
            <w:tcW w:w="5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w:t>
            </w:r>
          </w:p>
        </w:tc>
        <w:tc>
          <w:tcPr>
            <w:tcW w:w="993"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68-14-1</w:t>
            </w: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Разборка бортовых камней на бетонном основании</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100 м</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0,85</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1 478,92</w:t>
            </w: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68-14-1</w:t>
            </w:r>
          </w:p>
        </w:tc>
        <w:tc>
          <w:tcPr>
            <w:tcW w:w="1131" w:type="dxa"/>
            <w:hideMark/>
          </w:tcPr>
          <w:p w:rsidR="003553BE" w:rsidRPr="007D1455" w:rsidRDefault="003553BE" w:rsidP="003553BE">
            <w:pPr>
              <w:ind w:right="-5"/>
              <w:jc w:val="both"/>
              <w:rPr>
                <w:rFonts w:ascii="Times New Roman" w:hAnsi="Times New Roman"/>
                <w:sz w:val="16"/>
                <w:szCs w:val="16"/>
              </w:rPr>
            </w:pPr>
          </w:p>
        </w:tc>
        <w:tc>
          <w:tcPr>
            <w:tcW w:w="1131" w:type="dxa"/>
            <w:gridSpan w:val="2"/>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65"/>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Зарплата</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589,77</w:t>
            </w: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501,30</w:t>
            </w:r>
          </w:p>
        </w:tc>
        <w:tc>
          <w:tcPr>
            <w:tcW w:w="1555" w:type="dxa"/>
            <w:gridSpan w:val="2"/>
            <w:hideMark/>
          </w:tcPr>
          <w:p w:rsidR="003553BE" w:rsidRPr="007D1455" w:rsidRDefault="003553BE" w:rsidP="003553BE">
            <w:pPr>
              <w:ind w:right="-5"/>
              <w:jc w:val="both"/>
              <w:rPr>
                <w:rFonts w:ascii="Times New Roman" w:hAnsi="Times New Roman"/>
                <w:sz w:val="16"/>
                <w:szCs w:val="16"/>
              </w:rPr>
            </w:pP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12 778,25</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56"/>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Эксплуатация машин</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889,15</w:t>
            </w: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755,78</w:t>
            </w:r>
          </w:p>
        </w:tc>
        <w:tc>
          <w:tcPr>
            <w:tcW w:w="1555" w:type="dxa"/>
            <w:gridSpan w:val="2"/>
            <w:hideMark/>
          </w:tcPr>
          <w:p w:rsidR="003553BE" w:rsidRPr="007D1455" w:rsidRDefault="003553BE" w:rsidP="003553BE">
            <w:pPr>
              <w:ind w:right="-5"/>
              <w:jc w:val="both"/>
              <w:rPr>
                <w:rFonts w:ascii="Times New Roman" w:hAnsi="Times New Roman"/>
                <w:sz w:val="16"/>
                <w:szCs w:val="16"/>
              </w:rPr>
            </w:pP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6,38</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4 821,86</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A26101">
        <w:trPr>
          <w:trHeight w:val="94"/>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в т.ч. зарплата машинистов</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94,56</w:t>
            </w: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80,38</w:t>
            </w:r>
          </w:p>
        </w:tc>
        <w:tc>
          <w:tcPr>
            <w:tcW w:w="1555" w:type="dxa"/>
            <w:gridSpan w:val="2"/>
            <w:hideMark/>
          </w:tcPr>
          <w:p w:rsidR="003553BE" w:rsidRPr="007D1455" w:rsidRDefault="003553BE" w:rsidP="003553BE">
            <w:pPr>
              <w:ind w:right="-5"/>
              <w:jc w:val="both"/>
              <w:rPr>
                <w:rFonts w:ascii="Times New Roman" w:hAnsi="Times New Roman"/>
                <w:i/>
                <w:iCs/>
                <w:sz w:val="16"/>
                <w:szCs w:val="16"/>
              </w:rPr>
            </w:pP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31" w:type="dxa"/>
            <w:gridSpan w:val="2"/>
            <w:noWrap/>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2 048,78</w:t>
            </w:r>
          </w:p>
        </w:tc>
        <w:tc>
          <w:tcPr>
            <w:tcW w:w="783" w:type="dxa"/>
            <w:noWrap/>
            <w:hideMark/>
          </w:tcPr>
          <w:p w:rsidR="003553BE" w:rsidRPr="007D1455" w:rsidRDefault="003553BE" w:rsidP="003553BE">
            <w:pPr>
              <w:ind w:right="-5"/>
              <w:jc w:val="both"/>
              <w:rPr>
                <w:rFonts w:ascii="Times New Roman" w:hAnsi="Times New Roman"/>
                <w:i/>
                <w:iCs/>
                <w:sz w:val="16"/>
                <w:szCs w:val="16"/>
              </w:rPr>
            </w:pPr>
          </w:p>
        </w:tc>
      </w:tr>
      <w:tr w:rsidR="003553BE" w:rsidRPr="007D1455" w:rsidTr="009C2366">
        <w:trPr>
          <w:trHeight w:val="132"/>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НР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104</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604,95</w:t>
            </w: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104*0,85=</w:t>
            </w: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88</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13 047,79</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08"/>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hideMark/>
          </w:tcPr>
          <w:p w:rsidR="003553BE" w:rsidRPr="007D1455" w:rsidRDefault="003553BE" w:rsidP="003553BE">
            <w:pPr>
              <w:ind w:right="-5"/>
              <w:jc w:val="both"/>
              <w:rPr>
                <w:rFonts w:ascii="Times New Roman" w:hAnsi="Times New Roman"/>
                <w:sz w:val="16"/>
                <w:szCs w:val="16"/>
              </w:rPr>
            </w:pP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СП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60</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349,01</w:t>
            </w: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60*0,8=</w:t>
            </w: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48</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7 116,97</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54"/>
        </w:trPr>
        <w:tc>
          <w:tcPr>
            <w:tcW w:w="5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993"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3248"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Затраты труда</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68,26</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0"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99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555"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1"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1"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783"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58,02</w:t>
            </w:r>
          </w:p>
        </w:tc>
      </w:tr>
      <w:tr w:rsidR="003553BE" w:rsidRPr="007D1455" w:rsidTr="009C6CEF">
        <w:trPr>
          <w:trHeight w:val="50"/>
        </w:trPr>
        <w:tc>
          <w:tcPr>
            <w:tcW w:w="531" w:type="dxa"/>
            <w:gridSpan w:val="2"/>
            <w:noWrap/>
            <w:hideMark/>
          </w:tcPr>
          <w:p w:rsidR="003553BE" w:rsidRPr="007D1455" w:rsidRDefault="003553BE" w:rsidP="003553BE">
            <w:pPr>
              <w:ind w:right="-5"/>
              <w:jc w:val="both"/>
              <w:rPr>
                <w:rFonts w:ascii="Times New Roman" w:hAnsi="Times New Roman"/>
                <w:sz w:val="16"/>
                <w:szCs w:val="16"/>
              </w:rPr>
            </w:pPr>
          </w:p>
        </w:tc>
        <w:tc>
          <w:tcPr>
            <w:tcW w:w="993" w:type="dxa"/>
            <w:noWrap/>
            <w:hideMark/>
          </w:tcPr>
          <w:p w:rsidR="003553BE" w:rsidRPr="007D1455" w:rsidRDefault="003553BE" w:rsidP="003553BE">
            <w:pPr>
              <w:ind w:right="-5"/>
              <w:jc w:val="both"/>
              <w:rPr>
                <w:rFonts w:ascii="Times New Roman" w:hAnsi="Times New Roman"/>
                <w:sz w:val="16"/>
                <w:szCs w:val="16"/>
              </w:rPr>
            </w:pPr>
          </w:p>
        </w:tc>
        <w:tc>
          <w:tcPr>
            <w:tcW w:w="3248" w:type="dxa"/>
            <w:gridSpan w:val="2"/>
            <w:noWrap/>
            <w:hideMark/>
          </w:tcPr>
          <w:p w:rsidR="003553BE" w:rsidRPr="007D1455" w:rsidRDefault="003553BE" w:rsidP="003553BE">
            <w:pPr>
              <w:ind w:right="-5"/>
              <w:jc w:val="both"/>
              <w:rPr>
                <w:rFonts w:ascii="Times New Roman" w:hAnsi="Times New Roman"/>
                <w:sz w:val="16"/>
                <w:szCs w:val="16"/>
              </w:rPr>
            </w:pPr>
          </w:p>
        </w:tc>
        <w:tc>
          <w:tcPr>
            <w:tcW w:w="1169" w:type="dxa"/>
            <w:noWrap/>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2120" w:type="dxa"/>
            <w:gridSpan w:val="3"/>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2 211,04</w:t>
            </w:r>
          </w:p>
        </w:tc>
        <w:tc>
          <w:tcPr>
            <w:tcW w:w="1555" w:type="dxa"/>
            <w:gridSpan w:val="2"/>
            <w:noWrap/>
            <w:hideMark/>
          </w:tcPr>
          <w:p w:rsidR="003553BE" w:rsidRPr="007D1455" w:rsidRDefault="003553BE" w:rsidP="003553BE">
            <w:pPr>
              <w:ind w:right="-5"/>
              <w:jc w:val="both"/>
              <w:rPr>
                <w:rFonts w:ascii="Times New Roman" w:hAnsi="Times New Roman"/>
                <w:b/>
                <w:bCs/>
                <w:sz w:val="16"/>
                <w:szCs w:val="16"/>
              </w:rPr>
            </w:pPr>
          </w:p>
        </w:tc>
        <w:tc>
          <w:tcPr>
            <w:tcW w:w="2262" w:type="dxa"/>
            <w:gridSpan w:val="3"/>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37 764,87</w:t>
            </w:r>
          </w:p>
        </w:tc>
        <w:tc>
          <w:tcPr>
            <w:tcW w:w="783" w:type="dxa"/>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58,02</w:t>
            </w:r>
          </w:p>
        </w:tc>
      </w:tr>
      <w:tr w:rsidR="003553BE" w:rsidRPr="007D1455" w:rsidTr="00A26101">
        <w:trPr>
          <w:trHeight w:val="307"/>
        </w:trPr>
        <w:tc>
          <w:tcPr>
            <w:tcW w:w="522"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3</w:t>
            </w:r>
          </w:p>
        </w:tc>
        <w:tc>
          <w:tcPr>
            <w:tcW w:w="1012"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27-02-010-1</w:t>
            </w: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Установка бортовых камней бетонных при цементобетонных покрытиях</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100 м бортового камня</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0,85</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3 227,81</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27-02-010-1</w:t>
            </w:r>
          </w:p>
        </w:tc>
        <w:tc>
          <w:tcPr>
            <w:tcW w:w="1153" w:type="dxa"/>
            <w:gridSpan w:val="3"/>
            <w:hideMark/>
          </w:tcPr>
          <w:p w:rsidR="003553BE" w:rsidRPr="007D1455" w:rsidRDefault="003553BE" w:rsidP="003553BE">
            <w:pPr>
              <w:ind w:right="-5"/>
              <w:jc w:val="both"/>
              <w:rPr>
                <w:rFonts w:ascii="Times New Roman" w:hAnsi="Times New Roman"/>
                <w:sz w:val="16"/>
                <w:szCs w:val="16"/>
              </w:rPr>
            </w:pPr>
          </w:p>
        </w:tc>
        <w:tc>
          <w:tcPr>
            <w:tcW w:w="1117" w:type="dxa"/>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A26101">
        <w:trPr>
          <w:trHeight w:val="50"/>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Зарплата</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643,64</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547,09</w:t>
            </w: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13 945,43</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A26101">
        <w:trPr>
          <w:trHeight w:val="92"/>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Эксплуатация машин</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79,64</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67,69</w:t>
            </w: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7,19</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486,72</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30"/>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в т.ч. зарплата машинистов</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9,18</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7,80</w:t>
            </w:r>
          </w:p>
        </w:tc>
        <w:tc>
          <w:tcPr>
            <w:tcW w:w="1559" w:type="dxa"/>
            <w:gridSpan w:val="2"/>
            <w:hideMark/>
          </w:tcPr>
          <w:p w:rsidR="003553BE" w:rsidRPr="007D1455" w:rsidRDefault="003553BE" w:rsidP="003553BE">
            <w:pPr>
              <w:ind w:right="-5"/>
              <w:jc w:val="both"/>
              <w:rPr>
                <w:rFonts w:ascii="Times New Roman" w:hAnsi="Times New Roman"/>
                <w:i/>
                <w:iCs/>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17" w:type="dxa"/>
            <w:noWrap/>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198,90</w:t>
            </w:r>
          </w:p>
        </w:tc>
        <w:tc>
          <w:tcPr>
            <w:tcW w:w="783" w:type="dxa"/>
            <w:noWrap/>
            <w:hideMark/>
          </w:tcPr>
          <w:p w:rsidR="003553BE" w:rsidRPr="007D1455" w:rsidRDefault="003553BE" w:rsidP="003553BE">
            <w:pPr>
              <w:ind w:right="-5"/>
              <w:jc w:val="both"/>
              <w:rPr>
                <w:rFonts w:ascii="Times New Roman" w:hAnsi="Times New Roman"/>
                <w:i/>
                <w:iCs/>
                <w:sz w:val="16"/>
                <w:szCs w:val="16"/>
              </w:rPr>
            </w:pPr>
          </w:p>
        </w:tc>
      </w:tr>
      <w:tr w:rsidR="003553BE" w:rsidRPr="007D1455" w:rsidTr="009C2366">
        <w:trPr>
          <w:trHeight w:val="175"/>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Материальные ресурсы</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2 504,53</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2 128,85</w:t>
            </w: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5,8</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12 347,33</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80"/>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НР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142</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787,94</w:t>
            </w: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142*0,85=</w:t>
            </w: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121</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17 114,64</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25"/>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СП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95</w:t>
            </w:r>
          </w:p>
        </w:tc>
        <w:tc>
          <w:tcPr>
            <w:tcW w:w="226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xml:space="preserve"> )*0,85=80,75</w:t>
            </w: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448,07</w:t>
            </w: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80,75*0,8=</w:t>
            </w: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65</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9 193,81</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72"/>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Затраты труда</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76,08</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p>
        </w:tc>
        <w:tc>
          <w:tcPr>
            <w:tcW w:w="1117" w:type="dxa"/>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64,67</w:t>
            </w:r>
          </w:p>
        </w:tc>
      </w:tr>
      <w:tr w:rsidR="003553BE" w:rsidRPr="007D1455" w:rsidTr="009C2366">
        <w:trPr>
          <w:trHeight w:val="629"/>
        </w:trPr>
        <w:tc>
          <w:tcPr>
            <w:tcW w:w="522"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3,1</w:t>
            </w:r>
          </w:p>
        </w:tc>
        <w:tc>
          <w:tcPr>
            <w:tcW w:w="1012"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403-8023</w:t>
            </w: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Камни бортовые БР 100.20.8 /бетон В22,5 (М300), объем 0,016 м3/ (ГОСТ 6665-91)</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шт.</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85</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22,36</w:t>
            </w:r>
          </w:p>
        </w:tc>
        <w:tc>
          <w:tcPr>
            <w:tcW w:w="1130"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1 900,60</w:t>
            </w: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8,07</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15 337,84</w:t>
            </w:r>
          </w:p>
        </w:tc>
        <w:tc>
          <w:tcPr>
            <w:tcW w:w="783"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r>
      <w:tr w:rsidR="003553BE" w:rsidRPr="007D1455" w:rsidTr="009C2366">
        <w:trPr>
          <w:trHeight w:val="213"/>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noWrap/>
            <w:hideMark/>
          </w:tcPr>
          <w:p w:rsidR="003553BE" w:rsidRPr="007D1455" w:rsidRDefault="003553BE" w:rsidP="003553BE">
            <w:pPr>
              <w:ind w:right="-5"/>
              <w:jc w:val="both"/>
              <w:rPr>
                <w:rFonts w:ascii="Times New Roman" w:hAnsi="Times New Roman"/>
                <w:sz w:val="16"/>
                <w:szCs w:val="16"/>
              </w:rPr>
            </w:pPr>
          </w:p>
        </w:tc>
        <w:tc>
          <w:tcPr>
            <w:tcW w:w="3238" w:type="dxa"/>
            <w:noWrap/>
            <w:hideMark/>
          </w:tcPr>
          <w:p w:rsidR="003553BE" w:rsidRPr="007D1455" w:rsidRDefault="003553BE" w:rsidP="003553BE">
            <w:pPr>
              <w:ind w:right="-5"/>
              <w:jc w:val="both"/>
              <w:rPr>
                <w:rFonts w:ascii="Times New Roman" w:hAnsi="Times New Roman"/>
                <w:sz w:val="16"/>
                <w:szCs w:val="16"/>
              </w:rPr>
            </w:pPr>
          </w:p>
        </w:tc>
        <w:tc>
          <w:tcPr>
            <w:tcW w:w="1169" w:type="dxa"/>
            <w:noWrap/>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2108" w:type="dxa"/>
            <w:gridSpan w:val="2"/>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5 880,24</w:t>
            </w:r>
          </w:p>
        </w:tc>
        <w:tc>
          <w:tcPr>
            <w:tcW w:w="1559" w:type="dxa"/>
            <w:gridSpan w:val="2"/>
            <w:noWrap/>
            <w:hideMark/>
          </w:tcPr>
          <w:p w:rsidR="003553BE" w:rsidRPr="007D1455" w:rsidRDefault="003553BE" w:rsidP="003553BE">
            <w:pPr>
              <w:ind w:right="-5"/>
              <w:jc w:val="both"/>
              <w:rPr>
                <w:rFonts w:ascii="Times New Roman" w:hAnsi="Times New Roman"/>
                <w:b/>
                <w:bCs/>
                <w:sz w:val="16"/>
                <w:szCs w:val="16"/>
              </w:rPr>
            </w:pPr>
          </w:p>
        </w:tc>
        <w:tc>
          <w:tcPr>
            <w:tcW w:w="2270" w:type="dxa"/>
            <w:gridSpan w:val="4"/>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68 425,77</w:t>
            </w:r>
          </w:p>
        </w:tc>
        <w:tc>
          <w:tcPr>
            <w:tcW w:w="783" w:type="dxa"/>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64,67</w:t>
            </w:r>
          </w:p>
        </w:tc>
      </w:tr>
      <w:tr w:rsidR="003553BE" w:rsidRPr="007D1455" w:rsidTr="009C2366">
        <w:trPr>
          <w:trHeight w:val="387"/>
        </w:trPr>
        <w:tc>
          <w:tcPr>
            <w:tcW w:w="522"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w:t>
            </w:r>
          </w:p>
        </w:tc>
        <w:tc>
          <w:tcPr>
            <w:tcW w:w="1012"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27-02-002-1</w:t>
            </w: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Устройство сбросов воды из продольных дренажей</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100 м сброса</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0,83</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2 873,80</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27-02-002-1</w:t>
            </w:r>
          </w:p>
        </w:tc>
        <w:tc>
          <w:tcPr>
            <w:tcW w:w="1153" w:type="dxa"/>
            <w:gridSpan w:val="3"/>
            <w:hideMark/>
          </w:tcPr>
          <w:p w:rsidR="003553BE" w:rsidRPr="007D1455" w:rsidRDefault="003553BE" w:rsidP="003553BE">
            <w:pPr>
              <w:ind w:right="-5"/>
              <w:jc w:val="both"/>
              <w:rPr>
                <w:rFonts w:ascii="Times New Roman" w:hAnsi="Times New Roman"/>
                <w:sz w:val="16"/>
                <w:szCs w:val="16"/>
              </w:rPr>
            </w:pPr>
          </w:p>
        </w:tc>
        <w:tc>
          <w:tcPr>
            <w:tcW w:w="1117" w:type="dxa"/>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68"/>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noWrap/>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Объем: 0,83=83/100</w:t>
            </w:r>
          </w:p>
        </w:tc>
        <w:tc>
          <w:tcPr>
            <w:tcW w:w="1169" w:type="dxa"/>
            <w:noWrap/>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p>
        </w:tc>
        <w:tc>
          <w:tcPr>
            <w:tcW w:w="1559" w:type="dxa"/>
            <w:gridSpan w:val="2"/>
            <w:noWrap/>
            <w:hideMark/>
          </w:tcPr>
          <w:p w:rsidR="003553BE" w:rsidRPr="007D1455" w:rsidRDefault="003553BE" w:rsidP="003553BE">
            <w:pPr>
              <w:ind w:right="-5"/>
              <w:jc w:val="both"/>
              <w:rPr>
                <w:rFonts w:ascii="Times New Roman" w:hAnsi="Times New Roman"/>
                <w:sz w:val="16"/>
                <w:szCs w:val="16"/>
              </w:rPr>
            </w:pPr>
          </w:p>
        </w:tc>
        <w:tc>
          <w:tcPr>
            <w:tcW w:w="1153" w:type="dxa"/>
            <w:gridSpan w:val="3"/>
            <w:noWrap/>
            <w:hideMark/>
          </w:tcPr>
          <w:p w:rsidR="003553BE" w:rsidRPr="007D1455" w:rsidRDefault="003553BE" w:rsidP="003553BE">
            <w:pPr>
              <w:ind w:right="-5"/>
              <w:jc w:val="both"/>
              <w:rPr>
                <w:rFonts w:ascii="Times New Roman" w:hAnsi="Times New Roman"/>
                <w:sz w:val="16"/>
                <w:szCs w:val="16"/>
              </w:rPr>
            </w:pPr>
          </w:p>
        </w:tc>
        <w:tc>
          <w:tcPr>
            <w:tcW w:w="1117" w:type="dxa"/>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114"/>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Зарплата</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578,48</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480,14</w:t>
            </w: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12 238,73</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60"/>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Эксплуатация машин</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26,00</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21,58</w:t>
            </w: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7,76</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167,46</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9C2366">
        <w:trPr>
          <w:trHeight w:val="60"/>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в т.ч. зарплата машинистов</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2,60</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2,16</w:t>
            </w:r>
          </w:p>
        </w:tc>
        <w:tc>
          <w:tcPr>
            <w:tcW w:w="1559" w:type="dxa"/>
            <w:gridSpan w:val="2"/>
            <w:hideMark/>
          </w:tcPr>
          <w:p w:rsidR="003553BE" w:rsidRPr="007D1455" w:rsidRDefault="003553BE" w:rsidP="003553BE">
            <w:pPr>
              <w:ind w:right="-5"/>
              <w:jc w:val="both"/>
              <w:rPr>
                <w:rFonts w:ascii="Times New Roman" w:hAnsi="Times New Roman"/>
                <w:i/>
                <w:iCs/>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25,49</w:t>
            </w:r>
          </w:p>
        </w:tc>
        <w:tc>
          <w:tcPr>
            <w:tcW w:w="1117" w:type="dxa"/>
            <w:noWrap/>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55,01</w:t>
            </w:r>
          </w:p>
        </w:tc>
        <w:tc>
          <w:tcPr>
            <w:tcW w:w="783" w:type="dxa"/>
            <w:noWrap/>
            <w:hideMark/>
          </w:tcPr>
          <w:p w:rsidR="003553BE" w:rsidRPr="007D1455" w:rsidRDefault="003553BE" w:rsidP="003553BE">
            <w:pPr>
              <w:ind w:right="-5"/>
              <w:jc w:val="both"/>
              <w:rPr>
                <w:rFonts w:ascii="Times New Roman" w:hAnsi="Times New Roman"/>
                <w:i/>
                <w:iCs/>
                <w:sz w:val="16"/>
                <w:szCs w:val="16"/>
              </w:rPr>
            </w:pPr>
          </w:p>
        </w:tc>
      </w:tr>
      <w:tr w:rsidR="003553BE" w:rsidRPr="007D1455" w:rsidTr="00B43EC8">
        <w:trPr>
          <w:trHeight w:val="95"/>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Материальные ресурсы</w:t>
            </w:r>
          </w:p>
        </w:tc>
        <w:tc>
          <w:tcPr>
            <w:tcW w:w="1169" w:type="dxa"/>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2 269,32</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1 883,54</w:t>
            </w:r>
          </w:p>
        </w:tc>
        <w:tc>
          <w:tcPr>
            <w:tcW w:w="1559" w:type="dxa"/>
            <w:gridSpan w:val="2"/>
            <w:hideMark/>
          </w:tcPr>
          <w:p w:rsidR="003553BE" w:rsidRPr="007D1455" w:rsidRDefault="003553BE" w:rsidP="003553BE">
            <w:pPr>
              <w:ind w:right="-5"/>
              <w:jc w:val="both"/>
              <w:rPr>
                <w:rFonts w:ascii="Times New Roman" w:hAnsi="Times New Roman"/>
                <w:sz w:val="16"/>
                <w:szCs w:val="16"/>
              </w:rPr>
            </w:pP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8,69</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16 367,92</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B43EC8">
        <w:trPr>
          <w:trHeight w:val="142"/>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НР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142</w:t>
            </w: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684,87</w:t>
            </w: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142*0,85=</w:t>
            </w: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121</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14 875,43</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B43EC8">
        <w:trPr>
          <w:trHeight w:val="188"/>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hideMark/>
          </w:tcPr>
          <w:p w:rsidR="003553BE" w:rsidRPr="007D1455" w:rsidRDefault="003553BE" w:rsidP="003553BE">
            <w:pPr>
              <w:ind w:right="-5"/>
              <w:jc w:val="both"/>
              <w:rPr>
                <w:rFonts w:ascii="Times New Roman" w:hAnsi="Times New Roman"/>
                <w:sz w:val="16"/>
                <w:szCs w:val="16"/>
              </w:rPr>
            </w:pP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СП от ФОТ</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95</w:t>
            </w:r>
          </w:p>
        </w:tc>
        <w:tc>
          <w:tcPr>
            <w:tcW w:w="2260" w:type="dxa"/>
            <w:gridSpan w:val="2"/>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xml:space="preserve"> )*0,85=80,75</w:t>
            </w: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389,46</w:t>
            </w: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80,75*0,8=</w:t>
            </w: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65</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7 990,93</w:t>
            </w:r>
          </w:p>
        </w:tc>
        <w:tc>
          <w:tcPr>
            <w:tcW w:w="783" w:type="dxa"/>
            <w:noWrap/>
            <w:hideMark/>
          </w:tcPr>
          <w:p w:rsidR="003553BE" w:rsidRPr="007D1455" w:rsidRDefault="003553BE" w:rsidP="003553BE">
            <w:pPr>
              <w:ind w:right="-5"/>
              <w:jc w:val="both"/>
              <w:rPr>
                <w:rFonts w:ascii="Times New Roman" w:hAnsi="Times New Roman"/>
                <w:sz w:val="16"/>
                <w:szCs w:val="16"/>
              </w:rPr>
            </w:pPr>
          </w:p>
        </w:tc>
      </w:tr>
      <w:tr w:rsidR="003553BE" w:rsidRPr="007D1455" w:rsidTr="00B43EC8">
        <w:trPr>
          <w:trHeight w:val="92"/>
        </w:trPr>
        <w:tc>
          <w:tcPr>
            <w:tcW w:w="522"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012"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Затраты труда</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64,49</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30" w:type="dxa"/>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978"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53"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1117"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 </w:t>
            </w:r>
          </w:p>
        </w:tc>
        <w:tc>
          <w:tcPr>
            <w:tcW w:w="783"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53,53</w:t>
            </w:r>
          </w:p>
        </w:tc>
      </w:tr>
      <w:tr w:rsidR="003553BE" w:rsidRPr="007D1455" w:rsidTr="00B43EC8">
        <w:trPr>
          <w:trHeight w:val="138"/>
        </w:trPr>
        <w:tc>
          <w:tcPr>
            <w:tcW w:w="522" w:type="dxa"/>
            <w:noWrap/>
            <w:hideMark/>
          </w:tcPr>
          <w:p w:rsidR="003553BE" w:rsidRPr="007D1455" w:rsidRDefault="003553BE" w:rsidP="003553BE">
            <w:pPr>
              <w:ind w:right="-5"/>
              <w:jc w:val="both"/>
              <w:rPr>
                <w:rFonts w:ascii="Times New Roman" w:hAnsi="Times New Roman"/>
                <w:sz w:val="16"/>
                <w:szCs w:val="16"/>
              </w:rPr>
            </w:pPr>
          </w:p>
        </w:tc>
        <w:tc>
          <w:tcPr>
            <w:tcW w:w="1012" w:type="dxa"/>
            <w:gridSpan w:val="3"/>
            <w:noWrap/>
            <w:hideMark/>
          </w:tcPr>
          <w:p w:rsidR="003553BE" w:rsidRPr="007D1455" w:rsidRDefault="003553BE" w:rsidP="003553BE">
            <w:pPr>
              <w:ind w:right="-5"/>
              <w:jc w:val="both"/>
              <w:rPr>
                <w:rFonts w:ascii="Times New Roman" w:hAnsi="Times New Roman"/>
                <w:sz w:val="16"/>
                <w:szCs w:val="16"/>
              </w:rPr>
            </w:pPr>
          </w:p>
        </w:tc>
        <w:tc>
          <w:tcPr>
            <w:tcW w:w="3238" w:type="dxa"/>
            <w:noWrap/>
            <w:hideMark/>
          </w:tcPr>
          <w:p w:rsidR="003553BE" w:rsidRPr="007D1455" w:rsidRDefault="003553BE" w:rsidP="003553BE">
            <w:pPr>
              <w:ind w:right="-5"/>
              <w:jc w:val="both"/>
              <w:rPr>
                <w:rFonts w:ascii="Times New Roman" w:hAnsi="Times New Roman"/>
                <w:sz w:val="16"/>
                <w:szCs w:val="16"/>
              </w:rPr>
            </w:pPr>
          </w:p>
        </w:tc>
        <w:tc>
          <w:tcPr>
            <w:tcW w:w="1169" w:type="dxa"/>
            <w:noWrap/>
            <w:hideMark/>
          </w:tcPr>
          <w:p w:rsidR="003553BE" w:rsidRPr="007D1455" w:rsidRDefault="003553BE" w:rsidP="003553BE">
            <w:pPr>
              <w:ind w:right="-5"/>
              <w:jc w:val="both"/>
              <w:rPr>
                <w:rFonts w:ascii="Times New Roman" w:hAnsi="Times New Roman"/>
                <w:sz w:val="16"/>
                <w:szCs w:val="16"/>
              </w:rPr>
            </w:pPr>
          </w:p>
        </w:tc>
        <w:tc>
          <w:tcPr>
            <w:tcW w:w="994" w:type="dxa"/>
            <w:noWrap/>
            <w:hideMark/>
          </w:tcPr>
          <w:p w:rsidR="003553BE" w:rsidRPr="007D1455" w:rsidRDefault="003553BE" w:rsidP="003553BE">
            <w:pPr>
              <w:ind w:right="-5"/>
              <w:jc w:val="both"/>
              <w:rPr>
                <w:rFonts w:ascii="Times New Roman" w:hAnsi="Times New Roman"/>
                <w:sz w:val="16"/>
                <w:szCs w:val="16"/>
              </w:rPr>
            </w:pPr>
          </w:p>
        </w:tc>
        <w:tc>
          <w:tcPr>
            <w:tcW w:w="1130" w:type="dxa"/>
            <w:noWrap/>
            <w:hideMark/>
          </w:tcPr>
          <w:p w:rsidR="003553BE" w:rsidRPr="007D1455" w:rsidRDefault="003553BE" w:rsidP="003553BE">
            <w:pPr>
              <w:ind w:right="-5"/>
              <w:jc w:val="both"/>
              <w:rPr>
                <w:rFonts w:ascii="Times New Roman" w:hAnsi="Times New Roman"/>
                <w:sz w:val="16"/>
                <w:szCs w:val="16"/>
              </w:rPr>
            </w:pPr>
          </w:p>
        </w:tc>
        <w:tc>
          <w:tcPr>
            <w:tcW w:w="2108" w:type="dxa"/>
            <w:gridSpan w:val="2"/>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3 459,59</w:t>
            </w:r>
          </w:p>
        </w:tc>
        <w:tc>
          <w:tcPr>
            <w:tcW w:w="1559" w:type="dxa"/>
            <w:gridSpan w:val="2"/>
            <w:noWrap/>
            <w:hideMark/>
          </w:tcPr>
          <w:p w:rsidR="003553BE" w:rsidRPr="007D1455" w:rsidRDefault="003553BE" w:rsidP="003553BE">
            <w:pPr>
              <w:ind w:right="-5"/>
              <w:jc w:val="both"/>
              <w:rPr>
                <w:rFonts w:ascii="Times New Roman" w:hAnsi="Times New Roman"/>
                <w:b/>
                <w:bCs/>
                <w:sz w:val="16"/>
                <w:szCs w:val="16"/>
              </w:rPr>
            </w:pPr>
          </w:p>
        </w:tc>
        <w:tc>
          <w:tcPr>
            <w:tcW w:w="2270" w:type="dxa"/>
            <w:gridSpan w:val="4"/>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51 640,47</w:t>
            </w:r>
          </w:p>
        </w:tc>
        <w:tc>
          <w:tcPr>
            <w:tcW w:w="783" w:type="dxa"/>
            <w:noWrap/>
            <w:hideMark/>
          </w:tcPr>
          <w:p w:rsidR="003553BE" w:rsidRPr="007D1455" w:rsidRDefault="003553BE" w:rsidP="003553BE">
            <w:pPr>
              <w:ind w:right="-5"/>
              <w:jc w:val="both"/>
              <w:rPr>
                <w:rFonts w:ascii="Times New Roman" w:hAnsi="Times New Roman"/>
                <w:b/>
                <w:bCs/>
                <w:sz w:val="16"/>
                <w:szCs w:val="16"/>
              </w:rPr>
            </w:pPr>
            <w:r w:rsidRPr="007D1455">
              <w:rPr>
                <w:rFonts w:ascii="Times New Roman" w:hAnsi="Times New Roman"/>
                <w:b/>
                <w:bCs/>
                <w:sz w:val="16"/>
                <w:szCs w:val="16"/>
              </w:rPr>
              <w:t>53,53</w:t>
            </w:r>
          </w:p>
        </w:tc>
      </w:tr>
      <w:tr w:rsidR="003553BE" w:rsidRPr="007D1455" w:rsidTr="00B43EC8">
        <w:trPr>
          <w:trHeight w:val="453"/>
        </w:trPr>
        <w:tc>
          <w:tcPr>
            <w:tcW w:w="522"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5</w:t>
            </w:r>
          </w:p>
        </w:tc>
        <w:tc>
          <w:tcPr>
            <w:tcW w:w="1012" w:type="dxa"/>
            <w:gridSpan w:val="3"/>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09-06-001-2</w:t>
            </w:r>
          </w:p>
        </w:tc>
        <w:tc>
          <w:tcPr>
            <w:tcW w:w="3238" w:type="dxa"/>
            <w:hideMark/>
          </w:tcPr>
          <w:p w:rsidR="003553BE" w:rsidRPr="007D1455" w:rsidRDefault="003553BE" w:rsidP="00ED63F0">
            <w:pPr>
              <w:ind w:right="-5"/>
              <w:rPr>
                <w:rFonts w:ascii="Times New Roman" w:hAnsi="Times New Roman"/>
                <w:sz w:val="16"/>
                <w:szCs w:val="16"/>
              </w:rPr>
            </w:pPr>
            <w:r w:rsidRPr="007D1455">
              <w:rPr>
                <w:rFonts w:ascii="Times New Roman" w:hAnsi="Times New Roman"/>
                <w:sz w:val="16"/>
                <w:szCs w:val="16"/>
              </w:rPr>
              <w:t>Монтаж лотков, решеток, затворов из полосовой и тонколистовой стали (применительно)</w:t>
            </w:r>
          </w:p>
        </w:tc>
        <w:tc>
          <w:tcPr>
            <w:tcW w:w="1169" w:type="dxa"/>
            <w:hideMark/>
          </w:tcPr>
          <w:p w:rsidR="003553BE" w:rsidRPr="007D1455" w:rsidRDefault="003553BE" w:rsidP="003553BE">
            <w:pPr>
              <w:ind w:right="-5"/>
              <w:jc w:val="both"/>
              <w:rPr>
                <w:rFonts w:ascii="Times New Roman" w:hAnsi="Times New Roman"/>
                <w:i/>
                <w:iCs/>
                <w:sz w:val="16"/>
                <w:szCs w:val="16"/>
              </w:rPr>
            </w:pPr>
            <w:r w:rsidRPr="007D1455">
              <w:rPr>
                <w:rFonts w:ascii="Times New Roman" w:hAnsi="Times New Roman"/>
                <w:i/>
                <w:iCs/>
                <w:sz w:val="16"/>
                <w:szCs w:val="16"/>
              </w:rPr>
              <w:t>1 т конструкций</w:t>
            </w:r>
          </w:p>
        </w:tc>
        <w:tc>
          <w:tcPr>
            <w:tcW w:w="994"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0,03</w:t>
            </w:r>
          </w:p>
        </w:tc>
        <w:tc>
          <w:tcPr>
            <w:tcW w:w="1130" w:type="dxa"/>
            <w:noWrap/>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648,13</w:t>
            </w:r>
          </w:p>
        </w:tc>
        <w:tc>
          <w:tcPr>
            <w:tcW w:w="1130" w:type="dxa"/>
            <w:hideMark/>
          </w:tcPr>
          <w:p w:rsidR="003553BE" w:rsidRPr="007D1455" w:rsidRDefault="003553BE" w:rsidP="003553BE">
            <w:pPr>
              <w:ind w:right="-5"/>
              <w:jc w:val="both"/>
              <w:rPr>
                <w:rFonts w:ascii="Times New Roman" w:hAnsi="Times New Roman"/>
                <w:sz w:val="16"/>
                <w:szCs w:val="16"/>
              </w:rPr>
            </w:pPr>
          </w:p>
        </w:tc>
        <w:tc>
          <w:tcPr>
            <w:tcW w:w="978" w:type="dxa"/>
            <w:noWrap/>
            <w:hideMark/>
          </w:tcPr>
          <w:p w:rsidR="003553BE" w:rsidRPr="007D1455" w:rsidRDefault="003553BE" w:rsidP="003553BE">
            <w:pPr>
              <w:ind w:right="-5"/>
              <w:jc w:val="both"/>
              <w:rPr>
                <w:rFonts w:ascii="Times New Roman" w:hAnsi="Times New Roman"/>
                <w:sz w:val="16"/>
                <w:szCs w:val="16"/>
              </w:rPr>
            </w:pPr>
          </w:p>
        </w:tc>
        <w:tc>
          <w:tcPr>
            <w:tcW w:w="1559" w:type="dxa"/>
            <w:gridSpan w:val="2"/>
            <w:hideMark/>
          </w:tcPr>
          <w:p w:rsidR="003553BE" w:rsidRPr="007D1455" w:rsidRDefault="003553BE" w:rsidP="003553BE">
            <w:pPr>
              <w:ind w:right="-5"/>
              <w:jc w:val="both"/>
              <w:rPr>
                <w:rFonts w:ascii="Times New Roman" w:hAnsi="Times New Roman"/>
                <w:sz w:val="16"/>
                <w:szCs w:val="16"/>
              </w:rPr>
            </w:pPr>
            <w:r w:rsidRPr="007D1455">
              <w:rPr>
                <w:rFonts w:ascii="Times New Roman" w:hAnsi="Times New Roman"/>
                <w:sz w:val="16"/>
                <w:szCs w:val="16"/>
              </w:rPr>
              <w:t>09-06-001-2</w:t>
            </w:r>
          </w:p>
        </w:tc>
        <w:tc>
          <w:tcPr>
            <w:tcW w:w="1153" w:type="dxa"/>
            <w:gridSpan w:val="3"/>
            <w:hideMark/>
          </w:tcPr>
          <w:p w:rsidR="003553BE" w:rsidRPr="007D1455" w:rsidRDefault="003553BE" w:rsidP="003553BE">
            <w:pPr>
              <w:ind w:right="-5"/>
              <w:jc w:val="both"/>
              <w:rPr>
                <w:rFonts w:ascii="Times New Roman" w:hAnsi="Times New Roman"/>
                <w:sz w:val="16"/>
                <w:szCs w:val="16"/>
              </w:rPr>
            </w:pPr>
          </w:p>
        </w:tc>
        <w:tc>
          <w:tcPr>
            <w:tcW w:w="1117" w:type="dxa"/>
            <w:noWrap/>
            <w:hideMark/>
          </w:tcPr>
          <w:p w:rsidR="003553BE" w:rsidRPr="007D1455" w:rsidRDefault="003553BE" w:rsidP="003553BE">
            <w:pPr>
              <w:ind w:right="-5"/>
              <w:jc w:val="both"/>
              <w:rPr>
                <w:rFonts w:ascii="Times New Roman" w:hAnsi="Times New Roman"/>
                <w:sz w:val="16"/>
                <w:szCs w:val="16"/>
              </w:rPr>
            </w:pPr>
          </w:p>
        </w:tc>
        <w:tc>
          <w:tcPr>
            <w:tcW w:w="783" w:type="dxa"/>
            <w:noWrap/>
            <w:hideMark/>
          </w:tcPr>
          <w:p w:rsidR="003553BE" w:rsidRPr="007D1455" w:rsidRDefault="003553BE" w:rsidP="003553BE">
            <w:pPr>
              <w:ind w:right="-5"/>
              <w:jc w:val="both"/>
              <w:rPr>
                <w:rFonts w:ascii="Times New Roman" w:hAnsi="Times New Roman"/>
                <w:sz w:val="16"/>
                <w:szCs w:val="16"/>
              </w:rPr>
            </w:pPr>
          </w:p>
        </w:tc>
      </w:tr>
    </w:tbl>
    <w:p w:rsidR="003553BE" w:rsidRPr="007D1455" w:rsidRDefault="003553BE" w:rsidP="003553BE">
      <w:pPr>
        <w:spacing w:after="0" w:line="240" w:lineRule="auto"/>
        <w:ind w:right="-5"/>
        <w:jc w:val="both"/>
        <w:rPr>
          <w:rFonts w:ascii="Times New Roman" w:hAnsi="Times New Roman"/>
          <w:sz w:val="16"/>
          <w:szCs w:val="16"/>
        </w:rPr>
      </w:pPr>
    </w:p>
    <w:tbl>
      <w:tblPr>
        <w:tblStyle w:val="af3"/>
        <w:tblW w:w="0" w:type="auto"/>
        <w:tblLayout w:type="fixed"/>
        <w:tblLook w:val="04A0" w:firstRow="1" w:lastRow="0" w:firstColumn="1" w:lastColumn="0" w:noHBand="0" w:noVBand="1"/>
      </w:tblPr>
      <w:tblGrid>
        <w:gridCol w:w="527"/>
        <w:gridCol w:w="1015"/>
        <w:gridCol w:w="3244"/>
        <w:gridCol w:w="1134"/>
        <w:gridCol w:w="992"/>
        <w:gridCol w:w="1134"/>
        <w:gridCol w:w="1134"/>
        <w:gridCol w:w="993"/>
        <w:gridCol w:w="1559"/>
        <w:gridCol w:w="1141"/>
        <w:gridCol w:w="1126"/>
        <w:gridCol w:w="786"/>
      </w:tblGrid>
      <w:tr w:rsidR="00764C9B" w:rsidRPr="007D1455" w:rsidTr="00ED63F0">
        <w:trPr>
          <w:trHeight w:val="226"/>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Зарплата</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433,24</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13,00</w:t>
            </w: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25,49</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331,30</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ED63F0">
        <w:trPr>
          <w:trHeight w:val="216"/>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Эксплуатация машин</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132,92</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3,99</w:t>
            </w: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4,77</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19,02</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285"/>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в т.ч. зарплата машинистов</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1,62</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0,05</w:t>
            </w:r>
          </w:p>
        </w:tc>
        <w:tc>
          <w:tcPr>
            <w:tcW w:w="1559" w:type="dxa"/>
            <w:hideMark/>
          </w:tcPr>
          <w:p w:rsidR="00764C9B" w:rsidRPr="007D1455" w:rsidRDefault="00764C9B" w:rsidP="00764C9B">
            <w:pPr>
              <w:ind w:right="-5"/>
              <w:jc w:val="both"/>
              <w:rPr>
                <w:rFonts w:ascii="Times New Roman" w:hAnsi="Times New Roman"/>
                <w:i/>
                <w:iCs/>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25,49</w:t>
            </w:r>
          </w:p>
        </w:tc>
        <w:tc>
          <w:tcPr>
            <w:tcW w:w="1126" w:type="dxa"/>
            <w:noWrap/>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1,24</w:t>
            </w:r>
          </w:p>
        </w:tc>
        <w:tc>
          <w:tcPr>
            <w:tcW w:w="786" w:type="dxa"/>
            <w:noWrap/>
            <w:hideMark/>
          </w:tcPr>
          <w:p w:rsidR="00764C9B" w:rsidRPr="007D1455" w:rsidRDefault="00764C9B" w:rsidP="00764C9B">
            <w:pPr>
              <w:ind w:right="-5"/>
              <w:jc w:val="both"/>
              <w:rPr>
                <w:rFonts w:ascii="Times New Roman" w:hAnsi="Times New Roman"/>
                <w:i/>
                <w:iCs/>
                <w:sz w:val="16"/>
                <w:szCs w:val="16"/>
              </w:rPr>
            </w:pPr>
          </w:p>
        </w:tc>
      </w:tr>
      <w:tr w:rsidR="00764C9B" w:rsidRPr="007D1455" w:rsidTr="00ED63F0">
        <w:trPr>
          <w:trHeight w:val="196"/>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Материальные ресурсы</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81,97</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2,46</w:t>
            </w: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9,16</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22,53</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ED63F0">
        <w:trPr>
          <w:trHeight w:val="186"/>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НР от ФОТ</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90</w:t>
            </w: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11,75</w:t>
            </w: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90*0,85=</w:t>
            </w: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77</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256,06</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ED63F0">
        <w:trPr>
          <w:trHeight w:val="232"/>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СП от ФОТ</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85</w:t>
            </w:r>
          </w:p>
        </w:tc>
        <w:tc>
          <w:tcPr>
            <w:tcW w:w="2268" w:type="dxa"/>
            <w:gridSpan w:val="2"/>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xml:space="preserve"> )*0,85=72,25</w:t>
            </w: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9,43</w:t>
            </w: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72,25*0,8=</w:t>
            </w: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58</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192,87</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165"/>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Затраты труда</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50,79</w:t>
            </w: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p>
        </w:tc>
        <w:tc>
          <w:tcPr>
            <w:tcW w:w="1126" w:type="dxa"/>
            <w:noWrap/>
            <w:hideMark/>
          </w:tcPr>
          <w:p w:rsidR="00764C9B" w:rsidRPr="007D1455" w:rsidRDefault="00764C9B" w:rsidP="00764C9B">
            <w:pPr>
              <w:ind w:right="-5"/>
              <w:jc w:val="both"/>
              <w:rPr>
                <w:rFonts w:ascii="Times New Roman" w:hAnsi="Times New Roman"/>
                <w:sz w:val="16"/>
                <w:szCs w:val="16"/>
              </w:rPr>
            </w:pPr>
          </w:p>
        </w:tc>
        <w:tc>
          <w:tcPr>
            <w:tcW w:w="78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1,52</w:t>
            </w:r>
          </w:p>
        </w:tc>
      </w:tr>
      <w:tr w:rsidR="00764C9B" w:rsidRPr="007D1455" w:rsidTr="00B43EC8">
        <w:trPr>
          <w:trHeight w:val="142"/>
        </w:trPr>
        <w:tc>
          <w:tcPr>
            <w:tcW w:w="527"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5,1</w:t>
            </w:r>
          </w:p>
        </w:tc>
        <w:tc>
          <w:tcPr>
            <w:tcW w:w="1015"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101-1895</w:t>
            </w: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Решетки для приямков стальные</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т</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0,03</w:t>
            </w: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7 932,60</w:t>
            </w:r>
          </w:p>
        </w:tc>
        <w:tc>
          <w:tcPr>
            <w:tcW w:w="1134"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237,98</w:t>
            </w: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4,35</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1 035,20</w:t>
            </w:r>
          </w:p>
        </w:tc>
        <w:tc>
          <w:tcPr>
            <w:tcW w:w="78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r>
      <w:tr w:rsidR="00764C9B" w:rsidRPr="007D1455" w:rsidTr="00ED63F0">
        <w:trPr>
          <w:trHeight w:val="60"/>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noWrap/>
            <w:hideMark/>
          </w:tcPr>
          <w:p w:rsidR="00764C9B" w:rsidRPr="007D1455" w:rsidRDefault="00764C9B" w:rsidP="00764C9B">
            <w:pPr>
              <w:ind w:right="-5"/>
              <w:jc w:val="both"/>
              <w:rPr>
                <w:rFonts w:ascii="Times New Roman" w:hAnsi="Times New Roman"/>
                <w:sz w:val="16"/>
                <w:szCs w:val="16"/>
              </w:rPr>
            </w:pPr>
          </w:p>
        </w:tc>
        <w:tc>
          <w:tcPr>
            <w:tcW w:w="3244"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2127" w:type="dxa"/>
            <w:gridSpan w:val="2"/>
            <w:noWrap/>
            <w:hideMark/>
          </w:tcPr>
          <w:p w:rsidR="00764C9B" w:rsidRPr="007D1455" w:rsidRDefault="00764C9B" w:rsidP="00764C9B">
            <w:pPr>
              <w:ind w:right="-5"/>
              <w:jc w:val="both"/>
              <w:rPr>
                <w:rFonts w:ascii="Times New Roman" w:hAnsi="Times New Roman"/>
                <w:b/>
                <w:bCs/>
                <w:sz w:val="16"/>
                <w:szCs w:val="16"/>
              </w:rPr>
            </w:pPr>
            <w:r w:rsidRPr="007D1455">
              <w:rPr>
                <w:rFonts w:ascii="Times New Roman" w:hAnsi="Times New Roman"/>
                <w:b/>
                <w:bCs/>
                <w:sz w:val="16"/>
                <w:szCs w:val="16"/>
              </w:rPr>
              <w:t>278,61</w:t>
            </w:r>
          </w:p>
        </w:tc>
        <w:tc>
          <w:tcPr>
            <w:tcW w:w="1559" w:type="dxa"/>
            <w:noWrap/>
            <w:hideMark/>
          </w:tcPr>
          <w:p w:rsidR="00764C9B" w:rsidRPr="007D1455" w:rsidRDefault="00764C9B" w:rsidP="00764C9B">
            <w:pPr>
              <w:ind w:right="-5"/>
              <w:jc w:val="both"/>
              <w:rPr>
                <w:rFonts w:ascii="Times New Roman" w:hAnsi="Times New Roman"/>
                <w:b/>
                <w:bCs/>
                <w:sz w:val="16"/>
                <w:szCs w:val="16"/>
              </w:rPr>
            </w:pPr>
          </w:p>
        </w:tc>
        <w:tc>
          <w:tcPr>
            <w:tcW w:w="2267" w:type="dxa"/>
            <w:gridSpan w:val="2"/>
            <w:noWrap/>
            <w:hideMark/>
          </w:tcPr>
          <w:p w:rsidR="00764C9B" w:rsidRPr="007D1455" w:rsidRDefault="00764C9B" w:rsidP="00764C9B">
            <w:pPr>
              <w:ind w:right="-5"/>
              <w:jc w:val="both"/>
              <w:rPr>
                <w:rFonts w:ascii="Times New Roman" w:hAnsi="Times New Roman"/>
                <w:b/>
                <w:bCs/>
                <w:sz w:val="16"/>
                <w:szCs w:val="16"/>
              </w:rPr>
            </w:pPr>
            <w:r w:rsidRPr="007D1455">
              <w:rPr>
                <w:rFonts w:ascii="Times New Roman" w:hAnsi="Times New Roman"/>
                <w:b/>
                <w:bCs/>
                <w:sz w:val="16"/>
                <w:szCs w:val="16"/>
              </w:rPr>
              <w:t>1 856,98</w:t>
            </w:r>
          </w:p>
        </w:tc>
        <w:tc>
          <w:tcPr>
            <w:tcW w:w="786" w:type="dxa"/>
            <w:noWrap/>
            <w:hideMark/>
          </w:tcPr>
          <w:p w:rsidR="00764C9B" w:rsidRPr="007D1455" w:rsidRDefault="00764C9B" w:rsidP="00764C9B">
            <w:pPr>
              <w:ind w:right="-5"/>
              <w:jc w:val="both"/>
              <w:rPr>
                <w:rFonts w:ascii="Times New Roman" w:hAnsi="Times New Roman"/>
                <w:b/>
                <w:bCs/>
                <w:sz w:val="16"/>
                <w:szCs w:val="16"/>
              </w:rPr>
            </w:pPr>
            <w:r w:rsidRPr="007D1455">
              <w:rPr>
                <w:rFonts w:ascii="Times New Roman" w:hAnsi="Times New Roman"/>
                <w:b/>
                <w:bCs/>
                <w:sz w:val="16"/>
                <w:szCs w:val="16"/>
              </w:rPr>
              <w:t>1,52</w:t>
            </w:r>
          </w:p>
        </w:tc>
      </w:tr>
      <w:tr w:rsidR="00764C9B" w:rsidRPr="007D1455" w:rsidTr="00A26101">
        <w:trPr>
          <w:trHeight w:val="699"/>
        </w:trPr>
        <w:tc>
          <w:tcPr>
            <w:tcW w:w="527"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6</w:t>
            </w:r>
          </w:p>
        </w:tc>
        <w:tc>
          <w:tcPr>
            <w:tcW w:w="1015"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31-01-012-3</w:t>
            </w: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Ремонт железобетонных сборных смотровых колодцев круглых со сборными железобетонными крышками в грунтах сухих (применительно)</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1 м3 сборных конструкций</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0,06</w:t>
            </w: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717,92</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31-01-012-3</w:t>
            </w:r>
          </w:p>
        </w:tc>
        <w:tc>
          <w:tcPr>
            <w:tcW w:w="1141" w:type="dxa"/>
            <w:hideMark/>
          </w:tcPr>
          <w:p w:rsidR="00764C9B" w:rsidRPr="007D1455" w:rsidRDefault="00764C9B" w:rsidP="00764C9B">
            <w:pPr>
              <w:ind w:right="-5"/>
              <w:jc w:val="both"/>
              <w:rPr>
                <w:rFonts w:ascii="Times New Roman" w:hAnsi="Times New Roman"/>
                <w:sz w:val="16"/>
                <w:szCs w:val="16"/>
              </w:rPr>
            </w:pPr>
          </w:p>
        </w:tc>
        <w:tc>
          <w:tcPr>
            <w:tcW w:w="1126" w:type="dxa"/>
            <w:noWrap/>
            <w:hideMark/>
          </w:tcPr>
          <w:p w:rsidR="00764C9B" w:rsidRPr="007D1455" w:rsidRDefault="00764C9B" w:rsidP="00764C9B">
            <w:pPr>
              <w:ind w:right="-5"/>
              <w:jc w:val="both"/>
              <w:rPr>
                <w:rFonts w:ascii="Times New Roman" w:hAnsi="Times New Roman"/>
                <w:sz w:val="16"/>
                <w:szCs w:val="16"/>
              </w:rPr>
            </w:pP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98"/>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Зарплата</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90,02</w:t>
            </w:r>
          </w:p>
        </w:tc>
        <w:tc>
          <w:tcPr>
            <w:tcW w:w="1134"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)*1,15</w:t>
            </w: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6,21</w:t>
            </w: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25,49</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158,33</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144"/>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Эксплуатация машин</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198,48</w:t>
            </w:r>
          </w:p>
        </w:tc>
        <w:tc>
          <w:tcPr>
            <w:tcW w:w="1134"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)*1,25</w:t>
            </w: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14,89</w:t>
            </w: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7,36</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109,56</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60"/>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в т.ч. зарплата машинистов</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15,51</w:t>
            </w:r>
          </w:p>
        </w:tc>
        <w:tc>
          <w:tcPr>
            <w:tcW w:w="1134"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)*1,25</w:t>
            </w:r>
          </w:p>
        </w:tc>
        <w:tc>
          <w:tcPr>
            <w:tcW w:w="993" w:type="dxa"/>
            <w:noWrap/>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1,16</w:t>
            </w:r>
          </w:p>
        </w:tc>
        <w:tc>
          <w:tcPr>
            <w:tcW w:w="1559" w:type="dxa"/>
            <w:hideMark/>
          </w:tcPr>
          <w:p w:rsidR="00764C9B" w:rsidRPr="007D1455" w:rsidRDefault="00764C9B" w:rsidP="00764C9B">
            <w:pPr>
              <w:ind w:right="-5"/>
              <w:jc w:val="both"/>
              <w:rPr>
                <w:rFonts w:ascii="Times New Roman" w:hAnsi="Times New Roman"/>
                <w:i/>
                <w:iCs/>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25,49</w:t>
            </w:r>
          </w:p>
        </w:tc>
        <w:tc>
          <w:tcPr>
            <w:tcW w:w="1126" w:type="dxa"/>
            <w:noWrap/>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29,65</w:t>
            </w:r>
          </w:p>
        </w:tc>
        <w:tc>
          <w:tcPr>
            <w:tcW w:w="786" w:type="dxa"/>
            <w:noWrap/>
            <w:hideMark/>
          </w:tcPr>
          <w:p w:rsidR="00764C9B" w:rsidRPr="007D1455" w:rsidRDefault="00764C9B" w:rsidP="00764C9B">
            <w:pPr>
              <w:ind w:right="-5"/>
              <w:jc w:val="both"/>
              <w:rPr>
                <w:rFonts w:ascii="Times New Roman" w:hAnsi="Times New Roman"/>
                <w:i/>
                <w:iCs/>
                <w:sz w:val="16"/>
                <w:szCs w:val="16"/>
              </w:rPr>
            </w:pPr>
          </w:p>
        </w:tc>
      </w:tr>
      <w:tr w:rsidR="00764C9B" w:rsidRPr="007D1455" w:rsidTr="00B43EC8">
        <w:trPr>
          <w:trHeight w:val="94"/>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Материальные ресурсы</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429,42</w:t>
            </w: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25,77</w:t>
            </w:r>
          </w:p>
        </w:tc>
        <w:tc>
          <w:tcPr>
            <w:tcW w:w="1559" w:type="dxa"/>
            <w:hideMark/>
          </w:tcPr>
          <w:p w:rsidR="00764C9B" w:rsidRPr="007D1455" w:rsidRDefault="00764C9B" w:rsidP="00764C9B">
            <w:pPr>
              <w:ind w:right="-5"/>
              <w:jc w:val="both"/>
              <w:rPr>
                <w:rFonts w:ascii="Times New Roman" w:hAnsi="Times New Roman"/>
                <w:sz w:val="16"/>
                <w:szCs w:val="16"/>
              </w:rPr>
            </w:pP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9,12</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234,98</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140"/>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НР от ФОТ</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115</w:t>
            </w: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1134" w:type="dxa"/>
            <w:hideMark/>
          </w:tcPr>
          <w:p w:rsidR="00764C9B" w:rsidRPr="007D1455" w:rsidRDefault="00764C9B" w:rsidP="00764C9B">
            <w:pPr>
              <w:ind w:right="-5"/>
              <w:jc w:val="both"/>
              <w:rPr>
                <w:rFonts w:ascii="Times New Roman" w:hAnsi="Times New Roman"/>
                <w:sz w:val="16"/>
                <w:szCs w:val="16"/>
              </w:rPr>
            </w:pP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8,48</w:t>
            </w: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115*0,85=</w:t>
            </w: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98</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184,22</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172"/>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hideMark/>
          </w:tcPr>
          <w:p w:rsidR="00764C9B" w:rsidRPr="007D1455" w:rsidRDefault="00764C9B" w:rsidP="00764C9B">
            <w:pPr>
              <w:ind w:right="-5"/>
              <w:jc w:val="both"/>
              <w:rPr>
                <w:rFonts w:ascii="Times New Roman" w:hAnsi="Times New Roman"/>
                <w:sz w:val="16"/>
                <w:szCs w:val="16"/>
              </w:rPr>
            </w:pP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СП от ФОТ</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85</w:t>
            </w:r>
          </w:p>
        </w:tc>
        <w:tc>
          <w:tcPr>
            <w:tcW w:w="2268" w:type="dxa"/>
            <w:gridSpan w:val="2"/>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xml:space="preserve"> )*0,85=72,25</w:t>
            </w: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5,32</w:t>
            </w: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72,25*0,8=</w:t>
            </w: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58</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109,03</w:t>
            </w:r>
          </w:p>
        </w:tc>
        <w:tc>
          <w:tcPr>
            <w:tcW w:w="786" w:type="dxa"/>
            <w:noWrap/>
            <w:hideMark/>
          </w:tcPr>
          <w:p w:rsidR="00764C9B" w:rsidRPr="007D1455" w:rsidRDefault="00764C9B" w:rsidP="00764C9B">
            <w:pPr>
              <w:ind w:right="-5"/>
              <w:jc w:val="both"/>
              <w:rPr>
                <w:rFonts w:ascii="Times New Roman" w:hAnsi="Times New Roman"/>
                <w:sz w:val="16"/>
                <w:szCs w:val="16"/>
              </w:rPr>
            </w:pPr>
          </w:p>
        </w:tc>
      </w:tr>
      <w:tr w:rsidR="00764C9B" w:rsidRPr="007D1455" w:rsidTr="00B43EC8">
        <w:trPr>
          <w:trHeight w:val="76"/>
        </w:trPr>
        <w:tc>
          <w:tcPr>
            <w:tcW w:w="527"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1015"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3244" w:type="dxa"/>
            <w:hideMark/>
          </w:tcPr>
          <w:p w:rsidR="00764C9B" w:rsidRPr="007D1455" w:rsidRDefault="00764C9B" w:rsidP="00ED63F0">
            <w:pPr>
              <w:ind w:right="-5"/>
              <w:rPr>
                <w:rFonts w:ascii="Times New Roman" w:hAnsi="Times New Roman"/>
                <w:sz w:val="16"/>
                <w:szCs w:val="16"/>
              </w:rPr>
            </w:pPr>
            <w:r w:rsidRPr="007D1455">
              <w:rPr>
                <w:rFonts w:ascii="Times New Roman" w:hAnsi="Times New Roman"/>
                <w:sz w:val="16"/>
                <w:szCs w:val="16"/>
              </w:rPr>
              <w:t>Затраты труда</w:t>
            </w:r>
          </w:p>
        </w:tc>
        <w:tc>
          <w:tcPr>
            <w:tcW w:w="1134" w:type="dxa"/>
            <w:hideMark/>
          </w:tcPr>
          <w:p w:rsidR="00764C9B" w:rsidRPr="007D1455" w:rsidRDefault="00764C9B" w:rsidP="00764C9B">
            <w:pPr>
              <w:ind w:right="-5"/>
              <w:jc w:val="both"/>
              <w:rPr>
                <w:rFonts w:ascii="Times New Roman" w:hAnsi="Times New Roman"/>
                <w:i/>
                <w:iCs/>
                <w:sz w:val="16"/>
                <w:szCs w:val="16"/>
              </w:rPr>
            </w:pPr>
            <w:r w:rsidRPr="007D1455">
              <w:rPr>
                <w:rFonts w:ascii="Times New Roman" w:hAnsi="Times New Roman"/>
                <w:i/>
                <w:iCs/>
                <w:sz w:val="16"/>
                <w:szCs w:val="16"/>
              </w:rPr>
              <w:t>чел-ч</w:t>
            </w:r>
          </w:p>
        </w:tc>
        <w:tc>
          <w:tcPr>
            <w:tcW w:w="992"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9,69</w:t>
            </w:r>
          </w:p>
        </w:tc>
        <w:tc>
          <w:tcPr>
            <w:tcW w:w="1134"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1134"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)*1,15</w:t>
            </w:r>
          </w:p>
        </w:tc>
        <w:tc>
          <w:tcPr>
            <w:tcW w:w="993"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1559"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1141" w:type="dxa"/>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112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 </w:t>
            </w:r>
          </w:p>
        </w:tc>
        <w:tc>
          <w:tcPr>
            <w:tcW w:w="786" w:type="dxa"/>
            <w:noWrap/>
            <w:hideMark/>
          </w:tcPr>
          <w:p w:rsidR="00764C9B" w:rsidRPr="007D1455" w:rsidRDefault="00764C9B" w:rsidP="00764C9B">
            <w:pPr>
              <w:ind w:right="-5"/>
              <w:jc w:val="both"/>
              <w:rPr>
                <w:rFonts w:ascii="Times New Roman" w:hAnsi="Times New Roman"/>
                <w:sz w:val="16"/>
                <w:szCs w:val="16"/>
              </w:rPr>
            </w:pPr>
            <w:r w:rsidRPr="007D1455">
              <w:rPr>
                <w:rFonts w:ascii="Times New Roman" w:hAnsi="Times New Roman"/>
                <w:sz w:val="16"/>
                <w:szCs w:val="16"/>
              </w:rPr>
              <w:t>0,67</w:t>
            </w:r>
          </w:p>
        </w:tc>
      </w:tr>
      <w:tr w:rsidR="00764C9B" w:rsidRPr="007D1455" w:rsidTr="00B43EC8">
        <w:trPr>
          <w:trHeight w:val="60"/>
        </w:trPr>
        <w:tc>
          <w:tcPr>
            <w:tcW w:w="527" w:type="dxa"/>
            <w:noWrap/>
            <w:hideMark/>
          </w:tcPr>
          <w:p w:rsidR="00764C9B" w:rsidRPr="007D1455" w:rsidRDefault="00764C9B" w:rsidP="00764C9B">
            <w:pPr>
              <w:ind w:right="-5"/>
              <w:jc w:val="both"/>
              <w:rPr>
                <w:rFonts w:ascii="Times New Roman" w:hAnsi="Times New Roman"/>
                <w:sz w:val="16"/>
                <w:szCs w:val="16"/>
              </w:rPr>
            </w:pPr>
          </w:p>
        </w:tc>
        <w:tc>
          <w:tcPr>
            <w:tcW w:w="1015" w:type="dxa"/>
            <w:noWrap/>
            <w:hideMark/>
          </w:tcPr>
          <w:p w:rsidR="00764C9B" w:rsidRPr="007D1455" w:rsidRDefault="00764C9B" w:rsidP="00764C9B">
            <w:pPr>
              <w:ind w:right="-5"/>
              <w:jc w:val="both"/>
              <w:rPr>
                <w:rFonts w:ascii="Times New Roman" w:hAnsi="Times New Roman"/>
                <w:sz w:val="16"/>
                <w:szCs w:val="16"/>
              </w:rPr>
            </w:pPr>
          </w:p>
        </w:tc>
        <w:tc>
          <w:tcPr>
            <w:tcW w:w="3244" w:type="dxa"/>
            <w:noWrap/>
            <w:hideMark/>
          </w:tcPr>
          <w:p w:rsidR="00764C9B" w:rsidRPr="007D1455" w:rsidRDefault="00764C9B" w:rsidP="00ED63F0">
            <w:pPr>
              <w:ind w:right="-5"/>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992" w:type="dxa"/>
            <w:noWrap/>
            <w:hideMark/>
          </w:tcPr>
          <w:p w:rsidR="00764C9B" w:rsidRPr="007D1455" w:rsidRDefault="00764C9B" w:rsidP="00764C9B">
            <w:pPr>
              <w:ind w:right="-5"/>
              <w:jc w:val="both"/>
              <w:rPr>
                <w:rFonts w:ascii="Times New Roman" w:hAnsi="Times New Roman"/>
                <w:sz w:val="16"/>
                <w:szCs w:val="16"/>
              </w:rPr>
            </w:pPr>
          </w:p>
        </w:tc>
        <w:tc>
          <w:tcPr>
            <w:tcW w:w="1134" w:type="dxa"/>
            <w:noWrap/>
            <w:hideMark/>
          </w:tcPr>
          <w:p w:rsidR="00764C9B" w:rsidRPr="007D1455" w:rsidRDefault="00764C9B" w:rsidP="00764C9B">
            <w:pPr>
              <w:ind w:right="-5"/>
              <w:jc w:val="both"/>
              <w:rPr>
                <w:rFonts w:ascii="Times New Roman" w:hAnsi="Times New Roman"/>
                <w:sz w:val="16"/>
                <w:szCs w:val="16"/>
              </w:rPr>
            </w:pPr>
          </w:p>
        </w:tc>
        <w:tc>
          <w:tcPr>
            <w:tcW w:w="2127" w:type="dxa"/>
            <w:gridSpan w:val="2"/>
            <w:noWrap/>
            <w:hideMark/>
          </w:tcPr>
          <w:p w:rsidR="00764C9B" w:rsidRPr="007D1455" w:rsidRDefault="00764C9B" w:rsidP="00764C9B">
            <w:pPr>
              <w:ind w:right="-5"/>
              <w:jc w:val="both"/>
              <w:rPr>
                <w:rFonts w:ascii="Times New Roman" w:hAnsi="Times New Roman"/>
                <w:b/>
                <w:bCs/>
                <w:sz w:val="16"/>
                <w:szCs w:val="16"/>
              </w:rPr>
            </w:pPr>
            <w:r w:rsidRPr="007D1455">
              <w:rPr>
                <w:rFonts w:ascii="Times New Roman" w:hAnsi="Times New Roman"/>
                <w:b/>
                <w:bCs/>
                <w:sz w:val="16"/>
                <w:szCs w:val="16"/>
              </w:rPr>
              <w:t>60,67</w:t>
            </w:r>
          </w:p>
        </w:tc>
        <w:tc>
          <w:tcPr>
            <w:tcW w:w="1559" w:type="dxa"/>
            <w:noWrap/>
            <w:hideMark/>
          </w:tcPr>
          <w:p w:rsidR="00764C9B" w:rsidRPr="007D1455" w:rsidRDefault="00764C9B" w:rsidP="00764C9B">
            <w:pPr>
              <w:ind w:right="-5"/>
              <w:jc w:val="both"/>
              <w:rPr>
                <w:rFonts w:ascii="Times New Roman" w:hAnsi="Times New Roman"/>
                <w:b/>
                <w:bCs/>
                <w:sz w:val="16"/>
                <w:szCs w:val="16"/>
              </w:rPr>
            </w:pPr>
          </w:p>
        </w:tc>
        <w:tc>
          <w:tcPr>
            <w:tcW w:w="2267" w:type="dxa"/>
            <w:gridSpan w:val="2"/>
            <w:noWrap/>
            <w:hideMark/>
          </w:tcPr>
          <w:p w:rsidR="00764C9B" w:rsidRPr="007D1455" w:rsidRDefault="00764C9B" w:rsidP="00764C9B">
            <w:pPr>
              <w:ind w:right="-5"/>
              <w:jc w:val="both"/>
              <w:rPr>
                <w:rFonts w:ascii="Times New Roman" w:hAnsi="Times New Roman"/>
                <w:b/>
                <w:bCs/>
                <w:sz w:val="16"/>
                <w:szCs w:val="16"/>
              </w:rPr>
            </w:pPr>
            <w:r w:rsidRPr="007D1455">
              <w:rPr>
                <w:rFonts w:ascii="Times New Roman" w:hAnsi="Times New Roman"/>
                <w:b/>
                <w:bCs/>
                <w:sz w:val="16"/>
                <w:szCs w:val="16"/>
              </w:rPr>
              <w:t>796,12</w:t>
            </w:r>
          </w:p>
        </w:tc>
        <w:tc>
          <w:tcPr>
            <w:tcW w:w="786" w:type="dxa"/>
            <w:noWrap/>
            <w:hideMark/>
          </w:tcPr>
          <w:p w:rsidR="00764C9B" w:rsidRPr="007D1455" w:rsidRDefault="00764C9B" w:rsidP="00764C9B">
            <w:pPr>
              <w:ind w:right="-5"/>
              <w:jc w:val="both"/>
              <w:rPr>
                <w:rFonts w:ascii="Times New Roman" w:hAnsi="Times New Roman"/>
                <w:b/>
                <w:bCs/>
                <w:sz w:val="16"/>
                <w:szCs w:val="16"/>
              </w:rPr>
            </w:pPr>
            <w:r w:rsidRPr="007D1455">
              <w:rPr>
                <w:rFonts w:ascii="Times New Roman" w:hAnsi="Times New Roman"/>
                <w:b/>
                <w:bCs/>
                <w:sz w:val="16"/>
                <w:szCs w:val="16"/>
              </w:rPr>
              <w:t>0,67</w:t>
            </w:r>
          </w:p>
        </w:tc>
      </w:tr>
    </w:tbl>
    <w:p w:rsidR="00764C9B" w:rsidRPr="007D1455" w:rsidRDefault="00764C9B" w:rsidP="003553BE">
      <w:pPr>
        <w:spacing w:after="0" w:line="240" w:lineRule="auto"/>
        <w:ind w:right="-5"/>
        <w:jc w:val="both"/>
        <w:rPr>
          <w:rFonts w:ascii="Times New Roman" w:hAnsi="Times New Roman"/>
          <w:sz w:val="16"/>
          <w:szCs w:val="16"/>
        </w:rPr>
      </w:pPr>
    </w:p>
    <w:tbl>
      <w:tblPr>
        <w:tblStyle w:val="af3"/>
        <w:tblW w:w="0" w:type="auto"/>
        <w:tblLayout w:type="fixed"/>
        <w:tblLook w:val="04A0" w:firstRow="1" w:lastRow="0" w:firstColumn="1" w:lastColumn="0" w:noHBand="0" w:noVBand="1"/>
      </w:tblPr>
      <w:tblGrid>
        <w:gridCol w:w="532"/>
        <w:gridCol w:w="982"/>
        <w:gridCol w:w="3259"/>
        <w:gridCol w:w="1147"/>
        <w:gridCol w:w="992"/>
        <w:gridCol w:w="1134"/>
        <w:gridCol w:w="1134"/>
        <w:gridCol w:w="993"/>
        <w:gridCol w:w="1559"/>
        <w:gridCol w:w="1123"/>
        <w:gridCol w:w="1137"/>
        <w:gridCol w:w="793"/>
      </w:tblGrid>
      <w:tr w:rsidR="00284487" w:rsidRPr="007D1455" w:rsidTr="00A26101">
        <w:trPr>
          <w:trHeight w:val="216"/>
        </w:trPr>
        <w:tc>
          <w:tcPr>
            <w:tcW w:w="532" w:type="dxa"/>
            <w:noWrap/>
            <w:hideMark/>
          </w:tcPr>
          <w:p w:rsidR="00284487" w:rsidRPr="007D1455" w:rsidRDefault="00284487" w:rsidP="00284487">
            <w:pPr>
              <w:pStyle w:val="afffff9"/>
              <w:jc w:val="both"/>
              <w:rPr>
                <w:sz w:val="16"/>
                <w:szCs w:val="16"/>
              </w:rPr>
            </w:pPr>
            <w:r w:rsidRPr="007D1455">
              <w:rPr>
                <w:sz w:val="16"/>
                <w:szCs w:val="16"/>
              </w:rPr>
              <w:t>7</w:t>
            </w:r>
          </w:p>
        </w:tc>
        <w:tc>
          <w:tcPr>
            <w:tcW w:w="982" w:type="dxa"/>
            <w:hideMark/>
          </w:tcPr>
          <w:p w:rsidR="00284487" w:rsidRPr="007D1455" w:rsidRDefault="00284487" w:rsidP="00284487">
            <w:pPr>
              <w:pStyle w:val="afffff9"/>
              <w:jc w:val="both"/>
              <w:rPr>
                <w:sz w:val="16"/>
                <w:szCs w:val="16"/>
              </w:rPr>
            </w:pPr>
            <w:r w:rsidRPr="007D1455">
              <w:rPr>
                <w:sz w:val="16"/>
                <w:szCs w:val="16"/>
              </w:rPr>
              <w:t>46-01-008-3</w:t>
            </w:r>
          </w:p>
        </w:tc>
        <w:tc>
          <w:tcPr>
            <w:tcW w:w="3259" w:type="dxa"/>
            <w:hideMark/>
          </w:tcPr>
          <w:p w:rsidR="00284487" w:rsidRPr="007D1455" w:rsidRDefault="00284487" w:rsidP="00ED63F0">
            <w:pPr>
              <w:pStyle w:val="afffff9"/>
              <w:rPr>
                <w:sz w:val="16"/>
                <w:szCs w:val="16"/>
                <w:lang w:val="ru-RU"/>
              </w:rPr>
            </w:pPr>
            <w:r w:rsidRPr="007D1455">
              <w:rPr>
                <w:sz w:val="16"/>
                <w:szCs w:val="16"/>
                <w:lang w:val="ru-RU"/>
              </w:rPr>
              <w:t>Заполнение бетоном отдельных мест в перекрытиях и примыканий к фундаменту</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1 м3</w:t>
            </w:r>
          </w:p>
        </w:tc>
        <w:tc>
          <w:tcPr>
            <w:tcW w:w="992" w:type="dxa"/>
            <w:noWrap/>
            <w:hideMark/>
          </w:tcPr>
          <w:p w:rsidR="00284487" w:rsidRPr="007D1455" w:rsidRDefault="00284487" w:rsidP="00284487">
            <w:pPr>
              <w:pStyle w:val="afffff9"/>
              <w:jc w:val="both"/>
              <w:rPr>
                <w:sz w:val="16"/>
                <w:szCs w:val="16"/>
              </w:rPr>
            </w:pPr>
            <w:r w:rsidRPr="007D1455">
              <w:rPr>
                <w:sz w:val="16"/>
                <w:szCs w:val="16"/>
              </w:rPr>
              <w:t>0,2</w:t>
            </w:r>
          </w:p>
        </w:tc>
        <w:tc>
          <w:tcPr>
            <w:tcW w:w="1134" w:type="dxa"/>
            <w:noWrap/>
            <w:hideMark/>
          </w:tcPr>
          <w:p w:rsidR="00284487" w:rsidRPr="007D1455" w:rsidRDefault="00284487" w:rsidP="00284487">
            <w:pPr>
              <w:pStyle w:val="afffff9"/>
              <w:jc w:val="both"/>
              <w:rPr>
                <w:sz w:val="16"/>
                <w:szCs w:val="16"/>
              </w:rPr>
            </w:pPr>
            <w:r w:rsidRPr="007D1455">
              <w:rPr>
                <w:sz w:val="16"/>
                <w:szCs w:val="16"/>
              </w:rPr>
              <w:t>1 874,93</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p>
        </w:tc>
        <w:tc>
          <w:tcPr>
            <w:tcW w:w="1559" w:type="dxa"/>
            <w:hideMark/>
          </w:tcPr>
          <w:p w:rsidR="00284487" w:rsidRPr="007D1455" w:rsidRDefault="00284487" w:rsidP="00284487">
            <w:pPr>
              <w:pStyle w:val="afffff9"/>
              <w:jc w:val="both"/>
              <w:rPr>
                <w:sz w:val="16"/>
                <w:szCs w:val="16"/>
              </w:rPr>
            </w:pPr>
            <w:r w:rsidRPr="007D1455">
              <w:rPr>
                <w:sz w:val="16"/>
                <w:szCs w:val="16"/>
              </w:rPr>
              <w:t>46-01-008-3</w:t>
            </w:r>
          </w:p>
        </w:tc>
        <w:tc>
          <w:tcPr>
            <w:tcW w:w="1123" w:type="dxa"/>
            <w:hideMark/>
          </w:tcPr>
          <w:p w:rsidR="00284487" w:rsidRPr="007D1455" w:rsidRDefault="00284487" w:rsidP="00284487">
            <w:pPr>
              <w:pStyle w:val="afffff9"/>
              <w:jc w:val="both"/>
              <w:rPr>
                <w:sz w:val="16"/>
                <w:szCs w:val="16"/>
              </w:rPr>
            </w:pPr>
          </w:p>
        </w:tc>
        <w:tc>
          <w:tcPr>
            <w:tcW w:w="1137" w:type="dxa"/>
            <w:noWrap/>
            <w:hideMark/>
          </w:tcPr>
          <w:p w:rsidR="00284487" w:rsidRPr="007D1455" w:rsidRDefault="00284487" w:rsidP="00284487">
            <w:pPr>
              <w:pStyle w:val="afffff9"/>
              <w:jc w:val="both"/>
              <w:rPr>
                <w:sz w:val="16"/>
                <w:szCs w:val="16"/>
              </w:rPr>
            </w:pPr>
          </w:p>
        </w:tc>
        <w:tc>
          <w:tcPr>
            <w:tcW w:w="793" w:type="dxa"/>
            <w:noWrap/>
            <w:hideMark/>
          </w:tcPr>
          <w:p w:rsidR="00284487" w:rsidRPr="007D1455" w:rsidRDefault="00284487" w:rsidP="00284487">
            <w:pPr>
              <w:pStyle w:val="afffff9"/>
              <w:jc w:val="both"/>
              <w:rPr>
                <w:sz w:val="16"/>
                <w:szCs w:val="16"/>
              </w:rPr>
            </w:pPr>
          </w:p>
        </w:tc>
      </w:tr>
      <w:tr w:rsidR="00284487" w:rsidRPr="007D1455" w:rsidTr="00A26101">
        <w:trPr>
          <w:trHeight w:val="125"/>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Зарплата</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226,90</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45,38</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sz w:val="16"/>
                <w:szCs w:val="16"/>
              </w:rPr>
            </w:pPr>
            <w:r w:rsidRPr="007D1455">
              <w:rPr>
                <w:sz w:val="16"/>
                <w:szCs w:val="16"/>
              </w:rPr>
              <w:t>1 156,74</w:t>
            </w:r>
          </w:p>
        </w:tc>
        <w:tc>
          <w:tcPr>
            <w:tcW w:w="793" w:type="dxa"/>
            <w:noWrap/>
            <w:hideMark/>
          </w:tcPr>
          <w:p w:rsidR="00284487" w:rsidRPr="007D1455" w:rsidRDefault="00284487" w:rsidP="00284487">
            <w:pPr>
              <w:pStyle w:val="afffff9"/>
              <w:jc w:val="both"/>
              <w:rPr>
                <w:sz w:val="16"/>
                <w:szCs w:val="16"/>
              </w:rPr>
            </w:pPr>
          </w:p>
        </w:tc>
      </w:tr>
      <w:tr w:rsidR="00284487" w:rsidRPr="007D1455" w:rsidTr="00A26101">
        <w:trPr>
          <w:trHeight w:val="129"/>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Эксплуатация машин</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34,12</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6,82</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7,51</w:t>
            </w:r>
          </w:p>
        </w:tc>
        <w:tc>
          <w:tcPr>
            <w:tcW w:w="1137" w:type="dxa"/>
            <w:noWrap/>
            <w:hideMark/>
          </w:tcPr>
          <w:p w:rsidR="00284487" w:rsidRPr="007D1455" w:rsidRDefault="00284487" w:rsidP="00284487">
            <w:pPr>
              <w:pStyle w:val="afffff9"/>
              <w:jc w:val="both"/>
              <w:rPr>
                <w:sz w:val="16"/>
                <w:szCs w:val="16"/>
              </w:rPr>
            </w:pPr>
            <w:r w:rsidRPr="007D1455">
              <w:rPr>
                <w:sz w:val="16"/>
                <w:szCs w:val="16"/>
              </w:rPr>
              <w:t>51,25</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10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lang w:val="ru-RU"/>
              </w:rPr>
            </w:pPr>
            <w:r w:rsidRPr="007D1455">
              <w:rPr>
                <w:sz w:val="16"/>
                <w:szCs w:val="16"/>
                <w:lang w:val="ru-RU"/>
              </w:rPr>
              <w:t>в т.ч. зарплата машинистов</w:t>
            </w:r>
          </w:p>
        </w:tc>
        <w:tc>
          <w:tcPr>
            <w:tcW w:w="1147" w:type="dxa"/>
            <w:hideMark/>
          </w:tcPr>
          <w:p w:rsidR="00284487" w:rsidRPr="007D1455" w:rsidRDefault="00284487" w:rsidP="00284487">
            <w:pPr>
              <w:pStyle w:val="afffff9"/>
              <w:jc w:val="both"/>
              <w:rPr>
                <w:sz w:val="16"/>
                <w:szCs w:val="16"/>
                <w:lang w:val="ru-RU"/>
              </w:rPr>
            </w:pPr>
          </w:p>
        </w:tc>
        <w:tc>
          <w:tcPr>
            <w:tcW w:w="992" w:type="dxa"/>
            <w:noWrap/>
            <w:hideMark/>
          </w:tcPr>
          <w:p w:rsidR="00284487" w:rsidRPr="007D1455" w:rsidRDefault="00284487" w:rsidP="00284487">
            <w:pPr>
              <w:pStyle w:val="afffff9"/>
              <w:jc w:val="both"/>
              <w:rPr>
                <w:sz w:val="16"/>
                <w:szCs w:val="16"/>
                <w:lang w:val="ru-RU"/>
              </w:rPr>
            </w:pPr>
          </w:p>
        </w:tc>
        <w:tc>
          <w:tcPr>
            <w:tcW w:w="1134" w:type="dxa"/>
            <w:noWrap/>
            <w:hideMark/>
          </w:tcPr>
          <w:p w:rsidR="00284487" w:rsidRPr="007D1455" w:rsidRDefault="00284487" w:rsidP="00284487">
            <w:pPr>
              <w:pStyle w:val="afffff9"/>
              <w:jc w:val="both"/>
              <w:rPr>
                <w:sz w:val="16"/>
                <w:szCs w:val="16"/>
              </w:rPr>
            </w:pPr>
            <w:r w:rsidRPr="007D1455">
              <w:rPr>
                <w:sz w:val="16"/>
                <w:szCs w:val="16"/>
              </w:rPr>
              <w:t>1,89</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i/>
                <w:iCs/>
                <w:sz w:val="16"/>
                <w:szCs w:val="16"/>
              </w:rPr>
            </w:pPr>
            <w:r w:rsidRPr="007D1455">
              <w:rPr>
                <w:i/>
                <w:iCs/>
                <w:sz w:val="16"/>
                <w:szCs w:val="16"/>
              </w:rPr>
              <w:t>0,38</w:t>
            </w:r>
          </w:p>
        </w:tc>
        <w:tc>
          <w:tcPr>
            <w:tcW w:w="1559" w:type="dxa"/>
            <w:hideMark/>
          </w:tcPr>
          <w:p w:rsidR="00284487" w:rsidRPr="007D1455" w:rsidRDefault="00284487" w:rsidP="00284487">
            <w:pPr>
              <w:pStyle w:val="afffff9"/>
              <w:jc w:val="both"/>
              <w:rPr>
                <w:i/>
                <w:iCs/>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i/>
                <w:iCs/>
                <w:sz w:val="16"/>
                <w:szCs w:val="16"/>
              </w:rPr>
            </w:pPr>
            <w:r w:rsidRPr="007D1455">
              <w:rPr>
                <w:i/>
                <w:iCs/>
                <w:sz w:val="16"/>
                <w:szCs w:val="16"/>
              </w:rPr>
              <w:t>9,64</w:t>
            </w:r>
          </w:p>
        </w:tc>
        <w:tc>
          <w:tcPr>
            <w:tcW w:w="793" w:type="dxa"/>
            <w:noWrap/>
            <w:hideMark/>
          </w:tcPr>
          <w:p w:rsidR="00284487" w:rsidRPr="007D1455" w:rsidRDefault="00284487" w:rsidP="00284487">
            <w:pPr>
              <w:pStyle w:val="afffff9"/>
              <w:jc w:val="both"/>
              <w:rPr>
                <w:i/>
                <w:iCs/>
                <w:sz w:val="16"/>
                <w:szCs w:val="16"/>
              </w:rPr>
            </w:pPr>
          </w:p>
        </w:tc>
      </w:tr>
      <w:tr w:rsidR="00284487" w:rsidRPr="007D1455" w:rsidTr="0060594B">
        <w:trPr>
          <w:trHeight w:val="9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Материальные ресурсы</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1 613,91</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322,78</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5,45</w:t>
            </w:r>
          </w:p>
        </w:tc>
        <w:tc>
          <w:tcPr>
            <w:tcW w:w="1137" w:type="dxa"/>
            <w:noWrap/>
            <w:hideMark/>
          </w:tcPr>
          <w:p w:rsidR="00284487" w:rsidRPr="007D1455" w:rsidRDefault="00284487" w:rsidP="00284487">
            <w:pPr>
              <w:pStyle w:val="afffff9"/>
              <w:jc w:val="both"/>
              <w:rPr>
                <w:sz w:val="16"/>
                <w:szCs w:val="16"/>
              </w:rPr>
            </w:pPr>
            <w:r w:rsidRPr="007D1455">
              <w:rPr>
                <w:sz w:val="16"/>
                <w:szCs w:val="16"/>
              </w:rPr>
              <w:t>1 759,16</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8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НР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110</w:t>
            </w:r>
          </w:p>
        </w:tc>
        <w:tc>
          <w:tcPr>
            <w:tcW w:w="1134" w:type="dxa"/>
            <w:noWrap/>
            <w:hideMark/>
          </w:tcPr>
          <w:p w:rsidR="00284487" w:rsidRPr="007D1455" w:rsidRDefault="00284487" w:rsidP="00284487">
            <w:pPr>
              <w:pStyle w:val="afffff9"/>
              <w:jc w:val="both"/>
              <w:rPr>
                <w:sz w:val="16"/>
                <w:szCs w:val="16"/>
              </w:rPr>
            </w:pP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50,34</w:t>
            </w:r>
          </w:p>
        </w:tc>
        <w:tc>
          <w:tcPr>
            <w:tcW w:w="1559" w:type="dxa"/>
            <w:hideMark/>
          </w:tcPr>
          <w:p w:rsidR="00284487" w:rsidRPr="007D1455" w:rsidRDefault="00284487" w:rsidP="00284487">
            <w:pPr>
              <w:pStyle w:val="afffff9"/>
              <w:jc w:val="both"/>
              <w:rPr>
                <w:sz w:val="16"/>
                <w:szCs w:val="16"/>
              </w:rPr>
            </w:pPr>
            <w:r w:rsidRPr="007D1455">
              <w:rPr>
                <w:sz w:val="16"/>
                <w:szCs w:val="16"/>
              </w:rPr>
              <w:t>110*0,85=</w:t>
            </w:r>
          </w:p>
        </w:tc>
        <w:tc>
          <w:tcPr>
            <w:tcW w:w="1123" w:type="dxa"/>
            <w:hideMark/>
          </w:tcPr>
          <w:p w:rsidR="00284487" w:rsidRPr="007D1455" w:rsidRDefault="00284487" w:rsidP="00284487">
            <w:pPr>
              <w:pStyle w:val="afffff9"/>
              <w:jc w:val="both"/>
              <w:rPr>
                <w:sz w:val="16"/>
                <w:szCs w:val="16"/>
              </w:rPr>
            </w:pPr>
            <w:r w:rsidRPr="007D1455">
              <w:rPr>
                <w:sz w:val="16"/>
                <w:szCs w:val="16"/>
              </w:rPr>
              <w:t>94</w:t>
            </w:r>
          </w:p>
        </w:tc>
        <w:tc>
          <w:tcPr>
            <w:tcW w:w="1137" w:type="dxa"/>
            <w:noWrap/>
            <w:hideMark/>
          </w:tcPr>
          <w:p w:rsidR="00284487" w:rsidRPr="007D1455" w:rsidRDefault="00284487" w:rsidP="00284487">
            <w:pPr>
              <w:pStyle w:val="afffff9"/>
              <w:jc w:val="both"/>
              <w:rPr>
                <w:sz w:val="16"/>
                <w:szCs w:val="16"/>
              </w:rPr>
            </w:pPr>
            <w:r w:rsidRPr="007D1455">
              <w:rPr>
                <w:sz w:val="16"/>
                <w:szCs w:val="16"/>
              </w:rPr>
              <w:t>1 096,40</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7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СП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70</w:t>
            </w:r>
          </w:p>
        </w:tc>
        <w:tc>
          <w:tcPr>
            <w:tcW w:w="2268" w:type="dxa"/>
            <w:gridSpan w:val="2"/>
            <w:noWrap/>
            <w:hideMark/>
          </w:tcPr>
          <w:p w:rsidR="00284487" w:rsidRPr="007D1455" w:rsidRDefault="00284487" w:rsidP="00284487">
            <w:pPr>
              <w:pStyle w:val="afffff9"/>
              <w:jc w:val="both"/>
              <w:rPr>
                <w:sz w:val="16"/>
                <w:szCs w:val="16"/>
              </w:rPr>
            </w:pPr>
            <w:r w:rsidRPr="007D1455">
              <w:rPr>
                <w:sz w:val="16"/>
                <w:szCs w:val="16"/>
              </w:rPr>
              <w:t xml:space="preserve"> )*0,85=59,5</w:t>
            </w:r>
          </w:p>
        </w:tc>
        <w:tc>
          <w:tcPr>
            <w:tcW w:w="993" w:type="dxa"/>
            <w:noWrap/>
            <w:hideMark/>
          </w:tcPr>
          <w:p w:rsidR="00284487" w:rsidRPr="007D1455" w:rsidRDefault="00284487" w:rsidP="00284487">
            <w:pPr>
              <w:pStyle w:val="afffff9"/>
              <w:jc w:val="both"/>
              <w:rPr>
                <w:sz w:val="16"/>
                <w:szCs w:val="16"/>
              </w:rPr>
            </w:pPr>
            <w:r w:rsidRPr="007D1455">
              <w:rPr>
                <w:sz w:val="16"/>
                <w:szCs w:val="16"/>
              </w:rPr>
              <w:t>27,23</w:t>
            </w:r>
          </w:p>
        </w:tc>
        <w:tc>
          <w:tcPr>
            <w:tcW w:w="1559" w:type="dxa"/>
            <w:hideMark/>
          </w:tcPr>
          <w:p w:rsidR="00284487" w:rsidRPr="007D1455" w:rsidRDefault="00284487" w:rsidP="00284487">
            <w:pPr>
              <w:pStyle w:val="afffff9"/>
              <w:jc w:val="both"/>
              <w:rPr>
                <w:sz w:val="16"/>
                <w:szCs w:val="16"/>
              </w:rPr>
            </w:pPr>
            <w:r w:rsidRPr="007D1455">
              <w:rPr>
                <w:sz w:val="16"/>
                <w:szCs w:val="16"/>
              </w:rPr>
              <w:t>59,5*0,8=</w:t>
            </w:r>
          </w:p>
        </w:tc>
        <w:tc>
          <w:tcPr>
            <w:tcW w:w="1123" w:type="dxa"/>
            <w:hideMark/>
          </w:tcPr>
          <w:p w:rsidR="00284487" w:rsidRPr="007D1455" w:rsidRDefault="00284487" w:rsidP="00284487">
            <w:pPr>
              <w:pStyle w:val="afffff9"/>
              <w:jc w:val="both"/>
              <w:rPr>
                <w:sz w:val="16"/>
                <w:szCs w:val="16"/>
              </w:rPr>
            </w:pPr>
            <w:r w:rsidRPr="007D1455">
              <w:rPr>
                <w:sz w:val="16"/>
                <w:szCs w:val="16"/>
              </w:rPr>
              <w:t>48</w:t>
            </w:r>
          </w:p>
        </w:tc>
        <w:tc>
          <w:tcPr>
            <w:tcW w:w="1137" w:type="dxa"/>
            <w:noWrap/>
            <w:hideMark/>
          </w:tcPr>
          <w:p w:rsidR="00284487" w:rsidRPr="007D1455" w:rsidRDefault="00284487" w:rsidP="00284487">
            <w:pPr>
              <w:pStyle w:val="afffff9"/>
              <w:jc w:val="both"/>
              <w:rPr>
                <w:sz w:val="16"/>
                <w:szCs w:val="16"/>
              </w:rPr>
            </w:pPr>
            <w:r w:rsidRPr="007D1455">
              <w:rPr>
                <w:sz w:val="16"/>
                <w:szCs w:val="16"/>
              </w:rPr>
              <w:t>559,86</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64"/>
        </w:trPr>
        <w:tc>
          <w:tcPr>
            <w:tcW w:w="532" w:type="dxa"/>
            <w:noWrap/>
            <w:hideMark/>
          </w:tcPr>
          <w:p w:rsidR="00284487" w:rsidRPr="007D1455" w:rsidRDefault="00284487" w:rsidP="00284487">
            <w:pPr>
              <w:pStyle w:val="afffff9"/>
              <w:jc w:val="both"/>
              <w:rPr>
                <w:sz w:val="16"/>
                <w:szCs w:val="16"/>
              </w:rPr>
            </w:pPr>
            <w:r w:rsidRPr="007D1455">
              <w:rPr>
                <w:sz w:val="16"/>
                <w:szCs w:val="16"/>
              </w:rPr>
              <w:t> </w:t>
            </w:r>
          </w:p>
        </w:tc>
        <w:tc>
          <w:tcPr>
            <w:tcW w:w="982" w:type="dxa"/>
            <w:hideMark/>
          </w:tcPr>
          <w:p w:rsidR="00284487" w:rsidRPr="007D1455" w:rsidRDefault="00284487" w:rsidP="00284487">
            <w:pPr>
              <w:pStyle w:val="afffff9"/>
              <w:jc w:val="both"/>
              <w:rPr>
                <w:sz w:val="16"/>
                <w:szCs w:val="16"/>
              </w:rPr>
            </w:pPr>
            <w:r w:rsidRPr="007D1455">
              <w:rPr>
                <w:sz w:val="16"/>
                <w:szCs w:val="16"/>
              </w:rPr>
              <w:t> </w:t>
            </w:r>
          </w:p>
        </w:tc>
        <w:tc>
          <w:tcPr>
            <w:tcW w:w="3259" w:type="dxa"/>
            <w:hideMark/>
          </w:tcPr>
          <w:p w:rsidR="00284487" w:rsidRPr="007D1455" w:rsidRDefault="00284487" w:rsidP="00ED63F0">
            <w:pPr>
              <w:pStyle w:val="afffff9"/>
              <w:rPr>
                <w:sz w:val="16"/>
                <w:szCs w:val="16"/>
              </w:rPr>
            </w:pPr>
            <w:r w:rsidRPr="007D1455">
              <w:rPr>
                <w:sz w:val="16"/>
                <w:szCs w:val="16"/>
              </w:rPr>
              <w:t>Затраты труда</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чел-ч</w:t>
            </w:r>
          </w:p>
        </w:tc>
        <w:tc>
          <w:tcPr>
            <w:tcW w:w="992" w:type="dxa"/>
            <w:noWrap/>
            <w:hideMark/>
          </w:tcPr>
          <w:p w:rsidR="00284487" w:rsidRPr="007D1455" w:rsidRDefault="00284487" w:rsidP="00284487">
            <w:pPr>
              <w:pStyle w:val="afffff9"/>
              <w:jc w:val="both"/>
              <w:rPr>
                <w:sz w:val="16"/>
                <w:szCs w:val="16"/>
              </w:rPr>
            </w:pPr>
            <w:r w:rsidRPr="007D1455">
              <w:rPr>
                <w:sz w:val="16"/>
                <w:szCs w:val="16"/>
              </w:rPr>
              <w:t>26,82</w:t>
            </w:r>
          </w:p>
        </w:tc>
        <w:tc>
          <w:tcPr>
            <w:tcW w:w="1134" w:type="dxa"/>
            <w:noWrap/>
            <w:hideMark/>
          </w:tcPr>
          <w:p w:rsidR="00284487" w:rsidRPr="007D1455" w:rsidRDefault="00284487" w:rsidP="00284487">
            <w:pPr>
              <w:pStyle w:val="afffff9"/>
              <w:jc w:val="both"/>
              <w:rPr>
                <w:sz w:val="16"/>
                <w:szCs w:val="16"/>
              </w:rPr>
            </w:pPr>
            <w:r w:rsidRPr="007D1455">
              <w:rPr>
                <w:sz w:val="16"/>
                <w:szCs w:val="16"/>
              </w:rPr>
              <w:t> </w:t>
            </w:r>
          </w:p>
        </w:tc>
        <w:tc>
          <w:tcPr>
            <w:tcW w:w="1134" w:type="dxa"/>
            <w:hideMark/>
          </w:tcPr>
          <w:p w:rsidR="00284487" w:rsidRPr="007D1455" w:rsidRDefault="00284487" w:rsidP="00284487">
            <w:pPr>
              <w:pStyle w:val="afffff9"/>
              <w:jc w:val="both"/>
              <w:rPr>
                <w:sz w:val="16"/>
                <w:szCs w:val="16"/>
              </w:rPr>
            </w:pPr>
            <w:r w:rsidRPr="007D1455">
              <w:rPr>
                <w:sz w:val="16"/>
                <w:szCs w:val="16"/>
              </w:rPr>
              <w:t> </w:t>
            </w:r>
          </w:p>
        </w:tc>
        <w:tc>
          <w:tcPr>
            <w:tcW w:w="993" w:type="dxa"/>
            <w:noWrap/>
            <w:hideMark/>
          </w:tcPr>
          <w:p w:rsidR="00284487" w:rsidRPr="007D1455" w:rsidRDefault="00284487" w:rsidP="00284487">
            <w:pPr>
              <w:pStyle w:val="afffff9"/>
              <w:jc w:val="both"/>
              <w:rPr>
                <w:sz w:val="16"/>
                <w:szCs w:val="16"/>
              </w:rPr>
            </w:pPr>
            <w:r w:rsidRPr="007D1455">
              <w:rPr>
                <w:sz w:val="16"/>
                <w:szCs w:val="16"/>
              </w:rPr>
              <w:t> </w:t>
            </w:r>
          </w:p>
        </w:tc>
        <w:tc>
          <w:tcPr>
            <w:tcW w:w="1559" w:type="dxa"/>
            <w:hideMark/>
          </w:tcPr>
          <w:p w:rsidR="00284487" w:rsidRPr="007D1455" w:rsidRDefault="00284487" w:rsidP="00284487">
            <w:pPr>
              <w:pStyle w:val="afffff9"/>
              <w:jc w:val="both"/>
              <w:rPr>
                <w:sz w:val="16"/>
                <w:szCs w:val="16"/>
              </w:rPr>
            </w:pPr>
            <w:r w:rsidRPr="007D1455">
              <w:rPr>
                <w:sz w:val="16"/>
                <w:szCs w:val="16"/>
              </w:rPr>
              <w:t> </w:t>
            </w:r>
          </w:p>
        </w:tc>
        <w:tc>
          <w:tcPr>
            <w:tcW w:w="1123" w:type="dxa"/>
            <w:hideMark/>
          </w:tcPr>
          <w:p w:rsidR="00284487" w:rsidRPr="007D1455" w:rsidRDefault="00284487" w:rsidP="00284487">
            <w:pPr>
              <w:pStyle w:val="afffff9"/>
              <w:jc w:val="both"/>
              <w:rPr>
                <w:sz w:val="16"/>
                <w:szCs w:val="16"/>
              </w:rPr>
            </w:pPr>
            <w:r w:rsidRPr="007D1455">
              <w:rPr>
                <w:sz w:val="16"/>
                <w:szCs w:val="16"/>
              </w:rPr>
              <w:t> </w:t>
            </w:r>
          </w:p>
        </w:tc>
        <w:tc>
          <w:tcPr>
            <w:tcW w:w="1137" w:type="dxa"/>
            <w:noWrap/>
            <w:hideMark/>
          </w:tcPr>
          <w:p w:rsidR="00284487" w:rsidRPr="007D1455" w:rsidRDefault="00284487" w:rsidP="00284487">
            <w:pPr>
              <w:pStyle w:val="afffff9"/>
              <w:jc w:val="both"/>
              <w:rPr>
                <w:sz w:val="16"/>
                <w:szCs w:val="16"/>
              </w:rPr>
            </w:pPr>
            <w:r w:rsidRPr="007D1455">
              <w:rPr>
                <w:sz w:val="16"/>
                <w:szCs w:val="16"/>
              </w:rPr>
              <w:t> </w:t>
            </w:r>
          </w:p>
        </w:tc>
        <w:tc>
          <w:tcPr>
            <w:tcW w:w="793" w:type="dxa"/>
            <w:noWrap/>
            <w:hideMark/>
          </w:tcPr>
          <w:p w:rsidR="00284487" w:rsidRPr="007D1455" w:rsidRDefault="00284487" w:rsidP="00284487">
            <w:pPr>
              <w:pStyle w:val="afffff9"/>
              <w:jc w:val="both"/>
              <w:rPr>
                <w:sz w:val="16"/>
                <w:szCs w:val="16"/>
              </w:rPr>
            </w:pPr>
            <w:r w:rsidRPr="007D1455">
              <w:rPr>
                <w:sz w:val="16"/>
                <w:szCs w:val="16"/>
              </w:rPr>
              <w:t>5,36</w:t>
            </w:r>
          </w:p>
        </w:tc>
      </w:tr>
      <w:tr w:rsidR="00284487" w:rsidRPr="007D1455" w:rsidTr="00F70283">
        <w:trPr>
          <w:trHeight w:val="128"/>
        </w:trPr>
        <w:tc>
          <w:tcPr>
            <w:tcW w:w="532" w:type="dxa"/>
            <w:noWrap/>
            <w:hideMark/>
          </w:tcPr>
          <w:p w:rsidR="00284487" w:rsidRPr="007D1455" w:rsidRDefault="00284487" w:rsidP="00284487">
            <w:pPr>
              <w:pStyle w:val="afffff9"/>
              <w:jc w:val="both"/>
              <w:rPr>
                <w:sz w:val="16"/>
                <w:szCs w:val="16"/>
              </w:rPr>
            </w:pPr>
          </w:p>
        </w:tc>
        <w:tc>
          <w:tcPr>
            <w:tcW w:w="982" w:type="dxa"/>
            <w:noWrap/>
            <w:hideMark/>
          </w:tcPr>
          <w:p w:rsidR="00284487" w:rsidRPr="007D1455" w:rsidRDefault="00284487" w:rsidP="00284487">
            <w:pPr>
              <w:pStyle w:val="afffff9"/>
              <w:jc w:val="both"/>
              <w:rPr>
                <w:sz w:val="16"/>
                <w:szCs w:val="16"/>
              </w:rPr>
            </w:pPr>
          </w:p>
        </w:tc>
        <w:tc>
          <w:tcPr>
            <w:tcW w:w="3259" w:type="dxa"/>
            <w:noWrap/>
            <w:hideMark/>
          </w:tcPr>
          <w:p w:rsidR="00284487" w:rsidRPr="007D1455" w:rsidRDefault="00284487" w:rsidP="00284487">
            <w:pPr>
              <w:pStyle w:val="afffff9"/>
              <w:jc w:val="both"/>
              <w:rPr>
                <w:sz w:val="16"/>
                <w:szCs w:val="16"/>
              </w:rPr>
            </w:pPr>
          </w:p>
        </w:tc>
        <w:tc>
          <w:tcPr>
            <w:tcW w:w="1147" w:type="dxa"/>
            <w:noWrap/>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p>
        </w:tc>
        <w:tc>
          <w:tcPr>
            <w:tcW w:w="2127" w:type="dxa"/>
            <w:gridSpan w:val="2"/>
            <w:noWrap/>
            <w:hideMark/>
          </w:tcPr>
          <w:p w:rsidR="00284487" w:rsidRPr="007D1455" w:rsidRDefault="00284487" w:rsidP="00284487">
            <w:pPr>
              <w:pStyle w:val="afffff9"/>
              <w:jc w:val="both"/>
              <w:rPr>
                <w:b/>
                <w:bCs/>
                <w:sz w:val="16"/>
                <w:szCs w:val="16"/>
              </w:rPr>
            </w:pPr>
            <w:r w:rsidRPr="007D1455">
              <w:rPr>
                <w:b/>
                <w:bCs/>
                <w:sz w:val="16"/>
                <w:szCs w:val="16"/>
              </w:rPr>
              <w:t>452,55</w:t>
            </w:r>
          </w:p>
        </w:tc>
        <w:tc>
          <w:tcPr>
            <w:tcW w:w="1559" w:type="dxa"/>
            <w:noWrap/>
            <w:hideMark/>
          </w:tcPr>
          <w:p w:rsidR="00284487" w:rsidRPr="007D1455" w:rsidRDefault="00284487" w:rsidP="00284487">
            <w:pPr>
              <w:pStyle w:val="afffff9"/>
              <w:jc w:val="both"/>
              <w:rPr>
                <w:b/>
                <w:bCs/>
                <w:sz w:val="16"/>
                <w:szCs w:val="16"/>
              </w:rPr>
            </w:pPr>
          </w:p>
        </w:tc>
        <w:tc>
          <w:tcPr>
            <w:tcW w:w="2260" w:type="dxa"/>
            <w:gridSpan w:val="2"/>
            <w:noWrap/>
            <w:hideMark/>
          </w:tcPr>
          <w:p w:rsidR="00284487" w:rsidRPr="007D1455" w:rsidRDefault="00284487" w:rsidP="00284487">
            <w:pPr>
              <w:pStyle w:val="afffff9"/>
              <w:jc w:val="both"/>
              <w:rPr>
                <w:b/>
                <w:bCs/>
                <w:sz w:val="16"/>
                <w:szCs w:val="16"/>
              </w:rPr>
            </w:pPr>
            <w:r w:rsidRPr="007D1455">
              <w:rPr>
                <w:b/>
                <w:bCs/>
                <w:sz w:val="16"/>
                <w:szCs w:val="16"/>
              </w:rPr>
              <w:t>4 623,41</w:t>
            </w:r>
          </w:p>
        </w:tc>
        <w:tc>
          <w:tcPr>
            <w:tcW w:w="793" w:type="dxa"/>
            <w:noWrap/>
            <w:hideMark/>
          </w:tcPr>
          <w:p w:rsidR="00284487" w:rsidRPr="007D1455" w:rsidRDefault="00284487" w:rsidP="00284487">
            <w:pPr>
              <w:pStyle w:val="afffff9"/>
              <w:jc w:val="both"/>
              <w:rPr>
                <w:b/>
                <w:bCs/>
                <w:sz w:val="16"/>
                <w:szCs w:val="16"/>
              </w:rPr>
            </w:pPr>
            <w:r w:rsidRPr="007D1455">
              <w:rPr>
                <w:b/>
                <w:bCs/>
                <w:sz w:val="16"/>
                <w:szCs w:val="16"/>
              </w:rPr>
              <w:t>5,36</w:t>
            </w:r>
          </w:p>
        </w:tc>
      </w:tr>
      <w:tr w:rsidR="00ED63F0" w:rsidRPr="007D1455" w:rsidTr="0060594B">
        <w:trPr>
          <w:trHeight w:val="425"/>
        </w:trPr>
        <w:tc>
          <w:tcPr>
            <w:tcW w:w="532" w:type="dxa"/>
            <w:noWrap/>
            <w:hideMark/>
          </w:tcPr>
          <w:p w:rsidR="00284487" w:rsidRPr="007D1455" w:rsidRDefault="00284487" w:rsidP="00284487">
            <w:pPr>
              <w:pStyle w:val="afffff9"/>
              <w:jc w:val="both"/>
              <w:rPr>
                <w:sz w:val="16"/>
                <w:szCs w:val="16"/>
              </w:rPr>
            </w:pPr>
            <w:r w:rsidRPr="007D1455">
              <w:rPr>
                <w:sz w:val="16"/>
                <w:szCs w:val="16"/>
              </w:rPr>
              <w:t>8</w:t>
            </w:r>
          </w:p>
        </w:tc>
        <w:tc>
          <w:tcPr>
            <w:tcW w:w="982" w:type="dxa"/>
            <w:hideMark/>
          </w:tcPr>
          <w:p w:rsidR="00284487" w:rsidRPr="007D1455" w:rsidRDefault="00284487" w:rsidP="00284487">
            <w:pPr>
              <w:pStyle w:val="afffff9"/>
              <w:jc w:val="both"/>
              <w:rPr>
                <w:sz w:val="16"/>
                <w:szCs w:val="16"/>
              </w:rPr>
            </w:pPr>
            <w:r w:rsidRPr="007D1455">
              <w:rPr>
                <w:sz w:val="16"/>
                <w:szCs w:val="16"/>
              </w:rPr>
              <w:t>11-01-002-1</w:t>
            </w:r>
          </w:p>
        </w:tc>
        <w:tc>
          <w:tcPr>
            <w:tcW w:w="3259" w:type="dxa"/>
            <w:hideMark/>
          </w:tcPr>
          <w:p w:rsidR="00284487" w:rsidRPr="007D1455" w:rsidRDefault="00284487" w:rsidP="00ED63F0">
            <w:pPr>
              <w:pStyle w:val="afffff9"/>
              <w:rPr>
                <w:sz w:val="16"/>
                <w:szCs w:val="16"/>
              </w:rPr>
            </w:pPr>
            <w:r w:rsidRPr="007D1455">
              <w:rPr>
                <w:sz w:val="16"/>
                <w:szCs w:val="16"/>
              </w:rPr>
              <w:t>Устройство подстилающих слоев песчаных</w:t>
            </w:r>
          </w:p>
        </w:tc>
        <w:tc>
          <w:tcPr>
            <w:tcW w:w="1147" w:type="dxa"/>
            <w:hideMark/>
          </w:tcPr>
          <w:p w:rsidR="00284487" w:rsidRPr="007D1455" w:rsidRDefault="00284487" w:rsidP="00ED63F0">
            <w:pPr>
              <w:pStyle w:val="afffff9"/>
              <w:rPr>
                <w:i/>
                <w:iCs/>
                <w:sz w:val="16"/>
                <w:szCs w:val="16"/>
              </w:rPr>
            </w:pPr>
            <w:r w:rsidRPr="007D1455">
              <w:rPr>
                <w:i/>
                <w:iCs/>
                <w:sz w:val="16"/>
                <w:szCs w:val="16"/>
              </w:rPr>
              <w:t>1 м3 подстилающего слоя</w:t>
            </w:r>
          </w:p>
        </w:tc>
        <w:tc>
          <w:tcPr>
            <w:tcW w:w="992" w:type="dxa"/>
            <w:noWrap/>
            <w:hideMark/>
          </w:tcPr>
          <w:p w:rsidR="00284487" w:rsidRPr="007D1455" w:rsidRDefault="00284487" w:rsidP="00284487">
            <w:pPr>
              <w:pStyle w:val="afffff9"/>
              <w:jc w:val="both"/>
              <w:rPr>
                <w:sz w:val="16"/>
                <w:szCs w:val="16"/>
              </w:rPr>
            </w:pPr>
            <w:r w:rsidRPr="007D1455">
              <w:rPr>
                <w:sz w:val="16"/>
                <w:szCs w:val="16"/>
              </w:rPr>
              <w:t>24,15</w:t>
            </w:r>
          </w:p>
        </w:tc>
        <w:tc>
          <w:tcPr>
            <w:tcW w:w="1134" w:type="dxa"/>
            <w:noWrap/>
            <w:hideMark/>
          </w:tcPr>
          <w:p w:rsidR="00284487" w:rsidRPr="007D1455" w:rsidRDefault="00284487" w:rsidP="00284487">
            <w:pPr>
              <w:pStyle w:val="afffff9"/>
              <w:jc w:val="both"/>
              <w:rPr>
                <w:sz w:val="16"/>
                <w:szCs w:val="16"/>
              </w:rPr>
            </w:pPr>
            <w:r w:rsidRPr="007D1455">
              <w:rPr>
                <w:sz w:val="16"/>
                <w:szCs w:val="16"/>
              </w:rPr>
              <w:t>123,38</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p>
        </w:tc>
        <w:tc>
          <w:tcPr>
            <w:tcW w:w="1559" w:type="dxa"/>
            <w:hideMark/>
          </w:tcPr>
          <w:p w:rsidR="00284487" w:rsidRPr="007D1455" w:rsidRDefault="00284487" w:rsidP="00284487">
            <w:pPr>
              <w:pStyle w:val="afffff9"/>
              <w:jc w:val="both"/>
              <w:rPr>
                <w:sz w:val="16"/>
                <w:szCs w:val="16"/>
              </w:rPr>
            </w:pPr>
            <w:r w:rsidRPr="007D1455">
              <w:rPr>
                <w:sz w:val="16"/>
                <w:szCs w:val="16"/>
              </w:rPr>
              <w:t>11-01-002-1</w:t>
            </w:r>
          </w:p>
        </w:tc>
        <w:tc>
          <w:tcPr>
            <w:tcW w:w="1123" w:type="dxa"/>
            <w:hideMark/>
          </w:tcPr>
          <w:p w:rsidR="00284487" w:rsidRPr="007D1455" w:rsidRDefault="00284487" w:rsidP="00284487">
            <w:pPr>
              <w:pStyle w:val="afffff9"/>
              <w:jc w:val="both"/>
              <w:rPr>
                <w:sz w:val="16"/>
                <w:szCs w:val="16"/>
              </w:rPr>
            </w:pPr>
          </w:p>
        </w:tc>
        <w:tc>
          <w:tcPr>
            <w:tcW w:w="1137" w:type="dxa"/>
            <w:noWrap/>
            <w:hideMark/>
          </w:tcPr>
          <w:p w:rsidR="00284487" w:rsidRPr="007D1455" w:rsidRDefault="00284487" w:rsidP="00284487">
            <w:pPr>
              <w:pStyle w:val="afffff9"/>
              <w:jc w:val="both"/>
              <w:rPr>
                <w:sz w:val="16"/>
                <w:szCs w:val="16"/>
              </w:rPr>
            </w:pP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50"/>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Зарплата</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29,46</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711,46</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sz w:val="16"/>
                <w:szCs w:val="16"/>
              </w:rPr>
            </w:pPr>
            <w:r w:rsidRPr="007D1455">
              <w:rPr>
                <w:sz w:val="16"/>
                <w:szCs w:val="16"/>
              </w:rPr>
              <w:t>18 135,09</w:t>
            </w:r>
          </w:p>
        </w:tc>
        <w:tc>
          <w:tcPr>
            <w:tcW w:w="793" w:type="dxa"/>
            <w:noWrap/>
            <w:hideMark/>
          </w:tcPr>
          <w:p w:rsidR="00284487" w:rsidRPr="007D1455" w:rsidRDefault="00284487" w:rsidP="00284487">
            <w:pPr>
              <w:pStyle w:val="afffff9"/>
              <w:jc w:val="both"/>
              <w:rPr>
                <w:sz w:val="16"/>
                <w:szCs w:val="16"/>
              </w:rPr>
            </w:pPr>
          </w:p>
        </w:tc>
      </w:tr>
      <w:tr w:rsidR="00284487" w:rsidRPr="007D1455" w:rsidTr="007C01DC">
        <w:trPr>
          <w:trHeight w:val="50"/>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Эксплуатация машин</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27,24</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657,85</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6,69</w:t>
            </w:r>
          </w:p>
        </w:tc>
        <w:tc>
          <w:tcPr>
            <w:tcW w:w="1137" w:type="dxa"/>
            <w:noWrap/>
            <w:hideMark/>
          </w:tcPr>
          <w:p w:rsidR="00284487" w:rsidRPr="007D1455" w:rsidRDefault="00284487" w:rsidP="00284487">
            <w:pPr>
              <w:pStyle w:val="afffff9"/>
              <w:jc w:val="both"/>
              <w:rPr>
                <w:sz w:val="16"/>
                <w:szCs w:val="16"/>
              </w:rPr>
            </w:pPr>
            <w:r w:rsidRPr="007D1455">
              <w:rPr>
                <w:sz w:val="16"/>
                <w:szCs w:val="16"/>
              </w:rPr>
              <w:t>4 400,99</w:t>
            </w:r>
          </w:p>
        </w:tc>
        <w:tc>
          <w:tcPr>
            <w:tcW w:w="793" w:type="dxa"/>
            <w:noWrap/>
            <w:hideMark/>
          </w:tcPr>
          <w:p w:rsidR="00284487" w:rsidRPr="007D1455" w:rsidRDefault="00284487" w:rsidP="00284487">
            <w:pPr>
              <w:pStyle w:val="afffff9"/>
              <w:jc w:val="both"/>
              <w:rPr>
                <w:sz w:val="16"/>
                <w:szCs w:val="16"/>
              </w:rPr>
            </w:pPr>
          </w:p>
        </w:tc>
      </w:tr>
      <w:tr w:rsidR="00284487" w:rsidRPr="007D1455" w:rsidTr="007C01DC">
        <w:trPr>
          <w:trHeight w:val="102"/>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lang w:val="ru-RU"/>
              </w:rPr>
            </w:pPr>
            <w:r w:rsidRPr="007D1455">
              <w:rPr>
                <w:sz w:val="16"/>
                <w:szCs w:val="16"/>
                <w:lang w:val="ru-RU"/>
              </w:rPr>
              <w:t>в т.ч. зарплата машинистов</w:t>
            </w:r>
          </w:p>
        </w:tc>
        <w:tc>
          <w:tcPr>
            <w:tcW w:w="1147" w:type="dxa"/>
            <w:hideMark/>
          </w:tcPr>
          <w:p w:rsidR="00284487" w:rsidRPr="007D1455" w:rsidRDefault="00284487" w:rsidP="00284487">
            <w:pPr>
              <w:pStyle w:val="afffff9"/>
              <w:jc w:val="both"/>
              <w:rPr>
                <w:sz w:val="16"/>
                <w:szCs w:val="16"/>
                <w:lang w:val="ru-RU"/>
              </w:rPr>
            </w:pPr>
          </w:p>
        </w:tc>
        <w:tc>
          <w:tcPr>
            <w:tcW w:w="992" w:type="dxa"/>
            <w:noWrap/>
            <w:hideMark/>
          </w:tcPr>
          <w:p w:rsidR="00284487" w:rsidRPr="007D1455" w:rsidRDefault="00284487" w:rsidP="00284487">
            <w:pPr>
              <w:pStyle w:val="afffff9"/>
              <w:jc w:val="both"/>
              <w:rPr>
                <w:sz w:val="16"/>
                <w:szCs w:val="16"/>
                <w:lang w:val="ru-RU"/>
              </w:rPr>
            </w:pPr>
          </w:p>
        </w:tc>
        <w:tc>
          <w:tcPr>
            <w:tcW w:w="1134" w:type="dxa"/>
            <w:noWrap/>
            <w:hideMark/>
          </w:tcPr>
          <w:p w:rsidR="00284487" w:rsidRPr="007D1455" w:rsidRDefault="00284487" w:rsidP="00284487">
            <w:pPr>
              <w:pStyle w:val="afffff9"/>
              <w:jc w:val="both"/>
              <w:rPr>
                <w:sz w:val="16"/>
                <w:szCs w:val="16"/>
              </w:rPr>
            </w:pPr>
            <w:r w:rsidRPr="007D1455">
              <w:rPr>
                <w:sz w:val="16"/>
                <w:szCs w:val="16"/>
              </w:rPr>
              <w:t>3,02</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i/>
                <w:iCs/>
                <w:sz w:val="16"/>
                <w:szCs w:val="16"/>
              </w:rPr>
            </w:pPr>
            <w:r w:rsidRPr="007D1455">
              <w:rPr>
                <w:i/>
                <w:iCs/>
                <w:sz w:val="16"/>
                <w:szCs w:val="16"/>
              </w:rPr>
              <w:t>72,93</w:t>
            </w:r>
          </w:p>
        </w:tc>
        <w:tc>
          <w:tcPr>
            <w:tcW w:w="1559" w:type="dxa"/>
            <w:hideMark/>
          </w:tcPr>
          <w:p w:rsidR="00284487" w:rsidRPr="007D1455" w:rsidRDefault="00284487" w:rsidP="00284487">
            <w:pPr>
              <w:pStyle w:val="afffff9"/>
              <w:jc w:val="both"/>
              <w:rPr>
                <w:i/>
                <w:iCs/>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i/>
                <w:iCs/>
                <w:sz w:val="16"/>
                <w:szCs w:val="16"/>
              </w:rPr>
            </w:pPr>
            <w:r w:rsidRPr="007D1455">
              <w:rPr>
                <w:i/>
                <w:iCs/>
                <w:sz w:val="16"/>
                <w:szCs w:val="16"/>
              </w:rPr>
              <w:t>1 859,06</w:t>
            </w:r>
          </w:p>
        </w:tc>
        <w:tc>
          <w:tcPr>
            <w:tcW w:w="793" w:type="dxa"/>
            <w:noWrap/>
            <w:hideMark/>
          </w:tcPr>
          <w:p w:rsidR="00284487" w:rsidRPr="007D1455" w:rsidRDefault="00284487" w:rsidP="00284487">
            <w:pPr>
              <w:pStyle w:val="afffff9"/>
              <w:jc w:val="both"/>
              <w:rPr>
                <w:i/>
                <w:iCs/>
                <w:sz w:val="16"/>
                <w:szCs w:val="16"/>
              </w:rPr>
            </w:pPr>
          </w:p>
        </w:tc>
      </w:tr>
      <w:tr w:rsidR="00284487" w:rsidRPr="007D1455" w:rsidTr="007C01DC">
        <w:trPr>
          <w:trHeight w:val="92"/>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Материальные ресурсы</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66,68</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1 610,32</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27,1</w:t>
            </w:r>
          </w:p>
        </w:tc>
        <w:tc>
          <w:tcPr>
            <w:tcW w:w="1137" w:type="dxa"/>
            <w:noWrap/>
            <w:hideMark/>
          </w:tcPr>
          <w:p w:rsidR="00284487" w:rsidRPr="007D1455" w:rsidRDefault="00284487" w:rsidP="00284487">
            <w:pPr>
              <w:pStyle w:val="afffff9"/>
              <w:jc w:val="both"/>
              <w:rPr>
                <w:sz w:val="16"/>
                <w:szCs w:val="16"/>
              </w:rPr>
            </w:pPr>
            <w:r w:rsidRPr="007D1455">
              <w:rPr>
                <w:sz w:val="16"/>
                <w:szCs w:val="16"/>
              </w:rPr>
              <w:t>43 639,73</w:t>
            </w:r>
          </w:p>
        </w:tc>
        <w:tc>
          <w:tcPr>
            <w:tcW w:w="793" w:type="dxa"/>
            <w:noWrap/>
            <w:hideMark/>
          </w:tcPr>
          <w:p w:rsidR="00284487" w:rsidRPr="007D1455" w:rsidRDefault="00284487" w:rsidP="00284487">
            <w:pPr>
              <w:pStyle w:val="afffff9"/>
              <w:jc w:val="both"/>
              <w:rPr>
                <w:sz w:val="16"/>
                <w:szCs w:val="16"/>
              </w:rPr>
            </w:pPr>
          </w:p>
        </w:tc>
      </w:tr>
      <w:tr w:rsidR="00284487" w:rsidRPr="007D1455" w:rsidTr="007C01DC">
        <w:trPr>
          <w:trHeight w:val="50"/>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НР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123</w:t>
            </w:r>
          </w:p>
        </w:tc>
        <w:tc>
          <w:tcPr>
            <w:tcW w:w="1134" w:type="dxa"/>
            <w:noWrap/>
            <w:hideMark/>
          </w:tcPr>
          <w:p w:rsidR="00284487" w:rsidRPr="007D1455" w:rsidRDefault="00284487" w:rsidP="00284487">
            <w:pPr>
              <w:pStyle w:val="afffff9"/>
              <w:jc w:val="both"/>
              <w:rPr>
                <w:sz w:val="16"/>
                <w:szCs w:val="16"/>
              </w:rPr>
            </w:pP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964,80</w:t>
            </w:r>
          </w:p>
        </w:tc>
        <w:tc>
          <w:tcPr>
            <w:tcW w:w="1559" w:type="dxa"/>
            <w:hideMark/>
          </w:tcPr>
          <w:p w:rsidR="00284487" w:rsidRPr="007D1455" w:rsidRDefault="00284487" w:rsidP="00284487">
            <w:pPr>
              <w:pStyle w:val="afffff9"/>
              <w:jc w:val="both"/>
              <w:rPr>
                <w:sz w:val="16"/>
                <w:szCs w:val="16"/>
              </w:rPr>
            </w:pPr>
            <w:r w:rsidRPr="007D1455">
              <w:rPr>
                <w:sz w:val="16"/>
                <w:szCs w:val="16"/>
              </w:rPr>
              <w:t>123*0,85=</w:t>
            </w:r>
          </w:p>
        </w:tc>
        <w:tc>
          <w:tcPr>
            <w:tcW w:w="1123" w:type="dxa"/>
            <w:hideMark/>
          </w:tcPr>
          <w:p w:rsidR="00284487" w:rsidRPr="007D1455" w:rsidRDefault="00284487" w:rsidP="00284487">
            <w:pPr>
              <w:pStyle w:val="afffff9"/>
              <w:jc w:val="both"/>
              <w:rPr>
                <w:sz w:val="16"/>
                <w:szCs w:val="16"/>
              </w:rPr>
            </w:pPr>
            <w:r w:rsidRPr="007D1455">
              <w:rPr>
                <w:sz w:val="16"/>
                <w:szCs w:val="16"/>
              </w:rPr>
              <w:t>105</w:t>
            </w:r>
          </w:p>
        </w:tc>
        <w:tc>
          <w:tcPr>
            <w:tcW w:w="1137" w:type="dxa"/>
            <w:noWrap/>
            <w:hideMark/>
          </w:tcPr>
          <w:p w:rsidR="00284487" w:rsidRPr="007D1455" w:rsidRDefault="00284487" w:rsidP="00284487">
            <w:pPr>
              <w:pStyle w:val="afffff9"/>
              <w:jc w:val="both"/>
              <w:rPr>
                <w:sz w:val="16"/>
                <w:szCs w:val="16"/>
              </w:rPr>
            </w:pPr>
            <w:r w:rsidRPr="007D1455">
              <w:rPr>
                <w:sz w:val="16"/>
                <w:szCs w:val="16"/>
              </w:rPr>
              <w:t>20 993,86</w:t>
            </w:r>
          </w:p>
        </w:tc>
        <w:tc>
          <w:tcPr>
            <w:tcW w:w="793" w:type="dxa"/>
            <w:noWrap/>
            <w:hideMark/>
          </w:tcPr>
          <w:p w:rsidR="00284487" w:rsidRPr="007D1455" w:rsidRDefault="00284487" w:rsidP="00284487">
            <w:pPr>
              <w:pStyle w:val="afffff9"/>
              <w:jc w:val="both"/>
              <w:rPr>
                <w:sz w:val="16"/>
                <w:szCs w:val="16"/>
              </w:rPr>
            </w:pPr>
          </w:p>
        </w:tc>
      </w:tr>
      <w:tr w:rsidR="00284487" w:rsidRPr="007D1455" w:rsidTr="007C01DC">
        <w:trPr>
          <w:trHeight w:val="52"/>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ED63F0">
            <w:pPr>
              <w:pStyle w:val="afffff9"/>
              <w:rPr>
                <w:sz w:val="16"/>
                <w:szCs w:val="16"/>
              </w:rPr>
            </w:pPr>
            <w:r w:rsidRPr="007D1455">
              <w:rPr>
                <w:sz w:val="16"/>
                <w:szCs w:val="16"/>
              </w:rPr>
              <w:t>СП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75</w:t>
            </w:r>
          </w:p>
        </w:tc>
        <w:tc>
          <w:tcPr>
            <w:tcW w:w="2268" w:type="dxa"/>
            <w:gridSpan w:val="2"/>
            <w:noWrap/>
            <w:hideMark/>
          </w:tcPr>
          <w:p w:rsidR="00284487" w:rsidRPr="007D1455" w:rsidRDefault="00284487" w:rsidP="00284487">
            <w:pPr>
              <w:pStyle w:val="afffff9"/>
              <w:jc w:val="both"/>
              <w:rPr>
                <w:sz w:val="16"/>
                <w:szCs w:val="16"/>
              </w:rPr>
            </w:pPr>
            <w:r w:rsidRPr="007D1455">
              <w:rPr>
                <w:sz w:val="16"/>
                <w:szCs w:val="16"/>
              </w:rPr>
              <w:t xml:space="preserve"> )*0,85=63,75</w:t>
            </w:r>
          </w:p>
        </w:tc>
        <w:tc>
          <w:tcPr>
            <w:tcW w:w="993" w:type="dxa"/>
            <w:noWrap/>
            <w:hideMark/>
          </w:tcPr>
          <w:p w:rsidR="00284487" w:rsidRPr="007D1455" w:rsidRDefault="00284487" w:rsidP="00284487">
            <w:pPr>
              <w:pStyle w:val="afffff9"/>
              <w:jc w:val="both"/>
              <w:rPr>
                <w:sz w:val="16"/>
                <w:szCs w:val="16"/>
              </w:rPr>
            </w:pPr>
            <w:r w:rsidRPr="007D1455">
              <w:rPr>
                <w:sz w:val="16"/>
                <w:szCs w:val="16"/>
              </w:rPr>
              <w:t>500,05</w:t>
            </w:r>
          </w:p>
        </w:tc>
        <w:tc>
          <w:tcPr>
            <w:tcW w:w="1559" w:type="dxa"/>
            <w:hideMark/>
          </w:tcPr>
          <w:p w:rsidR="00284487" w:rsidRPr="007D1455" w:rsidRDefault="00284487" w:rsidP="00284487">
            <w:pPr>
              <w:pStyle w:val="afffff9"/>
              <w:jc w:val="both"/>
              <w:rPr>
                <w:sz w:val="16"/>
                <w:szCs w:val="16"/>
              </w:rPr>
            </w:pPr>
            <w:r w:rsidRPr="007D1455">
              <w:rPr>
                <w:sz w:val="16"/>
                <w:szCs w:val="16"/>
              </w:rPr>
              <w:t>63,75*0,8=</w:t>
            </w:r>
          </w:p>
        </w:tc>
        <w:tc>
          <w:tcPr>
            <w:tcW w:w="1123" w:type="dxa"/>
            <w:hideMark/>
          </w:tcPr>
          <w:p w:rsidR="00284487" w:rsidRPr="007D1455" w:rsidRDefault="00284487" w:rsidP="00284487">
            <w:pPr>
              <w:pStyle w:val="afffff9"/>
              <w:jc w:val="both"/>
              <w:rPr>
                <w:sz w:val="16"/>
                <w:szCs w:val="16"/>
              </w:rPr>
            </w:pPr>
            <w:r w:rsidRPr="007D1455">
              <w:rPr>
                <w:sz w:val="16"/>
                <w:szCs w:val="16"/>
              </w:rPr>
              <w:t>51</w:t>
            </w:r>
          </w:p>
        </w:tc>
        <w:tc>
          <w:tcPr>
            <w:tcW w:w="1137" w:type="dxa"/>
            <w:noWrap/>
            <w:hideMark/>
          </w:tcPr>
          <w:p w:rsidR="00284487" w:rsidRPr="007D1455" w:rsidRDefault="00284487" w:rsidP="00284487">
            <w:pPr>
              <w:pStyle w:val="afffff9"/>
              <w:jc w:val="both"/>
              <w:rPr>
                <w:sz w:val="16"/>
                <w:szCs w:val="16"/>
              </w:rPr>
            </w:pPr>
            <w:r w:rsidRPr="007D1455">
              <w:rPr>
                <w:sz w:val="16"/>
                <w:szCs w:val="16"/>
              </w:rPr>
              <w:t>10 197,02</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120"/>
        </w:trPr>
        <w:tc>
          <w:tcPr>
            <w:tcW w:w="532" w:type="dxa"/>
            <w:noWrap/>
            <w:hideMark/>
          </w:tcPr>
          <w:p w:rsidR="00284487" w:rsidRPr="007D1455" w:rsidRDefault="00284487" w:rsidP="00284487">
            <w:pPr>
              <w:pStyle w:val="afffff9"/>
              <w:jc w:val="both"/>
              <w:rPr>
                <w:sz w:val="16"/>
                <w:szCs w:val="16"/>
              </w:rPr>
            </w:pPr>
            <w:r w:rsidRPr="007D1455">
              <w:rPr>
                <w:sz w:val="16"/>
                <w:szCs w:val="16"/>
              </w:rPr>
              <w:t> </w:t>
            </w:r>
          </w:p>
        </w:tc>
        <w:tc>
          <w:tcPr>
            <w:tcW w:w="982" w:type="dxa"/>
            <w:hideMark/>
          </w:tcPr>
          <w:p w:rsidR="00284487" w:rsidRPr="007D1455" w:rsidRDefault="00284487" w:rsidP="00284487">
            <w:pPr>
              <w:pStyle w:val="afffff9"/>
              <w:jc w:val="both"/>
              <w:rPr>
                <w:sz w:val="16"/>
                <w:szCs w:val="16"/>
              </w:rPr>
            </w:pPr>
            <w:r w:rsidRPr="007D1455">
              <w:rPr>
                <w:sz w:val="16"/>
                <w:szCs w:val="16"/>
              </w:rPr>
              <w:t> </w:t>
            </w:r>
          </w:p>
        </w:tc>
        <w:tc>
          <w:tcPr>
            <w:tcW w:w="3259" w:type="dxa"/>
            <w:hideMark/>
          </w:tcPr>
          <w:p w:rsidR="00284487" w:rsidRPr="007D1455" w:rsidRDefault="00284487" w:rsidP="00ED63F0">
            <w:pPr>
              <w:pStyle w:val="afffff9"/>
              <w:rPr>
                <w:sz w:val="16"/>
                <w:szCs w:val="16"/>
              </w:rPr>
            </w:pPr>
            <w:r w:rsidRPr="007D1455">
              <w:rPr>
                <w:sz w:val="16"/>
                <w:szCs w:val="16"/>
              </w:rPr>
              <w:t>Затраты труда</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чел-ч</w:t>
            </w:r>
          </w:p>
        </w:tc>
        <w:tc>
          <w:tcPr>
            <w:tcW w:w="992" w:type="dxa"/>
            <w:noWrap/>
            <w:hideMark/>
          </w:tcPr>
          <w:p w:rsidR="00284487" w:rsidRPr="007D1455" w:rsidRDefault="00284487" w:rsidP="00284487">
            <w:pPr>
              <w:pStyle w:val="afffff9"/>
              <w:jc w:val="both"/>
              <w:rPr>
                <w:sz w:val="16"/>
                <w:szCs w:val="16"/>
              </w:rPr>
            </w:pPr>
            <w:r w:rsidRPr="007D1455">
              <w:rPr>
                <w:sz w:val="16"/>
                <w:szCs w:val="16"/>
              </w:rPr>
              <w:t>3,41</w:t>
            </w:r>
          </w:p>
        </w:tc>
        <w:tc>
          <w:tcPr>
            <w:tcW w:w="1134" w:type="dxa"/>
            <w:noWrap/>
            <w:hideMark/>
          </w:tcPr>
          <w:p w:rsidR="00284487" w:rsidRPr="007D1455" w:rsidRDefault="00284487" w:rsidP="00284487">
            <w:pPr>
              <w:pStyle w:val="afffff9"/>
              <w:jc w:val="both"/>
              <w:rPr>
                <w:sz w:val="16"/>
                <w:szCs w:val="16"/>
              </w:rPr>
            </w:pPr>
            <w:r w:rsidRPr="007D1455">
              <w:rPr>
                <w:sz w:val="16"/>
                <w:szCs w:val="16"/>
              </w:rPr>
              <w:t> </w:t>
            </w:r>
          </w:p>
        </w:tc>
        <w:tc>
          <w:tcPr>
            <w:tcW w:w="1134" w:type="dxa"/>
            <w:hideMark/>
          </w:tcPr>
          <w:p w:rsidR="00284487" w:rsidRPr="007D1455" w:rsidRDefault="00284487" w:rsidP="00284487">
            <w:pPr>
              <w:pStyle w:val="afffff9"/>
              <w:jc w:val="both"/>
              <w:rPr>
                <w:sz w:val="16"/>
                <w:szCs w:val="16"/>
              </w:rPr>
            </w:pPr>
            <w:r w:rsidRPr="007D1455">
              <w:rPr>
                <w:sz w:val="16"/>
                <w:szCs w:val="16"/>
              </w:rPr>
              <w:t> </w:t>
            </w:r>
          </w:p>
        </w:tc>
        <w:tc>
          <w:tcPr>
            <w:tcW w:w="993" w:type="dxa"/>
            <w:noWrap/>
            <w:hideMark/>
          </w:tcPr>
          <w:p w:rsidR="00284487" w:rsidRPr="007D1455" w:rsidRDefault="00284487" w:rsidP="00284487">
            <w:pPr>
              <w:pStyle w:val="afffff9"/>
              <w:jc w:val="both"/>
              <w:rPr>
                <w:sz w:val="16"/>
                <w:szCs w:val="16"/>
              </w:rPr>
            </w:pPr>
            <w:r w:rsidRPr="007D1455">
              <w:rPr>
                <w:sz w:val="16"/>
                <w:szCs w:val="16"/>
              </w:rPr>
              <w:t> </w:t>
            </w:r>
          </w:p>
        </w:tc>
        <w:tc>
          <w:tcPr>
            <w:tcW w:w="1559" w:type="dxa"/>
            <w:hideMark/>
          </w:tcPr>
          <w:p w:rsidR="00284487" w:rsidRPr="007D1455" w:rsidRDefault="00284487" w:rsidP="00284487">
            <w:pPr>
              <w:pStyle w:val="afffff9"/>
              <w:jc w:val="both"/>
              <w:rPr>
                <w:sz w:val="16"/>
                <w:szCs w:val="16"/>
              </w:rPr>
            </w:pPr>
            <w:r w:rsidRPr="007D1455">
              <w:rPr>
                <w:sz w:val="16"/>
                <w:szCs w:val="16"/>
              </w:rPr>
              <w:t> </w:t>
            </w:r>
          </w:p>
        </w:tc>
        <w:tc>
          <w:tcPr>
            <w:tcW w:w="1123" w:type="dxa"/>
            <w:hideMark/>
          </w:tcPr>
          <w:p w:rsidR="00284487" w:rsidRPr="007D1455" w:rsidRDefault="00284487" w:rsidP="00284487">
            <w:pPr>
              <w:pStyle w:val="afffff9"/>
              <w:jc w:val="both"/>
              <w:rPr>
                <w:sz w:val="16"/>
                <w:szCs w:val="16"/>
              </w:rPr>
            </w:pPr>
            <w:r w:rsidRPr="007D1455">
              <w:rPr>
                <w:sz w:val="16"/>
                <w:szCs w:val="16"/>
              </w:rPr>
              <w:t> </w:t>
            </w:r>
          </w:p>
        </w:tc>
        <w:tc>
          <w:tcPr>
            <w:tcW w:w="1137" w:type="dxa"/>
            <w:noWrap/>
            <w:hideMark/>
          </w:tcPr>
          <w:p w:rsidR="00284487" w:rsidRPr="007D1455" w:rsidRDefault="00284487" w:rsidP="00284487">
            <w:pPr>
              <w:pStyle w:val="afffff9"/>
              <w:jc w:val="both"/>
              <w:rPr>
                <w:sz w:val="16"/>
                <w:szCs w:val="16"/>
              </w:rPr>
            </w:pPr>
            <w:r w:rsidRPr="007D1455">
              <w:rPr>
                <w:sz w:val="16"/>
                <w:szCs w:val="16"/>
              </w:rPr>
              <w:t> </w:t>
            </w:r>
          </w:p>
        </w:tc>
        <w:tc>
          <w:tcPr>
            <w:tcW w:w="793" w:type="dxa"/>
            <w:noWrap/>
            <w:hideMark/>
          </w:tcPr>
          <w:p w:rsidR="00284487" w:rsidRPr="007D1455" w:rsidRDefault="00284487" w:rsidP="00284487">
            <w:pPr>
              <w:pStyle w:val="afffff9"/>
              <w:jc w:val="both"/>
              <w:rPr>
                <w:sz w:val="16"/>
                <w:szCs w:val="16"/>
              </w:rPr>
            </w:pPr>
            <w:r w:rsidRPr="007D1455">
              <w:rPr>
                <w:sz w:val="16"/>
                <w:szCs w:val="16"/>
              </w:rPr>
              <w:t>82,35</w:t>
            </w:r>
          </w:p>
        </w:tc>
      </w:tr>
      <w:tr w:rsidR="00284487" w:rsidRPr="007D1455" w:rsidTr="00F70283">
        <w:trPr>
          <w:trHeight w:val="76"/>
        </w:trPr>
        <w:tc>
          <w:tcPr>
            <w:tcW w:w="532" w:type="dxa"/>
            <w:noWrap/>
            <w:hideMark/>
          </w:tcPr>
          <w:p w:rsidR="00284487" w:rsidRPr="007D1455" w:rsidRDefault="00284487" w:rsidP="00284487">
            <w:pPr>
              <w:pStyle w:val="afffff9"/>
              <w:jc w:val="both"/>
              <w:rPr>
                <w:sz w:val="16"/>
                <w:szCs w:val="16"/>
              </w:rPr>
            </w:pPr>
          </w:p>
        </w:tc>
        <w:tc>
          <w:tcPr>
            <w:tcW w:w="982" w:type="dxa"/>
            <w:noWrap/>
            <w:hideMark/>
          </w:tcPr>
          <w:p w:rsidR="00284487" w:rsidRPr="007D1455" w:rsidRDefault="00284487" w:rsidP="00284487">
            <w:pPr>
              <w:pStyle w:val="afffff9"/>
              <w:jc w:val="both"/>
              <w:rPr>
                <w:sz w:val="16"/>
                <w:szCs w:val="16"/>
              </w:rPr>
            </w:pPr>
          </w:p>
        </w:tc>
        <w:tc>
          <w:tcPr>
            <w:tcW w:w="3259" w:type="dxa"/>
            <w:noWrap/>
            <w:hideMark/>
          </w:tcPr>
          <w:p w:rsidR="00284487" w:rsidRPr="007D1455" w:rsidRDefault="00284487" w:rsidP="00284487">
            <w:pPr>
              <w:pStyle w:val="afffff9"/>
              <w:jc w:val="both"/>
              <w:rPr>
                <w:sz w:val="16"/>
                <w:szCs w:val="16"/>
              </w:rPr>
            </w:pPr>
          </w:p>
        </w:tc>
        <w:tc>
          <w:tcPr>
            <w:tcW w:w="1147" w:type="dxa"/>
            <w:noWrap/>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p>
        </w:tc>
        <w:tc>
          <w:tcPr>
            <w:tcW w:w="2127" w:type="dxa"/>
            <w:gridSpan w:val="2"/>
            <w:noWrap/>
            <w:hideMark/>
          </w:tcPr>
          <w:p w:rsidR="00284487" w:rsidRPr="007D1455" w:rsidRDefault="00284487" w:rsidP="00284487">
            <w:pPr>
              <w:pStyle w:val="afffff9"/>
              <w:jc w:val="both"/>
              <w:rPr>
                <w:b/>
                <w:bCs/>
                <w:sz w:val="16"/>
                <w:szCs w:val="16"/>
              </w:rPr>
            </w:pPr>
            <w:r w:rsidRPr="007D1455">
              <w:rPr>
                <w:b/>
                <w:bCs/>
                <w:sz w:val="16"/>
                <w:szCs w:val="16"/>
              </w:rPr>
              <w:t>4 444,48</w:t>
            </w:r>
          </w:p>
        </w:tc>
        <w:tc>
          <w:tcPr>
            <w:tcW w:w="1559" w:type="dxa"/>
            <w:noWrap/>
            <w:hideMark/>
          </w:tcPr>
          <w:p w:rsidR="00284487" w:rsidRPr="007D1455" w:rsidRDefault="00284487" w:rsidP="00284487">
            <w:pPr>
              <w:pStyle w:val="afffff9"/>
              <w:jc w:val="both"/>
              <w:rPr>
                <w:b/>
                <w:bCs/>
                <w:sz w:val="16"/>
                <w:szCs w:val="16"/>
              </w:rPr>
            </w:pPr>
          </w:p>
        </w:tc>
        <w:tc>
          <w:tcPr>
            <w:tcW w:w="2260" w:type="dxa"/>
            <w:gridSpan w:val="2"/>
            <w:noWrap/>
            <w:hideMark/>
          </w:tcPr>
          <w:p w:rsidR="00284487" w:rsidRPr="007D1455" w:rsidRDefault="00284487" w:rsidP="00284487">
            <w:pPr>
              <w:pStyle w:val="afffff9"/>
              <w:jc w:val="both"/>
              <w:rPr>
                <w:b/>
                <w:bCs/>
                <w:sz w:val="16"/>
                <w:szCs w:val="16"/>
              </w:rPr>
            </w:pPr>
            <w:r w:rsidRPr="007D1455">
              <w:rPr>
                <w:b/>
                <w:bCs/>
                <w:sz w:val="16"/>
                <w:szCs w:val="16"/>
              </w:rPr>
              <w:t>97 366,69</w:t>
            </w:r>
          </w:p>
        </w:tc>
        <w:tc>
          <w:tcPr>
            <w:tcW w:w="793" w:type="dxa"/>
            <w:noWrap/>
            <w:hideMark/>
          </w:tcPr>
          <w:p w:rsidR="00284487" w:rsidRPr="007D1455" w:rsidRDefault="00284487" w:rsidP="00284487">
            <w:pPr>
              <w:pStyle w:val="afffff9"/>
              <w:jc w:val="both"/>
              <w:rPr>
                <w:b/>
                <w:bCs/>
                <w:sz w:val="16"/>
                <w:szCs w:val="16"/>
              </w:rPr>
            </w:pPr>
            <w:r w:rsidRPr="007D1455">
              <w:rPr>
                <w:b/>
                <w:bCs/>
                <w:sz w:val="16"/>
                <w:szCs w:val="16"/>
              </w:rPr>
              <w:t>82,35</w:t>
            </w:r>
          </w:p>
        </w:tc>
      </w:tr>
      <w:tr w:rsidR="00F70283" w:rsidRPr="007D1455" w:rsidTr="0060594B">
        <w:trPr>
          <w:trHeight w:val="340"/>
        </w:trPr>
        <w:tc>
          <w:tcPr>
            <w:tcW w:w="532" w:type="dxa"/>
            <w:noWrap/>
            <w:hideMark/>
          </w:tcPr>
          <w:p w:rsidR="00284487" w:rsidRPr="007D1455" w:rsidRDefault="00284487" w:rsidP="00284487">
            <w:pPr>
              <w:pStyle w:val="afffff9"/>
              <w:jc w:val="both"/>
              <w:rPr>
                <w:sz w:val="16"/>
                <w:szCs w:val="16"/>
              </w:rPr>
            </w:pPr>
            <w:r w:rsidRPr="007D1455">
              <w:rPr>
                <w:sz w:val="16"/>
                <w:szCs w:val="16"/>
              </w:rPr>
              <w:t>9</w:t>
            </w:r>
          </w:p>
        </w:tc>
        <w:tc>
          <w:tcPr>
            <w:tcW w:w="982" w:type="dxa"/>
            <w:hideMark/>
          </w:tcPr>
          <w:p w:rsidR="00284487" w:rsidRPr="007D1455" w:rsidRDefault="00284487" w:rsidP="00284487">
            <w:pPr>
              <w:pStyle w:val="afffff9"/>
              <w:jc w:val="both"/>
              <w:rPr>
                <w:sz w:val="16"/>
                <w:szCs w:val="16"/>
              </w:rPr>
            </w:pPr>
            <w:r w:rsidRPr="007D1455">
              <w:rPr>
                <w:sz w:val="16"/>
                <w:szCs w:val="16"/>
              </w:rPr>
              <w:t>11-01-002-4</w:t>
            </w:r>
          </w:p>
        </w:tc>
        <w:tc>
          <w:tcPr>
            <w:tcW w:w="3259" w:type="dxa"/>
            <w:hideMark/>
          </w:tcPr>
          <w:p w:rsidR="00284487" w:rsidRPr="007D1455" w:rsidRDefault="00284487" w:rsidP="00284487">
            <w:pPr>
              <w:pStyle w:val="afffff9"/>
              <w:jc w:val="both"/>
              <w:rPr>
                <w:sz w:val="16"/>
                <w:szCs w:val="16"/>
              </w:rPr>
            </w:pPr>
            <w:r w:rsidRPr="007D1455">
              <w:rPr>
                <w:sz w:val="16"/>
                <w:szCs w:val="16"/>
              </w:rPr>
              <w:t>Устройство подстилающих слоев щебеночных</w:t>
            </w:r>
          </w:p>
        </w:tc>
        <w:tc>
          <w:tcPr>
            <w:tcW w:w="1147" w:type="dxa"/>
            <w:hideMark/>
          </w:tcPr>
          <w:p w:rsidR="00284487" w:rsidRPr="007D1455" w:rsidRDefault="00284487" w:rsidP="00ED63F0">
            <w:pPr>
              <w:pStyle w:val="afffff9"/>
              <w:rPr>
                <w:i/>
                <w:iCs/>
                <w:sz w:val="16"/>
                <w:szCs w:val="16"/>
              </w:rPr>
            </w:pPr>
            <w:r w:rsidRPr="007D1455">
              <w:rPr>
                <w:i/>
                <w:iCs/>
                <w:sz w:val="16"/>
                <w:szCs w:val="16"/>
              </w:rPr>
              <w:t>1 м3 подстилающего слоя</w:t>
            </w:r>
          </w:p>
        </w:tc>
        <w:tc>
          <w:tcPr>
            <w:tcW w:w="992" w:type="dxa"/>
            <w:noWrap/>
            <w:hideMark/>
          </w:tcPr>
          <w:p w:rsidR="00284487" w:rsidRPr="007D1455" w:rsidRDefault="00284487" w:rsidP="00284487">
            <w:pPr>
              <w:pStyle w:val="afffff9"/>
              <w:jc w:val="both"/>
              <w:rPr>
                <w:sz w:val="16"/>
                <w:szCs w:val="16"/>
              </w:rPr>
            </w:pPr>
            <w:r w:rsidRPr="007D1455">
              <w:rPr>
                <w:sz w:val="16"/>
                <w:szCs w:val="16"/>
              </w:rPr>
              <w:t>35,2</w:t>
            </w:r>
          </w:p>
        </w:tc>
        <w:tc>
          <w:tcPr>
            <w:tcW w:w="1134" w:type="dxa"/>
            <w:noWrap/>
            <w:hideMark/>
          </w:tcPr>
          <w:p w:rsidR="00284487" w:rsidRPr="007D1455" w:rsidRDefault="00284487" w:rsidP="00284487">
            <w:pPr>
              <w:pStyle w:val="afffff9"/>
              <w:jc w:val="both"/>
              <w:rPr>
                <w:sz w:val="16"/>
                <w:szCs w:val="16"/>
              </w:rPr>
            </w:pPr>
            <w:r w:rsidRPr="007D1455">
              <w:rPr>
                <w:sz w:val="16"/>
                <w:szCs w:val="16"/>
              </w:rPr>
              <w:t>278,50</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p>
        </w:tc>
        <w:tc>
          <w:tcPr>
            <w:tcW w:w="1559" w:type="dxa"/>
            <w:hideMark/>
          </w:tcPr>
          <w:p w:rsidR="00284487" w:rsidRPr="007D1455" w:rsidRDefault="00284487" w:rsidP="00284487">
            <w:pPr>
              <w:pStyle w:val="afffff9"/>
              <w:jc w:val="both"/>
              <w:rPr>
                <w:sz w:val="16"/>
                <w:szCs w:val="16"/>
              </w:rPr>
            </w:pPr>
            <w:r w:rsidRPr="007D1455">
              <w:rPr>
                <w:sz w:val="16"/>
                <w:szCs w:val="16"/>
              </w:rPr>
              <w:t>11-01-002-4</w:t>
            </w:r>
          </w:p>
        </w:tc>
        <w:tc>
          <w:tcPr>
            <w:tcW w:w="1123" w:type="dxa"/>
            <w:hideMark/>
          </w:tcPr>
          <w:p w:rsidR="00284487" w:rsidRPr="007D1455" w:rsidRDefault="00284487" w:rsidP="00284487">
            <w:pPr>
              <w:pStyle w:val="afffff9"/>
              <w:jc w:val="both"/>
              <w:rPr>
                <w:sz w:val="16"/>
                <w:szCs w:val="16"/>
              </w:rPr>
            </w:pPr>
          </w:p>
        </w:tc>
        <w:tc>
          <w:tcPr>
            <w:tcW w:w="1137" w:type="dxa"/>
            <w:noWrap/>
            <w:hideMark/>
          </w:tcPr>
          <w:p w:rsidR="00284487" w:rsidRPr="007D1455" w:rsidRDefault="00284487" w:rsidP="00284487">
            <w:pPr>
              <w:pStyle w:val="afffff9"/>
              <w:jc w:val="both"/>
              <w:rPr>
                <w:sz w:val="16"/>
                <w:szCs w:val="16"/>
              </w:rPr>
            </w:pP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19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284487">
            <w:pPr>
              <w:pStyle w:val="afffff9"/>
              <w:jc w:val="both"/>
              <w:rPr>
                <w:sz w:val="16"/>
                <w:szCs w:val="16"/>
              </w:rPr>
            </w:pPr>
            <w:r w:rsidRPr="007D1455">
              <w:rPr>
                <w:sz w:val="16"/>
                <w:szCs w:val="16"/>
              </w:rPr>
              <w:t>Зарплата</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33,05</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1 163,36</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sz w:val="16"/>
                <w:szCs w:val="16"/>
              </w:rPr>
            </w:pPr>
            <w:r w:rsidRPr="007D1455">
              <w:rPr>
                <w:sz w:val="16"/>
                <w:szCs w:val="16"/>
              </w:rPr>
              <w:t>29 654,05</w:t>
            </w:r>
          </w:p>
        </w:tc>
        <w:tc>
          <w:tcPr>
            <w:tcW w:w="793" w:type="dxa"/>
            <w:noWrap/>
            <w:hideMark/>
          </w:tcPr>
          <w:p w:rsidR="00284487" w:rsidRPr="007D1455" w:rsidRDefault="00284487" w:rsidP="00284487">
            <w:pPr>
              <w:pStyle w:val="afffff9"/>
              <w:jc w:val="both"/>
              <w:rPr>
                <w:sz w:val="16"/>
                <w:szCs w:val="16"/>
              </w:rPr>
            </w:pPr>
          </w:p>
        </w:tc>
      </w:tr>
      <w:tr w:rsidR="00F70283" w:rsidRPr="007D1455" w:rsidTr="0060594B">
        <w:trPr>
          <w:trHeight w:val="128"/>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284487">
            <w:pPr>
              <w:pStyle w:val="afffff9"/>
              <w:jc w:val="both"/>
              <w:rPr>
                <w:sz w:val="16"/>
                <w:szCs w:val="16"/>
              </w:rPr>
            </w:pPr>
            <w:r w:rsidRPr="007D1455">
              <w:rPr>
                <w:sz w:val="16"/>
                <w:szCs w:val="16"/>
              </w:rPr>
              <w:t>Эксплуатация машин</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50,01</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1 760,35</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6,63</w:t>
            </w:r>
          </w:p>
        </w:tc>
        <w:tc>
          <w:tcPr>
            <w:tcW w:w="1137" w:type="dxa"/>
            <w:noWrap/>
            <w:hideMark/>
          </w:tcPr>
          <w:p w:rsidR="00284487" w:rsidRPr="007D1455" w:rsidRDefault="00284487" w:rsidP="00284487">
            <w:pPr>
              <w:pStyle w:val="afffff9"/>
              <w:jc w:val="both"/>
              <w:rPr>
                <w:sz w:val="16"/>
                <w:szCs w:val="16"/>
              </w:rPr>
            </w:pPr>
            <w:r w:rsidRPr="007D1455">
              <w:rPr>
                <w:sz w:val="16"/>
                <w:szCs w:val="16"/>
              </w:rPr>
              <w:t>11 671,13</w:t>
            </w: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130"/>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284487">
            <w:pPr>
              <w:pStyle w:val="afffff9"/>
              <w:jc w:val="both"/>
              <w:rPr>
                <w:sz w:val="16"/>
                <w:szCs w:val="16"/>
                <w:lang w:val="ru-RU"/>
              </w:rPr>
            </w:pPr>
            <w:r w:rsidRPr="007D1455">
              <w:rPr>
                <w:sz w:val="16"/>
                <w:szCs w:val="16"/>
                <w:lang w:val="ru-RU"/>
              </w:rPr>
              <w:t>в т.ч. зарплата машинистов</w:t>
            </w:r>
          </w:p>
        </w:tc>
        <w:tc>
          <w:tcPr>
            <w:tcW w:w="1147" w:type="dxa"/>
            <w:hideMark/>
          </w:tcPr>
          <w:p w:rsidR="00284487" w:rsidRPr="007D1455" w:rsidRDefault="00284487" w:rsidP="00284487">
            <w:pPr>
              <w:pStyle w:val="afffff9"/>
              <w:jc w:val="both"/>
              <w:rPr>
                <w:sz w:val="16"/>
                <w:szCs w:val="16"/>
                <w:lang w:val="ru-RU"/>
              </w:rPr>
            </w:pPr>
          </w:p>
        </w:tc>
        <w:tc>
          <w:tcPr>
            <w:tcW w:w="992" w:type="dxa"/>
            <w:noWrap/>
            <w:hideMark/>
          </w:tcPr>
          <w:p w:rsidR="00284487" w:rsidRPr="007D1455" w:rsidRDefault="00284487" w:rsidP="00284487">
            <w:pPr>
              <w:pStyle w:val="afffff9"/>
              <w:jc w:val="both"/>
              <w:rPr>
                <w:sz w:val="16"/>
                <w:szCs w:val="16"/>
                <w:lang w:val="ru-RU"/>
              </w:rPr>
            </w:pPr>
          </w:p>
        </w:tc>
        <w:tc>
          <w:tcPr>
            <w:tcW w:w="1134" w:type="dxa"/>
            <w:noWrap/>
            <w:hideMark/>
          </w:tcPr>
          <w:p w:rsidR="00284487" w:rsidRPr="007D1455" w:rsidRDefault="00284487" w:rsidP="00284487">
            <w:pPr>
              <w:pStyle w:val="afffff9"/>
              <w:jc w:val="both"/>
              <w:rPr>
                <w:sz w:val="16"/>
                <w:szCs w:val="16"/>
              </w:rPr>
            </w:pPr>
            <w:r w:rsidRPr="007D1455">
              <w:rPr>
                <w:sz w:val="16"/>
                <w:szCs w:val="16"/>
              </w:rPr>
              <w:t>5,53</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i/>
                <w:iCs/>
                <w:sz w:val="16"/>
                <w:szCs w:val="16"/>
              </w:rPr>
            </w:pPr>
            <w:r w:rsidRPr="007D1455">
              <w:rPr>
                <w:i/>
                <w:iCs/>
                <w:sz w:val="16"/>
                <w:szCs w:val="16"/>
              </w:rPr>
              <w:t>194,66</w:t>
            </w:r>
          </w:p>
        </w:tc>
        <w:tc>
          <w:tcPr>
            <w:tcW w:w="1559" w:type="dxa"/>
            <w:hideMark/>
          </w:tcPr>
          <w:p w:rsidR="00284487" w:rsidRPr="007D1455" w:rsidRDefault="00284487" w:rsidP="00284487">
            <w:pPr>
              <w:pStyle w:val="afffff9"/>
              <w:jc w:val="both"/>
              <w:rPr>
                <w:i/>
                <w:iCs/>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i/>
                <w:iCs/>
                <w:sz w:val="16"/>
                <w:szCs w:val="16"/>
              </w:rPr>
            </w:pPr>
            <w:r w:rsidRPr="007D1455">
              <w:rPr>
                <w:i/>
                <w:iCs/>
                <w:sz w:val="16"/>
                <w:szCs w:val="16"/>
              </w:rPr>
              <w:t>4 961,78</w:t>
            </w:r>
          </w:p>
        </w:tc>
        <w:tc>
          <w:tcPr>
            <w:tcW w:w="793" w:type="dxa"/>
            <w:noWrap/>
            <w:hideMark/>
          </w:tcPr>
          <w:p w:rsidR="00284487" w:rsidRPr="007D1455" w:rsidRDefault="00284487" w:rsidP="00284487">
            <w:pPr>
              <w:pStyle w:val="afffff9"/>
              <w:jc w:val="both"/>
              <w:rPr>
                <w:i/>
                <w:iCs/>
                <w:sz w:val="16"/>
                <w:szCs w:val="16"/>
              </w:rPr>
            </w:pPr>
          </w:p>
        </w:tc>
      </w:tr>
      <w:tr w:rsidR="00284487" w:rsidRPr="007D1455" w:rsidTr="0060594B">
        <w:trPr>
          <w:trHeight w:val="106"/>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284487">
            <w:pPr>
              <w:pStyle w:val="afffff9"/>
              <w:jc w:val="both"/>
              <w:rPr>
                <w:sz w:val="16"/>
                <w:szCs w:val="16"/>
              </w:rPr>
            </w:pPr>
            <w:r w:rsidRPr="007D1455">
              <w:rPr>
                <w:sz w:val="16"/>
                <w:szCs w:val="16"/>
              </w:rPr>
              <w:t>Материальные ресурсы</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195,44</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6 879,49</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9,42</w:t>
            </w:r>
          </w:p>
        </w:tc>
        <w:tc>
          <w:tcPr>
            <w:tcW w:w="1137" w:type="dxa"/>
            <w:noWrap/>
            <w:hideMark/>
          </w:tcPr>
          <w:p w:rsidR="00284487" w:rsidRPr="007D1455" w:rsidRDefault="00284487" w:rsidP="00284487">
            <w:pPr>
              <w:pStyle w:val="afffff9"/>
              <w:jc w:val="both"/>
              <w:rPr>
                <w:sz w:val="16"/>
                <w:szCs w:val="16"/>
              </w:rPr>
            </w:pPr>
            <w:r w:rsidRPr="007D1455">
              <w:rPr>
                <w:sz w:val="16"/>
                <w:szCs w:val="16"/>
              </w:rPr>
              <w:t>64 804,78</w:t>
            </w: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60"/>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284487">
            <w:pPr>
              <w:pStyle w:val="afffff9"/>
              <w:jc w:val="both"/>
              <w:rPr>
                <w:sz w:val="16"/>
                <w:szCs w:val="16"/>
              </w:rPr>
            </w:pPr>
            <w:r w:rsidRPr="007D1455">
              <w:rPr>
                <w:sz w:val="16"/>
                <w:szCs w:val="16"/>
              </w:rPr>
              <w:t>НР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123</w:t>
            </w:r>
          </w:p>
        </w:tc>
        <w:tc>
          <w:tcPr>
            <w:tcW w:w="1134" w:type="dxa"/>
            <w:noWrap/>
            <w:hideMark/>
          </w:tcPr>
          <w:p w:rsidR="00284487" w:rsidRPr="007D1455" w:rsidRDefault="00284487" w:rsidP="00284487">
            <w:pPr>
              <w:pStyle w:val="afffff9"/>
              <w:jc w:val="both"/>
              <w:rPr>
                <w:sz w:val="16"/>
                <w:szCs w:val="16"/>
              </w:rPr>
            </w:pP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1 670,36</w:t>
            </w:r>
          </w:p>
        </w:tc>
        <w:tc>
          <w:tcPr>
            <w:tcW w:w="1559" w:type="dxa"/>
            <w:hideMark/>
          </w:tcPr>
          <w:p w:rsidR="00284487" w:rsidRPr="007D1455" w:rsidRDefault="00284487" w:rsidP="00284487">
            <w:pPr>
              <w:pStyle w:val="afffff9"/>
              <w:jc w:val="both"/>
              <w:rPr>
                <w:sz w:val="16"/>
                <w:szCs w:val="16"/>
              </w:rPr>
            </w:pPr>
            <w:r w:rsidRPr="007D1455">
              <w:rPr>
                <w:sz w:val="16"/>
                <w:szCs w:val="16"/>
              </w:rPr>
              <w:t>123*0,85=</w:t>
            </w:r>
          </w:p>
        </w:tc>
        <w:tc>
          <w:tcPr>
            <w:tcW w:w="1123" w:type="dxa"/>
            <w:hideMark/>
          </w:tcPr>
          <w:p w:rsidR="00284487" w:rsidRPr="007D1455" w:rsidRDefault="00284487" w:rsidP="00284487">
            <w:pPr>
              <w:pStyle w:val="afffff9"/>
              <w:jc w:val="both"/>
              <w:rPr>
                <w:sz w:val="16"/>
                <w:szCs w:val="16"/>
              </w:rPr>
            </w:pPr>
            <w:r w:rsidRPr="007D1455">
              <w:rPr>
                <w:sz w:val="16"/>
                <w:szCs w:val="16"/>
              </w:rPr>
              <w:t>105</w:t>
            </w:r>
          </w:p>
        </w:tc>
        <w:tc>
          <w:tcPr>
            <w:tcW w:w="1137" w:type="dxa"/>
            <w:noWrap/>
            <w:hideMark/>
          </w:tcPr>
          <w:p w:rsidR="00284487" w:rsidRPr="007D1455" w:rsidRDefault="00284487" w:rsidP="00284487">
            <w:pPr>
              <w:pStyle w:val="afffff9"/>
              <w:jc w:val="both"/>
              <w:rPr>
                <w:sz w:val="16"/>
                <w:szCs w:val="16"/>
              </w:rPr>
            </w:pPr>
            <w:r w:rsidRPr="007D1455">
              <w:rPr>
                <w:sz w:val="16"/>
                <w:szCs w:val="16"/>
              </w:rPr>
              <w:t>36 346,62</w:t>
            </w:r>
          </w:p>
        </w:tc>
        <w:tc>
          <w:tcPr>
            <w:tcW w:w="793" w:type="dxa"/>
            <w:noWrap/>
            <w:hideMark/>
          </w:tcPr>
          <w:p w:rsidR="00284487" w:rsidRPr="007D1455" w:rsidRDefault="00284487" w:rsidP="00284487">
            <w:pPr>
              <w:pStyle w:val="afffff9"/>
              <w:jc w:val="both"/>
              <w:rPr>
                <w:sz w:val="16"/>
                <w:szCs w:val="16"/>
              </w:rPr>
            </w:pPr>
          </w:p>
        </w:tc>
      </w:tr>
      <w:tr w:rsidR="00284487" w:rsidRPr="007D1455" w:rsidTr="00F70283">
        <w:trPr>
          <w:trHeight w:val="155"/>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284487">
            <w:pPr>
              <w:pStyle w:val="afffff9"/>
              <w:jc w:val="both"/>
              <w:rPr>
                <w:sz w:val="16"/>
                <w:szCs w:val="16"/>
              </w:rPr>
            </w:pPr>
            <w:r w:rsidRPr="007D1455">
              <w:rPr>
                <w:sz w:val="16"/>
                <w:szCs w:val="16"/>
              </w:rPr>
              <w:t>СП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75</w:t>
            </w:r>
          </w:p>
        </w:tc>
        <w:tc>
          <w:tcPr>
            <w:tcW w:w="2268" w:type="dxa"/>
            <w:gridSpan w:val="2"/>
            <w:noWrap/>
            <w:hideMark/>
          </w:tcPr>
          <w:p w:rsidR="00284487" w:rsidRPr="007D1455" w:rsidRDefault="00284487" w:rsidP="00284487">
            <w:pPr>
              <w:pStyle w:val="afffff9"/>
              <w:jc w:val="both"/>
              <w:rPr>
                <w:sz w:val="16"/>
                <w:szCs w:val="16"/>
              </w:rPr>
            </w:pPr>
            <w:r w:rsidRPr="007D1455">
              <w:rPr>
                <w:sz w:val="16"/>
                <w:szCs w:val="16"/>
              </w:rPr>
              <w:t xml:space="preserve"> )*0,85=63,75</w:t>
            </w:r>
          </w:p>
        </w:tc>
        <w:tc>
          <w:tcPr>
            <w:tcW w:w="993" w:type="dxa"/>
            <w:noWrap/>
            <w:hideMark/>
          </w:tcPr>
          <w:p w:rsidR="00284487" w:rsidRPr="007D1455" w:rsidRDefault="00284487" w:rsidP="00284487">
            <w:pPr>
              <w:pStyle w:val="afffff9"/>
              <w:jc w:val="both"/>
              <w:rPr>
                <w:sz w:val="16"/>
                <w:szCs w:val="16"/>
              </w:rPr>
            </w:pPr>
            <w:r w:rsidRPr="007D1455">
              <w:rPr>
                <w:sz w:val="16"/>
                <w:szCs w:val="16"/>
              </w:rPr>
              <w:t>865,74</w:t>
            </w:r>
          </w:p>
        </w:tc>
        <w:tc>
          <w:tcPr>
            <w:tcW w:w="1559" w:type="dxa"/>
            <w:hideMark/>
          </w:tcPr>
          <w:p w:rsidR="00284487" w:rsidRPr="007D1455" w:rsidRDefault="00284487" w:rsidP="00284487">
            <w:pPr>
              <w:pStyle w:val="afffff9"/>
              <w:jc w:val="both"/>
              <w:rPr>
                <w:sz w:val="16"/>
                <w:szCs w:val="16"/>
              </w:rPr>
            </w:pPr>
            <w:r w:rsidRPr="007D1455">
              <w:rPr>
                <w:sz w:val="16"/>
                <w:szCs w:val="16"/>
              </w:rPr>
              <w:t>63,75*0,8=</w:t>
            </w:r>
          </w:p>
        </w:tc>
        <w:tc>
          <w:tcPr>
            <w:tcW w:w="1123" w:type="dxa"/>
            <w:hideMark/>
          </w:tcPr>
          <w:p w:rsidR="00284487" w:rsidRPr="007D1455" w:rsidRDefault="00284487" w:rsidP="00284487">
            <w:pPr>
              <w:pStyle w:val="afffff9"/>
              <w:jc w:val="both"/>
              <w:rPr>
                <w:sz w:val="16"/>
                <w:szCs w:val="16"/>
              </w:rPr>
            </w:pPr>
            <w:r w:rsidRPr="007D1455">
              <w:rPr>
                <w:sz w:val="16"/>
                <w:szCs w:val="16"/>
              </w:rPr>
              <w:t>51</w:t>
            </w:r>
          </w:p>
        </w:tc>
        <w:tc>
          <w:tcPr>
            <w:tcW w:w="1137" w:type="dxa"/>
            <w:noWrap/>
            <w:hideMark/>
          </w:tcPr>
          <w:p w:rsidR="00284487" w:rsidRPr="007D1455" w:rsidRDefault="00284487" w:rsidP="00284487">
            <w:pPr>
              <w:pStyle w:val="afffff9"/>
              <w:jc w:val="both"/>
              <w:rPr>
                <w:sz w:val="16"/>
                <w:szCs w:val="16"/>
              </w:rPr>
            </w:pPr>
            <w:r w:rsidRPr="007D1455">
              <w:rPr>
                <w:sz w:val="16"/>
                <w:szCs w:val="16"/>
              </w:rPr>
              <w:t>17 654,07</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130"/>
        </w:trPr>
        <w:tc>
          <w:tcPr>
            <w:tcW w:w="532" w:type="dxa"/>
            <w:noWrap/>
            <w:hideMark/>
          </w:tcPr>
          <w:p w:rsidR="00284487" w:rsidRPr="007D1455" w:rsidRDefault="00284487" w:rsidP="00284487">
            <w:pPr>
              <w:pStyle w:val="afffff9"/>
              <w:jc w:val="both"/>
              <w:rPr>
                <w:sz w:val="16"/>
                <w:szCs w:val="16"/>
              </w:rPr>
            </w:pPr>
            <w:r w:rsidRPr="007D1455">
              <w:rPr>
                <w:sz w:val="16"/>
                <w:szCs w:val="16"/>
              </w:rPr>
              <w:lastRenderedPageBreak/>
              <w:t> </w:t>
            </w:r>
          </w:p>
        </w:tc>
        <w:tc>
          <w:tcPr>
            <w:tcW w:w="982" w:type="dxa"/>
            <w:hideMark/>
          </w:tcPr>
          <w:p w:rsidR="00284487" w:rsidRPr="007D1455" w:rsidRDefault="00284487" w:rsidP="00284487">
            <w:pPr>
              <w:pStyle w:val="afffff9"/>
              <w:jc w:val="both"/>
              <w:rPr>
                <w:sz w:val="16"/>
                <w:szCs w:val="16"/>
              </w:rPr>
            </w:pPr>
            <w:r w:rsidRPr="007D1455">
              <w:rPr>
                <w:sz w:val="16"/>
                <w:szCs w:val="16"/>
              </w:rPr>
              <w:t> </w:t>
            </w:r>
          </w:p>
        </w:tc>
        <w:tc>
          <w:tcPr>
            <w:tcW w:w="3259" w:type="dxa"/>
            <w:hideMark/>
          </w:tcPr>
          <w:p w:rsidR="00284487" w:rsidRPr="007D1455" w:rsidRDefault="00284487" w:rsidP="00284487">
            <w:pPr>
              <w:pStyle w:val="afffff9"/>
              <w:jc w:val="both"/>
              <w:rPr>
                <w:sz w:val="16"/>
                <w:szCs w:val="16"/>
              </w:rPr>
            </w:pPr>
            <w:r w:rsidRPr="007D1455">
              <w:rPr>
                <w:sz w:val="16"/>
                <w:szCs w:val="16"/>
              </w:rPr>
              <w:t>Затраты труда</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чел-ч</w:t>
            </w:r>
          </w:p>
        </w:tc>
        <w:tc>
          <w:tcPr>
            <w:tcW w:w="992" w:type="dxa"/>
            <w:noWrap/>
            <w:hideMark/>
          </w:tcPr>
          <w:p w:rsidR="00284487" w:rsidRPr="007D1455" w:rsidRDefault="00284487" w:rsidP="00284487">
            <w:pPr>
              <w:pStyle w:val="afffff9"/>
              <w:jc w:val="both"/>
              <w:rPr>
                <w:sz w:val="16"/>
                <w:szCs w:val="16"/>
              </w:rPr>
            </w:pPr>
            <w:r w:rsidRPr="007D1455">
              <w:rPr>
                <w:sz w:val="16"/>
                <w:szCs w:val="16"/>
              </w:rPr>
              <w:t>3,73</w:t>
            </w:r>
          </w:p>
        </w:tc>
        <w:tc>
          <w:tcPr>
            <w:tcW w:w="1134" w:type="dxa"/>
            <w:noWrap/>
            <w:hideMark/>
          </w:tcPr>
          <w:p w:rsidR="00284487" w:rsidRPr="007D1455" w:rsidRDefault="00284487" w:rsidP="00284487">
            <w:pPr>
              <w:pStyle w:val="afffff9"/>
              <w:jc w:val="both"/>
              <w:rPr>
                <w:sz w:val="16"/>
                <w:szCs w:val="16"/>
              </w:rPr>
            </w:pPr>
            <w:r w:rsidRPr="007D1455">
              <w:rPr>
                <w:sz w:val="16"/>
                <w:szCs w:val="16"/>
              </w:rPr>
              <w:t> </w:t>
            </w:r>
          </w:p>
        </w:tc>
        <w:tc>
          <w:tcPr>
            <w:tcW w:w="1134" w:type="dxa"/>
            <w:hideMark/>
          </w:tcPr>
          <w:p w:rsidR="00284487" w:rsidRPr="007D1455" w:rsidRDefault="00284487" w:rsidP="00284487">
            <w:pPr>
              <w:pStyle w:val="afffff9"/>
              <w:jc w:val="both"/>
              <w:rPr>
                <w:sz w:val="16"/>
                <w:szCs w:val="16"/>
              </w:rPr>
            </w:pPr>
            <w:r w:rsidRPr="007D1455">
              <w:rPr>
                <w:sz w:val="16"/>
                <w:szCs w:val="16"/>
              </w:rPr>
              <w:t> </w:t>
            </w:r>
          </w:p>
        </w:tc>
        <w:tc>
          <w:tcPr>
            <w:tcW w:w="993" w:type="dxa"/>
            <w:noWrap/>
            <w:hideMark/>
          </w:tcPr>
          <w:p w:rsidR="00284487" w:rsidRPr="007D1455" w:rsidRDefault="00284487" w:rsidP="00284487">
            <w:pPr>
              <w:pStyle w:val="afffff9"/>
              <w:jc w:val="both"/>
              <w:rPr>
                <w:sz w:val="16"/>
                <w:szCs w:val="16"/>
              </w:rPr>
            </w:pPr>
            <w:r w:rsidRPr="007D1455">
              <w:rPr>
                <w:sz w:val="16"/>
                <w:szCs w:val="16"/>
              </w:rPr>
              <w:t> </w:t>
            </w:r>
          </w:p>
        </w:tc>
        <w:tc>
          <w:tcPr>
            <w:tcW w:w="1559" w:type="dxa"/>
            <w:hideMark/>
          </w:tcPr>
          <w:p w:rsidR="00284487" w:rsidRPr="007D1455" w:rsidRDefault="00284487" w:rsidP="00284487">
            <w:pPr>
              <w:pStyle w:val="afffff9"/>
              <w:jc w:val="both"/>
              <w:rPr>
                <w:sz w:val="16"/>
                <w:szCs w:val="16"/>
              </w:rPr>
            </w:pPr>
            <w:r w:rsidRPr="007D1455">
              <w:rPr>
                <w:sz w:val="16"/>
                <w:szCs w:val="16"/>
              </w:rPr>
              <w:t> </w:t>
            </w:r>
          </w:p>
        </w:tc>
        <w:tc>
          <w:tcPr>
            <w:tcW w:w="1123" w:type="dxa"/>
            <w:hideMark/>
          </w:tcPr>
          <w:p w:rsidR="00284487" w:rsidRPr="007D1455" w:rsidRDefault="00284487" w:rsidP="00284487">
            <w:pPr>
              <w:pStyle w:val="afffff9"/>
              <w:jc w:val="both"/>
              <w:rPr>
                <w:sz w:val="16"/>
                <w:szCs w:val="16"/>
              </w:rPr>
            </w:pPr>
            <w:r w:rsidRPr="007D1455">
              <w:rPr>
                <w:sz w:val="16"/>
                <w:szCs w:val="16"/>
              </w:rPr>
              <w:t> </w:t>
            </w:r>
          </w:p>
        </w:tc>
        <w:tc>
          <w:tcPr>
            <w:tcW w:w="1137" w:type="dxa"/>
            <w:noWrap/>
            <w:hideMark/>
          </w:tcPr>
          <w:p w:rsidR="00284487" w:rsidRPr="007D1455" w:rsidRDefault="00284487" w:rsidP="00284487">
            <w:pPr>
              <w:pStyle w:val="afffff9"/>
              <w:jc w:val="both"/>
              <w:rPr>
                <w:sz w:val="16"/>
                <w:szCs w:val="16"/>
              </w:rPr>
            </w:pPr>
            <w:r w:rsidRPr="007D1455">
              <w:rPr>
                <w:sz w:val="16"/>
                <w:szCs w:val="16"/>
              </w:rPr>
              <w:t> </w:t>
            </w:r>
          </w:p>
        </w:tc>
        <w:tc>
          <w:tcPr>
            <w:tcW w:w="793" w:type="dxa"/>
            <w:noWrap/>
            <w:hideMark/>
          </w:tcPr>
          <w:p w:rsidR="00284487" w:rsidRPr="007D1455" w:rsidRDefault="00284487" w:rsidP="00284487">
            <w:pPr>
              <w:pStyle w:val="afffff9"/>
              <w:jc w:val="both"/>
              <w:rPr>
                <w:sz w:val="16"/>
                <w:szCs w:val="16"/>
              </w:rPr>
            </w:pPr>
            <w:r w:rsidRPr="007D1455">
              <w:rPr>
                <w:sz w:val="16"/>
                <w:szCs w:val="16"/>
              </w:rPr>
              <w:t>131,30</w:t>
            </w:r>
          </w:p>
        </w:tc>
      </w:tr>
      <w:tr w:rsidR="00284487" w:rsidRPr="007D1455" w:rsidTr="00F70283">
        <w:trPr>
          <w:trHeight w:val="105"/>
        </w:trPr>
        <w:tc>
          <w:tcPr>
            <w:tcW w:w="532" w:type="dxa"/>
            <w:noWrap/>
            <w:hideMark/>
          </w:tcPr>
          <w:p w:rsidR="00284487" w:rsidRPr="007D1455" w:rsidRDefault="00284487" w:rsidP="00284487">
            <w:pPr>
              <w:pStyle w:val="afffff9"/>
              <w:jc w:val="both"/>
              <w:rPr>
                <w:sz w:val="16"/>
                <w:szCs w:val="16"/>
              </w:rPr>
            </w:pPr>
          </w:p>
        </w:tc>
        <w:tc>
          <w:tcPr>
            <w:tcW w:w="982" w:type="dxa"/>
            <w:noWrap/>
            <w:hideMark/>
          </w:tcPr>
          <w:p w:rsidR="00284487" w:rsidRPr="007D1455" w:rsidRDefault="00284487" w:rsidP="00284487">
            <w:pPr>
              <w:pStyle w:val="afffff9"/>
              <w:jc w:val="both"/>
              <w:rPr>
                <w:sz w:val="16"/>
                <w:szCs w:val="16"/>
              </w:rPr>
            </w:pPr>
          </w:p>
        </w:tc>
        <w:tc>
          <w:tcPr>
            <w:tcW w:w="3259" w:type="dxa"/>
            <w:noWrap/>
            <w:hideMark/>
          </w:tcPr>
          <w:p w:rsidR="00284487" w:rsidRPr="007D1455" w:rsidRDefault="00284487" w:rsidP="00284487">
            <w:pPr>
              <w:pStyle w:val="afffff9"/>
              <w:jc w:val="both"/>
              <w:rPr>
                <w:sz w:val="16"/>
                <w:szCs w:val="16"/>
              </w:rPr>
            </w:pPr>
          </w:p>
        </w:tc>
        <w:tc>
          <w:tcPr>
            <w:tcW w:w="1147" w:type="dxa"/>
            <w:noWrap/>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p>
        </w:tc>
        <w:tc>
          <w:tcPr>
            <w:tcW w:w="2127" w:type="dxa"/>
            <w:gridSpan w:val="2"/>
            <w:noWrap/>
            <w:hideMark/>
          </w:tcPr>
          <w:p w:rsidR="00284487" w:rsidRPr="007D1455" w:rsidRDefault="00284487" w:rsidP="00284487">
            <w:pPr>
              <w:pStyle w:val="afffff9"/>
              <w:jc w:val="both"/>
              <w:rPr>
                <w:b/>
                <w:bCs/>
                <w:sz w:val="16"/>
                <w:szCs w:val="16"/>
              </w:rPr>
            </w:pPr>
            <w:r w:rsidRPr="007D1455">
              <w:rPr>
                <w:b/>
                <w:bCs/>
                <w:sz w:val="16"/>
                <w:szCs w:val="16"/>
              </w:rPr>
              <w:t>12 339,30</w:t>
            </w:r>
          </w:p>
        </w:tc>
        <w:tc>
          <w:tcPr>
            <w:tcW w:w="1559" w:type="dxa"/>
            <w:noWrap/>
            <w:hideMark/>
          </w:tcPr>
          <w:p w:rsidR="00284487" w:rsidRPr="007D1455" w:rsidRDefault="00284487" w:rsidP="00284487">
            <w:pPr>
              <w:pStyle w:val="afffff9"/>
              <w:jc w:val="both"/>
              <w:rPr>
                <w:b/>
                <w:bCs/>
                <w:sz w:val="16"/>
                <w:szCs w:val="16"/>
              </w:rPr>
            </w:pPr>
          </w:p>
        </w:tc>
        <w:tc>
          <w:tcPr>
            <w:tcW w:w="2260" w:type="dxa"/>
            <w:gridSpan w:val="2"/>
            <w:noWrap/>
            <w:hideMark/>
          </w:tcPr>
          <w:p w:rsidR="00284487" w:rsidRPr="007D1455" w:rsidRDefault="00284487" w:rsidP="00284487">
            <w:pPr>
              <w:pStyle w:val="afffff9"/>
              <w:jc w:val="both"/>
              <w:rPr>
                <w:b/>
                <w:bCs/>
                <w:sz w:val="16"/>
                <w:szCs w:val="16"/>
              </w:rPr>
            </w:pPr>
            <w:r w:rsidRPr="007D1455">
              <w:rPr>
                <w:b/>
                <w:bCs/>
                <w:sz w:val="16"/>
                <w:szCs w:val="16"/>
              </w:rPr>
              <w:t>160 130,65</w:t>
            </w:r>
          </w:p>
        </w:tc>
        <w:tc>
          <w:tcPr>
            <w:tcW w:w="793" w:type="dxa"/>
            <w:noWrap/>
            <w:hideMark/>
          </w:tcPr>
          <w:p w:rsidR="00284487" w:rsidRPr="007D1455" w:rsidRDefault="00284487" w:rsidP="00284487">
            <w:pPr>
              <w:pStyle w:val="afffff9"/>
              <w:jc w:val="both"/>
              <w:rPr>
                <w:b/>
                <w:bCs/>
                <w:sz w:val="16"/>
                <w:szCs w:val="16"/>
              </w:rPr>
            </w:pPr>
            <w:r w:rsidRPr="007D1455">
              <w:rPr>
                <w:b/>
                <w:bCs/>
                <w:sz w:val="16"/>
                <w:szCs w:val="16"/>
              </w:rPr>
              <w:t>131,30</w:t>
            </w:r>
          </w:p>
        </w:tc>
      </w:tr>
      <w:tr w:rsidR="00F70283" w:rsidRPr="007D1455" w:rsidTr="0060594B">
        <w:trPr>
          <w:trHeight w:val="632"/>
        </w:trPr>
        <w:tc>
          <w:tcPr>
            <w:tcW w:w="532" w:type="dxa"/>
            <w:noWrap/>
            <w:hideMark/>
          </w:tcPr>
          <w:p w:rsidR="00284487" w:rsidRPr="007D1455" w:rsidRDefault="00284487" w:rsidP="00284487">
            <w:pPr>
              <w:pStyle w:val="afffff9"/>
              <w:jc w:val="both"/>
              <w:rPr>
                <w:sz w:val="16"/>
                <w:szCs w:val="16"/>
              </w:rPr>
            </w:pPr>
            <w:r w:rsidRPr="007D1455">
              <w:rPr>
                <w:sz w:val="16"/>
                <w:szCs w:val="16"/>
              </w:rPr>
              <w:t>10</w:t>
            </w:r>
          </w:p>
        </w:tc>
        <w:tc>
          <w:tcPr>
            <w:tcW w:w="982" w:type="dxa"/>
            <w:hideMark/>
          </w:tcPr>
          <w:p w:rsidR="00284487" w:rsidRPr="007D1455" w:rsidRDefault="00284487" w:rsidP="00284487">
            <w:pPr>
              <w:pStyle w:val="afffff9"/>
              <w:jc w:val="both"/>
              <w:rPr>
                <w:sz w:val="16"/>
                <w:szCs w:val="16"/>
              </w:rPr>
            </w:pPr>
            <w:r w:rsidRPr="007D1455">
              <w:rPr>
                <w:sz w:val="16"/>
                <w:szCs w:val="16"/>
              </w:rPr>
              <w:t>27-07-001-1</w:t>
            </w:r>
          </w:p>
        </w:tc>
        <w:tc>
          <w:tcPr>
            <w:tcW w:w="3259" w:type="dxa"/>
            <w:hideMark/>
          </w:tcPr>
          <w:p w:rsidR="00284487" w:rsidRPr="007D1455" w:rsidRDefault="00284487" w:rsidP="00F70283">
            <w:pPr>
              <w:pStyle w:val="afffff9"/>
              <w:rPr>
                <w:sz w:val="16"/>
                <w:szCs w:val="16"/>
                <w:lang w:val="ru-RU"/>
              </w:rPr>
            </w:pPr>
            <w:r w:rsidRPr="007D1455">
              <w:rPr>
                <w:sz w:val="16"/>
                <w:szCs w:val="16"/>
                <w:lang w:val="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147" w:type="dxa"/>
            <w:hideMark/>
          </w:tcPr>
          <w:p w:rsidR="00284487" w:rsidRPr="007D1455" w:rsidRDefault="00284487" w:rsidP="00F70283">
            <w:pPr>
              <w:pStyle w:val="afffff9"/>
              <w:rPr>
                <w:i/>
                <w:iCs/>
                <w:sz w:val="16"/>
                <w:szCs w:val="16"/>
              </w:rPr>
            </w:pPr>
            <w:r w:rsidRPr="007D1455">
              <w:rPr>
                <w:i/>
                <w:iCs/>
                <w:sz w:val="16"/>
                <w:szCs w:val="16"/>
              </w:rPr>
              <w:t>100 м2 покрытия</w:t>
            </w:r>
          </w:p>
        </w:tc>
        <w:tc>
          <w:tcPr>
            <w:tcW w:w="992" w:type="dxa"/>
            <w:noWrap/>
            <w:hideMark/>
          </w:tcPr>
          <w:p w:rsidR="00284487" w:rsidRPr="007D1455" w:rsidRDefault="00284487" w:rsidP="00284487">
            <w:pPr>
              <w:pStyle w:val="afffff9"/>
              <w:jc w:val="both"/>
              <w:rPr>
                <w:sz w:val="16"/>
                <w:szCs w:val="16"/>
              </w:rPr>
            </w:pPr>
            <w:r w:rsidRPr="007D1455">
              <w:rPr>
                <w:sz w:val="16"/>
                <w:szCs w:val="16"/>
              </w:rPr>
              <w:t>5,35</w:t>
            </w:r>
          </w:p>
        </w:tc>
        <w:tc>
          <w:tcPr>
            <w:tcW w:w="1134" w:type="dxa"/>
            <w:noWrap/>
            <w:hideMark/>
          </w:tcPr>
          <w:p w:rsidR="00284487" w:rsidRPr="007D1455" w:rsidRDefault="00284487" w:rsidP="00284487">
            <w:pPr>
              <w:pStyle w:val="afffff9"/>
              <w:jc w:val="both"/>
              <w:rPr>
                <w:sz w:val="16"/>
                <w:szCs w:val="16"/>
              </w:rPr>
            </w:pPr>
            <w:r w:rsidRPr="007D1455">
              <w:rPr>
                <w:sz w:val="16"/>
                <w:szCs w:val="16"/>
              </w:rPr>
              <w:t>3 566,51</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p>
        </w:tc>
        <w:tc>
          <w:tcPr>
            <w:tcW w:w="1559" w:type="dxa"/>
            <w:hideMark/>
          </w:tcPr>
          <w:p w:rsidR="00284487" w:rsidRPr="007D1455" w:rsidRDefault="00284487" w:rsidP="00284487">
            <w:pPr>
              <w:pStyle w:val="afffff9"/>
              <w:jc w:val="both"/>
              <w:rPr>
                <w:sz w:val="16"/>
                <w:szCs w:val="16"/>
              </w:rPr>
            </w:pPr>
            <w:r w:rsidRPr="007D1455">
              <w:rPr>
                <w:sz w:val="16"/>
                <w:szCs w:val="16"/>
              </w:rPr>
              <w:t>27-07-001-1</w:t>
            </w:r>
          </w:p>
        </w:tc>
        <w:tc>
          <w:tcPr>
            <w:tcW w:w="1123" w:type="dxa"/>
            <w:hideMark/>
          </w:tcPr>
          <w:p w:rsidR="00284487" w:rsidRPr="007D1455" w:rsidRDefault="00284487" w:rsidP="00284487">
            <w:pPr>
              <w:pStyle w:val="afffff9"/>
              <w:jc w:val="both"/>
              <w:rPr>
                <w:sz w:val="16"/>
                <w:szCs w:val="16"/>
              </w:rPr>
            </w:pPr>
          </w:p>
        </w:tc>
        <w:tc>
          <w:tcPr>
            <w:tcW w:w="1137" w:type="dxa"/>
            <w:noWrap/>
            <w:hideMark/>
          </w:tcPr>
          <w:p w:rsidR="00284487" w:rsidRPr="007D1455" w:rsidRDefault="00284487" w:rsidP="00284487">
            <w:pPr>
              <w:pStyle w:val="afffff9"/>
              <w:jc w:val="both"/>
              <w:rPr>
                <w:sz w:val="16"/>
                <w:szCs w:val="16"/>
              </w:rPr>
            </w:pP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112"/>
        </w:trPr>
        <w:tc>
          <w:tcPr>
            <w:tcW w:w="532" w:type="dxa"/>
            <w:noWrap/>
            <w:hideMark/>
          </w:tcPr>
          <w:p w:rsidR="00284487" w:rsidRPr="007D1455" w:rsidRDefault="00284487" w:rsidP="00284487">
            <w:pPr>
              <w:pStyle w:val="afffff9"/>
              <w:jc w:val="both"/>
              <w:rPr>
                <w:sz w:val="16"/>
                <w:szCs w:val="16"/>
              </w:rPr>
            </w:pPr>
          </w:p>
        </w:tc>
        <w:tc>
          <w:tcPr>
            <w:tcW w:w="982" w:type="dxa"/>
            <w:noWrap/>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rPr>
            </w:pPr>
            <w:r w:rsidRPr="007D1455">
              <w:rPr>
                <w:sz w:val="16"/>
                <w:szCs w:val="16"/>
              </w:rPr>
              <w:t>Объем: 5,35=535/100</w:t>
            </w:r>
          </w:p>
        </w:tc>
        <w:tc>
          <w:tcPr>
            <w:tcW w:w="1147" w:type="dxa"/>
            <w:noWrap/>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p>
        </w:tc>
        <w:tc>
          <w:tcPr>
            <w:tcW w:w="1559" w:type="dxa"/>
            <w:noWrap/>
            <w:hideMark/>
          </w:tcPr>
          <w:p w:rsidR="00284487" w:rsidRPr="007D1455" w:rsidRDefault="00284487" w:rsidP="00284487">
            <w:pPr>
              <w:pStyle w:val="afffff9"/>
              <w:jc w:val="both"/>
              <w:rPr>
                <w:sz w:val="16"/>
                <w:szCs w:val="16"/>
              </w:rPr>
            </w:pPr>
          </w:p>
        </w:tc>
        <w:tc>
          <w:tcPr>
            <w:tcW w:w="1123" w:type="dxa"/>
            <w:noWrap/>
            <w:hideMark/>
          </w:tcPr>
          <w:p w:rsidR="00284487" w:rsidRPr="007D1455" w:rsidRDefault="00284487" w:rsidP="00284487">
            <w:pPr>
              <w:pStyle w:val="afffff9"/>
              <w:jc w:val="both"/>
              <w:rPr>
                <w:sz w:val="16"/>
                <w:szCs w:val="16"/>
              </w:rPr>
            </w:pPr>
          </w:p>
        </w:tc>
        <w:tc>
          <w:tcPr>
            <w:tcW w:w="1137" w:type="dxa"/>
            <w:noWrap/>
            <w:hideMark/>
          </w:tcPr>
          <w:p w:rsidR="00284487" w:rsidRPr="007D1455" w:rsidRDefault="00284487" w:rsidP="00284487">
            <w:pPr>
              <w:pStyle w:val="afffff9"/>
              <w:jc w:val="both"/>
              <w:rPr>
                <w:sz w:val="16"/>
                <w:szCs w:val="16"/>
              </w:rPr>
            </w:pP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157"/>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rPr>
            </w:pPr>
            <w:r w:rsidRPr="007D1455">
              <w:rPr>
                <w:sz w:val="16"/>
                <w:szCs w:val="16"/>
              </w:rPr>
              <w:t>Зарплата</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140,46</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751,46</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sz w:val="16"/>
                <w:szCs w:val="16"/>
              </w:rPr>
            </w:pPr>
            <w:r w:rsidRPr="007D1455">
              <w:rPr>
                <w:sz w:val="16"/>
                <w:szCs w:val="16"/>
              </w:rPr>
              <w:t>19 154,74</w:t>
            </w: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20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rPr>
            </w:pPr>
            <w:r w:rsidRPr="007D1455">
              <w:rPr>
                <w:sz w:val="16"/>
                <w:szCs w:val="16"/>
              </w:rPr>
              <w:t>Эксплуатация машин</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57,68</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308,59</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4,27</w:t>
            </w:r>
          </w:p>
        </w:tc>
        <w:tc>
          <w:tcPr>
            <w:tcW w:w="1137" w:type="dxa"/>
            <w:noWrap/>
            <w:hideMark/>
          </w:tcPr>
          <w:p w:rsidR="00284487" w:rsidRPr="007D1455" w:rsidRDefault="00284487" w:rsidP="00284487">
            <w:pPr>
              <w:pStyle w:val="afffff9"/>
              <w:jc w:val="both"/>
              <w:rPr>
                <w:sz w:val="16"/>
                <w:szCs w:val="16"/>
              </w:rPr>
            </w:pPr>
            <w:r w:rsidRPr="007D1455">
              <w:rPr>
                <w:sz w:val="16"/>
                <w:szCs w:val="16"/>
              </w:rPr>
              <w:t>1 317,67</w:t>
            </w:r>
          </w:p>
        </w:tc>
        <w:tc>
          <w:tcPr>
            <w:tcW w:w="793" w:type="dxa"/>
            <w:noWrap/>
            <w:hideMark/>
          </w:tcPr>
          <w:p w:rsidR="00284487" w:rsidRPr="007D1455" w:rsidRDefault="00284487" w:rsidP="00284487">
            <w:pPr>
              <w:pStyle w:val="afffff9"/>
              <w:jc w:val="both"/>
              <w:rPr>
                <w:sz w:val="16"/>
                <w:szCs w:val="16"/>
              </w:rPr>
            </w:pPr>
          </w:p>
        </w:tc>
      </w:tr>
      <w:tr w:rsidR="00F70283" w:rsidRPr="007D1455" w:rsidTr="00F70283">
        <w:trPr>
          <w:trHeight w:val="94"/>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lang w:val="ru-RU"/>
              </w:rPr>
            </w:pPr>
            <w:r w:rsidRPr="007D1455">
              <w:rPr>
                <w:sz w:val="16"/>
                <w:szCs w:val="16"/>
                <w:lang w:val="ru-RU"/>
              </w:rPr>
              <w:t>в т.ч. зарплата машинистов</w:t>
            </w:r>
          </w:p>
        </w:tc>
        <w:tc>
          <w:tcPr>
            <w:tcW w:w="1147" w:type="dxa"/>
            <w:hideMark/>
          </w:tcPr>
          <w:p w:rsidR="00284487" w:rsidRPr="007D1455" w:rsidRDefault="00284487" w:rsidP="00284487">
            <w:pPr>
              <w:pStyle w:val="afffff9"/>
              <w:jc w:val="both"/>
              <w:rPr>
                <w:sz w:val="16"/>
                <w:szCs w:val="16"/>
                <w:lang w:val="ru-RU"/>
              </w:rPr>
            </w:pPr>
          </w:p>
        </w:tc>
        <w:tc>
          <w:tcPr>
            <w:tcW w:w="992" w:type="dxa"/>
            <w:noWrap/>
            <w:hideMark/>
          </w:tcPr>
          <w:p w:rsidR="00284487" w:rsidRPr="007D1455" w:rsidRDefault="00284487" w:rsidP="00284487">
            <w:pPr>
              <w:pStyle w:val="afffff9"/>
              <w:jc w:val="both"/>
              <w:rPr>
                <w:sz w:val="16"/>
                <w:szCs w:val="16"/>
                <w:lang w:val="ru-RU"/>
              </w:rPr>
            </w:pPr>
          </w:p>
        </w:tc>
        <w:tc>
          <w:tcPr>
            <w:tcW w:w="1134" w:type="dxa"/>
            <w:noWrap/>
            <w:hideMark/>
          </w:tcPr>
          <w:p w:rsidR="00284487" w:rsidRPr="007D1455" w:rsidRDefault="00284487" w:rsidP="00284487">
            <w:pPr>
              <w:pStyle w:val="afffff9"/>
              <w:jc w:val="both"/>
              <w:rPr>
                <w:sz w:val="16"/>
                <w:szCs w:val="16"/>
              </w:rPr>
            </w:pPr>
            <w:r w:rsidRPr="007D1455">
              <w:rPr>
                <w:sz w:val="16"/>
                <w:szCs w:val="16"/>
              </w:rPr>
              <w:t>0,57</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i/>
                <w:iCs/>
                <w:sz w:val="16"/>
                <w:szCs w:val="16"/>
              </w:rPr>
            </w:pPr>
            <w:r w:rsidRPr="007D1455">
              <w:rPr>
                <w:i/>
                <w:iCs/>
                <w:sz w:val="16"/>
                <w:szCs w:val="16"/>
              </w:rPr>
              <w:t>3,05</w:t>
            </w:r>
          </w:p>
        </w:tc>
        <w:tc>
          <w:tcPr>
            <w:tcW w:w="1559" w:type="dxa"/>
            <w:hideMark/>
          </w:tcPr>
          <w:p w:rsidR="00284487" w:rsidRPr="007D1455" w:rsidRDefault="00284487" w:rsidP="00284487">
            <w:pPr>
              <w:pStyle w:val="afffff9"/>
              <w:jc w:val="both"/>
              <w:rPr>
                <w:i/>
                <w:iCs/>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25,49</w:t>
            </w:r>
          </w:p>
        </w:tc>
        <w:tc>
          <w:tcPr>
            <w:tcW w:w="1137" w:type="dxa"/>
            <w:noWrap/>
            <w:hideMark/>
          </w:tcPr>
          <w:p w:rsidR="00284487" w:rsidRPr="007D1455" w:rsidRDefault="00284487" w:rsidP="00284487">
            <w:pPr>
              <w:pStyle w:val="afffff9"/>
              <w:jc w:val="both"/>
              <w:rPr>
                <w:i/>
                <w:iCs/>
                <w:sz w:val="16"/>
                <w:szCs w:val="16"/>
              </w:rPr>
            </w:pPr>
            <w:r w:rsidRPr="007D1455">
              <w:rPr>
                <w:i/>
                <w:iCs/>
                <w:sz w:val="16"/>
                <w:szCs w:val="16"/>
              </w:rPr>
              <w:t>77,73</w:t>
            </w:r>
          </w:p>
        </w:tc>
        <w:tc>
          <w:tcPr>
            <w:tcW w:w="793" w:type="dxa"/>
            <w:noWrap/>
            <w:hideMark/>
          </w:tcPr>
          <w:p w:rsidR="00284487" w:rsidRPr="007D1455" w:rsidRDefault="00284487" w:rsidP="00284487">
            <w:pPr>
              <w:pStyle w:val="afffff9"/>
              <w:jc w:val="both"/>
              <w:rPr>
                <w:i/>
                <w:iCs/>
                <w:sz w:val="16"/>
                <w:szCs w:val="16"/>
              </w:rPr>
            </w:pPr>
          </w:p>
        </w:tc>
      </w:tr>
      <w:tr w:rsidR="00F70283" w:rsidRPr="007D1455" w:rsidTr="00F70283">
        <w:trPr>
          <w:trHeight w:val="139"/>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rPr>
            </w:pPr>
            <w:r w:rsidRPr="007D1455">
              <w:rPr>
                <w:sz w:val="16"/>
                <w:szCs w:val="16"/>
              </w:rPr>
              <w:t>Материальные ресурсы</w:t>
            </w:r>
          </w:p>
        </w:tc>
        <w:tc>
          <w:tcPr>
            <w:tcW w:w="1147" w:type="dxa"/>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r w:rsidRPr="007D1455">
              <w:rPr>
                <w:sz w:val="16"/>
                <w:szCs w:val="16"/>
              </w:rPr>
              <w:t>3 368,37</w:t>
            </w: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18 020,78</w:t>
            </w:r>
          </w:p>
        </w:tc>
        <w:tc>
          <w:tcPr>
            <w:tcW w:w="1559" w:type="dxa"/>
            <w:hideMark/>
          </w:tcPr>
          <w:p w:rsidR="00284487" w:rsidRPr="007D1455" w:rsidRDefault="00284487" w:rsidP="00284487">
            <w:pPr>
              <w:pStyle w:val="afffff9"/>
              <w:jc w:val="both"/>
              <w:rPr>
                <w:sz w:val="16"/>
                <w:szCs w:val="16"/>
              </w:rPr>
            </w:pPr>
          </w:p>
        </w:tc>
        <w:tc>
          <w:tcPr>
            <w:tcW w:w="1123" w:type="dxa"/>
            <w:hideMark/>
          </w:tcPr>
          <w:p w:rsidR="00284487" w:rsidRPr="007D1455" w:rsidRDefault="00284487" w:rsidP="00284487">
            <w:pPr>
              <w:pStyle w:val="afffff9"/>
              <w:jc w:val="both"/>
              <w:rPr>
                <w:sz w:val="16"/>
                <w:szCs w:val="16"/>
              </w:rPr>
            </w:pPr>
            <w:r w:rsidRPr="007D1455">
              <w:rPr>
                <w:sz w:val="16"/>
                <w:szCs w:val="16"/>
              </w:rPr>
              <w:t>8,02</w:t>
            </w:r>
          </w:p>
        </w:tc>
        <w:tc>
          <w:tcPr>
            <w:tcW w:w="1137" w:type="dxa"/>
            <w:noWrap/>
            <w:hideMark/>
          </w:tcPr>
          <w:p w:rsidR="00284487" w:rsidRPr="007D1455" w:rsidRDefault="00284487" w:rsidP="00284487">
            <w:pPr>
              <w:pStyle w:val="afffff9"/>
              <w:jc w:val="both"/>
              <w:rPr>
                <w:sz w:val="16"/>
                <w:szCs w:val="16"/>
              </w:rPr>
            </w:pPr>
            <w:r w:rsidRPr="007D1455">
              <w:rPr>
                <w:sz w:val="16"/>
                <w:szCs w:val="16"/>
              </w:rPr>
              <w:t>144 526,65</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50"/>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rPr>
            </w:pPr>
            <w:r w:rsidRPr="007D1455">
              <w:rPr>
                <w:sz w:val="16"/>
                <w:szCs w:val="16"/>
              </w:rPr>
              <w:t>НР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142</w:t>
            </w:r>
          </w:p>
        </w:tc>
        <w:tc>
          <w:tcPr>
            <w:tcW w:w="1134" w:type="dxa"/>
            <w:noWrap/>
            <w:hideMark/>
          </w:tcPr>
          <w:p w:rsidR="00284487" w:rsidRPr="007D1455" w:rsidRDefault="00284487" w:rsidP="00284487">
            <w:pPr>
              <w:pStyle w:val="afffff9"/>
              <w:jc w:val="both"/>
              <w:rPr>
                <w:sz w:val="16"/>
                <w:szCs w:val="16"/>
              </w:rPr>
            </w:pPr>
          </w:p>
        </w:tc>
        <w:tc>
          <w:tcPr>
            <w:tcW w:w="1134" w:type="dxa"/>
            <w:hideMark/>
          </w:tcPr>
          <w:p w:rsidR="00284487" w:rsidRPr="007D1455" w:rsidRDefault="00284487" w:rsidP="00284487">
            <w:pPr>
              <w:pStyle w:val="afffff9"/>
              <w:jc w:val="both"/>
              <w:rPr>
                <w:sz w:val="16"/>
                <w:szCs w:val="16"/>
              </w:rPr>
            </w:pPr>
          </w:p>
        </w:tc>
        <w:tc>
          <w:tcPr>
            <w:tcW w:w="993" w:type="dxa"/>
            <w:noWrap/>
            <w:hideMark/>
          </w:tcPr>
          <w:p w:rsidR="00284487" w:rsidRPr="007D1455" w:rsidRDefault="00284487" w:rsidP="00284487">
            <w:pPr>
              <w:pStyle w:val="afffff9"/>
              <w:jc w:val="both"/>
              <w:rPr>
                <w:sz w:val="16"/>
                <w:szCs w:val="16"/>
              </w:rPr>
            </w:pPr>
            <w:r w:rsidRPr="007D1455">
              <w:rPr>
                <w:sz w:val="16"/>
                <w:szCs w:val="16"/>
              </w:rPr>
              <w:t>1 071,40</w:t>
            </w:r>
          </w:p>
        </w:tc>
        <w:tc>
          <w:tcPr>
            <w:tcW w:w="1559" w:type="dxa"/>
            <w:hideMark/>
          </w:tcPr>
          <w:p w:rsidR="00284487" w:rsidRPr="007D1455" w:rsidRDefault="00284487" w:rsidP="00284487">
            <w:pPr>
              <w:pStyle w:val="afffff9"/>
              <w:jc w:val="both"/>
              <w:rPr>
                <w:sz w:val="16"/>
                <w:szCs w:val="16"/>
              </w:rPr>
            </w:pPr>
            <w:r w:rsidRPr="007D1455">
              <w:rPr>
                <w:sz w:val="16"/>
                <w:szCs w:val="16"/>
              </w:rPr>
              <w:t>142*0,85=</w:t>
            </w:r>
          </w:p>
        </w:tc>
        <w:tc>
          <w:tcPr>
            <w:tcW w:w="1123" w:type="dxa"/>
            <w:hideMark/>
          </w:tcPr>
          <w:p w:rsidR="00284487" w:rsidRPr="007D1455" w:rsidRDefault="00284487" w:rsidP="00284487">
            <w:pPr>
              <w:pStyle w:val="afffff9"/>
              <w:jc w:val="both"/>
              <w:rPr>
                <w:sz w:val="16"/>
                <w:szCs w:val="16"/>
              </w:rPr>
            </w:pPr>
            <w:r w:rsidRPr="007D1455">
              <w:rPr>
                <w:sz w:val="16"/>
                <w:szCs w:val="16"/>
              </w:rPr>
              <w:t>121</w:t>
            </w:r>
          </w:p>
        </w:tc>
        <w:tc>
          <w:tcPr>
            <w:tcW w:w="1137" w:type="dxa"/>
            <w:noWrap/>
            <w:hideMark/>
          </w:tcPr>
          <w:p w:rsidR="00284487" w:rsidRPr="007D1455" w:rsidRDefault="00284487" w:rsidP="00284487">
            <w:pPr>
              <w:pStyle w:val="afffff9"/>
              <w:jc w:val="both"/>
              <w:rPr>
                <w:sz w:val="16"/>
                <w:szCs w:val="16"/>
              </w:rPr>
            </w:pPr>
            <w:r w:rsidRPr="007D1455">
              <w:rPr>
                <w:sz w:val="16"/>
                <w:szCs w:val="16"/>
              </w:rPr>
              <w:t>23 271,29</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125"/>
        </w:trPr>
        <w:tc>
          <w:tcPr>
            <w:tcW w:w="532" w:type="dxa"/>
            <w:noWrap/>
            <w:hideMark/>
          </w:tcPr>
          <w:p w:rsidR="00284487" w:rsidRPr="007D1455" w:rsidRDefault="00284487" w:rsidP="00284487">
            <w:pPr>
              <w:pStyle w:val="afffff9"/>
              <w:jc w:val="both"/>
              <w:rPr>
                <w:sz w:val="16"/>
                <w:szCs w:val="16"/>
              </w:rPr>
            </w:pPr>
          </w:p>
        </w:tc>
        <w:tc>
          <w:tcPr>
            <w:tcW w:w="982" w:type="dxa"/>
            <w:hideMark/>
          </w:tcPr>
          <w:p w:rsidR="00284487" w:rsidRPr="007D1455" w:rsidRDefault="00284487" w:rsidP="00284487">
            <w:pPr>
              <w:pStyle w:val="afffff9"/>
              <w:jc w:val="both"/>
              <w:rPr>
                <w:sz w:val="16"/>
                <w:szCs w:val="16"/>
              </w:rPr>
            </w:pPr>
          </w:p>
        </w:tc>
        <w:tc>
          <w:tcPr>
            <w:tcW w:w="3259" w:type="dxa"/>
            <w:hideMark/>
          </w:tcPr>
          <w:p w:rsidR="00284487" w:rsidRPr="007D1455" w:rsidRDefault="00284487" w:rsidP="00F70283">
            <w:pPr>
              <w:pStyle w:val="afffff9"/>
              <w:rPr>
                <w:sz w:val="16"/>
                <w:szCs w:val="16"/>
              </w:rPr>
            </w:pPr>
            <w:r w:rsidRPr="007D1455">
              <w:rPr>
                <w:sz w:val="16"/>
                <w:szCs w:val="16"/>
              </w:rPr>
              <w:t>СП от ФОТ</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w:t>
            </w:r>
          </w:p>
        </w:tc>
        <w:tc>
          <w:tcPr>
            <w:tcW w:w="992" w:type="dxa"/>
            <w:noWrap/>
            <w:hideMark/>
          </w:tcPr>
          <w:p w:rsidR="00284487" w:rsidRPr="007D1455" w:rsidRDefault="00284487" w:rsidP="00284487">
            <w:pPr>
              <w:pStyle w:val="afffff9"/>
              <w:jc w:val="both"/>
              <w:rPr>
                <w:sz w:val="16"/>
                <w:szCs w:val="16"/>
              </w:rPr>
            </w:pPr>
            <w:r w:rsidRPr="007D1455">
              <w:rPr>
                <w:sz w:val="16"/>
                <w:szCs w:val="16"/>
              </w:rPr>
              <w:t>95</w:t>
            </w:r>
          </w:p>
        </w:tc>
        <w:tc>
          <w:tcPr>
            <w:tcW w:w="2268" w:type="dxa"/>
            <w:gridSpan w:val="2"/>
            <w:noWrap/>
            <w:hideMark/>
          </w:tcPr>
          <w:p w:rsidR="00284487" w:rsidRPr="007D1455" w:rsidRDefault="00284487" w:rsidP="00284487">
            <w:pPr>
              <w:pStyle w:val="afffff9"/>
              <w:jc w:val="both"/>
              <w:rPr>
                <w:sz w:val="16"/>
                <w:szCs w:val="16"/>
              </w:rPr>
            </w:pPr>
            <w:r w:rsidRPr="007D1455">
              <w:rPr>
                <w:sz w:val="16"/>
                <w:szCs w:val="16"/>
              </w:rPr>
              <w:t xml:space="preserve"> )*0,85=80,75</w:t>
            </w:r>
          </w:p>
        </w:tc>
        <w:tc>
          <w:tcPr>
            <w:tcW w:w="993" w:type="dxa"/>
            <w:noWrap/>
            <w:hideMark/>
          </w:tcPr>
          <w:p w:rsidR="00284487" w:rsidRPr="007D1455" w:rsidRDefault="00284487" w:rsidP="00284487">
            <w:pPr>
              <w:pStyle w:val="afffff9"/>
              <w:jc w:val="both"/>
              <w:rPr>
                <w:sz w:val="16"/>
                <w:szCs w:val="16"/>
              </w:rPr>
            </w:pPr>
            <w:r w:rsidRPr="007D1455">
              <w:rPr>
                <w:sz w:val="16"/>
                <w:szCs w:val="16"/>
              </w:rPr>
              <w:t>609,27</w:t>
            </w:r>
          </w:p>
        </w:tc>
        <w:tc>
          <w:tcPr>
            <w:tcW w:w="1559" w:type="dxa"/>
            <w:hideMark/>
          </w:tcPr>
          <w:p w:rsidR="00284487" w:rsidRPr="007D1455" w:rsidRDefault="00284487" w:rsidP="00284487">
            <w:pPr>
              <w:pStyle w:val="afffff9"/>
              <w:jc w:val="both"/>
              <w:rPr>
                <w:sz w:val="16"/>
                <w:szCs w:val="16"/>
              </w:rPr>
            </w:pPr>
            <w:r w:rsidRPr="007D1455">
              <w:rPr>
                <w:sz w:val="16"/>
                <w:szCs w:val="16"/>
              </w:rPr>
              <w:t>80,75*0,8=</w:t>
            </w:r>
          </w:p>
        </w:tc>
        <w:tc>
          <w:tcPr>
            <w:tcW w:w="1123" w:type="dxa"/>
            <w:hideMark/>
          </w:tcPr>
          <w:p w:rsidR="00284487" w:rsidRPr="007D1455" w:rsidRDefault="00284487" w:rsidP="00284487">
            <w:pPr>
              <w:pStyle w:val="afffff9"/>
              <w:jc w:val="both"/>
              <w:rPr>
                <w:sz w:val="16"/>
                <w:szCs w:val="16"/>
              </w:rPr>
            </w:pPr>
            <w:r w:rsidRPr="007D1455">
              <w:rPr>
                <w:sz w:val="16"/>
                <w:szCs w:val="16"/>
              </w:rPr>
              <w:t>65</w:t>
            </w:r>
          </w:p>
        </w:tc>
        <w:tc>
          <w:tcPr>
            <w:tcW w:w="1137" w:type="dxa"/>
            <w:noWrap/>
            <w:hideMark/>
          </w:tcPr>
          <w:p w:rsidR="00284487" w:rsidRPr="007D1455" w:rsidRDefault="00284487" w:rsidP="00284487">
            <w:pPr>
              <w:pStyle w:val="afffff9"/>
              <w:jc w:val="both"/>
              <w:rPr>
                <w:sz w:val="16"/>
                <w:szCs w:val="16"/>
              </w:rPr>
            </w:pPr>
            <w:r w:rsidRPr="007D1455">
              <w:rPr>
                <w:sz w:val="16"/>
                <w:szCs w:val="16"/>
              </w:rPr>
              <w:t>12 501,11</w:t>
            </w:r>
          </w:p>
        </w:tc>
        <w:tc>
          <w:tcPr>
            <w:tcW w:w="793" w:type="dxa"/>
            <w:noWrap/>
            <w:hideMark/>
          </w:tcPr>
          <w:p w:rsidR="00284487" w:rsidRPr="007D1455" w:rsidRDefault="00284487" w:rsidP="00284487">
            <w:pPr>
              <w:pStyle w:val="afffff9"/>
              <w:jc w:val="both"/>
              <w:rPr>
                <w:sz w:val="16"/>
                <w:szCs w:val="16"/>
              </w:rPr>
            </w:pPr>
          </w:p>
        </w:tc>
      </w:tr>
      <w:tr w:rsidR="00284487" w:rsidRPr="007D1455" w:rsidTr="0060594B">
        <w:trPr>
          <w:trHeight w:val="129"/>
        </w:trPr>
        <w:tc>
          <w:tcPr>
            <w:tcW w:w="532" w:type="dxa"/>
            <w:noWrap/>
            <w:hideMark/>
          </w:tcPr>
          <w:p w:rsidR="00284487" w:rsidRPr="007D1455" w:rsidRDefault="00284487" w:rsidP="00284487">
            <w:pPr>
              <w:pStyle w:val="afffff9"/>
              <w:jc w:val="both"/>
              <w:rPr>
                <w:sz w:val="16"/>
                <w:szCs w:val="16"/>
              </w:rPr>
            </w:pPr>
            <w:r w:rsidRPr="007D1455">
              <w:rPr>
                <w:sz w:val="16"/>
                <w:szCs w:val="16"/>
              </w:rPr>
              <w:t> </w:t>
            </w:r>
          </w:p>
        </w:tc>
        <w:tc>
          <w:tcPr>
            <w:tcW w:w="982" w:type="dxa"/>
            <w:hideMark/>
          </w:tcPr>
          <w:p w:rsidR="00284487" w:rsidRPr="007D1455" w:rsidRDefault="00284487" w:rsidP="00284487">
            <w:pPr>
              <w:pStyle w:val="afffff9"/>
              <w:jc w:val="both"/>
              <w:rPr>
                <w:sz w:val="16"/>
                <w:szCs w:val="16"/>
              </w:rPr>
            </w:pPr>
            <w:r w:rsidRPr="007D1455">
              <w:rPr>
                <w:sz w:val="16"/>
                <w:szCs w:val="16"/>
              </w:rPr>
              <w:t> </w:t>
            </w:r>
          </w:p>
        </w:tc>
        <w:tc>
          <w:tcPr>
            <w:tcW w:w="3259" w:type="dxa"/>
            <w:hideMark/>
          </w:tcPr>
          <w:p w:rsidR="00284487" w:rsidRPr="007D1455" w:rsidRDefault="00284487" w:rsidP="00F70283">
            <w:pPr>
              <w:pStyle w:val="afffff9"/>
              <w:rPr>
                <w:sz w:val="16"/>
                <w:szCs w:val="16"/>
              </w:rPr>
            </w:pPr>
            <w:r w:rsidRPr="007D1455">
              <w:rPr>
                <w:sz w:val="16"/>
                <w:szCs w:val="16"/>
              </w:rPr>
              <w:t>Затраты труда</w:t>
            </w:r>
          </w:p>
        </w:tc>
        <w:tc>
          <w:tcPr>
            <w:tcW w:w="1147" w:type="dxa"/>
            <w:hideMark/>
          </w:tcPr>
          <w:p w:rsidR="00284487" w:rsidRPr="007D1455" w:rsidRDefault="00284487" w:rsidP="00284487">
            <w:pPr>
              <w:pStyle w:val="afffff9"/>
              <w:jc w:val="both"/>
              <w:rPr>
                <w:i/>
                <w:iCs/>
                <w:sz w:val="16"/>
                <w:szCs w:val="16"/>
              </w:rPr>
            </w:pPr>
            <w:r w:rsidRPr="007D1455">
              <w:rPr>
                <w:i/>
                <w:iCs/>
                <w:sz w:val="16"/>
                <w:szCs w:val="16"/>
              </w:rPr>
              <w:t>чел-ч</w:t>
            </w:r>
          </w:p>
        </w:tc>
        <w:tc>
          <w:tcPr>
            <w:tcW w:w="992" w:type="dxa"/>
            <w:noWrap/>
            <w:hideMark/>
          </w:tcPr>
          <w:p w:rsidR="00284487" w:rsidRPr="007D1455" w:rsidRDefault="00284487" w:rsidP="00284487">
            <w:pPr>
              <w:pStyle w:val="afffff9"/>
              <w:jc w:val="both"/>
              <w:rPr>
                <w:sz w:val="16"/>
                <w:szCs w:val="16"/>
              </w:rPr>
            </w:pPr>
            <w:r w:rsidRPr="007D1455">
              <w:rPr>
                <w:sz w:val="16"/>
                <w:szCs w:val="16"/>
              </w:rPr>
              <w:t>15,12</w:t>
            </w:r>
          </w:p>
        </w:tc>
        <w:tc>
          <w:tcPr>
            <w:tcW w:w="1134" w:type="dxa"/>
            <w:noWrap/>
            <w:hideMark/>
          </w:tcPr>
          <w:p w:rsidR="00284487" w:rsidRPr="007D1455" w:rsidRDefault="00284487" w:rsidP="00284487">
            <w:pPr>
              <w:pStyle w:val="afffff9"/>
              <w:jc w:val="both"/>
              <w:rPr>
                <w:sz w:val="16"/>
                <w:szCs w:val="16"/>
              </w:rPr>
            </w:pPr>
            <w:r w:rsidRPr="007D1455">
              <w:rPr>
                <w:sz w:val="16"/>
                <w:szCs w:val="16"/>
              </w:rPr>
              <w:t> </w:t>
            </w:r>
          </w:p>
        </w:tc>
        <w:tc>
          <w:tcPr>
            <w:tcW w:w="1134" w:type="dxa"/>
            <w:hideMark/>
          </w:tcPr>
          <w:p w:rsidR="00284487" w:rsidRPr="007D1455" w:rsidRDefault="00284487" w:rsidP="00284487">
            <w:pPr>
              <w:pStyle w:val="afffff9"/>
              <w:jc w:val="both"/>
              <w:rPr>
                <w:sz w:val="16"/>
                <w:szCs w:val="16"/>
              </w:rPr>
            </w:pPr>
            <w:r w:rsidRPr="007D1455">
              <w:rPr>
                <w:sz w:val="16"/>
                <w:szCs w:val="16"/>
              </w:rPr>
              <w:t> </w:t>
            </w:r>
          </w:p>
        </w:tc>
        <w:tc>
          <w:tcPr>
            <w:tcW w:w="993" w:type="dxa"/>
            <w:noWrap/>
            <w:hideMark/>
          </w:tcPr>
          <w:p w:rsidR="00284487" w:rsidRPr="007D1455" w:rsidRDefault="00284487" w:rsidP="00284487">
            <w:pPr>
              <w:pStyle w:val="afffff9"/>
              <w:jc w:val="both"/>
              <w:rPr>
                <w:sz w:val="16"/>
                <w:szCs w:val="16"/>
              </w:rPr>
            </w:pPr>
            <w:r w:rsidRPr="007D1455">
              <w:rPr>
                <w:sz w:val="16"/>
                <w:szCs w:val="16"/>
              </w:rPr>
              <w:t> </w:t>
            </w:r>
          </w:p>
        </w:tc>
        <w:tc>
          <w:tcPr>
            <w:tcW w:w="1559" w:type="dxa"/>
            <w:hideMark/>
          </w:tcPr>
          <w:p w:rsidR="00284487" w:rsidRPr="007D1455" w:rsidRDefault="00284487" w:rsidP="00284487">
            <w:pPr>
              <w:pStyle w:val="afffff9"/>
              <w:jc w:val="both"/>
              <w:rPr>
                <w:sz w:val="16"/>
                <w:szCs w:val="16"/>
              </w:rPr>
            </w:pPr>
            <w:r w:rsidRPr="007D1455">
              <w:rPr>
                <w:sz w:val="16"/>
                <w:szCs w:val="16"/>
              </w:rPr>
              <w:t> </w:t>
            </w:r>
          </w:p>
        </w:tc>
        <w:tc>
          <w:tcPr>
            <w:tcW w:w="1123" w:type="dxa"/>
            <w:hideMark/>
          </w:tcPr>
          <w:p w:rsidR="00284487" w:rsidRPr="007D1455" w:rsidRDefault="00284487" w:rsidP="00284487">
            <w:pPr>
              <w:pStyle w:val="afffff9"/>
              <w:jc w:val="both"/>
              <w:rPr>
                <w:sz w:val="16"/>
                <w:szCs w:val="16"/>
              </w:rPr>
            </w:pPr>
            <w:r w:rsidRPr="007D1455">
              <w:rPr>
                <w:sz w:val="16"/>
                <w:szCs w:val="16"/>
              </w:rPr>
              <w:t> </w:t>
            </w:r>
          </w:p>
        </w:tc>
        <w:tc>
          <w:tcPr>
            <w:tcW w:w="1137" w:type="dxa"/>
            <w:noWrap/>
            <w:hideMark/>
          </w:tcPr>
          <w:p w:rsidR="00284487" w:rsidRPr="007D1455" w:rsidRDefault="00284487" w:rsidP="00284487">
            <w:pPr>
              <w:pStyle w:val="afffff9"/>
              <w:jc w:val="both"/>
              <w:rPr>
                <w:sz w:val="16"/>
                <w:szCs w:val="16"/>
              </w:rPr>
            </w:pPr>
            <w:r w:rsidRPr="007D1455">
              <w:rPr>
                <w:sz w:val="16"/>
                <w:szCs w:val="16"/>
              </w:rPr>
              <w:t> </w:t>
            </w:r>
          </w:p>
        </w:tc>
        <w:tc>
          <w:tcPr>
            <w:tcW w:w="793" w:type="dxa"/>
            <w:noWrap/>
            <w:hideMark/>
          </w:tcPr>
          <w:p w:rsidR="00284487" w:rsidRPr="007D1455" w:rsidRDefault="00284487" w:rsidP="00284487">
            <w:pPr>
              <w:pStyle w:val="afffff9"/>
              <w:jc w:val="both"/>
              <w:rPr>
                <w:sz w:val="16"/>
                <w:szCs w:val="16"/>
              </w:rPr>
            </w:pPr>
            <w:r w:rsidRPr="007D1455">
              <w:rPr>
                <w:sz w:val="16"/>
                <w:szCs w:val="16"/>
              </w:rPr>
              <w:t>80,89</w:t>
            </w:r>
          </w:p>
        </w:tc>
      </w:tr>
      <w:tr w:rsidR="00284487" w:rsidRPr="007D1455" w:rsidTr="0060594B">
        <w:trPr>
          <w:trHeight w:val="50"/>
        </w:trPr>
        <w:tc>
          <w:tcPr>
            <w:tcW w:w="532" w:type="dxa"/>
            <w:noWrap/>
            <w:hideMark/>
          </w:tcPr>
          <w:p w:rsidR="00284487" w:rsidRPr="007D1455" w:rsidRDefault="00284487" w:rsidP="00284487">
            <w:pPr>
              <w:pStyle w:val="afffff9"/>
              <w:jc w:val="both"/>
              <w:rPr>
                <w:sz w:val="16"/>
                <w:szCs w:val="16"/>
              </w:rPr>
            </w:pPr>
          </w:p>
        </w:tc>
        <w:tc>
          <w:tcPr>
            <w:tcW w:w="982" w:type="dxa"/>
            <w:noWrap/>
            <w:hideMark/>
          </w:tcPr>
          <w:p w:rsidR="00284487" w:rsidRPr="007D1455" w:rsidRDefault="00284487" w:rsidP="00284487">
            <w:pPr>
              <w:pStyle w:val="afffff9"/>
              <w:jc w:val="both"/>
              <w:rPr>
                <w:sz w:val="16"/>
                <w:szCs w:val="16"/>
              </w:rPr>
            </w:pPr>
          </w:p>
        </w:tc>
        <w:tc>
          <w:tcPr>
            <w:tcW w:w="3259" w:type="dxa"/>
            <w:noWrap/>
            <w:hideMark/>
          </w:tcPr>
          <w:p w:rsidR="00284487" w:rsidRPr="007D1455" w:rsidRDefault="00284487" w:rsidP="00284487">
            <w:pPr>
              <w:pStyle w:val="afffff9"/>
              <w:jc w:val="both"/>
              <w:rPr>
                <w:sz w:val="16"/>
                <w:szCs w:val="16"/>
              </w:rPr>
            </w:pPr>
          </w:p>
        </w:tc>
        <w:tc>
          <w:tcPr>
            <w:tcW w:w="1147" w:type="dxa"/>
            <w:noWrap/>
            <w:hideMark/>
          </w:tcPr>
          <w:p w:rsidR="00284487" w:rsidRPr="007D1455" w:rsidRDefault="00284487" w:rsidP="00284487">
            <w:pPr>
              <w:pStyle w:val="afffff9"/>
              <w:jc w:val="both"/>
              <w:rPr>
                <w:sz w:val="16"/>
                <w:szCs w:val="16"/>
              </w:rPr>
            </w:pPr>
          </w:p>
        </w:tc>
        <w:tc>
          <w:tcPr>
            <w:tcW w:w="992" w:type="dxa"/>
            <w:noWrap/>
            <w:hideMark/>
          </w:tcPr>
          <w:p w:rsidR="00284487" w:rsidRPr="007D1455" w:rsidRDefault="00284487" w:rsidP="00284487">
            <w:pPr>
              <w:pStyle w:val="afffff9"/>
              <w:jc w:val="both"/>
              <w:rPr>
                <w:sz w:val="16"/>
                <w:szCs w:val="16"/>
              </w:rPr>
            </w:pPr>
          </w:p>
        </w:tc>
        <w:tc>
          <w:tcPr>
            <w:tcW w:w="1134" w:type="dxa"/>
            <w:noWrap/>
            <w:hideMark/>
          </w:tcPr>
          <w:p w:rsidR="00284487" w:rsidRPr="007D1455" w:rsidRDefault="00284487" w:rsidP="00284487">
            <w:pPr>
              <w:pStyle w:val="afffff9"/>
              <w:jc w:val="both"/>
              <w:rPr>
                <w:sz w:val="16"/>
                <w:szCs w:val="16"/>
              </w:rPr>
            </w:pPr>
          </w:p>
        </w:tc>
        <w:tc>
          <w:tcPr>
            <w:tcW w:w="2127" w:type="dxa"/>
            <w:gridSpan w:val="2"/>
            <w:noWrap/>
            <w:hideMark/>
          </w:tcPr>
          <w:p w:rsidR="00284487" w:rsidRPr="007D1455" w:rsidRDefault="00284487" w:rsidP="00284487">
            <w:pPr>
              <w:pStyle w:val="afffff9"/>
              <w:jc w:val="both"/>
              <w:rPr>
                <w:b/>
                <w:bCs/>
                <w:sz w:val="16"/>
                <w:szCs w:val="16"/>
              </w:rPr>
            </w:pPr>
            <w:r w:rsidRPr="007D1455">
              <w:rPr>
                <w:b/>
                <w:bCs/>
                <w:sz w:val="16"/>
                <w:szCs w:val="16"/>
              </w:rPr>
              <w:t>20 761,50</w:t>
            </w:r>
          </w:p>
        </w:tc>
        <w:tc>
          <w:tcPr>
            <w:tcW w:w="1559" w:type="dxa"/>
            <w:noWrap/>
            <w:hideMark/>
          </w:tcPr>
          <w:p w:rsidR="00284487" w:rsidRPr="007D1455" w:rsidRDefault="00284487" w:rsidP="00284487">
            <w:pPr>
              <w:pStyle w:val="afffff9"/>
              <w:jc w:val="both"/>
              <w:rPr>
                <w:b/>
                <w:bCs/>
                <w:sz w:val="16"/>
                <w:szCs w:val="16"/>
              </w:rPr>
            </w:pPr>
          </w:p>
        </w:tc>
        <w:tc>
          <w:tcPr>
            <w:tcW w:w="2260" w:type="dxa"/>
            <w:gridSpan w:val="2"/>
            <w:noWrap/>
            <w:hideMark/>
          </w:tcPr>
          <w:p w:rsidR="00284487" w:rsidRPr="007D1455" w:rsidRDefault="00284487" w:rsidP="00284487">
            <w:pPr>
              <w:pStyle w:val="afffff9"/>
              <w:jc w:val="both"/>
              <w:rPr>
                <w:b/>
                <w:bCs/>
                <w:sz w:val="16"/>
                <w:szCs w:val="16"/>
              </w:rPr>
            </w:pPr>
            <w:r w:rsidRPr="007D1455">
              <w:rPr>
                <w:b/>
                <w:bCs/>
                <w:sz w:val="16"/>
                <w:szCs w:val="16"/>
              </w:rPr>
              <w:t>200 771,46</w:t>
            </w:r>
          </w:p>
        </w:tc>
        <w:tc>
          <w:tcPr>
            <w:tcW w:w="793" w:type="dxa"/>
            <w:noWrap/>
            <w:hideMark/>
          </w:tcPr>
          <w:p w:rsidR="00284487" w:rsidRPr="007D1455" w:rsidRDefault="00284487" w:rsidP="00284487">
            <w:pPr>
              <w:pStyle w:val="afffff9"/>
              <w:jc w:val="both"/>
              <w:rPr>
                <w:b/>
                <w:bCs/>
                <w:sz w:val="16"/>
                <w:szCs w:val="16"/>
              </w:rPr>
            </w:pPr>
            <w:r w:rsidRPr="007D1455">
              <w:rPr>
                <w:b/>
                <w:bCs/>
                <w:sz w:val="16"/>
                <w:szCs w:val="16"/>
              </w:rPr>
              <w:t>80,89</w:t>
            </w:r>
          </w:p>
        </w:tc>
      </w:tr>
    </w:tbl>
    <w:p w:rsidR="00A14A05" w:rsidRPr="007D1455" w:rsidRDefault="00A14A05" w:rsidP="00284487">
      <w:pPr>
        <w:pStyle w:val="afffff9"/>
        <w:jc w:val="both"/>
        <w:rPr>
          <w:sz w:val="16"/>
          <w:szCs w:val="16"/>
          <w:lang w:val="ru-RU"/>
        </w:rPr>
      </w:pPr>
    </w:p>
    <w:tbl>
      <w:tblPr>
        <w:tblStyle w:val="af3"/>
        <w:tblW w:w="0" w:type="auto"/>
        <w:tblLook w:val="04A0" w:firstRow="1" w:lastRow="0" w:firstColumn="1" w:lastColumn="0" w:noHBand="0" w:noVBand="1"/>
      </w:tblPr>
      <w:tblGrid>
        <w:gridCol w:w="529"/>
        <w:gridCol w:w="985"/>
        <w:gridCol w:w="3272"/>
        <w:gridCol w:w="1134"/>
        <w:gridCol w:w="992"/>
        <w:gridCol w:w="1134"/>
        <w:gridCol w:w="1134"/>
        <w:gridCol w:w="993"/>
        <w:gridCol w:w="1559"/>
        <w:gridCol w:w="1133"/>
        <w:gridCol w:w="1131"/>
        <w:gridCol w:w="789"/>
      </w:tblGrid>
      <w:tr w:rsidR="00617E88" w:rsidRPr="007D1455" w:rsidTr="0060594B">
        <w:trPr>
          <w:trHeight w:val="451"/>
        </w:trPr>
        <w:tc>
          <w:tcPr>
            <w:tcW w:w="529" w:type="dxa"/>
            <w:noWrap/>
            <w:hideMark/>
          </w:tcPr>
          <w:p w:rsidR="00617E88" w:rsidRPr="007D1455" w:rsidRDefault="00617E88" w:rsidP="00617E88">
            <w:pPr>
              <w:pStyle w:val="afffff9"/>
              <w:jc w:val="both"/>
              <w:rPr>
                <w:sz w:val="16"/>
                <w:szCs w:val="16"/>
              </w:rPr>
            </w:pPr>
            <w:r w:rsidRPr="007D1455">
              <w:rPr>
                <w:sz w:val="16"/>
                <w:szCs w:val="16"/>
              </w:rPr>
              <w:t>11</w:t>
            </w:r>
          </w:p>
        </w:tc>
        <w:tc>
          <w:tcPr>
            <w:tcW w:w="985" w:type="dxa"/>
            <w:hideMark/>
          </w:tcPr>
          <w:p w:rsidR="00617E88" w:rsidRPr="007D1455" w:rsidRDefault="00617E88" w:rsidP="00617E88">
            <w:pPr>
              <w:pStyle w:val="afffff9"/>
              <w:jc w:val="both"/>
              <w:rPr>
                <w:sz w:val="16"/>
                <w:szCs w:val="16"/>
              </w:rPr>
            </w:pPr>
            <w:r w:rsidRPr="007D1455">
              <w:rPr>
                <w:sz w:val="16"/>
                <w:szCs w:val="16"/>
              </w:rPr>
              <w:t>27-07-001-2</w:t>
            </w:r>
          </w:p>
        </w:tc>
        <w:tc>
          <w:tcPr>
            <w:tcW w:w="3272" w:type="dxa"/>
            <w:hideMark/>
          </w:tcPr>
          <w:p w:rsidR="00617E88" w:rsidRPr="007D1455" w:rsidRDefault="00617E88" w:rsidP="00F70283">
            <w:pPr>
              <w:pStyle w:val="afffff9"/>
              <w:rPr>
                <w:sz w:val="16"/>
                <w:szCs w:val="16"/>
                <w:lang w:val="ru-RU"/>
              </w:rPr>
            </w:pPr>
            <w:r w:rsidRPr="007D1455">
              <w:rPr>
                <w:sz w:val="16"/>
                <w:szCs w:val="16"/>
                <w:lang w:val="ru-RU"/>
              </w:rPr>
              <w:t>На каждые 0,5 см изменения толщины покрытия добавлять к расценке 27-07-001-01</w:t>
            </w:r>
          </w:p>
        </w:tc>
        <w:tc>
          <w:tcPr>
            <w:tcW w:w="1134" w:type="dxa"/>
            <w:hideMark/>
          </w:tcPr>
          <w:p w:rsidR="00617E88" w:rsidRPr="007D1455" w:rsidRDefault="00617E88" w:rsidP="00F70283">
            <w:pPr>
              <w:pStyle w:val="afffff9"/>
              <w:rPr>
                <w:i/>
                <w:iCs/>
                <w:sz w:val="16"/>
                <w:szCs w:val="16"/>
              </w:rPr>
            </w:pPr>
            <w:r w:rsidRPr="007D1455">
              <w:rPr>
                <w:i/>
                <w:iCs/>
                <w:sz w:val="16"/>
                <w:szCs w:val="16"/>
              </w:rPr>
              <w:t>100 м2 покрытия</w:t>
            </w:r>
          </w:p>
        </w:tc>
        <w:tc>
          <w:tcPr>
            <w:tcW w:w="992" w:type="dxa"/>
            <w:noWrap/>
            <w:hideMark/>
          </w:tcPr>
          <w:p w:rsidR="00617E88" w:rsidRPr="007D1455" w:rsidRDefault="00617E88" w:rsidP="00617E88">
            <w:pPr>
              <w:pStyle w:val="afffff9"/>
              <w:jc w:val="both"/>
              <w:rPr>
                <w:sz w:val="16"/>
                <w:szCs w:val="16"/>
              </w:rPr>
            </w:pPr>
            <w:r w:rsidRPr="007D1455">
              <w:rPr>
                <w:sz w:val="16"/>
                <w:szCs w:val="16"/>
              </w:rPr>
              <w:t>5,35</w:t>
            </w:r>
          </w:p>
        </w:tc>
        <w:tc>
          <w:tcPr>
            <w:tcW w:w="1134" w:type="dxa"/>
            <w:noWrap/>
            <w:hideMark/>
          </w:tcPr>
          <w:p w:rsidR="00617E88" w:rsidRPr="007D1455" w:rsidRDefault="00617E88" w:rsidP="00617E88">
            <w:pPr>
              <w:pStyle w:val="afffff9"/>
              <w:jc w:val="both"/>
              <w:rPr>
                <w:sz w:val="16"/>
                <w:szCs w:val="16"/>
              </w:rPr>
            </w:pPr>
            <w:r w:rsidRPr="007D1455">
              <w:rPr>
                <w:sz w:val="16"/>
                <w:szCs w:val="16"/>
              </w:rPr>
              <w:t>580,97</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hideMark/>
          </w:tcPr>
          <w:p w:rsidR="00617E88" w:rsidRPr="007D1455" w:rsidRDefault="00617E88" w:rsidP="00617E88">
            <w:pPr>
              <w:pStyle w:val="afffff9"/>
              <w:jc w:val="both"/>
              <w:rPr>
                <w:sz w:val="16"/>
                <w:szCs w:val="16"/>
              </w:rPr>
            </w:pPr>
            <w:r w:rsidRPr="007D1455">
              <w:rPr>
                <w:sz w:val="16"/>
                <w:szCs w:val="16"/>
              </w:rPr>
              <w:t>27-07-001-2</w:t>
            </w:r>
          </w:p>
        </w:tc>
        <w:tc>
          <w:tcPr>
            <w:tcW w:w="1133" w:type="dxa"/>
            <w:hideMark/>
          </w:tcPr>
          <w:p w:rsidR="00617E88" w:rsidRPr="007D1455" w:rsidRDefault="00617E88" w:rsidP="00617E88">
            <w:pPr>
              <w:pStyle w:val="afffff9"/>
              <w:jc w:val="both"/>
              <w:rPr>
                <w:sz w:val="16"/>
                <w:szCs w:val="16"/>
              </w:rPr>
            </w:pPr>
          </w:p>
        </w:tc>
        <w:tc>
          <w:tcPr>
            <w:tcW w:w="1131" w:type="dxa"/>
            <w:noWrap/>
            <w:hideMark/>
          </w:tcPr>
          <w:p w:rsidR="00617E88" w:rsidRPr="007D1455" w:rsidRDefault="00617E88" w:rsidP="00617E88">
            <w:pPr>
              <w:pStyle w:val="afffff9"/>
              <w:jc w:val="both"/>
              <w:rPr>
                <w:sz w:val="16"/>
                <w:szCs w:val="16"/>
              </w:rPr>
            </w:pPr>
          </w:p>
        </w:tc>
        <w:tc>
          <w:tcPr>
            <w:tcW w:w="789" w:type="dxa"/>
            <w:noWrap/>
            <w:hideMark/>
          </w:tcPr>
          <w:p w:rsidR="00617E88" w:rsidRPr="007D1455" w:rsidRDefault="00617E88" w:rsidP="00617E88">
            <w:pPr>
              <w:pStyle w:val="afffff9"/>
              <w:jc w:val="both"/>
              <w:rPr>
                <w:sz w:val="16"/>
                <w:szCs w:val="16"/>
              </w:rPr>
            </w:pPr>
          </w:p>
        </w:tc>
      </w:tr>
      <w:tr w:rsidR="00617E88" w:rsidRPr="007D1455" w:rsidTr="0060594B">
        <w:trPr>
          <w:trHeight w:val="78"/>
        </w:trPr>
        <w:tc>
          <w:tcPr>
            <w:tcW w:w="529" w:type="dxa"/>
            <w:noWrap/>
            <w:hideMark/>
          </w:tcPr>
          <w:p w:rsidR="00617E88" w:rsidRPr="007D1455" w:rsidRDefault="00617E88" w:rsidP="00617E88">
            <w:pPr>
              <w:pStyle w:val="afffff9"/>
              <w:jc w:val="both"/>
              <w:rPr>
                <w:sz w:val="16"/>
                <w:szCs w:val="16"/>
              </w:rPr>
            </w:pPr>
          </w:p>
        </w:tc>
        <w:tc>
          <w:tcPr>
            <w:tcW w:w="985" w:type="dxa"/>
            <w:noWrap/>
            <w:hideMark/>
          </w:tcPr>
          <w:p w:rsidR="00617E88" w:rsidRPr="007D1455" w:rsidRDefault="00617E88" w:rsidP="00617E88">
            <w:pPr>
              <w:pStyle w:val="afffff9"/>
              <w:jc w:val="both"/>
              <w:rPr>
                <w:sz w:val="16"/>
                <w:szCs w:val="16"/>
              </w:rPr>
            </w:pPr>
          </w:p>
        </w:tc>
        <w:tc>
          <w:tcPr>
            <w:tcW w:w="3272" w:type="dxa"/>
            <w:hideMark/>
          </w:tcPr>
          <w:p w:rsidR="00617E88" w:rsidRPr="007D1455" w:rsidRDefault="00617E88" w:rsidP="00F70283">
            <w:pPr>
              <w:pStyle w:val="afffff9"/>
              <w:rPr>
                <w:sz w:val="16"/>
                <w:szCs w:val="16"/>
              </w:rPr>
            </w:pPr>
            <w:r w:rsidRPr="007D1455">
              <w:rPr>
                <w:sz w:val="16"/>
                <w:szCs w:val="16"/>
              </w:rPr>
              <w:t>Объем: 5,35=535/100</w:t>
            </w:r>
          </w:p>
        </w:tc>
        <w:tc>
          <w:tcPr>
            <w:tcW w:w="1134" w:type="dxa"/>
            <w:noWrap/>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3" w:type="dxa"/>
            <w:noWrap/>
            <w:hideMark/>
          </w:tcPr>
          <w:p w:rsidR="00617E88" w:rsidRPr="007D1455" w:rsidRDefault="00617E88" w:rsidP="00617E88">
            <w:pPr>
              <w:pStyle w:val="afffff9"/>
              <w:jc w:val="both"/>
              <w:rPr>
                <w:sz w:val="16"/>
                <w:szCs w:val="16"/>
              </w:rPr>
            </w:pPr>
          </w:p>
        </w:tc>
        <w:tc>
          <w:tcPr>
            <w:tcW w:w="1131" w:type="dxa"/>
            <w:noWrap/>
            <w:hideMark/>
          </w:tcPr>
          <w:p w:rsidR="00617E88" w:rsidRPr="007D1455" w:rsidRDefault="00617E88" w:rsidP="00617E88">
            <w:pPr>
              <w:pStyle w:val="afffff9"/>
              <w:jc w:val="both"/>
              <w:rPr>
                <w:sz w:val="16"/>
                <w:szCs w:val="16"/>
              </w:rPr>
            </w:pP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137"/>
        </w:trPr>
        <w:tc>
          <w:tcPr>
            <w:tcW w:w="529" w:type="dxa"/>
            <w:noWrap/>
            <w:hideMark/>
          </w:tcPr>
          <w:p w:rsidR="00617E88" w:rsidRPr="007D1455" w:rsidRDefault="00617E88" w:rsidP="00617E88">
            <w:pPr>
              <w:pStyle w:val="afffff9"/>
              <w:jc w:val="both"/>
              <w:rPr>
                <w:sz w:val="16"/>
                <w:szCs w:val="16"/>
              </w:rPr>
            </w:pPr>
          </w:p>
        </w:tc>
        <w:tc>
          <w:tcPr>
            <w:tcW w:w="985" w:type="dxa"/>
            <w:hideMark/>
          </w:tcPr>
          <w:p w:rsidR="00617E88" w:rsidRPr="007D1455" w:rsidRDefault="00617E88" w:rsidP="00617E88">
            <w:pPr>
              <w:pStyle w:val="afffff9"/>
              <w:jc w:val="both"/>
              <w:rPr>
                <w:sz w:val="16"/>
                <w:szCs w:val="16"/>
              </w:rPr>
            </w:pPr>
          </w:p>
        </w:tc>
        <w:tc>
          <w:tcPr>
            <w:tcW w:w="3272" w:type="dxa"/>
            <w:hideMark/>
          </w:tcPr>
          <w:p w:rsidR="00617E88" w:rsidRPr="007D1455" w:rsidRDefault="00617E88" w:rsidP="00F70283">
            <w:pPr>
              <w:pStyle w:val="afffff9"/>
              <w:rPr>
                <w:sz w:val="16"/>
                <w:szCs w:val="16"/>
              </w:rPr>
            </w:pPr>
            <w:r w:rsidRPr="007D1455">
              <w:rPr>
                <w:sz w:val="16"/>
                <w:szCs w:val="16"/>
              </w:rPr>
              <w:t>Зарплата</w:t>
            </w:r>
          </w:p>
        </w:tc>
        <w:tc>
          <w:tcPr>
            <w:tcW w:w="1134" w:type="dxa"/>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21,55</w:t>
            </w:r>
          </w:p>
        </w:tc>
        <w:tc>
          <w:tcPr>
            <w:tcW w:w="1134" w:type="dxa"/>
            <w:hideMark/>
          </w:tcPr>
          <w:p w:rsidR="00617E88" w:rsidRPr="007D1455" w:rsidRDefault="00617E88" w:rsidP="00617E88">
            <w:pPr>
              <w:pStyle w:val="afffff9"/>
              <w:jc w:val="both"/>
              <w:rPr>
                <w:sz w:val="16"/>
                <w:szCs w:val="16"/>
              </w:rPr>
            </w:pPr>
            <w:r w:rsidRPr="007D1455">
              <w:rPr>
                <w:sz w:val="16"/>
                <w:szCs w:val="16"/>
              </w:rPr>
              <w:t>)*2</w:t>
            </w:r>
          </w:p>
        </w:tc>
        <w:tc>
          <w:tcPr>
            <w:tcW w:w="993" w:type="dxa"/>
            <w:noWrap/>
            <w:hideMark/>
          </w:tcPr>
          <w:p w:rsidR="00617E88" w:rsidRPr="007D1455" w:rsidRDefault="00617E88" w:rsidP="00617E88">
            <w:pPr>
              <w:pStyle w:val="afffff9"/>
              <w:jc w:val="both"/>
              <w:rPr>
                <w:sz w:val="16"/>
                <w:szCs w:val="16"/>
              </w:rPr>
            </w:pPr>
            <w:r w:rsidRPr="007D1455">
              <w:rPr>
                <w:sz w:val="16"/>
                <w:szCs w:val="16"/>
              </w:rPr>
              <w:t>230,59</w:t>
            </w:r>
          </w:p>
        </w:tc>
        <w:tc>
          <w:tcPr>
            <w:tcW w:w="1559" w:type="dxa"/>
            <w:hideMark/>
          </w:tcPr>
          <w:p w:rsidR="00617E88" w:rsidRPr="007D1455" w:rsidRDefault="00617E88" w:rsidP="00617E88">
            <w:pPr>
              <w:pStyle w:val="afffff9"/>
              <w:jc w:val="both"/>
              <w:rPr>
                <w:sz w:val="16"/>
                <w:szCs w:val="16"/>
              </w:rPr>
            </w:pPr>
          </w:p>
        </w:tc>
        <w:tc>
          <w:tcPr>
            <w:tcW w:w="1133" w:type="dxa"/>
            <w:hideMark/>
          </w:tcPr>
          <w:p w:rsidR="00617E88" w:rsidRPr="007D1455" w:rsidRDefault="00617E88" w:rsidP="00617E88">
            <w:pPr>
              <w:pStyle w:val="afffff9"/>
              <w:jc w:val="both"/>
              <w:rPr>
                <w:sz w:val="16"/>
                <w:szCs w:val="16"/>
              </w:rPr>
            </w:pPr>
            <w:r w:rsidRPr="007D1455">
              <w:rPr>
                <w:sz w:val="16"/>
                <w:szCs w:val="16"/>
              </w:rPr>
              <w:t>25,49</w:t>
            </w:r>
          </w:p>
        </w:tc>
        <w:tc>
          <w:tcPr>
            <w:tcW w:w="1131" w:type="dxa"/>
            <w:noWrap/>
            <w:hideMark/>
          </w:tcPr>
          <w:p w:rsidR="00617E88" w:rsidRPr="007D1455" w:rsidRDefault="00617E88" w:rsidP="00617E88">
            <w:pPr>
              <w:pStyle w:val="afffff9"/>
              <w:jc w:val="both"/>
              <w:rPr>
                <w:sz w:val="16"/>
                <w:szCs w:val="16"/>
              </w:rPr>
            </w:pPr>
            <w:r w:rsidRPr="007D1455">
              <w:rPr>
                <w:sz w:val="16"/>
                <w:szCs w:val="16"/>
              </w:rPr>
              <w:t>5 877,61</w:t>
            </w: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184"/>
        </w:trPr>
        <w:tc>
          <w:tcPr>
            <w:tcW w:w="529" w:type="dxa"/>
            <w:noWrap/>
            <w:hideMark/>
          </w:tcPr>
          <w:p w:rsidR="00617E88" w:rsidRPr="007D1455" w:rsidRDefault="00617E88" w:rsidP="00617E88">
            <w:pPr>
              <w:pStyle w:val="afffff9"/>
              <w:jc w:val="both"/>
              <w:rPr>
                <w:sz w:val="16"/>
                <w:szCs w:val="16"/>
              </w:rPr>
            </w:pPr>
          </w:p>
        </w:tc>
        <w:tc>
          <w:tcPr>
            <w:tcW w:w="985" w:type="dxa"/>
            <w:hideMark/>
          </w:tcPr>
          <w:p w:rsidR="00617E88" w:rsidRPr="007D1455" w:rsidRDefault="00617E88" w:rsidP="00617E88">
            <w:pPr>
              <w:pStyle w:val="afffff9"/>
              <w:jc w:val="both"/>
              <w:rPr>
                <w:sz w:val="16"/>
                <w:szCs w:val="16"/>
              </w:rPr>
            </w:pPr>
          </w:p>
        </w:tc>
        <w:tc>
          <w:tcPr>
            <w:tcW w:w="3272" w:type="dxa"/>
            <w:hideMark/>
          </w:tcPr>
          <w:p w:rsidR="00617E88" w:rsidRPr="007D1455" w:rsidRDefault="00617E88" w:rsidP="00F70283">
            <w:pPr>
              <w:pStyle w:val="afffff9"/>
              <w:rPr>
                <w:sz w:val="16"/>
                <w:szCs w:val="16"/>
              </w:rPr>
            </w:pPr>
            <w:r w:rsidRPr="007D1455">
              <w:rPr>
                <w:sz w:val="16"/>
                <w:szCs w:val="16"/>
              </w:rPr>
              <w:t>Эксплуатация машин</w:t>
            </w:r>
          </w:p>
        </w:tc>
        <w:tc>
          <w:tcPr>
            <w:tcW w:w="1134" w:type="dxa"/>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8,40</w:t>
            </w:r>
          </w:p>
        </w:tc>
        <w:tc>
          <w:tcPr>
            <w:tcW w:w="1134" w:type="dxa"/>
            <w:hideMark/>
          </w:tcPr>
          <w:p w:rsidR="00617E88" w:rsidRPr="007D1455" w:rsidRDefault="00617E88" w:rsidP="00617E88">
            <w:pPr>
              <w:pStyle w:val="afffff9"/>
              <w:jc w:val="both"/>
              <w:rPr>
                <w:sz w:val="16"/>
                <w:szCs w:val="16"/>
              </w:rPr>
            </w:pPr>
            <w:r w:rsidRPr="007D1455">
              <w:rPr>
                <w:sz w:val="16"/>
                <w:szCs w:val="16"/>
              </w:rPr>
              <w:t>)*2</w:t>
            </w:r>
          </w:p>
        </w:tc>
        <w:tc>
          <w:tcPr>
            <w:tcW w:w="993" w:type="dxa"/>
            <w:noWrap/>
            <w:hideMark/>
          </w:tcPr>
          <w:p w:rsidR="00617E88" w:rsidRPr="007D1455" w:rsidRDefault="00617E88" w:rsidP="00617E88">
            <w:pPr>
              <w:pStyle w:val="afffff9"/>
              <w:jc w:val="both"/>
              <w:rPr>
                <w:sz w:val="16"/>
                <w:szCs w:val="16"/>
              </w:rPr>
            </w:pPr>
            <w:r w:rsidRPr="007D1455">
              <w:rPr>
                <w:sz w:val="16"/>
                <w:szCs w:val="16"/>
              </w:rPr>
              <w:t>89,88</w:t>
            </w:r>
          </w:p>
        </w:tc>
        <w:tc>
          <w:tcPr>
            <w:tcW w:w="1559" w:type="dxa"/>
            <w:hideMark/>
          </w:tcPr>
          <w:p w:rsidR="00617E88" w:rsidRPr="007D1455" w:rsidRDefault="00617E88" w:rsidP="00617E88">
            <w:pPr>
              <w:pStyle w:val="afffff9"/>
              <w:jc w:val="both"/>
              <w:rPr>
                <w:sz w:val="16"/>
                <w:szCs w:val="16"/>
              </w:rPr>
            </w:pPr>
          </w:p>
        </w:tc>
        <w:tc>
          <w:tcPr>
            <w:tcW w:w="1133" w:type="dxa"/>
            <w:hideMark/>
          </w:tcPr>
          <w:p w:rsidR="00617E88" w:rsidRPr="007D1455" w:rsidRDefault="00617E88" w:rsidP="00617E88">
            <w:pPr>
              <w:pStyle w:val="afffff9"/>
              <w:jc w:val="both"/>
              <w:rPr>
                <w:sz w:val="16"/>
                <w:szCs w:val="16"/>
              </w:rPr>
            </w:pPr>
            <w:r w:rsidRPr="007D1455">
              <w:rPr>
                <w:sz w:val="16"/>
                <w:szCs w:val="16"/>
              </w:rPr>
              <w:t>3,87</w:t>
            </w:r>
          </w:p>
        </w:tc>
        <w:tc>
          <w:tcPr>
            <w:tcW w:w="1131" w:type="dxa"/>
            <w:noWrap/>
            <w:hideMark/>
          </w:tcPr>
          <w:p w:rsidR="00617E88" w:rsidRPr="007D1455" w:rsidRDefault="00617E88" w:rsidP="00617E88">
            <w:pPr>
              <w:pStyle w:val="afffff9"/>
              <w:jc w:val="both"/>
              <w:rPr>
                <w:sz w:val="16"/>
                <w:szCs w:val="16"/>
              </w:rPr>
            </w:pPr>
            <w:r w:rsidRPr="007D1455">
              <w:rPr>
                <w:sz w:val="16"/>
                <w:szCs w:val="16"/>
              </w:rPr>
              <w:t>347,84</w:t>
            </w: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215"/>
        </w:trPr>
        <w:tc>
          <w:tcPr>
            <w:tcW w:w="529" w:type="dxa"/>
            <w:noWrap/>
            <w:hideMark/>
          </w:tcPr>
          <w:p w:rsidR="00617E88" w:rsidRPr="007D1455" w:rsidRDefault="00617E88" w:rsidP="00617E88">
            <w:pPr>
              <w:pStyle w:val="afffff9"/>
              <w:jc w:val="both"/>
              <w:rPr>
                <w:sz w:val="16"/>
                <w:szCs w:val="16"/>
              </w:rPr>
            </w:pPr>
          </w:p>
        </w:tc>
        <w:tc>
          <w:tcPr>
            <w:tcW w:w="985" w:type="dxa"/>
            <w:hideMark/>
          </w:tcPr>
          <w:p w:rsidR="00617E88" w:rsidRPr="007D1455" w:rsidRDefault="00617E88" w:rsidP="00617E88">
            <w:pPr>
              <w:pStyle w:val="afffff9"/>
              <w:jc w:val="both"/>
              <w:rPr>
                <w:sz w:val="16"/>
                <w:szCs w:val="16"/>
              </w:rPr>
            </w:pPr>
          </w:p>
        </w:tc>
        <w:tc>
          <w:tcPr>
            <w:tcW w:w="3272" w:type="dxa"/>
            <w:hideMark/>
          </w:tcPr>
          <w:p w:rsidR="00617E88" w:rsidRPr="007D1455" w:rsidRDefault="00617E88" w:rsidP="00F70283">
            <w:pPr>
              <w:pStyle w:val="afffff9"/>
              <w:rPr>
                <w:sz w:val="16"/>
                <w:szCs w:val="16"/>
              </w:rPr>
            </w:pPr>
            <w:r w:rsidRPr="007D1455">
              <w:rPr>
                <w:sz w:val="16"/>
                <w:szCs w:val="16"/>
              </w:rPr>
              <w:t>Материальные ресурсы</w:t>
            </w:r>
          </w:p>
        </w:tc>
        <w:tc>
          <w:tcPr>
            <w:tcW w:w="1134" w:type="dxa"/>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551,02</w:t>
            </w:r>
          </w:p>
        </w:tc>
        <w:tc>
          <w:tcPr>
            <w:tcW w:w="1134" w:type="dxa"/>
            <w:hideMark/>
          </w:tcPr>
          <w:p w:rsidR="00617E88" w:rsidRPr="007D1455" w:rsidRDefault="00617E88" w:rsidP="00617E88">
            <w:pPr>
              <w:pStyle w:val="afffff9"/>
              <w:jc w:val="both"/>
              <w:rPr>
                <w:sz w:val="16"/>
                <w:szCs w:val="16"/>
              </w:rPr>
            </w:pPr>
            <w:r w:rsidRPr="007D1455">
              <w:rPr>
                <w:sz w:val="16"/>
                <w:szCs w:val="16"/>
              </w:rPr>
              <w:t>)*2</w:t>
            </w:r>
          </w:p>
        </w:tc>
        <w:tc>
          <w:tcPr>
            <w:tcW w:w="993" w:type="dxa"/>
            <w:noWrap/>
            <w:hideMark/>
          </w:tcPr>
          <w:p w:rsidR="00617E88" w:rsidRPr="007D1455" w:rsidRDefault="00617E88" w:rsidP="00617E88">
            <w:pPr>
              <w:pStyle w:val="afffff9"/>
              <w:jc w:val="both"/>
              <w:rPr>
                <w:sz w:val="16"/>
                <w:szCs w:val="16"/>
              </w:rPr>
            </w:pPr>
            <w:r w:rsidRPr="007D1455">
              <w:rPr>
                <w:sz w:val="16"/>
                <w:szCs w:val="16"/>
              </w:rPr>
              <w:t>5 895,91</w:t>
            </w:r>
          </w:p>
        </w:tc>
        <w:tc>
          <w:tcPr>
            <w:tcW w:w="1559" w:type="dxa"/>
            <w:hideMark/>
          </w:tcPr>
          <w:p w:rsidR="00617E88" w:rsidRPr="007D1455" w:rsidRDefault="00617E88" w:rsidP="00617E88">
            <w:pPr>
              <w:pStyle w:val="afffff9"/>
              <w:jc w:val="both"/>
              <w:rPr>
                <w:sz w:val="16"/>
                <w:szCs w:val="16"/>
              </w:rPr>
            </w:pPr>
          </w:p>
        </w:tc>
        <w:tc>
          <w:tcPr>
            <w:tcW w:w="1133" w:type="dxa"/>
            <w:hideMark/>
          </w:tcPr>
          <w:p w:rsidR="00617E88" w:rsidRPr="007D1455" w:rsidRDefault="00617E88" w:rsidP="00617E88">
            <w:pPr>
              <w:pStyle w:val="afffff9"/>
              <w:jc w:val="both"/>
              <w:rPr>
                <w:sz w:val="16"/>
                <w:szCs w:val="16"/>
              </w:rPr>
            </w:pPr>
            <w:r w:rsidRPr="007D1455">
              <w:rPr>
                <w:sz w:val="16"/>
                <w:szCs w:val="16"/>
              </w:rPr>
              <w:t>7,78</w:t>
            </w:r>
          </w:p>
        </w:tc>
        <w:tc>
          <w:tcPr>
            <w:tcW w:w="1131" w:type="dxa"/>
            <w:noWrap/>
            <w:hideMark/>
          </w:tcPr>
          <w:p w:rsidR="00617E88" w:rsidRPr="007D1455" w:rsidRDefault="00617E88" w:rsidP="00617E88">
            <w:pPr>
              <w:pStyle w:val="afffff9"/>
              <w:jc w:val="both"/>
              <w:rPr>
                <w:sz w:val="16"/>
                <w:szCs w:val="16"/>
              </w:rPr>
            </w:pPr>
            <w:r w:rsidRPr="007D1455">
              <w:rPr>
                <w:sz w:val="16"/>
                <w:szCs w:val="16"/>
              </w:rPr>
              <w:t>45 870,21</w:t>
            </w: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120"/>
        </w:trPr>
        <w:tc>
          <w:tcPr>
            <w:tcW w:w="529" w:type="dxa"/>
            <w:noWrap/>
            <w:hideMark/>
          </w:tcPr>
          <w:p w:rsidR="00617E88" w:rsidRPr="007D1455" w:rsidRDefault="00617E88" w:rsidP="00617E88">
            <w:pPr>
              <w:pStyle w:val="afffff9"/>
              <w:jc w:val="both"/>
              <w:rPr>
                <w:sz w:val="16"/>
                <w:szCs w:val="16"/>
              </w:rPr>
            </w:pPr>
          </w:p>
        </w:tc>
        <w:tc>
          <w:tcPr>
            <w:tcW w:w="985" w:type="dxa"/>
            <w:hideMark/>
          </w:tcPr>
          <w:p w:rsidR="00617E88" w:rsidRPr="007D1455" w:rsidRDefault="00617E88" w:rsidP="00617E88">
            <w:pPr>
              <w:pStyle w:val="afffff9"/>
              <w:jc w:val="both"/>
              <w:rPr>
                <w:sz w:val="16"/>
                <w:szCs w:val="16"/>
              </w:rPr>
            </w:pPr>
          </w:p>
        </w:tc>
        <w:tc>
          <w:tcPr>
            <w:tcW w:w="3272" w:type="dxa"/>
            <w:hideMark/>
          </w:tcPr>
          <w:p w:rsidR="00617E88" w:rsidRPr="007D1455" w:rsidRDefault="00617E88" w:rsidP="00F70283">
            <w:pPr>
              <w:pStyle w:val="afffff9"/>
              <w:rPr>
                <w:sz w:val="16"/>
                <w:szCs w:val="16"/>
              </w:rPr>
            </w:pPr>
            <w:r w:rsidRPr="007D1455">
              <w:rPr>
                <w:sz w:val="16"/>
                <w:szCs w:val="16"/>
              </w:rPr>
              <w:t>НР от ФОТ</w:t>
            </w:r>
          </w:p>
        </w:tc>
        <w:tc>
          <w:tcPr>
            <w:tcW w:w="1134" w:type="dxa"/>
            <w:hideMark/>
          </w:tcPr>
          <w:p w:rsidR="00617E88" w:rsidRPr="007D1455" w:rsidRDefault="00617E88" w:rsidP="00617E88">
            <w:pPr>
              <w:pStyle w:val="afffff9"/>
              <w:jc w:val="both"/>
              <w:rPr>
                <w:i/>
                <w:iCs/>
                <w:sz w:val="16"/>
                <w:szCs w:val="16"/>
              </w:rPr>
            </w:pPr>
            <w:r w:rsidRPr="007D1455">
              <w:rPr>
                <w:i/>
                <w:iCs/>
                <w:sz w:val="16"/>
                <w:szCs w:val="16"/>
              </w:rPr>
              <w:t>%</w:t>
            </w:r>
          </w:p>
        </w:tc>
        <w:tc>
          <w:tcPr>
            <w:tcW w:w="992" w:type="dxa"/>
            <w:noWrap/>
            <w:hideMark/>
          </w:tcPr>
          <w:p w:rsidR="00617E88" w:rsidRPr="007D1455" w:rsidRDefault="00617E88" w:rsidP="00617E88">
            <w:pPr>
              <w:pStyle w:val="afffff9"/>
              <w:jc w:val="both"/>
              <w:rPr>
                <w:sz w:val="16"/>
                <w:szCs w:val="16"/>
              </w:rPr>
            </w:pPr>
            <w:r w:rsidRPr="007D1455">
              <w:rPr>
                <w:sz w:val="16"/>
                <w:szCs w:val="16"/>
              </w:rPr>
              <w:t>142</w:t>
            </w:r>
          </w:p>
        </w:tc>
        <w:tc>
          <w:tcPr>
            <w:tcW w:w="1134" w:type="dxa"/>
            <w:noWrap/>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327,44</w:t>
            </w:r>
          </w:p>
        </w:tc>
        <w:tc>
          <w:tcPr>
            <w:tcW w:w="1559" w:type="dxa"/>
            <w:hideMark/>
          </w:tcPr>
          <w:p w:rsidR="00617E88" w:rsidRPr="007D1455" w:rsidRDefault="00617E88" w:rsidP="00617E88">
            <w:pPr>
              <w:pStyle w:val="afffff9"/>
              <w:jc w:val="both"/>
              <w:rPr>
                <w:sz w:val="16"/>
                <w:szCs w:val="16"/>
              </w:rPr>
            </w:pPr>
            <w:r w:rsidRPr="007D1455">
              <w:rPr>
                <w:sz w:val="16"/>
                <w:szCs w:val="16"/>
              </w:rPr>
              <w:t>142*0,85=</w:t>
            </w:r>
          </w:p>
        </w:tc>
        <w:tc>
          <w:tcPr>
            <w:tcW w:w="1133" w:type="dxa"/>
            <w:hideMark/>
          </w:tcPr>
          <w:p w:rsidR="00617E88" w:rsidRPr="007D1455" w:rsidRDefault="00617E88" w:rsidP="00617E88">
            <w:pPr>
              <w:pStyle w:val="afffff9"/>
              <w:jc w:val="both"/>
              <w:rPr>
                <w:sz w:val="16"/>
                <w:szCs w:val="16"/>
              </w:rPr>
            </w:pPr>
            <w:r w:rsidRPr="007D1455">
              <w:rPr>
                <w:sz w:val="16"/>
                <w:szCs w:val="16"/>
              </w:rPr>
              <w:t>121</w:t>
            </w:r>
          </w:p>
        </w:tc>
        <w:tc>
          <w:tcPr>
            <w:tcW w:w="1131" w:type="dxa"/>
            <w:noWrap/>
            <w:hideMark/>
          </w:tcPr>
          <w:p w:rsidR="00617E88" w:rsidRPr="007D1455" w:rsidRDefault="00617E88" w:rsidP="00617E88">
            <w:pPr>
              <w:pStyle w:val="afffff9"/>
              <w:jc w:val="both"/>
              <w:rPr>
                <w:sz w:val="16"/>
                <w:szCs w:val="16"/>
              </w:rPr>
            </w:pPr>
            <w:r w:rsidRPr="007D1455">
              <w:rPr>
                <w:sz w:val="16"/>
                <w:szCs w:val="16"/>
              </w:rPr>
              <w:t>7 111,91</w:t>
            </w: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166"/>
        </w:trPr>
        <w:tc>
          <w:tcPr>
            <w:tcW w:w="529" w:type="dxa"/>
            <w:noWrap/>
            <w:hideMark/>
          </w:tcPr>
          <w:p w:rsidR="00617E88" w:rsidRPr="007D1455" w:rsidRDefault="00617E88" w:rsidP="00617E88">
            <w:pPr>
              <w:pStyle w:val="afffff9"/>
              <w:jc w:val="both"/>
              <w:rPr>
                <w:sz w:val="16"/>
                <w:szCs w:val="16"/>
              </w:rPr>
            </w:pPr>
          </w:p>
        </w:tc>
        <w:tc>
          <w:tcPr>
            <w:tcW w:w="985" w:type="dxa"/>
            <w:hideMark/>
          </w:tcPr>
          <w:p w:rsidR="00617E88" w:rsidRPr="007D1455" w:rsidRDefault="00617E88" w:rsidP="00617E88">
            <w:pPr>
              <w:pStyle w:val="afffff9"/>
              <w:jc w:val="both"/>
              <w:rPr>
                <w:sz w:val="16"/>
                <w:szCs w:val="16"/>
              </w:rPr>
            </w:pPr>
          </w:p>
        </w:tc>
        <w:tc>
          <w:tcPr>
            <w:tcW w:w="3272" w:type="dxa"/>
            <w:hideMark/>
          </w:tcPr>
          <w:p w:rsidR="00617E88" w:rsidRPr="007D1455" w:rsidRDefault="00617E88" w:rsidP="00F70283">
            <w:pPr>
              <w:pStyle w:val="afffff9"/>
              <w:rPr>
                <w:sz w:val="16"/>
                <w:szCs w:val="16"/>
              </w:rPr>
            </w:pPr>
            <w:r w:rsidRPr="007D1455">
              <w:rPr>
                <w:sz w:val="16"/>
                <w:szCs w:val="16"/>
              </w:rPr>
              <w:t>СП от ФОТ</w:t>
            </w:r>
          </w:p>
        </w:tc>
        <w:tc>
          <w:tcPr>
            <w:tcW w:w="1134" w:type="dxa"/>
            <w:hideMark/>
          </w:tcPr>
          <w:p w:rsidR="00617E88" w:rsidRPr="007D1455" w:rsidRDefault="00617E88" w:rsidP="00617E88">
            <w:pPr>
              <w:pStyle w:val="afffff9"/>
              <w:jc w:val="both"/>
              <w:rPr>
                <w:i/>
                <w:iCs/>
                <w:sz w:val="16"/>
                <w:szCs w:val="16"/>
              </w:rPr>
            </w:pPr>
            <w:r w:rsidRPr="007D1455">
              <w:rPr>
                <w:i/>
                <w:iCs/>
                <w:sz w:val="16"/>
                <w:szCs w:val="16"/>
              </w:rPr>
              <w:t>%</w:t>
            </w:r>
          </w:p>
        </w:tc>
        <w:tc>
          <w:tcPr>
            <w:tcW w:w="992" w:type="dxa"/>
            <w:noWrap/>
            <w:hideMark/>
          </w:tcPr>
          <w:p w:rsidR="00617E88" w:rsidRPr="007D1455" w:rsidRDefault="00617E88" w:rsidP="00617E88">
            <w:pPr>
              <w:pStyle w:val="afffff9"/>
              <w:jc w:val="both"/>
              <w:rPr>
                <w:sz w:val="16"/>
                <w:szCs w:val="16"/>
              </w:rPr>
            </w:pPr>
            <w:r w:rsidRPr="007D1455">
              <w:rPr>
                <w:sz w:val="16"/>
                <w:szCs w:val="16"/>
              </w:rPr>
              <w:t>95</w:t>
            </w:r>
          </w:p>
        </w:tc>
        <w:tc>
          <w:tcPr>
            <w:tcW w:w="2268" w:type="dxa"/>
            <w:gridSpan w:val="2"/>
            <w:noWrap/>
            <w:hideMark/>
          </w:tcPr>
          <w:p w:rsidR="00617E88" w:rsidRPr="007D1455" w:rsidRDefault="00617E88" w:rsidP="00617E88">
            <w:pPr>
              <w:pStyle w:val="afffff9"/>
              <w:jc w:val="both"/>
              <w:rPr>
                <w:sz w:val="16"/>
                <w:szCs w:val="16"/>
              </w:rPr>
            </w:pPr>
            <w:r w:rsidRPr="007D1455">
              <w:rPr>
                <w:sz w:val="16"/>
                <w:szCs w:val="16"/>
              </w:rPr>
              <w:t xml:space="preserve"> )*0,85=80,75</w:t>
            </w:r>
          </w:p>
        </w:tc>
        <w:tc>
          <w:tcPr>
            <w:tcW w:w="993" w:type="dxa"/>
            <w:noWrap/>
            <w:hideMark/>
          </w:tcPr>
          <w:p w:rsidR="00617E88" w:rsidRPr="007D1455" w:rsidRDefault="00617E88" w:rsidP="00617E88">
            <w:pPr>
              <w:pStyle w:val="afffff9"/>
              <w:jc w:val="both"/>
              <w:rPr>
                <w:sz w:val="16"/>
                <w:szCs w:val="16"/>
              </w:rPr>
            </w:pPr>
            <w:r w:rsidRPr="007D1455">
              <w:rPr>
                <w:sz w:val="16"/>
                <w:szCs w:val="16"/>
              </w:rPr>
              <w:t>186,20</w:t>
            </w:r>
          </w:p>
        </w:tc>
        <w:tc>
          <w:tcPr>
            <w:tcW w:w="1559" w:type="dxa"/>
            <w:hideMark/>
          </w:tcPr>
          <w:p w:rsidR="00617E88" w:rsidRPr="007D1455" w:rsidRDefault="00617E88" w:rsidP="00617E88">
            <w:pPr>
              <w:pStyle w:val="afffff9"/>
              <w:jc w:val="both"/>
              <w:rPr>
                <w:sz w:val="16"/>
                <w:szCs w:val="16"/>
              </w:rPr>
            </w:pPr>
            <w:r w:rsidRPr="007D1455">
              <w:rPr>
                <w:sz w:val="16"/>
                <w:szCs w:val="16"/>
              </w:rPr>
              <w:t>80,75*0,8=</w:t>
            </w:r>
          </w:p>
        </w:tc>
        <w:tc>
          <w:tcPr>
            <w:tcW w:w="1133" w:type="dxa"/>
            <w:hideMark/>
          </w:tcPr>
          <w:p w:rsidR="00617E88" w:rsidRPr="007D1455" w:rsidRDefault="00617E88" w:rsidP="00617E88">
            <w:pPr>
              <w:pStyle w:val="afffff9"/>
              <w:jc w:val="both"/>
              <w:rPr>
                <w:sz w:val="16"/>
                <w:szCs w:val="16"/>
              </w:rPr>
            </w:pPr>
            <w:r w:rsidRPr="007D1455">
              <w:rPr>
                <w:sz w:val="16"/>
                <w:szCs w:val="16"/>
              </w:rPr>
              <w:t>65</w:t>
            </w:r>
          </w:p>
        </w:tc>
        <w:tc>
          <w:tcPr>
            <w:tcW w:w="1131" w:type="dxa"/>
            <w:noWrap/>
            <w:hideMark/>
          </w:tcPr>
          <w:p w:rsidR="00617E88" w:rsidRPr="007D1455" w:rsidRDefault="00617E88" w:rsidP="00617E88">
            <w:pPr>
              <w:pStyle w:val="afffff9"/>
              <w:jc w:val="both"/>
              <w:rPr>
                <w:sz w:val="16"/>
                <w:szCs w:val="16"/>
              </w:rPr>
            </w:pPr>
            <w:r w:rsidRPr="007D1455">
              <w:rPr>
                <w:sz w:val="16"/>
                <w:szCs w:val="16"/>
              </w:rPr>
              <w:t>3 820,45</w:t>
            </w:r>
          </w:p>
        </w:tc>
        <w:tc>
          <w:tcPr>
            <w:tcW w:w="789" w:type="dxa"/>
            <w:noWrap/>
            <w:hideMark/>
          </w:tcPr>
          <w:p w:rsidR="00617E88" w:rsidRPr="007D1455" w:rsidRDefault="00617E88" w:rsidP="00617E88">
            <w:pPr>
              <w:pStyle w:val="afffff9"/>
              <w:jc w:val="both"/>
              <w:rPr>
                <w:sz w:val="16"/>
                <w:szCs w:val="16"/>
              </w:rPr>
            </w:pPr>
          </w:p>
        </w:tc>
      </w:tr>
      <w:tr w:rsidR="00617E88" w:rsidRPr="007D1455" w:rsidTr="0060594B">
        <w:trPr>
          <w:trHeight w:val="110"/>
        </w:trPr>
        <w:tc>
          <w:tcPr>
            <w:tcW w:w="529" w:type="dxa"/>
            <w:noWrap/>
            <w:hideMark/>
          </w:tcPr>
          <w:p w:rsidR="00617E88" w:rsidRPr="007D1455" w:rsidRDefault="00617E88" w:rsidP="00617E88">
            <w:pPr>
              <w:pStyle w:val="afffff9"/>
              <w:jc w:val="both"/>
              <w:rPr>
                <w:sz w:val="16"/>
                <w:szCs w:val="16"/>
              </w:rPr>
            </w:pPr>
            <w:r w:rsidRPr="007D1455">
              <w:rPr>
                <w:sz w:val="16"/>
                <w:szCs w:val="16"/>
              </w:rPr>
              <w:t> </w:t>
            </w:r>
          </w:p>
        </w:tc>
        <w:tc>
          <w:tcPr>
            <w:tcW w:w="985" w:type="dxa"/>
            <w:hideMark/>
          </w:tcPr>
          <w:p w:rsidR="00617E88" w:rsidRPr="007D1455" w:rsidRDefault="00617E88" w:rsidP="00617E88">
            <w:pPr>
              <w:pStyle w:val="afffff9"/>
              <w:jc w:val="both"/>
              <w:rPr>
                <w:sz w:val="16"/>
                <w:szCs w:val="16"/>
              </w:rPr>
            </w:pPr>
            <w:r w:rsidRPr="007D1455">
              <w:rPr>
                <w:sz w:val="16"/>
                <w:szCs w:val="16"/>
              </w:rPr>
              <w:t> </w:t>
            </w:r>
          </w:p>
        </w:tc>
        <w:tc>
          <w:tcPr>
            <w:tcW w:w="3272" w:type="dxa"/>
            <w:hideMark/>
          </w:tcPr>
          <w:p w:rsidR="00617E88" w:rsidRPr="007D1455" w:rsidRDefault="00617E88" w:rsidP="00F70283">
            <w:pPr>
              <w:pStyle w:val="afffff9"/>
              <w:rPr>
                <w:sz w:val="16"/>
                <w:szCs w:val="16"/>
              </w:rPr>
            </w:pPr>
            <w:r w:rsidRPr="007D1455">
              <w:rPr>
                <w:sz w:val="16"/>
                <w:szCs w:val="16"/>
              </w:rPr>
              <w:t>Затраты труда</w:t>
            </w:r>
          </w:p>
        </w:tc>
        <w:tc>
          <w:tcPr>
            <w:tcW w:w="1134" w:type="dxa"/>
            <w:hideMark/>
          </w:tcPr>
          <w:p w:rsidR="00617E88" w:rsidRPr="007D1455" w:rsidRDefault="00617E88" w:rsidP="00617E88">
            <w:pPr>
              <w:pStyle w:val="afffff9"/>
              <w:jc w:val="both"/>
              <w:rPr>
                <w:i/>
                <w:iCs/>
                <w:sz w:val="16"/>
                <w:szCs w:val="16"/>
              </w:rPr>
            </w:pPr>
            <w:r w:rsidRPr="007D1455">
              <w:rPr>
                <w:i/>
                <w:iCs/>
                <w:sz w:val="16"/>
                <w:szCs w:val="16"/>
              </w:rPr>
              <w:t>чел-ч</w:t>
            </w:r>
          </w:p>
        </w:tc>
        <w:tc>
          <w:tcPr>
            <w:tcW w:w="992" w:type="dxa"/>
            <w:noWrap/>
            <w:hideMark/>
          </w:tcPr>
          <w:p w:rsidR="00617E88" w:rsidRPr="007D1455" w:rsidRDefault="00617E88" w:rsidP="00617E88">
            <w:pPr>
              <w:pStyle w:val="afffff9"/>
              <w:jc w:val="both"/>
              <w:rPr>
                <w:sz w:val="16"/>
                <w:szCs w:val="16"/>
              </w:rPr>
            </w:pPr>
            <w:r w:rsidRPr="007D1455">
              <w:rPr>
                <w:sz w:val="16"/>
                <w:szCs w:val="16"/>
              </w:rPr>
              <w:t>2,32</w:t>
            </w:r>
          </w:p>
        </w:tc>
        <w:tc>
          <w:tcPr>
            <w:tcW w:w="1134" w:type="dxa"/>
            <w:noWrap/>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)*2</w:t>
            </w:r>
          </w:p>
        </w:tc>
        <w:tc>
          <w:tcPr>
            <w:tcW w:w="993" w:type="dxa"/>
            <w:noWrap/>
            <w:hideMark/>
          </w:tcPr>
          <w:p w:rsidR="00617E88" w:rsidRPr="007D1455" w:rsidRDefault="00617E88" w:rsidP="00617E88">
            <w:pPr>
              <w:pStyle w:val="afffff9"/>
              <w:jc w:val="both"/>
              <w:rPr>
                <w:sz w:val="16"/>
                <w:szCs w:val="16"/>
              </w:rPr>
            </w:pPr>
            <w:r w:rsidRPr="007D1455">
              <w:rPr>
                <w:sz w:val="16"/>
                <w:szCs w:val="16"/>
              </w:rPr>
              <w:t> </w:t>
            </w:r>
          </w:p>
        </w:tc>
        <w:tc>
          <w:tcPr>
            <w:tcW w:w="1559" w:type="dxa"/>
            <w:hideMark/>
          </w:tcPr>
          <w:p w:rsidR="00617E88" w:rsidRPr="007D1455" w:rsidRDefault="00617E88" w:rsidP="00617E88">
            <w:pPr>
              <w:pStyle w:val="afffff9"/>
              <w:jc w:val="both"/>
              <w:rPr>
                <w:sz w:val="16"/>
                <w:szCs w:val="16"/>
              </w:rPr>
            </w:pPr>
            <w:r w:rsidRPr="007D1455">
              <w:rPr>
                <w:sz w:val="16"/>
                <w:szCs w:val="16"/>
              </w:rPr>
              <w:t> </w:t>
            </w:r>
          </w:p>
        </w:tc>
        <w:tc>
          <w:tcPr>
            <w:tcW w:w="1133" w:type="dxa"/>
            <w:hideMark/>
          </w:tcPr>
          <w:p w:rsidR="00617E88" w:rsidRPr="007D1455" w:rsidRDefault="00617E88" w:rsidP="00617E88">
            <w:pPr>
              <w:pStyle w:val="afffff9"/>
              <w:jc w:val="both"/>
              <w:rPr>
                <w:sz w:val="16"/>
                <w:szCs w:val="16"/>
              </w:rPr>
            </w:pPr>
            <w:r w:rsidRPr="007D1455">
              <w:rPr>
                <w:sz w:val="16"/>
                <w:szCs w:val="16"/>
              </w:rPr>
              <w:t> </w:t>
            </w:r>
          </w:p>
        </w:tc>
        <w:tc>
          <w:tcPr>
            <w:tcW w:w="1131" w:type="dxa"/>
            <w:noWrap/>
            <w:hideMark/>
          </w:tcPr>
          <w:p w:rsidR="00617E88" w:rsidRPr="007D1455" w:rsidRDefault="00617E88" w:rsidP="00617E88">
            <w:pPr>
              <w:pStyle w:val="afffff9"/>
              <w:jc w:val="both"/>
              <w:rPr>
                <w:sz w:val="16"/>
                <w:szCs w:val="16"/>
              </w:rPr>
            </w:pPr>
            <w:r w:rsidRPr="007D1455">
              <w:rPr>
                <w:sz w:val="16"/>
                <w:szCs w:val="16"/>
              </w:rPr>
              <w:t> </w:t>
            </w:r>
          </w:p>
        </w:tc>
        <w:tc>
          <w:tcPr>
            <w:tcW w:w="789" w:type="dxa"/>
            <w:noWrap/>
            <w:hideMark/>
          </w:tcPr>
          <w:p w:rsidR="00617E88" w:rsidRPr="007D1455" w:rsidRDefault="00617E88" w:rsidP="00617E88">
            <w:pPr>
              <w:pStyle w:val="afffff9"/>
              <w:jc w:val="both"/>
              <w:rPr>
                <w:sz w:val="16"/>
                <w:szCs w:val="16"/>
              </w:rPr>
            </w:pPr>
            <w:r w:rsidRPr="007D1455">
              <w:rPr>
                <w:sz w:val="16"/>
                <w:szCs w:val="16"/>
              </w:rPr>
              <w:t>24,82</w:t>
            </w:r>
          </w:p>
        </w:tc>
      </w:tr>
      <w:tr w:rsidR="00617E88" w:rsidRPr="007D1455" w:rsidTr="0060594B">
        <w:trPr>
          <w:trHeight w:val="50"/>
        </w:trPr>
        <w:tc>
          <w:tcPr>
            <w:tcW w:w="529" w:type="dxa"/>
            <w:noWrap/>
            <w:hideMark/>
          </w:tcPr>
          <w:p w:rsidR="00617E88" w:rsidRPr="007D1455" w:rsidRDefault="00617E88" w:rsidP="00617E88">
            <w:pPr>
              <w:pStyle w:val="afffff9"/>
              <w:jc w:val="both"/>
              <w:rPr>
                <w:sz w:val="16"/>
                <w:szCs w:val="16"/>
              </w:rPr>
            </w:pPr>
          </w:p>
        </w:tc>
        <w:tc>
          <w:tcPr>
            <w:tcW w:w="985" w:type="dxa"/>
            <w:noWrap/>
            <w:hideMark/>
          </w:tcPr>
          <w:p w:rsidR="00617E88" w:rsidRPr="007D1455" w:rsidRDefault="00617E88" w:rsidP="00617E88">
            <w:pPr>
              <w:pStyle w:val="afffff9"/>
              <w:jc w:val="both"/>
              <w:rPr>
                <w:sz w:val="16"/>
                <w:szCs w:val="16"/>
              </w:rPr>
            </w:pPr>
          </w:p>
        </w:tc>
        <w:tc>
          <w:tcPr>
            <w:tcW w:w="3272" w:type="dxa"/>
            <w:noWrap/>
            <w:hideMark/>
          </w:tcPr>
          <w:p w:rsidR="00617E88" w:rsidRPr="007D1455" w:rsidRDefault="00617E88" w:rsidP="00F70283">
            <w:pPr>
              <w:pStyle w:val="afffff9"/>
              <w:rPr>
                <w:sz w:val="16"/>
                <w:szCs w:val="16"/>
              </w:rPr>
            </w:pPr>
          </w:p>
        </w:tc>
        <w:tc>
          <w:tcPr>
            <w:tcW w:w="1134" w:type="dxa"/>
            <w:noWrap/>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2127" w:type="dxa"/>
            <w:gridSpan w:val="2"/>
            <w:noWrap/>
            <w:hideMark/>
          </w:tcPr>
          <w:p w:rsidR="00617E88" w:rsidRPr="007D1455" w:rsidRDefault="00617E88" w:rsidP="00617E88">
            <w:pPr>
              <w:pStyle w:val="afffff9"/>
              <w:jc w:val="both"/>
              <w:rPr>
                <w:b/>
                <w:bCs/>
                <w:sz w:val="16"/>
                <w:szCs w:val="16"/>
              </w:rPr>
            </w:pPr>
            <w:r w:rsidRPr="007D1455">
              <w:rPr>
                <w:b/>
                <w:bCs/>
                <w:sz w:val="16"/>
                <w:szCs w:val="16"/>
              </w:rPr>
              <w:t>6 730,02</w:t>
            </w:r>
          </w:p>
        </w:tc>
        <w:tc>
          <w:tcPr>
            <w:tcW w:w="1559" w:type="dxa"/>
            <w:noWrap/>
            <w:hideMark/>
          </w:tcPr>
          <w:p w:rsidR="00617E88" w:rsidRPr="007D1455" w:rsidRDefault="00617E88" w:rsidP="00617E88">
            <w:pPr>
              <w:pStyle w:val="afffff9"/>
              <w:jc w:val="both"/>
              <w:rPr>
                <w:b/>
                <w:bCs/>
                <w:sz w:val="16"/>
                <w:szCs w:val="16"/>
              </w:rPr>
            </w:pPr>
          </w:p>
        </w:tc>
        <w:tc>
          <w:tcPr>
            <w:tcW w:w="2264" w:type="dxa"/>
            <w:gridSpan w:val="2"/>
            <w:noWrap/>
            <w:hideMark/>
          </w:tcPr>
          <w:p w:rsidR="00617E88" w:rsidRPr="007D1455" w:rsidRDefault="00617E88" w:rsidP="00617E88">
            <w:pPr>
              <w:pStyle w:val="afffff9"/>
              <w:jc w:val="both"/>
              <w:rPr>
                <w:b/>
                <w:bCs/>
                <w:sz w:val="16"/>
                <w:szCs w:val="16"/>
              </w:rPr>
            </w:pPr>
            <w:r w:rsidRPr="007D1455">
              <w:rPr>
                <w:b/>
                <w:bCs/>
                <w:sz w:val="16"/>
                <w:szCs w:val="16"/>
              </w:rPr>
              <w:t>63 028,02</w:t>
            </w:r>
          </w:p>
        </w:tc>
        <w:tc>
          <w:tcPr>
            <w:tcW w:w="789" w:type="dxa"/>
            <w:noWrap/>
            <w:hideMark/>
          </w:tcPr>
          <w:p w:rsidR="00617E88" w:rsidRPr="007D1455" w:rsidRDefault="00617E88" w:rsidP="00617E88">
            <w:pPr>
              <w:pStyle w:val="afffff9"/>
              <w:jc w:val="both"/>
              <w:rPr>
                <w:b/>
                <w:bCs/>
                <w:sz w:val="16"/>
                <w:szCs w:val="16"/>
              </w:rPr>
            </w:pPr>
            <w:r w:rsidRPr="007D1455">
              <w:rPr>
                <w:b/>
                <w:bCs/>
                <w:sz w:val="16"/>
                <w:szCs w:val="16"/>
              </w:rPr>
              <w:t>24,82</w:t>
            </w:r>
          </w:p>
        </w:tc>
      </w:tr>
      <w:tr w:rsidR="00617E88" w:rsidRPr="007D1455" w:rsidTr="00F70283">
        <w:trPr>
          <w:trHeight w:val="78"/>
        </w:trPr>
        <w:tc>
          <w:tcPr>
            <w:tcW w:w="529" w:type="dxa"/>
            <w:noWrap/>
            <w:hideMark/>
          </w:tcPr>
          <w:p w:rsidR="00617E88" w:rsidRPr="007D1455" w:rsidRDefault="00617E88" w:rsidP="00617E88">
            <w:pPr>
              <w:pStyle w:val="afffff9"/>
              <w:jc w:val="both"/>
              <w:rPr>
                <w:b/>
                <w:bCs/>
                <w:sz w:val="16"/>
                <w:szCs w:val="16"/>
              </w:rPr>
            </w:pPr>
          </w:p>
        </w:tc>
        <w:tc>
          <w:tcPr>
            <w:tcW w:w="985" w:type="dxa"/>
            <w:noWrap/>
            <w:hideMark/>
          </w:tcPr>
          <w:p w:rsidR="00617E88" w:rsidRPr="007D1455" w:rsidRDefault="00617E88" w:rsidP="00617E88">
            <w:pPr>
              <w:pStyle w:val="afffff9"/>
              <w:jc w:val="both"/>
              <w:rPr>
                <w:sz w:val="16"/>
                <w:szCs w:val="16"/>
              </w:rPr>
            </w:pPr>
          </w:p>
        </w:tc>
        <w:tc>
          <w:tcPr>
            <w:tcW w:w="327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3" w:type="dxa"/>
            <w:noWrap/>
            <w:hideMark/>
          </w:tcPr>
          <w:p w:rsidR="00617E88" w:rsidRPr="007D1455" w:rsidRDefault="00617E88" w:rsidP="00617E88">
            <w:pPr>
              <w:pStyle w:val="afffff9"/>
              <w:jc w:val="both"/>
              <w:rPr>
                <w:sz w:val="16"/>
                <w:szCs w:val="16"/>
              </w:rPr>
            </w:pPr>
          </w:p>
        </w:tc>
        <w:tc>
          <w:tcPr>
            <w:tcW w:w="1131" w:type="dxa"/>
            <w:noWrap/>
            <w:hideMark/>
          </w:tcPr>
          <w:p w:rsidR="00617E88" w:rsidRPr="007D1455" w:rsidRDefault="00617E88" w:rsidP="00617E88">
            <w:pPr>
              <w:pStyle w:val="afffff9"/>
              <w:jc w:val="both"/>
              <w:rPr>
                <w:sz w:val="16"/>
                <w:szCs w:val="16"/>
              </w:rPr>
            </w:pP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124"/>
        </w:trPr>
        <w:tc>
          <w:tcPr>
            <w:tcW w:w="8046" w:type="dxa"/>
            <w:gridSpan w:val="6"/>
            <w:hideMark/>
          </w:tcPr>
          <w:p w:rsidR="00617E88" w:rsidRPr="007D1455" w:rsidRDefault="00617E88" w:rsidP="00617E88">
            <w:pPr>
              <w:pStyle w:val="afffff9"/>
              <w:jc w:val="both"/>
              <w:rPr>
                <w:b/>
                <w:bCs/>
                <w:sz w:val="16"/>
                <w:szCs w:val="16"/>
                <w:lang w:val="ru-RU"/>
              </w:rPr>
            </w:pPr>
            <w:r w:rsidRPr="007D1455">
              <w:rPr>
                <w:b/>
                <w:bCs/>
                <w:sz w:val="16"/>
                <w:szCs w:val="16"/>
                <w:lang w:val="ru-RU"/>
              </w:rPr>
              <w:t>Итого по разделу: Ремонт отмостки</w:t>
            </w:r>
          </w:p>
        </w:tc>
        <w:tc>
          <w:tcPr>
            <w:tcW w:w="2127" w:type="dxa"/>
            <w:gridSpan w:val="2"/>
            <w:noWrap/>
            <w:hideMark/>
          </w:tcPr>
          <w:p w:rsidR="00617E88" w:rsidRPr="007D1455" w:rsidRDefault="00617E88" w:rsidP="00617E88">
            <w:pPr>
              <w:pStyle w:val="afffff9"/>
              <w:jc w:val="both"/>
              <w:rPr>
                <w:b/>
                <w:bCs/>
                <w:sz w:val="16"/>
                <w:szCs w:val="16"/>
              </w:rPr>
            </w:pPr>
            <w:r w:rsidRPr="007D1455">
              <w:rPr>
                <w:b/>
                <w:bCs/>
                <w:sz w:val="16"/>
                <w:szCs w:val="16"/>
              </w:rPr>
              <w:t>58 628,41</w:t>
            </w:r>
          </w:p>
        </w:tc>
        <w:tc>
          <w:tcPr>
            <w:tcW w:w="1559" w:type="dxa"/>
            <w:noWrap/>
            <w:hideMark/>
          </w:tcPr>
          <w:p w:rsidR="00617E88" w:rsidRPr="007D1455" w:rsidRDefault="00617E88" w:rsidP="00617E88">
            <w:pPr>
              <w:pStyle w:val="afffff9"/>
              <w:jc w:val="both"/>
              <w:rPr>
                <w:b/>
                <w:bCs/>
                <w:sz w:val="16"/>
                <w:szCs w:val="16"/>
              </w:rPr>
            </w:pPr>
          </w:p>
        </w:tc>
        <w:tc>
          <w:tcPr>
            <w:tcW w:w="2264" w:type="dxa"/>
            <w:gridSpan w:val="2"/>
            <w:noWrap/>
            <w:hideMark/>
          </w:tcPr>
          <w:p w:rsidR="00617E88" w:rsidRPr="007D1455" w:rsidRDefault="00617E88" w:rsidP="00617E88">
            <w:pPr>
              <w:pStyle w:val="afffff9"/>
              <w:jc w:val="both"/>
              <w:rPr>
                <w:b/>
                <w:bCs/>
                <w:sz w:val="16"/>
                <w:szCs w:val="16"/>
              </w:rPr>
            </w:pPr>
            <w:r w:rsidRPr="007D1455">
              <w:rPr>
                <w:b/>
                <w:bCs/>
                <w:sz w:val="16"/>
                <w:szCs w:val="16"/>
              </w:rPr>
              <w:t>732 214,69</w:t>
            </w:r>
          </w:p>
        </w:tc>
        <w:tc>
          <w:tcPr>
            <w:tcW w:w="789" w:type="dxa"/>
            <w:noWrap/>
            <w:hideMark/>
          </w:tcPr>
          <w:p w:rsidR="00617E88" w:rsidRPr="007D1455" w:rsidRDefault="00617E88" w:rsidP="00617E88">
            <w:pPr>
              <w:pStyle w:val="afffff9"/>
              <w:jc w:val="both"/>
              <w:rPr>
                <w:b/>
                <w:bCs/>
                <w:sz w:val="16"/>
                <w:szCs w:val="16"/>
              </w:rPr>
            </w:pPr>
            <w:r w:rsidRPr="007D1455">
              <w:rPr>
                <w:b/>
                <w:bCs/>
                <w:sz w:val="16"/>
                <w:szCs w:val="16"/>
              </w:rPr>
              <w:t>603,07</w:t>
            </w:r>
          </w:p>
        </w:tc>
      </w:tr>
      <w:tr w:rsidR="00617E88" w:rsidRPr="007D1455" w:rsidTr="0060594B">
        <w:trPr>
          <w:trHeight w:val="50"/>
        </w:trPr>
        <w:tc>
          <w:tcPr>
            <w:tcW w:w="529" w:type="dxa"/>
            <w:noWrap/>
            <w:hideMark/>
          </w:tcPr>
          <w:p w:rsidR="00617E88" w:rsidRPr="007D1455" w:rsidRDefault="00617E88" w:rsidP="00617E88">
            <w:pPr>
              <w:pStyle w:val="afffff9"/>
              <w:jc w:val="both"/>
              <w:rPr>
                <w:b/>
                <w:bCs/>
                <w:sz w:val="16"/>
                <w:szCs w:val="16"/>
              </w:rPr>
            </w:pPr>
          </w:p>
        </w:tc>
        <w:tc>
          <w:tcPr>
            <w:tcW w:w="985" w:type="dxa"/>
            <w:noWrap/>
            <w:hideMark/>
          </w:tcPr>
          <w:p w:rsidR="00617E88" w:rsidRPr="007D1455" w:rsidRDefault="00617E88" w:rsidP="00617E88">
            <w:pPr>
              <w:pStyle w:val="afffff9"/>
              <w:jc w:val="both"/>
              <w:rPr>
                <w:sz w:val="16"/>
                <w:szCs w:val="16"/>
              </w:rPr>
            </w:pPr>
          </w:p>
        </w:tc>
        <w:tc>
          <w:tcPr>
            <w:tcW w:w="327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3" w:type="dxa"/>
            <w:noWrap/>
            <w:hideMark/>
          </w:tcPr>
          <w:p w:rsidR="00617E88" w:rsidRPr="007D1455" w:rsidRDefault="00617E88" w:rsidP="00617E88">
            <w:pPr>
              <w:pStyle w:val="afffff9"/>
              <w:jc w:val="both"/>
              <w:rPr>
                <w:sz w:val="16"/>
                <w:szCs w:val="16"/>
              </w:rPr>
            </w:pPr>
          </w:p>
        </w:tc>
        <w:tc>
          <w:tcPr>
            <w:tcW w:w="1131" w:type="dxa"/>
            <w:noWrap/>
            <w:hideMark/>
          </w:tcPr>
          <w:p w:rsidR="00617E88" w:rsidRPr="007D1455" w:rsidRDefault="00617E88" w:rsidP="00617E88">
            <w:pPr>
              <w:pStyle w:val="afffff9"/>
              <w:jc w:val="both"/>
              <w:rPr>
                <w:sz w:val="16"/>
                <w:szCs w:val="16"/>
              </w:rPr>
            </w:pPr>
          </w:p>
        </w:tc>
        <w:tc>
          <w:tcPr>
            <w:tcW w:w="789" w:type="dxa"/>
            <w:noWrap/>
            <w:hideMark/>
          </w:tcPr>
          <w:p w:rsidR="00617E88" w:rsidRPr="007D1455" w:rsidRDefault="00617E88" w:rsidP="00617E88">
            <w:pPr>
              <w:pStyle w:val="afffff9"/>
              <w:jc w:val="both"/>
              <w:rPr>
                <w:sz w:val="16"/>
                <w:szCs w:val="16"/>
              </w:rPr>
            </w:pPr>
          </w:p>
        </w:tc>
      </w:tr>
      <w:tr w:rsidR="00617E88" w:rsidRPr="007D1455" w:rsidTr="0060594B">
        <w:trPr>
          <w:trHeight w:val="126"/>
        </w:trPr>
        <w:tc>
          <w:tcPr>
            <w:tcW w:w="529" w:type="dxa"/>
            <w:noWrap/>
            <w:hideMark/>
          </w:tcPr>
          <w:p w:rsidR="00617E88" w:rsidRPr="007D1455" w:rsidRDefault="00617E88" w:rsidP="00617E88">
            <w:pPr>
              <w:pStyle w:val="afffff9"/>
              <w:jc w:val="both"/>
              <w:rPr>
                <w:sz w:val="16"/>
                <w:szCs w:val="16"/>
              </w:rPr>
            </w:pPr>
          </w:p>
        </w:tc>
        <w:tc>
          <w:tcPr>
            <w:tcW w:w="985" w:type="dxa"/>
            <w:noWrap/>
            <w:hideMark/>
          </w:tcPr>
          <w:p w:rsidR="00617E88" w:rsidRPr="007D1455" w:rsidRDefault="00617E88" w:rsidP="00617E88">
            <w:pPr>
              <w:pStyle w:val="afffff9"/>
              <w:jc w:val="both"/>
              <w:rPr>
                <w:sz w:val="16"/>
                <w:szCs w:val="16"/>
              </w:rPr>
            </w:pPr>
          </w:p>
        </w:tc>
        <w:tc>
          <w:tcPr>
            <w:tcW w:w="327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2"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3" w:type="dxa"/>
            <w:noWrap/>
            <w:hideMark/>
          </w:tcPr>
          <w:p w:rsidR="00617E88" w:rsidRPr="007D1455" w:rsidRDefault="00617E88" w:rsidP="00617E88">
            <w:pPr>
              <w:pStyle w:val="afffff9"/>
              <w:jc w:val="both"/>
              <w:rPr>
                <w:sz w:val="16"/>
                <w:szCs w:val="16"/>
              </w:rPr>
            </w:pPr>
          </w:p>
        </w:tc>
        <w:tc>
          <w:tcPr>
            <w:tcW w:w="1131" w:type="dxa"/>
            <w:noWrap/>
            <w:hideMark/>
          </w:tcPr>
          <w:p w:rsidR="00617E88" w:rsidRPr="007D1455" w:rsidRDefault="00617E88" w:rsidP="00617E88">
            <w:pPr>
              <w:pStyle w:val="afffff9"/>
              <w:jc w:val="both"/>
              <w:rPr>
                <w:sz w:val="16"/>
                <w:szCs w:val="16"/>
              </w:rPr>
            </w:pPr>
          </w:p>
        </w:tc>
        <w:tc>
          <w:tcPr>
            <w:tcW w:w="789" w:type="dxa"/>
            <w:noWrap/>
            <w:hideMark/>
          </w:tcPr>
          <w:p w:rsidR="00617E88" w:rsidRPr="007D1455" w:rsidRDefault="00617E88" w:rsidP="00617E88">
            <w:pPr>
              <w:pStyle w:val="afffff9"/>
              <w:jc w:val="both"/>
              <w:rPr>
                <w:sz w:val="16"/>
                <w:szCs w:val="16"/>
              </w:rPr>
            </w:pPr>
          </w:p>
        </w:tc>
      </w:tr>
      <w:tr w:rsidR="00617E88" w:rsidRPr="007D1455" w:rsidTr="00F70283">
        <w:trPr>
          <w:trHeight w:val="74"/>
        </w:trPr>
        <w:tc>
          <w:tcPr>
            <w:tcW w:w="529" w:type="dxa"/>
            <w:noWrap/>
            <w:hideMark/>
          </w:tcPr>
          <w:p w:rsidR="00617E88" w:rsidRPr="007D1455" w:rsidRDefault="00617E88" w:rsidP="00617E88">
            <w:pPr>
              <w:pStyle w:val="afffff9"/>
              <w:jc w:val="both"/>
              <w:rPr>
                <w:sz w:val="16"/>
                <w:szCs w:val="16"/>
              </w:rPr>
            </w:pPr>
          </w:p>
        </w:tc>
        <w:tc>
          <w:tcPr>
            <w:tcW w:w="985" w:type="dxa"/>
            <w:noWrap/>
            <w:hideMark/>
          </w:tcPr>
          <w:p w:rsidR="00617E88" w:rsidRPr="007D1455" w:rsidRDefault="00617E88" w:rsidP="00617E88">
            <w:pPr>
              <w:pStyle w:val="afffff9"/>
              <w:jc w:val="both"/>
              <w:rPr>
                <w:sz w:val="16"/>
                <w:szCs w:val="16"/>
              </w:rPr>
            </w:pPr>
          </w:p>
        </w:tc>
        <w:tc>
          <w:tcPr>
            <w:tcW w:w="10218" w:type="dxa"/>
            <w:gridSpan w:val="7"/>
            <w:hideMark/>
          </w:tcPr>
          <w:p w:rsidR="00617E88" w:rsidRPr="007D1455" w:rsidRDefault="00617E88" w:rsidP="00617E88">
            <w:pPr>
              <w:pStyle w:val="afffff9"/>
              <w:jc w:val="both"/>
              <w:rPr>
                <w:sz w:val="16"/>
                <w:szCs w:val="16"/>
              </w:rPr>
            </w:pPr>
            <w:r w:rsidRPr="007D1455">
              <w:rPr>
                <w:sz w:val="16"/>
                <w:szCs w:val="16"/>
              </w:rPr>
              <w:t>итого по разделу</w:t>
            </w:r>
          </w:p>
        </w:tc>
        <w:tc>
          <w:tcPr>
            <w:tcW w:w="2264" w:type="dxa"/>
            <w:gridSpan w:val="2"/>
            <w:noWrap/>
            <w:hideMark/>
          </w:tcPr>
          <w:p w:rsidR="00617E88" w:rsidRPr="007D1455" w:rsidRDefault="00617E88" w:rsidP="00617E88">
            <w:pPr>
              <w:pStyle w:val="afffff9"/>
              <w:jc w:val="both"/>
              <w:rPr>
                <w:sz w:val="16"/>
                <w:szCs w:val="16"/>
              </w:rPr>
            </w:pPr>
            <w:r w:rsidRPr="007D1455">
              <w:rPr>
                <w:sz w:val="16"/>
                <w:szCs w:val="16"/>
              </w:rPr>
              <w:t>732 214,69</w:t>
            </w:r>
          </w:p>
        </w:tc>
        <w:tc>
          <w:tcPr>
            <w:tcW w:w="789" w:type="dxa"/>
            <w:noWrap/>
            <w:hideMark/>
          </w:tcPr>
          <w:p w:rsidR="00617E88" w:rsidRPr="007D1455" w:rsidRDefault="00617E88" w:rsidP="00617E88">
            <w:pPr>
              <w:pStyle w:val="afffff9"/>
              <w:jc w:val="both"/>
              <w:rPr>
                <w:sz w:val="16"/>
                <w:szCs w:val="16"/>
              </w:rPr>
            </w:pPr>
          </w:p>
        </w:tc>
      </w:tr>
    </w:tbl>
    <w:p w:rsidR="00764C9B" w:rsidRPr="007D1455" w:rsidRDefault="00764C9B" w:rsidP="00617E88">
      <w:pPr>
        <w:pStyle w:val="afffff9"/>
        <w:jc w:val="both"/>
        <w:rPr>
          <w:sz w:val="16"/>
          <w:szCs w:val="16"/>
          <w:lang w:val="ru-RU"/>
        </w:rPr>
      </w:pPr>
    </w:p>
    <w:tbl>
      <w:tblPr>
        <w:tblStyle w:val="af3"/>
        <w:tblW w:w="0" w:type="auto"/>
        <w:tblLook w:val="04A0" w:firstRow="1" w:lastRow="0" w:firstColumn="1" w:lastColumn="0" w:noHBand="0" w:noVBand="1"/>
      </w:tblPr>
      <w:tblGrid>
        <w:gridCol w:w="529"/>
        <w:gridCol w:w="1009"/>
        <w:gridCol w:w="3240"/>
        <w:gridCol w:w="1140"/>
        <w:gridCol w:w="994"/>
        <w:gridCol w:w="1134"/>
        <w:gridCol w:w="1134"/>
        <w:gridCol w:w="993"/>
        <w:gridCol w:w="1559"/>
        <w:gridCol w:w="1134"/>
        <w:gridCol w:w="1134"/>
        <w:gridCol w:w="785"/>
      </w:tblGrid>
      <w:tr w:rsidR="00617E88" w:rsidRPr="007D1455" w:rsidTr="0060594B">
        <w:trPr>
          <w:trHeight w:val="120"/>
        </w:trPr>
        <w:tc>
          <w:tcPr>
            <w:tcW w:w="14785" w:type="dxa"/>
            <w:gridSpan w:val="12"/>
            <w:hideMark/>
          </w:tcPr>
          <w:p w:rsidR="00617E88" w:rsidRPr="00A700F7" w:rsidRDefault="00617E88" w:rsidP="00A700F7">
            <w:pPr>
              <w:pStyle w:val="afffff9"/>
              <w:jc w:val="center"/>
              <w:rPr>
                <w:b/>
                <w:bCs/>
              </w:rPr>
            </w:pPr>
            <w:r w:rsidRPr="00A700F7">
              <w:rPr>
                <w:b/>
                <w:bCs/>
              </w:rPr>
              <w:t xml:space="preserve">Раздел: </w:t>
            </w:r>
            <w:r w:rsidR="00A26101">
              <w:rPr>
                <w:b/>
                <w:bCs/>
                <w:lang w:val="ru-RU"/>
              </w:rPr>
              <w:t xml:space="preserve"> </w:t>
            </w:r>
            <w:r w:rsidRPr="00A700F7">
              <w:rPr>
                <w:b/>
                <w:bCs/>
              </w:rPr>
              <w:t>Разные работы</w:t>
            </w:r>
          </w:p>
        </w:tc>
      </w:tr>
      <w:tr w:rsidR="006103EB" w:rsidRPr="007D1455" w:rsidTr="00A700F7">
        <w:trPr>
          <w:trHeight w:val="621"/>
        </w:trPr>
        <w:tc>
          <w:tcPr>
            <w:tcW w:w="529" w:type="dxa"/>
            <w:noWrap/>
            <w:hideMark/>
          </w:tcPr>
          <w:p w:rsidR="00617E88" w:rsidRPr="007D1455" w:rsidRDefault="00617E88" w:rsidP="00617E88">
            <w:pPr>
              <w:pStyle w:val="afffff9"/>
              <w:jc w:val="both"/>
              <w:rPr>
                <w:sz w:val="16"/>
                <w:szCs w:val="16"/>
              </w:rPr>
            </w:pPr>
            <w:r w:rsidRPr="007D1455">
              <w:rPr>
                <w:sz w:val="16"/>
                <w:szCs w:val="16"/>
              </w:rPr>
              <w:t>1</w:t>
            </w:r>
          </w:p>
        </w:tc>
        <w:tc>
          <w:tcPr>
            <w:tcW w:w="1009" w:type="dxa"/>
            <w:hideMark/>
          </w:tcPr>
          <w:p w:rsidR="00617E88" w:rsidRPr="007D1455" w:rsidRDefault="00617E88" w:rsidP="00617E88">
            <w:pPr>
              <w:pStyle w:val="afffff9"/>
              <w:jc w:val="both"/>
              <w:rPr>
                <w:sz w:val="16"/>
                <w:szCs w:val="16"/>
              </w:rPr>
            </w:pPr>
            <w:r w:rsidRPr="007D1455">
              <w:rPr>
                <w:sz w:val="16"/>
                <w:szCs w:val="16"/>
              </w:rPr>
              <w:t>47-01-046-4</w:t>
            </w:r>
          </w:p>
        </w:tc>
        <w:tc>
          <w:tcPr>
            <w:tcW w:w="3240" w:type="dxa"/>
            <w:hideMark/>
          </w:tcPr>
          <w:p w:rsidR="00617E88" w:rsidRPr="007D1455" w:rsidRDefault="00617E88" w:rsidP="006103EB">
            <w:pPr>
              <w:pStyle w:val="afffff9"/>
              <w:rPr>
                <w:sz w:val="16"/>
                <w:szCs w:val="16"/>
                <w:lang w:val="ru-RU"/>
              </w:rPr>
            </w:pPr>
            <w:r w:rsidRPr="007D1455">
              <w:rPr>
                <w:sz w:val="16"/>
                <w:szCs w:val="16"/>
                <w:lang w:val="ru-RU"/>
              </w:rPr>
              <w:t>Подготовка почвы для устройства партерного и обыкновенного газона с внесением растительной земли слоем 15 см вручную</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100 м2</w:t>
            </w:r>
          </w:p>
        </w:tc>
        <w:tc>
          <w:tcPr>
            <w:tcW w:w="994" w:type="dxa"/>
            <w:noWrap/>
            <w:hideMark/>
          </w:tcPr>
          <w:p w:rsidR="00617E88" w:rsidRPr="007D1455" w:rsidRDefault="00617E88" w:rsidP="00617E88">
            <w:pPr>
              <w:pStyle w:val="afffff9"/>
              <w:jc w:val="both"/>
              <w:rPr>
                <w:sz w:val="16"/>
                <w:szCs w:val="16"/>
              </w:rPr>
            </w:pPr>
            <w:r w:rsidRPr="007D1455">
              <w:rPr>
                <w:sz w:val="16"/>
                <w:szCs w:val="16"/>
              </w:rPr>
              <w:t>0,35</w:t>
            </w:r>
          </w:p>
        </w:tc>
        <w:tc>
          <w:tcPr>
            <w:tcW w:w="1134" w:type="dxa"/>
            <w:noWrap/>
            <w:hideMark/>
          </w:tcPr>
          <w:p w:rsidR="00617E88" w:rsidRPr="007D1455" w:rsidRDefault="00617E88" w:rsidP="00617E88">
            <w:pPr>
              <w:pStyle w:val="afffff9"/>
              <w:jc w:val="both"/>
              <w:rPr>
                <w:sz w:val="16"/>
                <w:szCs w:val="16"/>
              </w:rPr>
            </w:pPr>
            <w:r w:rsidRPr="007D1455">
              <w:rPr>
                <w:sz w:val="16"/>
                <w:szCs w:val="16"/>
              </w:rPr>
              <w:t>2 296,10</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hideMark/>
          </w:tcPr>
          <w:p w:rsidR="00617E88" w:rsidRPr="007D1455" w:rsidRDefault="00617E88" w:rsidP="00617E88">
            <w:pPr>
              <w:pStyle w:val="afffff9"/>
              <w:jc w:val="both"/>
              <w:rPr>
                <w:sz w:val="16"/>
                <w:szCs w:val="16"/>
              </w:rPr>
            </w:pPr>
            <w:r w:rsidRPr="007D1455">
              <w:rPr>
                <w:sz w:val="16"/>
                <w:szCs w:val="16"/>
              </w:rPr>
              <w:t>47-01-046-4</w:t>
            </w:r>
          </w:p>
        </w:tc>
        <w:tc>
          <w:tcPr>
            <w:tcW w:w="1134" w:type="dxa"/>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169"/>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6103EB">
            <w:pPr>
              <w:pStyle w:val="afffff9"/>
              <w:rPr>
                <w:sz w:val="16"/>
                <w:szCs w:val="16"/>
              </w:rPr>
            </w:pPr>
            <w:r w:rsidRPr="007D1455">
              <w:rPr>
                <w:sz w:val="16"/>
                <w:szCs w:val="16"/>
              </w:rPr>
              <w:t>Зарплата</w:t>
            </w:r>
          </w:p>
        </w:tc>
        <w:tc>
          <w:tcPr>
            <w:tcW w:w="1140" w:type="dxa"/>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317,60</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111,16</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25,49</w:t>
            </w:r>
          </w:p>
        </w:tc>
        <w:tc>
          <w:tcPr>
            <w:tcW w:w="1134" w:type="dxa"/>
            <w:noWrap/>
            <w:hideMark/>
          </w:tcPr>
          <w:p w:rsidR="00617E88" w:rsidRPr="007D1455" w:rsidRDefault="00617E88" w:rsidP="00617E88">
            <w:pPr>
              <w:pStyle w:val="afffff9"/>
              <w:jc w:val="both"/>
              <w:rPr>
                <w:sz w:val="16"/>
                <w:szCs w:val="16"/>
              </w:rPr>
            </w:pPr>
            <w:r w:rsidRPr="007D1455">
              <w:rPr>
                <w:sz w:val="16"/>
                <w:szCs w:val="16"/>
              </w:rPr>
              <w:t>2 833,47</w:t>
            </w:r>
          </w:p>
        </w:tc>
        <w:tc>
          <w:tcPr>
            <w:tcW w:w="785" w:type="dxa"/>
            <w:noWrap/>
            <w:hideMark/>
          </w:tcPr>
          <w:p w:rsidR="00617E88" w:rsidRPr="007D1455" w:rsidRDefault="00617E88" w:rsidP="00617E88">
            <w:pPr>
              <w:pStyle w:val="afffff9"/>
              <w:jc w:val="both"/>
              <w:rPr>
                <w:sz w:val="16"/>
                <w:szCs w:val="16"/>
              </w:rPr>
            </w:pPr>
          </w:p>
        </w:tc>
      </w:tr>
      <w:tr w:rsidR="006103EB" w:rsidRPr="007D1455" w:rsidTr="00A700F7">
        <w:trPr>
          <w:trHeight w:val="50"/>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6103EB">
            <w:pPr>
              <w:pStyle w:val="afffff9"/>
              <w:rPr>
                <w:sz w:val="16"/>
                <w:szCs w:val="16"/>
              </w:rPr>
            </w:pPr>
            <w:r w:rsidRPr="007D1455">
              <w:rPr>
                <w:sz w:val="16"/>
                <w:szCs w:val="16"/>
              </w:rPr>
              <w:t>Материальные ресурсы</w:t>
            </w:r>
          </w:p>
        </w:tc>
        <w:tc>
          <w:tcPr>
            <w:tcW w:w="1140" w:type="dxa"/>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1 978,50</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692,48</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5,7</w:t>
            </w:r>
          </w:p>
        </w:tc>
        <w:tc>
          <w:tcPr>
            <w:tcW w:w="1134" w:type="dxa"/>
            <w:noWrap/>
            <w:hideMark/>
          </w:tcPr>
          <w:p w:rsidR="00617E88" w:rsidRPr="007D1455" w:rsidRDefault="00617E88" w:rsidP="00617E88">
            <w:pPr>
              <w:pStyle w:val="afffff9"/>
              <w:jc w:val="both"/>
              <w:rPr>
                <w:sz w:val="16"/>
                <w:szCs w:val="16"/>
              </w:rPr>
            </w:pPr>
            <w:r w:rsidRPr="007D1455">
              <w:rPr>
                <w:sz w:val="16"/>
                <w:szCs w:val="16"/>
              </w:rPr>
              <w:t>3 947,11</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205"/>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6103EB">
            <w:pPr>
              <w:pStyle w:val="afffff9"/>
              <w:rPr>
                <w:sz w:val="16"/>
                <w:szCs w:val="16"/>
              </w:rPr>
            </w:pPr>
            <w:r w:rsidRPr="007D1455">
              <w:rPr>
                <w:sz w:val="16"/>
                <w:szCs w:val="16"/>
              </w:rPr>
              <w:t>НР от ФОТ</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w:t>
            </w:r>
          </w:p>
        </w:tc>
        <w:tc>
          <w:tcPr>
            <w:tcW w:w="994" w:type="dxa"/>
            <w:noWrap/>
            <w:hideMark/>
          </w:tcPr>
          <w:p w:rsidR="00617E88" w:rsidRPr="007D1455" w:rsidRDefault="00617E88" w:rsidP="00617E88">
            <w:pPr>
              <w:pStyle w:val="afffff9"/>
              <w:jc w:val="both"/>
              <w:rPr>
                <w:sz w:val="16"/>
                <w:szCs w:val="16"/>
              </w:rPr>
            </w:pPr>
            <w:r w:rsidRPr="007D1455">
              <w:rPr>
                <w:sz w:val="16"/>
                <w:szCs w:val="16"/>
              </w:rPr>
              <w:t>115</w:t>
            </w:r>
          </w:p>
        </w:tc>
        <w:tc>
          <w:tcPr>
            <w:tcW w:w="1134" w:type="dxa"/>
            <w:noWrap/>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127,83</w:t>
            </w:r>
          </w:p>
        </w:tc>
        <w:tc>
          <w:tcPr>
            <w:tcW w:w="1559" w:type="dxa"/>
            <w:hideMark/>
          </w:tcPr>
          <w:p w:rsidR="00617E88" w:rsidRPr="007D1455" w:rsidRDefault="00617E88" w:rsidP="00617E88">
            <w:pPr>
              <w:pStyle w:val="afffff9"/>
              <w:jc w:val="both"/>
              <w:rPr>
                <w:sz w:val="16"/>
                <w:szCs w:val="16"/>
              </w:rPr>
            </w:pPr>
            <w:r w:rsidRPr="007D1455">
              <w:rPr>
                <w:sz w:val="16"/>
                <w:szCs w:val="16"/>
              </w:rPr>
              <w:t>115*0,85=</w:t>
            </w:r>
          </w:p>
        </w:tc>
        <w:tc>
          <w:tcPr>
            <w:tcW w:w="1134" w:type="dxa"/>
            <w:hideMark/>
          </w:tcPr>
          <w:p w:rsidR="00617E88" w:rsidRPr="007D1455" w:rsidRDefault="00617E88" w:rsidP="00617E88">
            <w:pPr>
              <w:pStyle w:val="afffff9"/>
              <w:jc w:val="both"/>
              <w:rPr>
                <w:sz w:val="16"/>
                <w:szCs w:val="16"/>
              </w:rPr>
            </w:pPr>
            <w:r w:rsidRPr="007D1455">
              <w:rPr>
                <w:sz w:val="16"/>
                <w:szCs w:val="16"/>
              </w:rPr>
              <w:t>98</w:t>
            </w:r>
          </w:p>
        </w:tc>
        <w:tc>
          <w:tcPr>
            <w:tcW w:w="1134" w:type="dxa"/>
            <w:noWrap/>
            <w:hideMark/>
          </w:tcPr>
          <w:p w:rsidR="00617E88" w:rsidRPr="007D1455" w:rsidRDefault="00617E88" w:rsidP="00617E88">
            <w:pPr>
              <w:pStyle w:val="afffff9"/>
              <w:jc w:val="both"/>
              <w:rPr>
                <w:sz w:val="16"/>
                <w:szCs w:val="16"/>
              </w:rPr>
            </w:pPr>
            <w:r w:rsidRPr="007D1455">
              <w:rPr>
                <w:sz w:val="16"/>
                <w:szCs w:val="16"/>
              </w:rPr>
              <w:t>2 776,80</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110"/>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6103EB">
            <w:pPr>
              <w:pStyle w:val="afffff9"/>
              <w:rPr>
                <w:sz w:val="16"/>
                <w:szCs w:val="16"/>
              </w:rPr>
            </w:pPr>
            <w:r w:rsidRPr="007D1455">
              <w:rPr>
                <w:sz w:val="16"/>
                <w:szCs w:val="16"/>
              </w:rPr>
              <w:t>СП от ФОТ</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w:t>
            </w:r>
          </w:p>
        </w:tc>
        <w:tc>
          <w:tcPr>
            <w:tcW w:w="994" w:type="dxa"/>
            <w:noWrap/>
            <w:hideMark/>
          </w:tcPr>
          <w:p w:rsidR="00617E88" w:rsidRPr="007D1455" w:rsidRDefault="00617E88" w:rsidP="00617E88">
            <w:pPr>
              <w:pStyle w:val="afffff9"/>
              <w:jc w:val="both"/>
              <w:rPr>
                <w:sz w:val="16"/>
                <w:szCs w:val="16"/>
              </w:rPr>
            </w:pPr>
            <w:r w:rsidRPr="007D1455">
              <w:rPr>
                <w:sz w:val="16"/>
                <w:szCs w:val="16"/>
              </w:rPr>
              <w:t>90</w:t>
            </w:r>
          </w:p>
        </w:tc>
        <w:tc>
          <w:tcPr>
            <w:tcW w:w="2268" w:type="dxa"/>
            <w:gridSpan w:val="2"/>
            <w:noWrap/>
            <w:hideMark/>
          </w:tcPr>
          <w:p w:rsidR="00617E88" w:rsidRPr="007D1455" w:rsidRDefault="00617E88" w:rsidP="00617E88">
            <w:pPr>
              <w:pStyle w:val="afffff9"/>
              <w:jc w:val="both"/>
              <w:rPr>
                <w:sz w:val="16"/>
                <w:szCs w:val="16"/>
              </w:rPr>
            </w:pPr>
            <w:r w:rsidRPr="007D1455">
              <w:rPr>
                <w:sz w:val="16"/>
                <w:szCs w:val="16"/>
              </w:rPr>
              <w:t xml:space="preserve"> )*0,85=76,5</w:t>
            </w:r>
          </w:p>
        </w:tc>
        <w:tc>
          <w:tcPr>
            <w:tcW w:w="993" w:type="dxa"/>
            <w:noWrap/>
            <w:hideMark/>
          </w:tcPr>
          <w:p w:rsidR="00617E88" w:rsidRPr="007D1455" w:rsidRDefault="00617E88" w:rsidP="00617E88">
            <w:pPr>
              <w:pStyle w:val="afffff9"/>
              <w:jc w:val="both"/>
              <w:rPr>
                <w:sz w:val="16"/>
                <w:szCs w:val="16"/>
              </w:rPr>
            </w:pPr>
            <w:r w:rsidRPr="007D1455">
              <w:rPr>
                <w:sz w:val="16"/>
                <w:szCs w:val="16"/>
              </w:rPr>
              <w:t>85,04</w:t>
            </w:r>
          </w:p>
        </w:tc>
        <w:tc>
          <w:tcPr>
            <w:tcW w:w="1559" w:type="dxa"/>
            <w:hideMark/>
          </w:tcPr>
          <w:p w:rsidR="00617E88" w:rsidRPr="007D1455" w:rsidRDefault="00617E88" w:rsidP="00617E88">
            <w:pPr>
              <w:pStyle w:val="afffff9"/>
              <w:jc w:val="both"/>
              <w:rPr>
                <w:sz w:val="16"/>
                <w:szCs w:val="16"/>
              </w:rPr>
            </w:pPr>
            <w:r w:rsidRPr="007D1455">
              <w:rPr>
                <w:sz w:val="16"/>
                <w:szCs w:val="16"/>
              </w:rPr>
              <w:t>76,5*0,8=</w:t>
            </w:r>
          </w:p>
        </w:tc>
        <w:tc>
          <w:tcPr>
            <w:tcW w:w="1134" w:type="dxa"/>
            <w:hideMark/>
          </w:tcPr>
          <w:p w:rsidR="00617E88" w:rsidRPr="007D1455" w:rsidRDefault="00617E88" w:rsidP="00617E88">
            <w:pPr>
              <w:pStyle w:val="afffff9"/>
              <w:jc w:val="both"/>
              <w:rPr>
                <w:sz w:val="16"/>
                <w:szCs w:val="16"/>
              </w:rPr>
            </w:pPr>
            <w:r w:rsidRPr="007D1455">
              <w:rPr>
                <w:sz w:val="16"/>
                <w:szCs w:val="16"/>
              </w:rPr>
              <w:t>61</w:t>
            </w:r>
          </w:p>
        </w:tc>
        <w:tc>
          <w:tcPr>
            <w:tcW w:w="1134" w:type="dxa"/>
            <w:noWrap/>
            <w:hideMark/>
          </w:tcPr>
          <w:p w:rsidR="00617E88" w:rsidRPr="007D1455" w:rsidRDefault="00617E88" w:rsidP="00617E88">
            <w:pPr>
              <w:pStyle w:val="afffff9"/>
              <w:jc w:val="both"/>
              <w:rPr>
                <w:sz w:val="16"/>
                <w:szCs w:val="16"/>
              </w:rPr>
            </w:pPr>
            <w:r w:rsidRPr="007D1455">
              <w:rPr>
                <w:sz w:val="16"/>
                <w:szCs w:val="16"/>
              </w:rPr>
              <w:t>1 728,42</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156"/>
        </w:trPr>
        <w:tc>
          <w:tcPr>
            <w:tcW w:w="529" w:type="dxa"/>
            <w:noWrap/>
            <w:hideMark/>
          </w:tcPr>
          <w:p w:rsidR="00617E88" w:rsidRPr="007D1455" w:rsidRDefault="00617E88" w:rsidP="00617E88">
            <w:pPr>
              <w:pStyle w:val="afffff9"/>
              <w:jc w:val="both"/>
              <w:rPr>
                <w:sz w:val="16"/>
                <w:szCs w:val="16"/>
              </w:rPr>
            </w:pPr>
            <w:r w:rsidRPr="007D1455">
              <w:rPr>
                <w:sz w:val="16"/>
                <w:szCs w:val="16"/>
              </w:rPr>
              <w:t> </w:t>
            </w:r>
          </w:p>
        </w:tc>
        <w:tc>
          <w:tcPr>
            <w:tcW w:w="1009" w:type="dxa"/>
            <w:hideMark/>
          </w:tcPr>
          <w:p w:rsidR="00617E88" w:rsidRPr="007D1455" w:rsidRDefault="00617E88" w:rsidP="00617E88">
            <w:pPr>
              <w:pStyle w:val="afffff9"/>
              <w:jc w:val="both"/>
              <w:rPr>
                <w:sz w:val="16"/>
                <w:szCs w:val="16"/>
              </w:rPr>
            </w:pPr>
            <w:r w:rsidRPr="007D1455">
              <w:rPr>
                <w:sz w:val="16"/>
                <w:szCs w:val="16"/>
              </w:rPr>
              <w:t> </w:t>
            </w:r>
          </w:p>
        </w:tc>
        <w:tc>
          <w:tcPr>
            <w:tcW w:w="3240" w:type="dxa"/>
            <w:hideMark/>
          </w:tcPr>
          <w:p w:rsidR="00617E88" w:rsidRPr="007D1455" w:rsidRDefault="00617E88" w:rsidP="006103EB">
            <w:pPr>
              <w:pStyle w:val="afffff9"/>
              <w:rPr>
                <w:sz w:val="16"/>
                <w:szCs w:val="16"/>
              </w:rPr>
            </w:pPr>
            <w:r w:rsidRPr="007D1455">
              <w:rPr>
                <w:sz w:val="16"/>
                <w:szCs w:val="16"/>
              </w:rPr>
              <w:t>Затраты труда</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чел-ч</w:t>
            </w:r>
          </w:p>
        </w:tc>
        <w:tc>
          <w:tcPr>
            <w:tcW w:w="994" w:type="dxa"/>
            <w:noWrap/>
            <w:hideMark/>
          </w:tcPr>
          <w:p w:rsidR="00617E88" w:rsidRPr="007D1455" w:rsidRDefault="00617E88" w:rsidP="00617E88">
            <w:pPr>
              <w:pStyle w:val="afffff9"/>
              <w:jc w:val="both"/>
              <w:rPr>
                <w:sz w:val="16"/>
                <w:szCs w:val="16"/>
              </w:rPr>
            </w:pPr>
            <w:r w:rsidRPr="007D1455">
              <w:rPr>
                <w:sz w:val="16"/>
                <w:szCs w:val="16"/>
              </w:rPr>
              <w:t>40</w:t>
            </w:r>
          </w:p>
        </w:tc>
        <w:tc>
          <w:tcPr>
            <w:tcW w:w="1134" w:type="dxa"/>
            <w:noWrap/>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993" w:type="dxa"/>
            <w:noWrap/>
            <w:hideMark/>
          </w:tcPr>
          <w:p w:rsidR="00617E88" w:rsidRPr="007D1455" w:rsidRDefault="00617E88" w:rsidP="00617E88">
            <w:pPr>
              <w:pStyle w:val="afffff9"/>
              <w:jc w:val="both"/>
              <w:rPr>
                <w:sz w:val="16"/>
                <w:szCs w:val="16"/>
              </w:rPr>
            </w:pPr>
            <w:r w:rsidRPr="007D1455">
              <w:rPr>
                <w:sz w:val="16"/>
                <w:szCs w:val="16"/>
              </w:rPr>
              <w:t> </w:t>
            </w:r>
          </w:p>
        </w:tc>
        <w:tc>
          <w:tcPr>
            <w:tcW w:w="1559" w:type="dxa"/>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1134" w:type="dxa"/>
            <w:noWrap/>
            <w:hideMark/>
          </w:tcPr>
          <w:p w:rsidR="00617E88" w:rsidRPr="007D1455" w:rsidRDefault="00617E88" w:rsidP="00617E88">
            <w:pPr>
              <w:pStyle w:val="afffff9"/>
              <w:jc w:val="both"/>
              <w:rPr>
                <w:sz w:val="16"/>
                <w:szCs w:val="16"/>
              </w:rPr>
            </w:pPr>
            <w:r w:rsidRPr="007D1455">
              <w:rPr>
                <w:sz w:val="16"/>
                <w:szCs w:val="16"/>
              </w:rPr>
              <w:t> </w:t>
            </w:r>
          </w:p>
        </w:tc>
        <w:tc>
          <w:tcPr>
            <w:tcW w:w="785" w:type="dxa"/>
            <w:noWrap/>
            <w:hideMark/>
          </w:tcPr>
          <w:p w:rsidR="00617E88" w:rsidRPr="007D1455" w:rsidRDefault="00617E88" w:rsidP="00617E88">
            <w:pPr>
              <w:pStyle w:val="afffff9"/>
              <w:jc w:val="both"/>
              <w:rPr>
                <w:sz w:val="16"/>
                <w:szCs w:val="16"/>
              </w:rPr>
            </w:pPr>
            <w:r w:rsidRPr="007D1455">
              <w:rPr>
                <w:sz w:val="16"/>
                <w:szCs w:val="16"/>
              </w:rPr>
              <w:t>14,00</w:t>
            </w:r>
          </w:p>
        </w:tc>
      </w:tr>
      <w:tr w:rsidR="006103EB" w:rsidRPr="007D1455" w:rsidTr="00A700F7">
        <w:trPr>
          <w:trHeight w:val="50"/>
        </w:trPr>
        <w:tc>
          <w:tcPr>
            <w:tcW w:w="529" w:type="dxa"/>
            <w:noWrap/>
            <w:hideMark/>
          </w:tcPr>
          <w:p w:rsidR="00617E88" w:rsidRPr="007D1455" w:rsidRDefault="00617E88" w:rsidP="00617E88">
            <w:pPr>
              <w:pStyle w:val="afffff9"/>
              <w:jc w:val="both"/>
              <w:rPr>
                <w:sz w:val="16"/>
                <w:szCs w:val="16"/>
              </w:rPr>
            </w:pPr>
          </w:p>
        </w:tc>
        <w:tc>
          <w:tcPr>
            <w:tcW w:w="1009" w:type="dxa"/>
            <w:noWrap/>
            <w:hideMark/>
          </w:tcPr>
          <w:p w:rsidR="00617E88" w:rsidRPr="007D1455" w:rsidRDefault="00617E88" w:rsidP="00617E88">
            <w:pPr>
              <w:pStyle w:val="afffff9"/>
              <w:jc w:val="both"/>
              <w:rPr>
                <w:sz w:val="16"/>
                <w:szCs w:val="16"/>
              </w:rPr>
            </w:pPr>
          </w:p>
        </w:tc>
        <w:tc>
          <w:tcPr>
            <w:tcW w:w="3240" w:type="dxa"/>
            <w:noWrap/>
            <w:hideMark/>
          </w:tcPr>
          <w:p w:rsidR="00617E88" w:rsidRPr="007D1455" w:rsidRDefault="00617E88" w:rsidP="00F70283">
            <w:pPr>
              <w:pStyle w:val="afffff9"/>
              <w:rPr>
                <w:sz w:val="16"/>
                <w:szCs w:val="16"/>
              </w:rPr>
            </w:pPr>
          </w:p>
        </w:tc>
        <w:tc>
          <w:tcPr>
            <w:tcW w:w="1140" w:type="dxa"/>
            <w:noWrap/>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2127" w:type="dxa"/>
            <w:gridSpan w:val="2"/>
            <w:noWrap/>
            <w:hideMark/>
          </w:tcPr>
          <w:p w:rsidR="00617E88" w:rsidRPr="007D1455" w:rsidRDefault="00617E88" w:rsidP="00617E88">
            <w:pPr>
              <w:pStyle w:val="afffff9"/>
              <w:jc w:val="both"/>
              <w:rPr>
                <w:b/>
                <w:bCs/>
                <w:sz w:val="16"/>
                <w:szCs w:val="16"/>
              </w:rPr>
            </w:pPr>
            <w:r w:rsidRPr="007D1455">
              <w:rPr>
                <w:b/>
                <w:bCs/>
                <w:sz w:val="16"/>
                <w:szCs w:val="16"/>
              </w:rPr>
              <w:t>1 016,51</w:t>
            </w:r>
          </w:p>
        </w:tc>
        <w:tc>
          <w:tcPr>
            <w:tcW w:w="1559" w:type="dxa"/>
            <w:noWrap/>
            <w:hideMark/>
          </w:tcPr>
          <w:p w:rsidR="00617E88" w:rsidRPr="007D1455" w:rsidRDefault="00617E88" w:rsidP="00617E88">
            <w:pPr>
              <w:pStyle w:val="afffff9"/>
              <w:jc w:val="both"/>
              <w:rPr>
                <w:b/>
                <w:bCs/>
                <w:sz w:val="16"/>
                <w:szCs w:val="16"/>
              </w:rPr>
            </w:pPr>
          </w:p>
        </w:tc>
        <w:tc>
          <w:tcPr>
            <w:tcW w:w="2268" w:type="dxa"/>
            <w:gridSpan w:val="2"/>
            <w:noWrap/>
            <w:hideMark/>
          </w:tcPr>
          <w:p w:rsidR="00617E88" w:rsidRPr="007D1455" w:rsidRDefault="00617E88" w:rsidP="00617E88">
            <w:pPr>
              <w:pStyle w:val="afffff9"/>
              <w:jc w:val="both"/>
              <w:rPr>
                <w:b/>
                <w:bCs/>
                <w:sz w:val="16"/>
                <w:szCs w:val="16"/>
              </w:rPr>
            </w:pPr>
            <w:r w:rsidRPr="007D1455">
              <w:rPr>
                <w:b/>
                <w:bCs/>
                <w:sz w:val="16"/>
                <w:szCs w:val="16"/>
              </w:rPr>
              <w:t>11 285,80</w:t>
            </w:r>
          </w:p>
        </w:tc>
        <w:tc>
          <w:tcPr>
            <w:tcW w:w="785" w:type="dxa"/>
            <w:noWrap/>
            <w:hideMark/>
          </w:tcPr>
          <w:p w:rsidR="00617E88" w:rsidRPr="007D1455" w:rsidRDefault="00617E88" w:rsidP="00617E88">
            <w:pPr>
              <w:pStyle w:val="afffff9"/>
              <w:jc w:val="both"/>
              <w:rPr>
                <w:b/>
                <w:bCs/>
                <w:sz w:val="16"/>
                <w:szCs w:val="16"/>
              </w:rPr>
            </w:pPr>
            <w:r w:rsidRPr="007D1455">
              <w:rPr>
                <w:b/>
                <w:bCs/>
                <w:sz w:val="16"/>
                <w:szCs w:val="16"/>
              </w:rPr>
              <w:t>14,00</w:t>
            </w:r>
          </w:p>
        </w:tc>
      </w:tr>
      <w:tr w:rsidR="006103EB" w:rsidRPr="007D1455" w:rsidTr="00A700F7">
        <w:trPr>
          <w:trHeight w:val="211"/>
        </w:trPr>
        <w:tc>
          <w:tcPr>
            <w:tcW w:w="529" w:type="dxa"/>
            <w:noWrap/>
            <w:hideMark/>
          </w:tcPr>
          <w:p w:rsidR="00617E88" w:rsidRPr="007D1455" w:rsidRDefault="00617E88" w:rsidP="00617E88">
            <w:pPr>
              <w:pStyle w:val="afffff9"/>
              <w:jc w:val="both"/>
              <w:rPr>
                <w:sz w:val="16"/>
                <w:szCs w:val="16"/>
              </w:rPr>
            </w:pPr>
            <w:r w:rsidRPr="007D1455">
              <w:rPr>
                <w:sz w:val="16"/>
                <w:szCs w:val="16"/>
              </w:rPr>
              <w:t>2</w:t>
            </w:r>
          </w:p>
        </w:tc>
        <w:tc>
          <w:tcPr>
            <w:tcW w:w="1009" w:type="dxa"/>
            <w:hideMark/>
          </w:tcPr>
          <w:p w:rsidR="00617E88" w:rsidRPr="007D1455" w:rsidRDefault="00617E88" w:rsidP="00617E88">
            <w:pPr>
              <w:pStyle w:val="afffff9"/>
              <w:jc w:val="both"/>
              <w:rPr>
                <w:sz w:val="16"/>
                <w:szCs w:val="16"/>
              </w:rPr>
            </w:pPr>
            <w:r w:rsidRPr="007D1455">
              <w:rPr>
                <w:sz w:val="16"/>
                <w:szCs w:val="16"/>
              </w:rPr>
              <w:t>47-01-046-6</w:t>
            </w:r>
          </w:p>
        </w:tc>
        <w:tc>
          <w:tcPr>
            <w:tcW w:w="3240" w:type="dxa"/>
            <w:hideMark/>
          </w:tcPr>
          <w:p w:rsidR="00617E88" w:rsidRPr="007D1455" w:rsidRDefault="00617E88" w:rsidP="00CA3C2A">
            <w:pPr>
              <w:pStyle w:val="afffff9"/>
              <w:rPr>
                <w:sz w:val="16"/>
                <w:szCs w:val="16"/>
                <w:lang w:val="ru-RU"/>
              </w:rPr>
            </w:pPr>
            <w:r w:rsidRPr="007D1455">
              <w:rPr>
                <w:sz w:val="16"/>
                <w:szCs w:val="16"/>
                <w:lang w:val="ru-RU"/>
              </w:rPr>
              <w:t>Посев газонов партерных, мавританских и обыкновенных вручную</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100 м2</w:t>
            </w:r>
          </w:p>
        </w:tc>
        <w:tc>
          <w:tcPr>
            <w:tcW w:w="994" w:type="dxa"/>
            <w:noWrap/>
            <w:hideMark/>
          </w:tcPr>
          <w:p w:rsidR="00617E88" w:rsidRPr="007D1455" w:rsidRDefault="00617E88" w:rsidP="00617E88">
            <w:pPr>
              <w:pStyle w:val="afffff9"/>
              <w:jc w:val="both"/>
              <w:rPr>
                <w:sz w:val="16"/>
                <w:szCs w:val="16"/>
              </w:rPr>
            </w:pPr>
            <w:r w:rsidRPr="007D1455">
              <w:rPr>
                <w:sz w:val="16"/>
                <w:szCs w:val="16"/>
              </w:rPr>
              <w:t>0,35</w:t>
            </w:r>
          </w:p>
        </w:tc>
        <w:tc>
          <w:tcPr>
            <w:tcW w:w="1134" w:type="dxa"/>
            <w:noWrap/>
            <w:hideMark/>
          </w:tcPr>
          <w:p w:rsidR="00617E88" w:rsidRPr="007D1455" w:rsidRDefault="00617E88" w:rsidP="00617E88">
            <w:pPr>
              <w:pStyle w:val="afffff9"/>
              <w:jc w:val="both"/>
              <w:rPr>
                <w:sz w:val="16"/>
                <w:szCs w:val="16"/>
              </w:rPr>
            </w:pPr>
            <w:r w:rsidRPr="007D1455">
              <w:rPr>
                <w:sz w:val="16"/>
                <w:szCs w:val="16"/>
              </w:rPr>
              <w:t>668,98</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p>
        </w:tc>
        <w:tc>
          <w:tcPr>
            <w:tcW w:w="1559" w:type="dxa"/>
            <w:hideMark/>
          </w:tcPr>
          <w:p w:rsidR="00617E88" w:rsidRPr="007D1455" w:rsidRDefault="00617E88" w:rsidP="00617E88">
            <w:pPr>
              <w:pStyle w:val="afffff9"/>
              <w:jc w:val="both"/>
              <w:rPr>
                <w:sz w:val="16"/>
                <w:szCs w:val="16"/>
              </w:rPr>
            </w:pPr>
            <w:r w:rsidRPr="007D1455">
              <w:rPr>
                <w:sz w:val="16"/>
                <w:szCs w:val="16"/>
              </w:rPr>
              <w:t>47-01-046-6</w:t>
            </w:r>
          </w:p>
        </w:tc>
        <w:tc>
          <w:tcPr>
            <w:tcW w:w="1134" w:type="dxa"/>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785" w:type="dxa"/>
            <w:noWrap/>
            <w:hideMark/>
          </w:tcPr>
          <w:p w:rsidR="00617E88" w:rsidRPr="007D1455" w:rsidRDefault="00617E88" w:rsidP="00617E88">
            <w:pPr>
              <w:pStyle w:val="afffff9"/>
              <w:jc w:val="both"/>
              <w:rPr>
                <w:sz w:val="16"/>
                <w:szCs w:val="16"/>
              </w:rPr>
            </w:pPr>
          </w:p>
        </w:tc>
      </w:tr>
      <w:tr w:rsidR="006103EB" w:rsidRPr="007D1455" w:rsidTr="00A700F7">
        <w:trPr>
          <w:trHeight w:val="50"/>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CA3C2A">
            <w:pPr>
              <w:pStyle w:val="afffff9"/>
              <w:rPr>
                <w:sz w:val="16"/>
                <w:szCs w:val="16"/>
              </w:rPr>
            </w:pPr>
            <w:r w:rsidRPr="007D1455">
              <w:rPr>
                <w:sz w:val="16"/>
                <w:szCs w:val="16"/>
              </w:rPr>
              <w:t>Зарплата</w:t>
            </w:r>
          </w:p>
        </w:tc>
        <w:tc>
          <w:tcPr>
            <w:tcW w:w="1140" w:type="dxa"/>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50,68</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17,74</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25,49</w:t>
            </w:r>
          </w:p>
        </w:tc>
        <w:tc>
          <w:tcPr>
            <w:tcW w:w="1134" w:type="dxa"/>
            <w:noWrap/>
            <w:hideMark/>
          </w:tcPr>
          <w:p w:rsidR="00617E88" w:rsidRPr="007D1455" w:rsidRDefault="00617E88" w:rsidP="00617E88">
            <w:pPr>
              <w:pStyle w:val="afffff9"/>
              <w:jc w:val="both"/>
              <w:rPr>
                <w:sz w:val="16"/>
                <w:szCs w:val="16"/>
              </w:rPr>
            </w:pPr>
            <w:r w:rsidRPr="007D1455">
              <w:rPr>
                <w:sz w:val="16"/>
                <w:szCs w:val="16"/>
              </w:rPr>
              <w:t>452,14</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148"/>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CA3C2A">
            <w:pPr>
              <w:pStyle w:val="afffff9"/>
              <w:rPr>
                <w:sz w:val="16"/>
                <w:szCs w:val="16"/>
              </w:rPr>
            </w:pPr>
            <w:r w:rsidRPr="007D1455">
              <w:rPr>
                <w:sz w:val="16"/>
                <w:szCs w:val="16"/>
              </w:rPr>
              <w:t>Эксплуатация машин</w:t>
            </w:r>
          </w:p>
        </w:tc>
        <w:tc>
          <w:tcPr>
            <w:tcW w:w="1140" w:type="dxa"/>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301,40</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105,49</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6,96</w:t>
            </w:r>
          </w:p>
        </w:tc>
        <w:tc>
          <w:tcPr>
            <w:tcW w:w="1134" w:type="dxa"/>
            <w:noWrap/>
            <w:hideMark/>
          </w:tcPr>
          <w:p w:rsidR="00617E88" w:rsidRPr="007D1455" w:rsidRDefault="00617E88" w:rsidP="00617E88">
            <w:pPr>
              <w:pStyle w:val="afffff9"/>
              <w:jc w:val="both"/>
              <w:rPr>
                <w:sz w:val="16"/>
                <w:szCs w:val="16"/>
              </w:rPr>
            </w:pPr>
            <w:r w:rsidRPr="007D1455">
              <w:rPr>
                <w:sz w:val="16"/>
                <w:szCs w:val="16"/>
              </w:rPr>
              <w:t>734,21</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60"/>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CA3C2A">
            <w:pPr>
              <w:pStyle w:val="afffff9"/>
              <w:rPr>
                <w:sz w:val="16"/>
                <w:szCs w:val="16"/>
                <w:lang w:val="ru-RU"/>
              </w:rPr>
            </w:pPr>
            <w:r w:rsidRPr="007D1455">
              <w:rPr>
                <w:sz w:val="16"/>
                <w:szCs w:val="16"/>
                <w:lang w:val="ru-RU"/>
              </w:rPr>
              <w:t>в т.ч. зарплата машинистов</w:t>
            </w:r>
          </w:p>
        </w:tc>
        <w:tc>
          <w:tcPr>
            <w:tcW w:w="1140" w:type="dxa"/>
            <w:hideMark/>
          </w:tcPr>
          <w:p w:rsidR="00617E88" w:rsidRPr="007D1455" w:rsidRDefault="00617E88" w:rsidP="00617E88">
            <w:pPr>
              <w:pStyle w:val="afffff9"/>
              <w:jc w:val="both"/>
              <w:rPr>
                <w:sz w:val="16"/>
                <w:szCs w:val="16"/>
                <w:lang w:val="ru-RU"/>
              </w:rPr>
            </w:pPr>
          </w:p>
        </w:tc>
        <w:tc>
          <w:tcPr>
            <w:tcW w:w="994" w:type="dxa"/>
            <w:noWrap/>
            <w:hideMark/>
          </w:tcPr>
          <w:p w:rsidR="00617E88" w:rsidRPr="007D1455" w:rsidRDefault="00617E88" w:rsidP="00617E88">
            <w:pPr>
              <w:pStyle w:val="afffff9"/>
              <w:jc w:val="both"/>
              <w:rPr>
                <w:sz w:val="16"/>
                <w:szCs w:val="16"/>
                <w:lang w:val="ru-RU"/>
              </w:rPr>
            </w:pPr>
          </w:p>
        </w:tc>
        <w:tc>
          <w:tcPr>
            <w:tcW w:w="1134" w:type="dxa"/>
            <w:noWrap/>
            <w:hideMark/>
          </w:tcPr>
          <w:p w:rsidR="00617E88" w:rsidRPr="007D1455" w:rsidRDefault="00617E88" w:rsidP="00617E88">
            <w:pPr>
              <w:pStyle w:val="afffff9"/>
              <w:jc w:val="both"/>
              <w:rPr>
                <w:sz w:val="16"/>
                <w:szCs w:val="16"/>
              </w:rPr>
            </w:pPr>
            <w:r w:rsidRPr="007D1455">
              <w:rPr>
                <w:sz w:val="16"/>
                <w:szCs w:val="16"/>
              </w:rPr>
              <w:t>31,78</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i/>
                <w:iCs/>
                <w:sz w:val="16"/>
                <w:szCs w:val="16"/>
              </w:rPr>
            </w:pPr>
            <w:r w:rsidRPr="007D1455">
              <w:rPr>
                <w:i/>
                <w:iCs/>
                <w:sz w:val="16"/>
                <w:szCs w:val="16"/>
              </w:rPr>
              <w:t>11,12</w:t>
            </w:r>
          </w:p>
        </w:tc>
        <w:tc>
          <w:tcPr>
            <w:tcW w:w="1559" w:type="dxa"/>
            <w:hideMark/>
          </w:tcPr>
          <w:p w:rsidR="00617E88" w:rsidRPr="007D1455" w:rsidRDefault="00617E88" w:rsidP="00617E88">
            <w:pPr>
              <w:pStyle w:val="afffff9"/>
              <w:jc w:val="both"/>
              <w:rPr>
                <w:i/>
                <w:iCs/>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25,49</w:t>
            </w:r>
          </w:p>
        </w:tc>
        <w:tc>
          <w:tcPr>
            <w:tcW w:w="1134" w:type="dxa"/>
            <w:noWrap/>
            <w:hideMark/>
          </w:tcPr>
          <w:p w:rsidR="00617E88" w:rsidRPr="007D1455" w:rsidRDefault="00617E88" w:rsidP="00617E88">
            <w:pPr>
              <w:pStyle w:val="afffff9"/>
              <w:jc w:val="both"/>
              <w:rPr>
                <w:i/>
                <w:iCs/>
                <w:sz w:val="16"/>
                <w:szCs w:val="16"/>
              </w:rPr>
            </w:pPr>
            <w:r w:rsidRPr="007D1455">
              <w:rPr>
                <w:i/>
                <w:iCs/>
                <w:sz w:val="16"/>
                <w:szCs w:val="16"/>
              </w:rPr>
              <w:t>283,53</w:t>
            </w:r>
          </w:p>
        </w:tc>
        <w:tc>
          <w:tcPr>
            <w:tcW w:w="785" w:type="dxa"/>
            <w:noWrap/>
            <w:hideMark/>
          </w:tcPr>
          <w:p w:rsidR="00617E88" w:rsidRPr="007D1455" w:rsidRDefault="00617E88" w:rsidP="00617E88">
            <w:pPr>
              <w:pStyle w:val="afffff9"/>
              <w:jc w:val="both"/>
              <w:rPr>
                <w:i/>
                <w:iCs/>
                <w:sz w:val="16"/>
                <w:szCs w:val="16"/>
              </w:rPr>
            </w:pPr>
          </w:p>
        </w:tc>
      </w:tr>
      <w:tr w:rsidR="006103EB" w:rsidRPr="007D1455" w:rsidTr="006103EB">
        <w:trPr>
          <w:trHeight w:val="98"/>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CA3C2A">
            <w:pPr>
              <w:pStyle w:val="afffff9"/>
              <w:rPr>
                <w:sz w:val="16"/>
                <w:szCs w:val="16"/>
              </w:rPr>
            </w:pPr>
            <w:r w:rsidRPr="007D1455">
              <w:rPr>
                <w:sz w:val="16"/>
                <w:szCs w:val="16"/>
              </w:rPr>
              <w:t>Материальные ресурсы</w:t>
            </w:r>
          </w:p>
        </w:tc>
        <w:tc>
          <w:tcPr>
            <w:tcW w:w="1140" w:type="dxa"/>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r w:rsidRPr="007D1455">
              <w:rPr>
                <w:sz w:val="16"/>
                <w:szCs w:val="16"/>
              </w:rPr>
              <w:t>316,90</w:t>
            </w: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110,92</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1,72</w:t>
            </w:r>
          </w:p>
        </w:tc>
        <w:tc>
          <w:tcPr>
            <w:tcW w:w="1134" w:type="dxa"/>
            <w:noWrap/>
            <w:hideMark/>
          </w:tcPr>
          <w:p w:rsidR="00617E88" w:rsidRPr="007D1455" w:rsidRDefault="00617E88" w:rsidP="00617E88">
            <w:pPr>
              <w:pStyle w:val="afffff9"/>
              <w:jc w:val="both"/>
              <w:rPr>
                <w:sz w:val="16"/>
                <w:szCs w:val="16"/>
              </w:rPr>
            </w:pPr>
            <w:r w:rsidRPr="007D1455">
              <w:rPr>
                <w:sz w:val="16"/>
                <w:szCs w:val="16"/>
              </w:rPr>
              <w:t>190,77</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144"/>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CA3C2A">
            <w:pPr>
              <w:pStyle w:val="afffff9"/>
              <w:rPr>
                <w:sz w:val="16"/>
                <w:szCs w:val="16"/>
              </w:rPr>
            </w:pPr>
            <w:r w:rsidRPr="007D1455">
              <w:rPr>
                <w:sz w:val="16"/>
                <w:szCs w:val="16"/>
              </w:rPr>
              <w:t>НР от ФОТ</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w:t>
            </w:r>
          </w:p>
        </w:tc>
        <w:tc>
          <w:tcPr>
            <w:tcW w:w="994" w:type="dxa"/>
            <w:noWrap/>
            <w:hideMark/>
          </w:tcPr>
          <w:p w:rsidR="00617E88" w:rsidRPr="007D1455" w:rsidRDefault="00617E88" w:rsidP="00617E88">
            <w:pPr>
              <w:pStyle w:val="afffff9"/>
              <w:jc w:val="both"/>
              <w:rPr>
                <w:sz w:val="16"/>
                <w:szCs w:val="16"/>
              </w:rPr>
            </w:pPr>
            <w:r w:rsidRPr="007D1455">
              <w:rPr>
                <w:sz w:val="16"/>
                <w:szCs w:val="16"/>
              </w:rPr>
              <w:t>115</w:t>
            </w:r>
          </w:p>
        </w:tc>
        <w:tc>
          <w:tcPr>
            <w:tcW w:w="1134" w:type="dxa"/>
            <w:noWrap/>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p>
        </w:tc>
        <w:tc>
          <w:tcPr>
            <w:tcW w:w="993" w:type="dxa"/>
            <w:noWrap/>
            <w:hideMark/>
          </w:tcPr>
          <w:p w:rsidR="00617E88" w:rsidRPr="007D1455" w:rsidRDefault="00617E88" w:rsidP="00617E88">
            <w:pPr>
              <w:pStyle w:val="afffff9"/>
              <w:jc w:val="both"/>
              <w:rPr>
                <w:sz w:val="16"/>
                <w:szCs w:val="16"/>
              </w:rPr>
            </w:pPr>
            <w:r w:rsidRPr="007D1455">
              <w:rPr>
                <w:sz w:val="16"/>
                <w:szCs w:val="16"/>
              </w:rPr>
              <w:t>33,19</w:t>
            </w:r>
          </w:p>
        </w:tc>
        <w:tc>
          <w:tcPr>
            <w:tcW w:w="1559" w:type="dxa"/>
            <w:hideMark/>
          </w:tcPr>
          <w:p w:rsidR="00617E88" w:rsidRPr="007D1455" w:rsidRDefault="00617E88" w:rsidP="00617E88">
            <w:pPr>
              <w:pStyle w:val="afffff9"/>
              <w:jc w:val="both"/>
              <w:rPr>
                <w:sz w:val="16"/>
                <w:szCs w:val="16"/>
              </w:rPr>
            </w:pPr>
            <w:r w:rsidRPr="007D1455">
              <w:rPr>
                <w:sz w:val="16"/>
                <w:szCs w:val="16"/>
              </w:rPr>
              <w:t>115*0,85=</w:t>
            </w:r>
          </w:p>
        </w:tc>
        <w:tc>
          <w:tcPr>
            <w:tcW w:w="1134" w:type="dxa"/>
            <w:hideMark/>
          </w:tcPr>
          <w:p w:rsidR="00617E88" w:rsidRPr="007D1455" w:rsidRDefault="00617E88" w:rsidP="00617E88">
            <w:pPr>
              <w:pStyle w:val="afffff9"/>
              <w:jc w:val="both"/>
              <w:rPr>
                <w:sz w:val="16"/>
                <w:szCs w:val="16"/>
              </w:rPr>
            </w:pPr>
            <w:r w:rsidRPr="007D1455">
              <w:rPr>
                <w:sz w:val="16"/>
                <w:szCs w:val="16"/>
              </w:rPr>
              <w:t>98</w:t>
            </w:r>
          </w:p>
        </w:tc>
        <w:tc>
          <w:tcPr>
            <w:tcW w:w="1134" w:type="dxa"/>
            <w:noWrap/>
            <w:hideMark/>
          </w:tcPr>
          <w:p w:rsidR="00617E88" w:rsidRPr="007D1455" w:rsidRDefault="00617E88" w:rsidP="00617E88">
            <w:pPr>
              <w:pStyle w:val="afffff9"/>
              <w:jc w:val="both"/>
              <w:rPr>
                <w:sz w:val="16"/>
                <w:szCs w:val="16"/>
              </w:rPr>
            </w:pPr>
            <w:r w:rsidRPr="007D1455">
              <w:rPr>
                <w:sz w:val="16"/>
                <w:szCs w:val="16"/>
              </w:rPr>
              <w:t>720,96</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189"/>
        </w:trPr>
        <w:tc>
          <w:tcPr>
            <w:tcW w:w="529" w:type="dxa"/>
            <w:noWrap/>
            <w:hideMark/>
          </w:tcPr>
          <w:p w:rsidR="00617E88" w:rsidRPr="007D1455" w:rsidRDefault="00617E88" w:rsidP="00617E88">
            <w:pPr>
              <w:pStyle w:val="afffff9"/>
              <w:jc w:val="both"/>
              <w:rPr>
                <w:sz w:val="16"/>
                <w:szCs w:val="16"/>
              </w:rPr>
            </w:pPr>
          </w:p>
        </w:tc>
        <w:tc>
          <w:tcPr>
            <w:tcW w:w="1009" w:type="dxa"/>
            <w:hideMark/>
          </w:tcPr>
          <w:p w:rsidR="00617E88" w:rsidRPr="007D1455" w:rsidRDefault="00617E88" w:rsidP="00617E88">
            <w:pPr>
              <w:pStyle w:val="afffff9"/>
              <w:jc w:val="both"/>
              <w:rPr>
                <w:sz w:val="16"/>
                <w:szCs w:val="16"/>
              </w:rPr>
            </w:pPr>
          </w:p>
        </w:tc>
        <w:tc>
          <w:tcPr>
            <w:tcW w:w="3240" w:type="dxa"/>
            <w:hideMark/>
          </w:tcPr>
          <w:p w:rsidR="00617E88" w:rsidRPr="007D1455" w:rsidRDefault="00617E88" w:rsidP="00CA3C2A">
            <w:pPr>
              <w:pStyle w:val="afffff9"/>
              <w:rPr>
                <w:sz w:val="16"/>
                <w:szCs w:val="16"/>
              </w:rPr>
            </w:pPr>
            <w:r w:rsidRPr="007D1455">
              <w:rPr>
                <w:sz w:val="16"/>
                <w:szCs w:val="16"/>
              </w:rPr>
              <w:t>СП от ФОТ</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w:t>
            </w:r>
          </w:p>
        </w:tc>
        <w:tc>
          <w:tcPr>
            <w:tcW w:w="994" w:type="dxa"/>
            <w:noWrap/>
            <w:hideMark/>
          </w:tcPr>
          <w:p w:rsidR="00617E88" w:rsidRPr="007D1455" w:rsidRDefault="00617E88" w:rsidP="00617E88">
            <w:pPr>
              <w:pStyle w:val="afffff9"/>
              <w:jc w:val="both"/>
              <w:rPr>
                <w:sz w:val="16"/>
                <w:szCs w:val="16"/>
              </w:rPr>
            </w:pPr>
            <w:r w:rsidRPr="007D1455">
              <w:rPr>
                <w:sz w:val="16"/>
                <w:szCs w:val="16"/>
              </w:rPr>
              <w:t>90</w:t>
            </w:r>
          </w:p>
        </w:tc>
        <w:tc>
          <w:tcPr>
            <w:tcW w:w="2268" w:type="dxa"/>
            <w:gridSpan w:val="2"/>
            <w:noWrap/>
            <w:hideMark/>
          </w:tcPr>
          <w:p w:rsidR="00617E88" w:rsidRPr="007D1455" w:rsidRDefault="00617E88" w:rsidP="00617E88">
            <w:pPr>
              <w:pStyle w:val="afffff9"/>
              <w:jc w:val="both"/>
              <w:rPr>
                <w:sz w:val="16"/>
                <w:szCs w:val="16"/>
              </w:rPr>
            </w:pPr>
            <w:r w:rsidRPr="007D1455">
              <w:rPr>
                <w:sz w:val="16"/>
                <w:szCs w:val="16"/>
              </w:rPr>
              <w:t xml:space="preserve"> )*0,85=76,5</w:t>
            </w:r>
          </w:p>
        </w:tc>
        <w:tc>
          <w:tcPr>
            <w:tcW w:w="993" w:type="dxa"/>
            <w:noWrap/>
            <w:hideMark/>
          </w:tcPr>
          <w:p w:rsidR="00617E88" w:rsidRPr="007D1455" w:rsidRDefault="00617E88" w:rsidP="00617E88">
            <w:pPr>
              <w:pStyle w:val="afffff9"/>
              <w:jc w:val="both"/>
              <w:rPr>
                <w:sz w:val="16"/>
                <w:szCs w:val="16"/>
              </w:rPr>
            </w:pPr>
            <w:r w:rsidRPr="007D1455">
              <w:rPr>
                <w:sz w:val="16"/>
                <w:szCs w:val="16"/>
              </w:rPr>
              <w:t>22,08</w:t>
            </w:r>
          </w:p>
        </w:tc>
        <w:tc>
          <w:tcPr>
            <w:tcW w:w="1559" w:type="dxa"/>
            <w:hideMark/>
          </w:tcPr>
          <w:p w:rsidR="00617E88" w:rsidRPr="007D1455" w:rsidRDefault="00617E88" w:rsidP="00617E88">
            <w:pPr>
              <w:pStyle w:val="afffff9"/>
              <w:jc w:val="both"/>
              <w:rPr>
                <w:sz w:val="16"/>
                <w:szCs w:val="16"/>
              </w:rPr>
            </w:pPr>
            <w:r w:rsidRPr="007D1455">
              <w:rPr>
                <w:sz w:val="16"/>
                <w:szCs w:val="16"/>
              </w:rPr>
              <w:t>76,5*0,8=</w:t>
            </w:r>
          </w:p>
        </w:tc>
        <w:tc>
          <w:tcPr>
            <w:tcW w:w="1134" w:type="dxa"/>
            <w:hideMark/>
          </w:tcPr>
          <w:p w:rsidR="00617E88" w:rsidRPr="007D1455" w:rsidRDefault="00617E88" w:rsidP="00617E88">
            <w:pPr>
              <w:pStyle w:val="afffff9"/>
              <w:jc w:val="both"/>
              <w:rPr>
                <w:sz w:val="16"/>
                <w:szCs w:val="16"/>
              </w:rPr>
            </w:pPr>
            <w:r w:rsidRPr="007D1455">
              <w:rPr>
                <w:sz w:val="16"/>
                <w:szCs w:val="16"/>
              </w:rPr>
              <w:t>61</w:t>
            </w:r>
          </w:p>
        </w:tc>
        <w:tc>
          <w:tcPr>
            <w:tcW w:w="1134" w:type="dxa"/>
            <w:noWrap/>
            <w:hideMark/>
          </w:tcPr>
          <w:p w:rsidR="00617E88" w:rsidRPr="007D1455" w:rsidRDefault="00617E88" w:rsidP="00617E88">
            <w:pPr>
              <w:pStyle w:val="afffff9"/>
              <w:jc w:val="both"/>
              <w:rPr>
                <w:sz w:val="16"/>
                <w:szCs w:val="16"/>
              </w:rPr>
            </w:pPr>
            <w:r w:rsidRPr="007D1455">
              <w:rPr>
                <w:sz w:val="16"/>
                <w:szCs w:val="16"/>
              </w:rPr>
              <w:t>448,76</w:t>
            </w:r>
          </w:p>
        </w:tc>
        <w:tc>
          <w:tcPr>
            <w:tcW w:w="785" w:type="dxa"/>
            <w:noWrap/>
            <w:hideMark/>
          </w:tcPr>
          <w:p w:rsidR="00617E88" w:rsidRPr="007D1455" w:rsidRDefault="00617E88" w:rsidP="00617E88">
            <w:pPr>
              <w:pStyle w:val="afffff9"/>
              <w:jc w:val="both"/>
              <w:rPr>
                <w:sz w:val="16"/>
                <w:szCs w:val="16"/>
              </w:rPr>
            </w:pPr>
          </w:p>
        </w:tc>
      </w:tr>
      <w:tr w:rsidR="006103EB" w:rsidRPr="007D1455" w:rsidTr="006103EB">
        <w:trPr>
          <w:trHeight w:val="80"/>
        </w:trPr>
        <w:tc>
          <w:tcPr>
            <w:tcW w:w="529" w:type="dxa"/>
            <w:noWrap/>
            <w:hideMark/>
          </w:tcPr>
          <w:p w:rsidR="00617E88" w:rsidRPr="007D1455" w:rsidRDefault="00617E88" w:rsidP="00617E88">
            <w:pPr>
              <w:pStyle w:val="afffff9"/>
              <w:jc w:val="both"/>
              <w:rPr>
                <w:sz w:val="16"/>
                <w:szCs w:val="16"/>
              </w:rPr>
            </w:pPr>
            <w:r w:rsidRPr="007D1455">
              <w:rPr>
                <w:sz w:val="16"/>
                <w:szCs w:val="16"/>
              </w:rPr>
              <w:t> </w:t>
            </w:r>
          </w:p>
        </w:tc>
        <w:tc>
          <w:tcPr>
            <w:tcW w:w="1009" w:type="dxa"/>
            <w:hideMark/>
          </w:tcPr>
          <w:p w:rsidR="00617E88" w:rsidRPr="007D1455" w:rsidRDefault="00617E88" w:rsidP="00617E88">
            <w:pPr>
              <w:pStyle w:val="afffff9"/>
              <w:jc w:val="both"/>
              <w:rPr>
                <w:sz w:val="16"/>
                <w:szCs w:val="16"/>
              </w:rPr>
            </w:pPr>
            <w:r w:rsidRPr="007D1455">
              <w:rPr>
                <w:sz w:val="16"/>
                <w:szCs w:val="16"/>
              </w:rPr>
              <w:t> </w:t>
            </w:r>
          </w:p>
        </w:tc>
        <w:tc>
          <w:tcPr>
            <w:tcW w:w="3240" w:type="dxa"/>
            <w:hideMark/>
          </w:tcPr>
          <w:p w:rsidR="00617E88" w:rsidRPr="007D1455" w:rsidRDefault="00617E88" w:rsidP="00CA3C2A">
            <w:pPr>
              <w:pStyle w:val="afffff9"/>
              <w:rPr>
                <w:sz w:val="16"/>
                <w:szCs w:val="16"/>
              </w:rPr>
            </w:pPr>
            <w:r w:rsidRPr="007D1455">
              <w:rPr>
                <w:sz w:val="16"/>
                <w:szCs w:val="16"/>
              </w:rPr>
              <w:t>Затраты труда</w:t>
            </w:r>
          </w:p>
        </w:tc>
        <w:tc>
          <w:tcPr>
            <w:tcW w:w="1140" w:type="dxa"/>
            <w:hideMark/>
          </w:tcPr>
          <w:p w:rsidR="00617E88" w:rsidRPr="007D1455" w:rsidRDefault="00617E88" w:rsidP="00617E88">
            <w:pPr>
              <w:pStyle w:val="afffff9"/>
              <w:jc w:val="both"/>
              <w:rPr>
                <w:i/>
                <w:iCs/>
                <w:sz w:val="16"/>
                <w:szCs w:val="16"/>
              </w:rPr>
            </w:pPr>
            <w:r w:rsidRPr="007D1455">
              <w:rPr>
                <w:i/>
                <w:iCs/>
                <w:sz w:val="16"/>
                <w:szCs w:val="16"/>
              </w:rPr>
              <w:t>чел-ч</w:t>
            </w:r>
          </w:p>
        </w:tc>
        <w:tc>
          <w:tcPr>
            <w:tcW w:w="994" w:type="dxa"/>
            <w:noWrap/>
            <w:hideMark/>
          </w:tcPr>
          <w:p w:rsidR="00617E88" w:rsidRPr="007D1455" w:rsidRDefault="00617E88" w:rsidP="00617E88">
            <w:pPr>
              <w:pStyle w:val="afffff9"/>
              <w:jc w:val="both"/>
              <w:rPr>
                <w:sz w:val="16"/>
                <w:szCs w:val="16"/>
              </w:rPr>
            </w:pPr>
            <w:r w:rsidRPr="007D1455">
              <w:rPr>
                <w:sz w:val="16"/>
                <w:szCs w:val="16"/>
              </w:rPr>
              <w:t>5,99</w:t>
            </w:r>
          </w:p>
        </w:tc>
        <w:tc>
          <w:tcPr>
            <w:tcW w:w="1134" w:type="dxa"/>
            <w:noWrap/>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993" w:type="dxa"/>
            <w:noWrap/>
            <w:hideMark/>
          </w:tcPr>
          <w:p w:rsidR="00617E88" w:rsidRPr="007D1455" w:rsidRDefault="00617E88" w:rsidP="00617E88">
            <w:pPr>
              <w:pStyle w:val="afffff9"/>
              <w:jc w:val="both"/>
              <w:rPr>
                <w:sz w:val="16"/>
                <w:szCs w:val="16"/>
              </w:rPr>
            </w:pPr>
            <w:r w:rsidRPr="007D1455">
              <w:rPr>
                <w:sz w:val="16"/>
                <w:szCs w:val="16"/>
              </w:rPr>
              <w:t> </w:t>
            </w:r>
          </w:p>
        </w:tc>
        <w:tc>
          <w:tcPr>
            <w:tcW w:w="1559" w:type="dxa"/>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1134" w:type="dxa"/>
            <w:noWrap/>
            <w:hideMark/>
          </w:tcPr>
          <w:p w:rsidR="00617E88" w:rsidRPr="007D1455" w:rsidRDefault="00617E88" w:rsidP="00617E88">
            <w:pPr>
              <w:pStyle w:val="afffff9"/>
              <w:jc w:val="both"/>
              <w:rPr>
                <w:sz w:val="16"/>
                <w:szCs w:val="16"/>
              </w:rPr>
            </w:pPr>
            <w:r w:rsidRPr="007D1455">
              <w:rPr>
                <w:sz w:val="16"/>
                <w:szCs w:val="16"/>
              </w:rPr>
              <w:t> </w:t>
            </w:r>
          </w:p>
        </w:tc>
        <w:tc>
          <w:tcPr>
            <w:tcW w:w="785" w:type="dxa"/>
            <w:noWrap/>
            <w:hideMark/>
          </w:tcPr>
          <w:p w:rsidR="00617E88" w:rsidRPr="007D1455" w:rsidRDefault="00617E88" w:rsidP="00617E88">
            <w:pPr>
              <w:pStyle w:val="afffff9"/>
              <w:jc w:val="both"/>
              <w:rPr>
                <w:sz w:val="16"/>
                <w:szCs w:val="16"/>
              </w:rPr>
            </w:pPr>
            <w:r w:rsidRPr="007D1455">
              <w:rPr>
                <w:sz w:val="16"/>
                <w:szCs w:val="16"/>
              </w:rPr>
              <w:t>2,10</w:t>
            </w:r>
          </w:p>
        </w:tc>
      </w:tr>
      <w:tr w:rsidR="006103EB" w:rsidRPr="007D1455" w:rsidTr="006103EB">
        <w:trPr>
          <w:trHeight w:val="60"/>
        </w:trPr>
        <w:tc>
          <w:tcPr>
            <w:tcW w:w="529" w:type="dxa"/>
            <w:noWrap/>
            <w:hideMark/>
          </w:tcPr>
          <w:p w:rsidR="00617E88" w:rsidRPr="007D1455" w:rsidRDefault="00617E88" w:rsidP="00617E88">
            <w:pPr>
              <w:pStyle w:val="afffff9"/>
              <w:jc w:val="both"/>
              <w:rPr>
                <w:sz w:val="16"/>
                <w:szCs w:val="16"/>
              </w:rPr>
            </w:pPr>
          </w:p>
        </w:tc>
        <w:tc>
          <w:tcPr>
            <w:tcW w:w="1009" w:type="dxa"/>
            <w:noWrap/>
            <w:hideMark/>
          </w:tcPr>
          <w:p w:rsidR="00617E88" w:rsidRPr="007D1455" w:rsidRDefault="00617E88" w:rsidP="00617E88">
            <w:pPr>
              <w:pStyle w:val="afffff9"/>
              <w:jc w:val="both"/>
              <w:rPr>
                <w:sz w:val="16"/>
                <w:szCs w:val="16"/>
              </w:rPr>
            </w:pPr>
          </w:p>
        </w:tc>
        <w:tc>
          <w:tcPr>
            <w:tcW w:w="3240" w:type="dxa"/>
            <w:noWrap/>
            <w:hideMark/>
          </w:tcPr>
          <w:p w:rsidR="00617E88" w:rsidRPr="007D1455" w:rsidRDefault="00617E88" w:rsidP="00617E88">
            <w:pPr>
              <w:pStyle w:val="afffff9"/>
              <w:jc w:val="both"/>
              <w:rPr>
                <w:sz w:val="16"/>
                <w:szCs w:val="16"/>
              </w:rPr>
            </w:pPr>
          </w:p>
        </w:tc>
        <w:tc>
          <w:tcPr>
            <w:tcW w:w="1140" w:type="dxa"/>
            <w:noWrap/>
            <w:hideMark/>
          </w:tcPr>
          <w:p w:rsidR="00617E88" w:rsidRPr="007D1455" w:rsidRDefault="00617E88" w:rsidP="00617E88">
            <w:pPr>
              <w:pStyle w:val="afffff9"/>
              <w:jc w:val="both"/>
              <w:rPr>
                <w:sz w:val="16"/>
                <w:szCs w:val="16"/>
              </w:rPr>
            </w:pPr>
          </w:p>
        </w:tc>
        <w:tc>
          <w:tcPr>
            <w:tcW w:w="994"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2127" w:type="dxa"/>
            <w:gridSpan w:val="2"/>
            <w:noWrap/>
            <w:hideMark/>
          </w:tcPr>
          <w:p w:rsidR="00617E88" w:rsidRPr="007D1455" w:rsidRDefault="00617E88" w:rsidP="00617E88">
            <w:pPr>
              <w:pStyle w:val="afffff9"/>
              <w:jc w:val="both"/>
              <w:rPr>
                <w:b/>
                <w:bCs/>
                <w:sz w:val="16"/>
                <w:szCs w:val="16"/>
              </w:rPr>
            </w:pPr>
            <w:r w:rsidRPr="007D1455">
              <w:rPr>
                <w:b/>
                <w:bCs/>
                <w:sz w:val="16"/>
                <w:szCs w:val="16"/>
              </w:rPr>
              <w:t>289,42</w:t>
            </w:r>
          </w:p>
        </w:tc>
        <w:tc>
          <w:tcPr>
            <w:tcW w:w="1559" w:type="dxa"/>
            <w:noWrap/>
            <w:hideMark/>
          </w:tcPr>
          <w:p w:rsidR="00617E88" w:rsidRPr="007D1455" w:rsidRDefault="00617E88" w:rsidP="00617E88">
            <w:pPr>
              <w:pStyle w:val="afffff9"/>
              <w:jc w:val="both"/>
              <w:rPr>
                <w:b/>
                <w:bCs/>
                <w:sz w:val="16"/>
                <w:szCs w:val="16"/>
              </w:rPr>
            </w:pPr>
          </w:p>
        </w:tc>
        <w:tc>
          <w:tcPr>
            <w:tcW w:w="2268" w:type="dxa"/>
            <w:gridSpan w:val="2"/>
            <w:noWrap/>
            <w:hideMark/>
          </w:tcPr>
          <w:p w:rsidR="00617E88" w:rsidRPr="007D1455" w:rsidRDefault="00617E88" w:rsidP="00617E88">
            <w:pPr>
              <w:pStyle w:val="afffff9"/>
              <w:jc w:val="both"/>
              <w:rPr>
                <w:b/>
                <w:bCs/>
                <w:sz w:val="16"/>
                <w:szCs w:val="16"/>
              </w:rPr>
            </w:pPr>
            <w:r w:rsidRPr="007D1455">
              <w:rPr>
                <w:b/>
                <w:bCs/>
                <w:sz w:val="16"/>
                <w:szCs w:val="16"/>
              </w:rPr>
              <w:t>2 546,84</w:t>
            </w:r>
          </w:p>
        </w:tc>
        <w:tc>
          <w:tcPr>
            <w:tcW w:w="785" w:type="dxa"/>
            <w:noWrap/>
            <w:hideMark/>
          </w:tcPr>
          <w:p w:rsidR="00617E88" w:rsidRPr="007D1455" w:rsidRDefault="00617E88" w:rsidP="00617E88">
            <w:pPr>
              <w:pStyle w:val="afffff9"/>
              <w:jc w:val="both"/>
              <w:rPr>
                <w:b/>
                <w:bCs/>
                <w:sz w:val="16"/>
                <w:szCs w:val="16"/>
              </w:rPr>
            </w:pPr>
            <w:r w:rsidRPr="007D1455">
              <w:rPr>
                <w:b/>
                <w:bCs/>
                <w:sz w:val="16"/>
                <w:szCs w:val="16"/>
              </w:rPr>
              <w:t>2,10</w:t>
            </w:r>
          </w:p>
        </w:tc>
      </w:tr>
    </w:tbl>
    <w:p w:rsidR="00617E88" w:rsidRPr="007D1455" w:rsidRDefault="00617E88" w:rsidP="00617E88">
      <w:pPr>
        <w:pStyle w:val="afffff9"/>
        <w:jc w:val="both"/>
        <w:rPr>
          <w:sz w:val="16"/>
          <w:szCs w:val="16"/>
          <w:lang w:val="ru-RU"/>
        </w:rPr>
      </w:pPr>
    </w:p>
    <w:tbl>
      <w:tblPr>
        <w:tblStyle w:val="af3"/>
        <w:tblW w:w="0" w:type="auto"/>
        <w:tblLook w:val="04A0" w:firstRow="1" w:lastRow="0" w:firstColumn="1" w:lastColumn="0" w:noHBand="0" w:noVBand="1"/>
      </w:tblPr>
      <w:tblGrid>
        <w:gridCol w:w="524"/>
        <w:gridCol w:w="1039"/>
        <w:gridCol w:w="3223"/>
        <w:gridCol w:w="1134"/>
        <w:gridCol w:w="1023"/>
        <w:gridCol w:w="1122"/>
        <w:gridCol w:w="1122"/>
        <w:gridCol w:w="986"/>
        <w:gridCol w:w="1559"/>
        <w:gridCol w:w="1134"/>
        <w:gridCol w:w="1153"/>
        <w:gridCol w:w="766"/>
      </w:tblGrid>
      <w:tr w:rsidR="00BF2887" w:rsidRPr="007D1455" w:rsidTr="00A700F7">
        <w:trPr>
          <w:trHeight w:val="343"/>
        </w:trPr>
        <w:tc>
          <w:tcPr>
            <w:tcW w:w="524" w:type="dxa"/>
            <w:noWrap/>
            <w:hideMark/>
          </w:tcPr>
          <w:p w:rsidR="00617E88" w:rsidRPr="007D1455" w:rsidRDefault="00617E88" w:rsidP="00617E88">
            <w:pPr>
              <w:pStyle w:val="afffff9"/>
              <w:jc w:val="both"/>
              <w:rPr>
                <w:sz w:val="16"/>
                <w:szCs w:val="16"/>
              </w:rPr>
            </w:pPr>
            <w:r w:rsidRPr="007D1455">
              <w:rPr>
                <w:sz w:val="16"/>
                <w:szCs w:val="16"/>
              </w:rPr>
              <w:t>3</w:t>
            </w:r>
          </w:p>
        </w:tc>
        <w:tc>
          <w:tcPr>
            <w:tcW w:w="1039" w:type="dxa"/>
            <w:hideMark/>
          </w:tcPr>
          <w:p w:rsidR="00617E88" w:rsidRPr="007D1455" w:rsidRDefault="00617E88" w:rsidP="00617E88">
            <w:pPr>
              <w:pStyle w:val="afffff9"/>
              <w:jc w:val="both"/>
              <w:rPr>
                <w:sz w:val="16"/>
                <w:szCs w:val="16"/>
              </w:rPr>
            </w:pPr>
            <w:r w:rsidRPr="007D1455">
              <w:rPr>
                <w:sz w:val="16"/>
                <w:szCs w:val="16"/>
              </w:rPr>
              <w:t>т01-01-01-041</w:t>
            </w:r>
          </w:p>
        </w:tc>
        <w:tc>
          <w:tcPr>
            <w:tcW w:w="3223" w:type="dxa"/>
            <w:hideMark/>
          </w:tcPr>
          <w:p w:rsidR="00617E88" w:rsidRPr="007D1455" w:rsidRDefault="00617E88" w:rsidP="006103EB">
            <w:pPr>
              <w:pStyle w:val="afffff9"/>
              <w:rPr>
                <w:sz w:val="16"/>
                <w:szCs w:val="16"/>
                <w:lang w:val="ru-RU"/>
              </w:rPr>
            </w:pPr>
            <w:r w:rsidRPr="007D1455">
              <w:rPr>
                <w:sz w:val="16"/>
                <w:szCs w:val="16"/>
                <w:lang w:val="ru-RU"/>
              </w:rPr>
              <w:t>Погрузка при автомобильных перевозках мусора строительного с погрузкой вручную</w:t>
            </w:r>
          </w:p>
        </w:tc>
        <w:tc>
          <w:tcPr>
            <w:tcW w:w="1134" w:type="dxa"/>
            <w:hideMark/>
          </w:tcPr>
          <w:p w:rsidR="00617E88" w:rsidRPr="007D1455" w:rsidRDefault="00617E88" w:rsidP="006E1496">
            <w:pPr>
              <w:pStyle w:val="afffff9"/>
              <w:rPr>
                <w:i/>
                <w:iCs/>
                <w:sz w:val="16"/>
                <w:szCs w:val="16"/>
              </w:rPr>
            </w:pPr>
            <w:r w:rsidRPr="007D1455">
              <w:rPr>
                <w:i/>
                <w:iCs/>
                <w:sz w:val="16"/>
                <w:szCs w:val="16"/>
              </w:rPr>
              <w:t>1 Т ГРУЗА</w:t>
            </w:r>
          </w:p>
        </w:tc>
        <w:tc>
          <w:tcPr>
            <w:tcW w:w="1023" w:type="dxa"/>
            <w:noWrap/>
            <w:hideMark/>
          </w:tcPr>
          <w:p w:rsidR="00617E88" w:rsidRPr="007D1455" w:rsidRDefault="00617E88" w:rsidP="00617E88">
            <w:pPr>
              <w:pStyle w:val="afffff9"/>
              <w:jc w:val="both"/>
              <w:rPr>
                <w:sz w:val="16"/>
                <w:szCs w:val="16"/>
              </w:rPr>
            </w:pPr>
            <w:r w:rsidRPr="007D1455">
              <w:rPr>
                <w:sz w:val="16"/>
                <w:szCs w:val="16"/>
              </w:rPr>
              <w:t>10</w:t>
            </w:r>
          </w:p>
        </w:tc>
        <w:tc>
          <w:tcPr>
            <w:tcW w:w="1122" w:type="dxa"/>
            <w:noWrap/>
            <w:hideMark/>
          </w:tcPr>
          <w:p w:rsidR="00617E88" w:rsidRPr="007D1455" w:rsidRDefault="00617E88" w:rsidP="00617E88">
            <w:pPr>
              <w:pStyle w:val="afffff9"/>
              <w:jc w:val="both"/>
              <w:rPr>
                <w:sz w:val="16"/>
                <w:szCs w:val="16"/>
              </w:rPr>
            </w:pPr>
            <w:r w:rsidRPr="007D1455">
              <w:rPr>
                <w:sz w:val="16"/>
                <w:szCs w:val="16"/>
              </w:rPr>
              <w:t>36,34</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p>
        </w:tc>
        <w:tc>
          <w:tcPr>
            <w:tcW w:w="1559" w:type="dxa"/>
            <w:hideMark/>
          </w:tcPr>
          <w:p w:rsidR="00617E88" w:rsidRPr="007D1455" w:rsidRDefault="00617E88" w:rsidP="00617E88">
            <w:pPr>
              <w:pStyle w:val="afffff9"/>
              <w:jc w:val="both"/>
              <w:rPr>
                <w:sz w:val="16"/>
                <w:szCs w:val="16"/>
              </w:rPr>
            </w:pPr>
            <w:r w:rsidRPr="007D1455">
              <w:rPr>
                <w:sz w:val="16"/>
                <w:szCs w:val="16"/>
              </w:rPr>
              <w:t>т01-01-01-041</w:t>
            </w:r>
          </w:p>
        </w:tc>
        <w:tc>
          <w:tcPr>
            <w:tcW w:w="1134" w:type="dxa"/>
            <w:hideMark/>
          </w:tcPr>
          <w:p w:rsidR="00617E88" w:rsidRPr="007D1455" w:rsidRDefault="00617E88" w:rsidP="00617E88">
            <w:pPr>
              <w:pStyle w:val="afffff9"/>
              <w:jc w:val="both"/>
              <w:rPr>
                <w:sz w:val="16"/>
                <w:szCs w:val="16"/>
              </w:rPr>
            </w:pPr>
          </w:p>
        </w:tc>
        <w:tc>
          <w:tcPr>
            <w:tcW w:w="1153" w:type="dxa"/>
            <w:noWrap/>
            <w:hideMark/>
          </w:tcPr>
          <w:p w:rsidR="00617E88" w:rsidRPr="007D1455" w:rsidRDefault="00617E88" w:rsidP="00617E88">
            <w:pPr>
              <w:pStyle w:val="afffff9"/>
              <w:jc w:val="both"/>
              <w:rPr>
                <w:sz w:val="16"/>
                <w:szCs w:val="16"/>
              </w:rPr>
            </w:pPr>
          </w:p>
        </w:tc>
        <w:tc>
          <w:tcPr>
            <w:tcW w:w="766" w:type="dxa"/>
            <w:noWrap/>
            <w:hideMark/>
          </w:tcPr>
          <w:p w:rsidR="00617E88" w:rsidRPr="007D1455" w:rsidRDefault="00617E88" w:rsidP="00617E88">
            <w:pPr>
              <w:pStyle w:val="afffff9"/>
              <w:jc w:val="both"/>
              <w:rPr>
                <w:sz w:val="16"/>
                <w:szCs w:val="16"/>
              </w:rPr>
            </w:pPr>
          </w:p>
        </w:tc>
      </w:tr>
      <w:tr w:rsidR="00BF2887" w:rsidRPr="007D1455" w:rsidTr="00A700F7">
        <w:trPr>
          <w:trHeight w:val="50"/>
        </w:trPr>
        <w:tc>
          <w:tcPr>
            <w:tcW w:w="524" w:type="dxa"/>
            <w:noWrap/>
            <w:hideMark/>
          </w:tcPr>
          <w:p w:rsidR="00617E88" w:rsidRPr="007D1455" w:rsidRDefault="00617E88" w:rsidP="00617E88">
            <w:pPr>
              <w:pStyle w:val="afffff9"/>
              <w:jc w:val="both"/>
              <w:rPr>
                <w:sz w:val="16"/>
                <w:szCs w:val="16"/>
              </w:rPr>
            </w:pPr>
          </w:p>
        </w:tc>
        <w:tc>
          <w:tcPr>
            <w:tcW w:w="1039" w:type="dxa"/>
            <w:hideMark/>
          </w:tcPr>
          <w:p w:rsidR="00617E88" w:rsidRPr="007D1455" w:rsidRDefault="00617E88" w:rsidP="00617E88">
            <w:pPr>
              <w:pStyle w:val="afffff9"/>
              <w:jc w:val="both"/>
              <w:rPr>
                <w:sz w:val="16"/>
                <w:szCs w:val="16"/>
              </w:rPr>
            </w:pPr>
          </w:p>
        </w:tc>
        <w:tc>
          <w:tcPr>
            <w:tcW w:w="3223" w:type="dxa"/>
            <w:hideMark/>
          </w:tcPr>
          <w:p w:rsidR="00617E88" w:rsidRPr="007D1455" w:rsidRDefault="00617E88" w:rsidP="006103EB">
            <w:pPr>
              <w:pStyle w:val="afffff9"/>
              <w:rPr>
                <w:sz w:val="16"/>
                <w:szCs w:val="16"/>
              </w:rPr>
            </w:pPr>
            <w:r w:rsidRPr="007D1455">
              <w:rPr>
                <w:sz w:val="16"/>
                <w:szCs w:val="16"/>
              </w:rPr>
              <w:t>Зарплата</w:t>
            </w:r>
          </w:p>
        </w:tc>
        <w:tc>
          <w:tcPr>
            <w:tcW w:w="1134" w:type="dxa"/>
            <w:hideMark/>
          </w:tcPr>
          <w:p w:rsidR="00617E88" w:rsidRPr="007D1455" w:rsidRDefault="00617E88" w:rsidP="006E1496">
            <w:pPr>
              <w:pStyle w:val="afffff9"/>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r w:rsidRPr="007D1455">
              <w:rPr>
                <w:sz w:val="16"/>
                <w:szCs w:val="16"/>
              </w:rPr>
              <w:t>4,15</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r w:rsidRPr="007D1455">
              <w:rPr>
                <w:sz w:val="16"/>
                <w:szCs w:val="16"/>
              </w:rPr>
              <w:t>107,90</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25,49</w:t>
            </w:r>
          </w:p>
        </w:tc>
        <w:tc>
          <w:tcPr>
            <w:tcW w:w="1153" w:type="dxa"/>
            <w:noWrap/>
            <w:hideMark/>
          </w:tcPr>
          <w:p w:rsidR="00617E88" w:rsidRPr="007D1455" w:rsidRDefault="00617E88" w:rsidP="00617E88">
            <w:pPr>
              <w:pStyle w:val="afffff9"/>
              <w:jc w:val="both"/>
              <w:rPr>
                <w:sz w:val="16"/>
                <w:szCs w:val="16"/>
              </w:rPr>
            </w:pPr>
            <w:r w:rsidRPr="007D1455">
              <w:rPr>
                <w:sz w:val="16"/>
                <w:szCs w:val="16"/>
              </w:rPr>
              <w:t>2 750,37</w:t>
            </w:r>
          </w:p>
        </w:tc>
        <w:tc>
          <w:tcPr>
            <w:tcW w:w="766" w:type="dxa"/>
            <w:noWrap/>
            <w:hideMark/>
          </w:tcPr>
          <w:p w:rsidR="00617E88" w:rsidRPr="007D1455" w:rsidRDefault="00617E88" w:rsidP="00617E88">
            <w:pPr>
              <w:pStyle w:val="afffff9"/>
              <w:jc w:val="both"/>
              <w:rPr>
                <w:sz w:val="16"/>
                <w:szCs w:val="16"/>
              </w:rPr>
            </w:pPr>
          </w:p>
        </w:tc>
      </w:tr>
      <w:tr w:rsidR="00BF2887" w:rsidRPr="007D1455" w:rsidTr="00A700F7">
        <w:trPr>
          <w:trHeight w:val="129"/>
        </w:trPr>
        <w:tc>
          <w:tcPr>
            <w:tcW w:w="524" w:type="dxa"/>
            <w:noWrap/>
            <w:hideMark/>
          </w:tcPr>
          <w:p w:rsidR="00617E88" w:rsidRPr="007D1455" w:rsidRDefault="00617E88" w:rsidP="00617E88">
            <w:pPr>
              <w:pStyle w:val="afffff9"/>
              <w:jc w:val="both"/>
              <w:rPr>
                <w:sz w:val="16"/>
                <w:szCs w:val="16"/>
              </w:rPr>
            </w:pPr>
          </w:p>
        </w:tc>
        <w:tc>
          <w:tcPr>
            <w:tcW w:w="1039" w:type="dxa"/>
            <w:hideMark/>
          </w:tcPr>
          <w:p w:rsidR="00617E88" w:rsidRPr="007D1455" w:rsidRDefault="00617E88" w:rsidP="00617E88">
            <w:pPr>
              <w:pStyle w:val="afffff9"/>
              <w:jc w:val="both"/>
              <w:rPr>
                <w:sz w:val="16"/>
                <w:szCs w:val="16"/>
              </w:rPr>
            </w:pPr>
          </w:p>
        </w:tc>
        <w:tc>
          <w:tcPr>
            <w:tcW w:w="3223" w:type="dxa"/>
            <w:hideMark/>
          </w:tcPr>
          <w:p w:rsidR="00617E88" w:rsidRPr="007D1455" w:rsidRDefault="00617E88" w:rsidP="006103EB">
            <w:pPr>
              <w:pStyle w:val="afffff9"/>
              <w:rPr>
                <w:sz w:val="16"/>
                <w:szCs w:val="16"/>
              </w:rPr>
            </w:pPr>
            <w:r w:rsidRPr="007D1455">
              <w:rPr>
                <w:sz w:val="16"/>
                <w:szCs w:val="16"/>
              </w:rPr>
              <w:t>Эксплуатация машин</w:t>
            </w:r>
          </w:p>
        </w:tc>
        <w:tc>
          <w:tcPr>
            <w:tcW w:w="1134" w:type="dxa"/>
            <w:hideMark/>
          </w:tcPr>
          <w:p w:rsidR="00617E88" w:rsidRPr="007D1455" w:rsidRDefault="00617E88" w:rsidP="006E1496">
            <w:pPr>
              <w:pStyle w:val="afffff9"/>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r w:rsidRPr="007D1455">
              <w:rPr>
                <w:sz w:val="16"/>
                <w:szCs w:val="16"/>
              </w:rPr>
              <w:t>32,19</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r w:rsidRPr="007D1455">
              <w:rPr>
                <w:sz w:val="16"/>
                <w:szCs w:val="16"/>
              </w:rPr>
              <w:t>321,90</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11,24</w:t>
            </w:r>
          </w:p>
        </w:tc>
        <w:tc>
          <w:tcPr>
            <w:tcW w:w="1153" w:type="dxa"/>
            <w:noWrap/>
            <w:hideMark/>
          </w:tcPr>
          <w:p w:rsidR="00617E88" w:rsidRPr="007D1455" w:rsidRDefault="00617E88" w:rsidP="00617E88">
            <w:pPr>
              <w:pStyle w:val="afffff9"/>
              <w:jc w:val="both"/>
              <w:rPr>
                <w:sz w:val="16"/>
                <w:szCs w:val="16"/>
              </w:rPr>
            </w:pPr>
            <w:r w:rsidRPr="007D1455">
              <w:rPr>
                <w:sz w:val="16"/>
                <w:szCs w:val="16"/>
              </w:rPr>
              <w:t>3 618,16</w:t>
            </w:r>
          </w:p>
        </w:tc>
        <w:tc>
          <w:tcPr>
            <w:tcW w:w="766" w:type="dxa"/>
            <w:noWrap/>
            <w:hideMark/>
          </w:tcPr>
          <w:p w:rsidR="00617E88" w:rsidRPr="007D1455" w:rsidRDefault="00617E88" w:rsidP="00617E88">
            <w:pPr>
              <w:pStyle w:val="afffff9"/>
              <w:jc w:val="both"/>
              <w:rPr>
                <w:sz w:val="16"/>
                <w:szCs w:val="16"/>
              </w:rPr>
            </w:pPr>
          </w:p>
        </w:tc>
      </w:tr>
      <w:tr w:rsidR="00BF2887" w:rsidRPr="007D1455" w:rsidTr="00A700F7">
        <w:trPr>
          <w:trHeight w:val="104"/>
        </w:trPr>
        <w:tc>
          <w:tcPr>
            <w:tcW w:w="524" w:type="dxa"/>
            <w:noWrap/>
            <w:hideMark/>
          </w:tcPr>
          <w:p w:rsidR="00617E88" w:rsidRPr="007D1455" w:rsidRDefault="00617E88" w:rsidP="00617E88">
            <w:pPr>
              <w:pStyle w:val="afffff9"/>
              <w:jc w:val="both"/>
              <w:rPr>
                <w:sz w:val="16"/>
                <w:szCs w:val="16"/>
              </w:rPr>
            </w:pPr>
            <w:r w:rsidRPr="007D1455">
              <w:rPr>
                <w:sz w:val="16"/>
                <w:szCs w:val="16"/>
              </w:rPr>
              <w:t> </w:t>
            </w:r>
          </w:p>
        </w:tc>
        <w:tc>
          <w:tcPr>
            <w:tcW w:w="1039" w:type="dxa"/>
            <w:hideMark/>
          </w:tcPr>
          <w:p w:rsidR="00617E88" w:rsidRPr="007D1455" w:rsidRDefault="00617E88" w:rsidP="00617E88">
            <w:pPr>
              <w:pStyle w:val="afffff9"/>
              <w:jc w:val="both"/>
              <w:rPr>
                <w:sz w:val="16"/>
                <w:szCs w:val="16"/>
              </w:rPr>
            </w:pPr>
            <w:r w:rsidRPr="007D1455">
              <w:rPr>
                <w:sz w:val="16"/>
                <w:szCs w:val="16"/>
              </w:rPr>
              <w:t> </w:t>
            </w:r>
          </w:p>
        </w:tc>
        <w:tc>
          <w:tcPr>
            <w:tcW w:w="3223" w:type="dxa"/>
            <w:hideMark/>
          </w:tcPr>
          <w:p w:rsidR="00617E88" w:rsidRPr="007D1455" w:rsidRDefault="00617E88" w:rsidP="006103EB">
            <w:pPr>
              <w:pStyle w:val="afffff9"/>
              <w:rPr>
                <w:sz w:val="16"/>
                <w:szCs w:val="16"/>
              </w:rPr>
            </w:pPr>
            <w:r w:rsidRPr="007D1455">
              <w:rPr>
                <w:sz w:val="16"/>
                <w:szCs w:val="16"/>
              </w:rPr>
              <w:t>Затраты труда</w:t>
            </w:r>
          </w:p>
        </w:tc>
        <w:tc>
          <w:tcPr>
            <w:tcW w:w="1134" w:type="dxa"/>
            <w:hideMark/>
          </w:tcPr>
          <w:p w:rsidR="00617E88" w:rsidRPr="007D1455" w:rsidRDefault="00617E88" w:rsidP="006E1496">
            <w:pPr>
              <w:pStyle w:val="afffff9"/>
              <w:rPr>
                <w:i/>
                <w:iCs/>
                <w:sz w:val="16"/>
                <w:szCs w:val="16"/>
              </w:rPr>
            </w:pPr>
            <w:r w:rsidRPr="007D1455">
              <w:rPr>
                <w:i/>
                <w:iCs/>
                <w:sz w:val="16"/>
                <w:szCs w:val="16"/>
              </w:rPr>
              <w:t>чел-ч</w:t>
            </w:r>
          </w:p>
        </w:tc>
        <w:tc>
          <w:tcPr>
            <w:tcW w:w="1023" w:type="dxa"/>
            <w:noWrap/>
            <w:hideMark/>
          </w:tcPr>
          <w:p w:rsidR="00617E88" w:rsidRPr="007D1455" w:rsidRDefault="00617E88" w:rsidP="00617E88">
            <w:pPr>
              <w:pStyle w:val="afffff9"/>
              <w:jc w:val="both"/>
              <w:rPr>
                <w:sz w:val="16"/>
                <w:szCs w:val="16"/>
              </w:rPr>
            </w:pPr>
            <w:r w:rsidRPr="007D1455">
              <w:rPr>
                <w:sz w:val="16"/>
                <w:szCs w:val="16"/>
              </w:rPr>
              <w:t>0,5777</w:t>
            </w:r>
          </w:p>
        </w:tc>
        <w:tc>
          <w:tcPr>
            <w:tcW w:w="1122" w:type="dxa"/>
            <w:noWrap/>
            <w:hideMark/>
          </w:tcPr>
          <w:p w:rsidR="00617E88" w:rsidRPr="007D1455" w:rsidRDefault="00617E88" w:rsidP="00617E88">
            <w:pPr>
              <w:pStyle w:val="afffff9"/>
              <w:jc w:val="both"/>
              <w:rPr>
                <w:sz w:val="16"/>
                <w:szCs w:val="16"/>
              </w:rPr>
            </w:pPr>
            <w:r w:rsidRPr="007D1455">
              <w:rPr>
                <w:sz w:val="16"/>
                <w:szCs w:val="16"/>
              </w:rPr>
              <w:t> </w:t>
            </w:r>
          </w:p>
        </w:tc>
        <w:tc>
          <w:tcPr>
            <w:tcW w:w="1122" w:type="dxa"/>
            <w:hideMark/>
          </w:tcPr>
          <w:p w:rsidR="00617E88" w:rsidRPr="007D1455" w:rsidRDefault="00617E88" w:rsidP="00617E88">
            <w:pPr>
              <w:pStyle w:val="afffff9"/>
              <w:jc w:val="both"/>
              <w:rPr>
                <w:sz w:val="16"/>
                <w:szCs w:val="16"/>
              </w:rPr>
            </w:pPr>
            <w:r w:rsidRPr="007D1455">
              <w:rPr>
                <w:sz w:val="16"/>
                <w:szCs w:val="16"/>
              </w:rPr>
              <w:t> </w:t>
            </w:r>
          </w:p>
        </w:tc>
        <w:tc>
          <w:tcPr>
            <w:tcW w:w="986" w:type="dxa"/>
            <w:noWrap/>
            <w:hideMark/>
          </w:tcPr>
          <w:p w:rsidR="00617E88" w:rsidRPr="007D1455" w:rsidRDefault="00617E88" w:rsidP="00617E88">
            <w:pPr>
              <w:pStyle w:val="afffff9"/>
              <w:jc w:val="both"/>
              <w:rPr>
                <w:sz w:val="16"/>
                <w:szCs w:val="16"/>
              </w:rPr>
            </w:pPr>
            <w:r w:rsidRPr="007D1455">
              <w:rPr>
                <w:sz w:val="16"/>
                <w:szCs w:val="16"/>
              </w:rPr>
              <w:t> </w:t>
            </w:r>
          </w:p>
        </w:tc>
        <w:tc>
          <w:tcPr>
            <w:tcW w:w="1559" w:type="dxa"/>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1153" w:type="dxa"/>
            <w:noWrap/>
            <w:hideMark/>
          </w:tcPr>
          <w:p w:rsidR="00617E88" w:rsidRPr="007D1455" w:rsidRDefault="00617E88" w:rsidP="00617E88">
            <w:pPr>
              <w:pStyle w:val="afffff9"/>
              <w:jc w:val="both"/>
              <w:rPr>
                <w:sz w:val="16"/>
                <w:szCs w:val="16"/>
              </w:rPr>
            </w:pPr>
            <w:r w:rsidRPr="007D1455">
              <w:rPr>
                <w:sz w:val="16"/>
                <w:szCs w:val="16"/>
              </w:rPr>
              <w:t> </w:t>
            </w:r>
          </w:p>
        </w:tc>
        <w:tc>
          <w:tcPr>
            <w:tcW w:w="766" w:type="dxa"/>
            <w:noWrap/>
            <w:hideMark/>
          </w:tcPr>
          <w:p w:rsidR="00617E88" w:rsidRPr="007D1455" w:rsidRDefault="00617E88" w:rsidP="00617E88">
            <w:pPr>
              <w:pStyle w:val="afffff9"/>
              <w:jc w:val="both"/>
              <w:rPr>
                <w:sz w:val="16"/>
                <w:szCs w:val="16"/>
              </w:rPr>
            </w:pPr>
            <w:r w:rsidRPr="007D1455">
              <w:rPr>
                <w:sz w:val="16"/>
                <w:szCs w:val="16"/>
              </w:rPr>
              <w:t>5,78</w:t>
            </w:r>
          </w:p>
        </w:tc>
      </w:tr>
      <w:tr w:rsidR="00BF2887" w:rsidRPr="007D1455" w:rsidTr="00BF2887">
        <w:trPr>
          <w:trHeight w:val="148"/>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03EB">
            <w:pPr>
              <w:pStyle w:val="afffff9"/>
              <w:rPr>
                <w:sz w:val="16"/>
                <w:szCs w:val="16"/>
              </w:rPr>
            </w:pPr>
          </w:p>
        </w:tc>
        <w:tc>
          <w:tcPr>
            <w:tcW w:w="1134" w:type="dxa"/>
            <w:noWrap/>
            <w:hideMark/>
          </w:tcPr>
          <w:p w:rsidR="00617E88" w:rsidRPr="007D1455" w:rsidRDefault="00617E88" w:rsidP="006E1496">
            <w:pPr>
              <w:pStyle w:val="afffff9"/>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2108" w:type="dxa"/>
            <w:gridSpan w:val="2"/>
            <w:noWrap/>
            <w:hideMark/>
          </w:tcPr>
          <w:p w:rsidR="00617E88" w:rsidRPr="007D1455" w:rsidRDefault="00617E88" w:rsidP="00617E88">
            <w:pPr>
              <w:pStyle w:val="afffff9"/>
              <w:jc w:val="both"/>
              <w:rPr>
                <w:b/>
                <w:bCs/>
                <w:sz w:val="16"/>
                <w:szCs w:val="16"/>
              </w:rPr>
            </w:pPr>
            <w:r w:rsidRPr="007D1455">
              <w:rPr>
                <w:b/>
                <w:bCs/>
                <w:sz w:val="16"/>
                <w:szCs w:val="16"/>
              </w:rPr>
              <w:t>429,80</w:t>
            </w:r>
          </w:p>
        </w:tc>
        <w:tc>
          <w:tcPr>
            <w:tcW w:w="1559" w:type="dxa"/>
            <w:noWrap/>
            <w:hideMark/>
          </w:tcPr>
          <w:p w:rsidR="00617E88" w:rsidRPr="007D1455" w:rsidRDefault="00617E88" w:rsidP="00617E88">
            <w:pPr>
              <w:pStyle w:val="afffff9"/>
              <w:jc w:val="both"/>
              <w:rPr>
                <w:b/>
                <w:bCs/>
                <w:sz w:val="16"/>
                <w:szCs w:val="16"/>
              </w:rPr>
            </w:pPr>
          </w:p>
        </w:tc>
        <w:tc>
          <w:tcPr>
            <w:tcW w:w="2287" w:type="dxa"/>
            <w:gridSpan w:val="2"/>
            <w:noWrap/>
            <w:hideMark/>
          </w:tcPr>
          <w:p w:rsidR="00617E88" w:rsidRPr="007D1455" w:rsidRDefault="00617E88" w:rsidP="00617E88">
            <w:pPr>
              <w:pStyle w:val="afffff9"/>
              <w:jc w:val="both"/>
              <w:rPr>
                <w:b/>
                <w:bCs/>
                <w:sz w:val="16"/>
                <w:szCs w:val="16"/>
              </w:rPr>
            </w:pPr>
            <w:r w:rsidRPr="007D1455">
              <w:rPr>
                <w:b/>
                <w:bCs/>
                <w:sz w:val="16"/>
                <w:szCs w:val="16"/>
              </w:rPr>
              <w:t>6 368,53</w:t>
            </w:r>
          </w:p>
        </w:tc>
        <w:tc>
          <w:tcPr>
            <w:tcW w:w="766" w:type="dxa"/>
            <w:noWrap/>
            <w:hideMark/>
          </w:tcPr>
          <w:p w:rsidR="00617E88" w:rsidRPr="007D1455" w:rsidRDefault="00617E88" w:rsidP="00617E88">
            <w:pPr>
              <w:pStyle w:val="afffff9"/>
              <w:jc w:val="both"/>
              <w:rPr>
                <w:b/>
                <w:bCs/>
                <w:sz w:val="16"/>
                <w:szCs w:val="16"/>
              </w:rPr>
            </w:pPr>
            <w:r w:rsidRPr="007D1455">
              <w:rPr>
                <w:b/>
                <w:bCs/>
                <w:sz w:val="16"/>
                <w:szCs w:val="16"/>
              </w:rPr>
              <w:t>5,78</w:t>
            </w:r>
          </w:p>
        </w:tc>
      </w:tr>
      <w:tr w:rsidR="00BF2887" w:rsidRPr="007D1455" w:rsidTr="00A700F7">
        <w:trPr>
          <w:trHeight w:val="323"/>
        </w:trPr>
        <w:tc>
          <w:tcPr>
            <w:tcW w:w="524" w:type="dxa"/>
            <w:noWrap/>
            <w:hideMark/>
          </w:tcPr>
          <w:p w:rsidR="00617E88" w:rsidRPr="007D1455" w:rsidRDefault="00617E88" w:rsidP="00617E88">
            <w:pPr>
              <w:pStyle w:val="afffff9"/>
              <w:jc w:val="both"/>
              <w:rPr>
                <w:sz w:val="16"/>
                <w:szCs w:val="16"/>
              </w:rPr>
            </w:pPr>
            <w:r w:rsidRPr="007D1455">
              <w:rPr>
                <w:sz w:val="16"/>
                <w:szCs w:val="16"/>
              </w:rPr>
              <w:t>4</w:t>
            </w:r>
          </w:p>
        </w:tc>
        <w:tc>
          <w:tcPr>
            <w:tcW w:w="1039" w:type="dxa"/>
            <w:hideMark/>
          </w:tcPr>
          <w:p w:rsidR="00617E88" w:rsidRPr="007D1455" w:rsidRDefault="00617E88" w:rsidP="00617E88">
            <w:pPr>
              <w:pStyle w:val="afffff9"/>
              <w:jc w:val="both"/>
              <w:rPr>
                <w:sz w:val="16"/>
                <w:szCs w:val="16"/>
              </w:rPr>
            </w:pPr>
            <w:r w:rsidRPr="007D1455">
              <w:rPr>
                <w:sz w:val="16"/>
                <w:szCs w:val="16"/>
              </w:rPr>
              <w:t>т01-01-01-003</w:t>
            </w:r>
          </w:p>
        </w:tc>
        <w:tc>
          <w:tcPr>
            <w:tcW w:w="3223" w:type="dxa"/>
            <w:hideMark/>
          </w:tcPr>
          <w:p w:rsidR="00617E88" w:rsidRPr="007D1455" w:rsidRDefault="00617E88" w:rsidP="006103EB">
            <w:pPr>
              <w:pStyle w:val="afffff9"/>
              <w:rPr>
                <w:sz w:val="16"/>
                <w:szCs w:val="16"/>
                <w:lang w:val="ru-RU"/>
              </w:rPr>
            </w:pPr>
            <w:r w:rsidRPr="007D1455">
              <w:rPr>
                <w:sz w:val="16"/>
                <w:szCs w:val="16"/>
                <w:lang w:val="ru-RU"/>
              </w:rPr>
              <w:t>Погрузка при автомобильных перевозках изделий из сборного железобетона, бетона, керамзитобетона массой до 3 т</w:t>
            </w:r>
          </w:p>
        </w:tc>
        <w:tc>
          <w:tcPr>
            <w:tcW w:w="1134" w:type="dxa"/>
            <w:hideMark/>
          </w:tcPr>
          <w:p w:rsidR="00617E88" w:rsidRPr="007D1455" w:rsidRDefault="00617E88" w:rsidP="006E1496">
            <w:pPr>
              <w:pStyle w:val="afffff9"/>
              <w:rPr>
                <w:i/>
                <w:iCs/>
                <w:sz w:val="16"/>
                <w:szCs w:val="16"/>
              </w:rPr>
            </w:pPr>
            <w:r w:rsidRPr="007D1455">
              <w:rPr>
                <w:i/>
                <w:iCs/>
                <w:sz w:val="16"/>
                <w:szCs w:val="16"/>
              </w:rPr>
              <w:t>1 Т ГРУЗА</w:t>
            </w:r>
          </w:p>
        </w:tc>
        <w:tc>
          <w:tcPr>
            <w:tcW w:w="1023" w:type="dxa"/>
            <w:noWrap/>
            <w:hideMark/>
          </w:tcPr>
          <w:p w:rsidR="00617E88" w:rsidRPr="007D1455" w:rsidRDefault="00617E88" w:rsidP="00617E88">
            <w:pPr>
              <w:pStyle w:val="afffff9"/>
              <w:jc w:val="both"/>
              <w:rPr>
                <w:sz w:val="16"/>
                <w:szCs w:val="16"/>
              </w:rPr>
            </w:pPr>
            <w:r w:rsidRPr="007D1455">
              <w:rPr>
                <w:sz w:val="16"/>
                <w:szCs w:val="16"/>
              </w:rPr>
              <w:t>60</w:t>
            </w:r>
          </w:p>
        </w:tc>
        <w:tc>
          <w:tcPr>
            <w:tcW w:w="1122" w:type="dxa"/>
            <w:noWrap/>
            <w:hideMark/>
          </w:tcPr>
          <w:p w:rsidR="00617E88" w:rsidRPr="007D1455" w:rsidRDefault="00617E88" w:rsidP="00617E88">
            <w:pPr>
              <w:pStyle w:val="afffff9"/>
              <w:jc w:val="both"/>
              <w:rPr>
                <w:sz w:val="16"/>
                <w:szCs w:val="16"/>
              </w:rPr>
            </w:pPr>
            <w:r w:rsidRPr="007D1455">
              <w:rPr>
                <w:sz w:val="16"/>
                <w:szCs w:val="16"/>
              </w:rPr>
              <w:t>7,46</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p>
        </w:tc>
        <w:tc>
          <w:tcPr>
            <w:tcW w:w="1559" w:type="dxa"/>
            <w:hideMark/>
          </w:tcPr>
          <w:p w:rsidR="00617E88" w:rsidRPr="007D1455" w:rsidRDefault="00617E88" w:rsidP="00617E88">
            <w:pPr>
              <w:pStyle w:val="afffff9"/>
              <w:jc w:val="both"/>
              <w:rPr>
                <w:sz w:val="16"/>
                <w:szCs w:val="16"/>
              </w:rPr>
            </w:pPr>
            <w:r w:rsidRPr="007D1455">
              <w:rPr>
                <w:sz w:val="16"/>
                <w:szCs w:val="16"/>
              </w:rPr>
              <w:t>т01-01-01-003</w:t>
            </w:r>
          </w:p>
        </w:tc>
        <w:tc>
          <w:tcPr>
            <w:tcW w:w="1134" w:type="dxa"/>
            <w:hideMark/>
          </w:tcPr>
          <w:p w:rsidR="00617E88" w:rsidRPr="007D1455" w:rsidRDefault="00617E88" w:rsidP="00617E88">
            <w:pPr>
              <w:pStyle w:val="afffff9"/>
              <w:jc w:val="both"/>
              <w:rPr>
                <w:sz w:val="16"/>
                <w:szCs w:val="16"/>
              </w:rPr>
            </w:pPr>
          </w:p>
        </w:tc>
        <w:tc>
          <w:tcPr>
            <w:tcW w:w="1153" w:type="dxa"/>
            <w:noWrap/>
            <w:hideMark/>
          </w:tcPr>
          <w:p w:rsidR="00617E88" w:rsidRPr="007D1455" w:rsidRDefault="00617E88" w:rsidP="00617E88">
            <w:pPr>
              <w:pStyle w:val="afffff9"/>
              <w:jc w:val="both"/>
              <w:rPr>
                <w:sz w:val="16"/>
                <w:szCs w:val="16"/>
              </w:rPr>
            </w:pPr>
          </w:p>
        </w:tc>
        <w:tc>
          <w:tcPr>
            <w:tcW w:w="766" w:type="dxa"/>
            <w:noWrap/>
            <w:hideMark/>
          </w:tcPr>
          <w:p w:rsidR="00617E88" w:rsidRPr="007D1455" w:rsidRDefault="00617E88" w:rsidP="00617E88">
            <w:pPr>
              <w:pStyle w:val="afffff9"/>
              <w:jc w:val="both"/>
              <w:rPr>
                <w:sz w:val="16"/>
                <w:szCs w:val="16"/>
              </w:rPr>
            </w:pPr>
          </w:p>
        </w:tc>
      </w:tr>
      <w:tr w:rsidR="00BF2887" w:rsidRPr="007D1455" w:rsidTr="00BF2887">
        <w:trPr>
          <w:trHeight w:val="144"/>
        </w:trPr>
        <w:tc>
          <w:tcPr>
            <w:tcW w:w="524" w:type="dxa"/>
            <w:noWrap/>
            <w:hideMark/>
          </w:tcPr>
          <w:p w:rsidR="00617E88" w:rsidRPr="007D1455" w:rsidRDefault="00617E88" w:rsidP="00617E88">
            <w:pPr>
              <w:pStyle w:val="afffff9"/>
              <w:jc w:val="both"/>
              <w:rPr>
                <w:sz w:val="16"/>
                <w:szCs w:val="16"/>
              </w:rPr>
            </w:pPr>
          </w:p>
        </w:tc>
        <w:tc>
          <w:tcPr>
            <w:tcW w:w="1039" w:type="dxa"/>
            <w:hideMark/>
          </w:tcPr>
          <w:p w:rsidR="00617E88" w:rsidRPr="007D1455" w:rsidRDefault="00617E88" w:rsidP="00617E88">
            <w:pPr>
              <w:pStyle w:val="afffff9"/>
              <w:jc w:val="both"/>
              <w:rPr>
                <w:sz w:val="16"/>
                <w:szCs w:val="16"/>
              </w:rPr>
            </w:pPr>
          </w:p>
        </w:tc>
        <w:tc>
          <w:tcPr>
            <w:tcW w:w="3223" w:type="dxa"/>
            <w:hideMark/>
          </w:tcPr>
          <w:p w:rsidR="00617E88" w:rsidRPr="007D1455" w:rsidRDefault="00617E88" w:rsidP="006103EB">
            <w:pPr>
              <w:pStyle w:val="afffff9"/>
              <w:rPr>
                <w:sz w:val="16"/>
                <w:szCs w:val="16"/>
              </w:rPr>
            </w:pPr>
            <w:r w:rsidRPr="007D1455">
              <w:rPr>
                <w:sz w:val="16"/>
                <w:szCs w:val="16"/>
              </w:rPr>
              <w:t>Зарплата</w:t>
            </w:r>
          </w:p>
        </w:tc>
        <w:tc>
          <w:tcPr>
            <w:tcW w:w="1134" w:type="dxa"/>
            <w:hideMark/>
          </w:tcPr>
          <w:p w:rsidR="00617E88" w:rsidRPr="007D1455" w:rsidRDefault="00617E88" w:rsidP="006E1496">
            <w:pPr>
              <w:pStyle w:val="afffff9"/>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r w:rsidRPr="007D1455">
              <w:rPr>
                <w:sz w:val="16"/>
                <w:szCs w:val="16"/>
              </w:rPr>
              <w:t>1,21</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r w:rsidRPr="007D1455">
              <w:rPr>
                <w:sz w:val="16"/>
                <w:szCs w:val="16"/>
              </w:rPr>
              <w:t>189,00</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25,49</w:t>
            </w:r>
          </w:p>
        </w:tc>
        <w:tc>
          <w:tcPr>
            <w:tcW w:w="1153" w:type="dxa"/>
            <w:noWrap/>
            <w:hideMark/>
          </w:tcPr>
          <w:p w:rsidR="00617E88" w:rsidRPr="007D1455" w:rsidRDefault="00617E88" w:rsidP="00617E88">
            <w:pPr>
              <w:pStyle w:val="afffff9"/>
              <w:jc w:val="both"/>
              <w:rPr>
                <w:sz w:val="16"/>
                <w:szCs w:val="16"/>
              </w:rPr>
            </w:pPr>
            <w:r w:rsidRPr="007D1455">
              <w:rPr>
                <w:sz w:val="16"/>
                <w:szCs w:val="16"/>
              </w:rPr>
              <w:t>4 817,61</w:t>
            </w:r>
          </w:p>
        </w:tc>
        <w:tc>
          <w:tcPr>
            <w:tcW w:w="766" w:type="dxa"/>
            <w:noWrap/>
            <w:hideMark/>
          </w:tcPr>
          <w:p w:rsidR="00617E88" w:rsidRPr="007D1455" w:rsidRDefault="00617E88" w:rsidP="00617E88">
            <w:pPr>
              <w:pStyle w:val="afffff9"/>
              <w:jc w:val="both"/>
              <w:rPr>
                <w:sz w:val="16"/>
                <w:szCs w:val="16"/>
              </w:rPr>
            </w:pPr>
          </w:p>
        </w:tc>
      </w:tr>
      <w:tr w:rsidR="00BF2887" w:rsidRPr="007D1455" w:rsidTr="00BF2887">
        <w:trPr>
          <w:trHeight w:val="189"/>
        </w:trPr>
        <w:tc>
          <w:tcPr>
            <w:tcW w:w="524" w:type="dxa"/>
            <w:noWrap/>
            <w:hideMark/>
          </w:tcPr>
          <w:p w:rsidR="00617E88" w:rsidRPr="007D1455" w:rsidRDefault="00617E88" w:rsidP="00617E88">
            <w:pPr>
              <w:pStyle w:val="afffff9"/>
              <w:jc w:val="both"/>
              <w:rPr>
                <w:sz w:val="16"/>
                <w:szCs w:val="16"/>
              </w:rPr>
            </w:pPr>
          </w:p>
        </w:tc>
        <w:tc>
          <w:tcPr>
            <w:tcW w:w="1039" w:type="dxa"/>
            <w:hideMark/>
          </w:tcPr>
          <w:p w:rsidR="00617E88" w:rsidRPr="007D1455" w:rsidRDefault="00617E88" w:rsidP="00617E88">
            <w:pPr>
              <w:pStyle w:val="afffff9"/>
              <w:jc w:val="both"/>
              <w:rPr>
                <w:sz w:val="16"/>
                <w:szCs w:val="16"/>
              </w:rPr>
            </w:pPr>
          </w:p>
        </w:tc>
        <w:tc>
          <w:tcPr>
            <w:tcW w:w="3223" w:type="dxa"/>
            <w:hideMark/>
          </w:tcPr>
          <w:p w:rsidR="00617E88" w:rsidRPr="007D1455" w:rsidRDefault="00617E88" w:rsidP="006103EB">
            <w:pPr>
              <w:pStyle w:val="afffff9"/>
              <w:rPr>
                <w:sz w:val="16"/>
                <w:szCs w:val="16"/>
              </w:rPr>
            </w:pPr>
            <w:r w:rsidRPr="007D1455">
              <w:rPr>
                <w:sz w:val="16"/>
                <w:szCs w:val="16"/>
              </w:rPr>
              <w:t>Эксплуатация машин</w:t>
            </w:r>
          </w:p>
        </w:tc>
        <w:tc>
          <w:tcPr>
            <w:tcW w:w="1134" w:type="dxa"/>
            <w:hideMark/>
          </w:tcPr>
          <w:p w:rsidR="00617E88" w:rsidRPr="007D1455" w:rsidRDefault="00617E88" w:rsidP="006E1496">
            <w:pPr>
              <w:pStyle w:val="afffff9"/>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r w:rsidRPr="007D1455">
              <w:rPr>
                <w:sz w:val="16"/>
                <w:szCs w:val="16"/>
              </w:rPr>
              <w:t>6,25</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r w:rsidRPr="007D1455">
              <w:rPr>
                <w:sz w:val="16"/>
                <w:szCs w:val="16"/>
              </w:rPr>
              <w:t>453,60</w:t>
            </w:r>
          </w:p>
        </w:tc>
        <w:tc>
          <w:tcPr>
            <w:tcW w:w="1559" w:type="dxa"/>
            <w:hideMark/>
          </w:tcPr>
          <w:p w:rsidR="00617E88" w:rsidRPr="007D1455" w:rsidRDefault="00617E88" w:rsidP="00617E88">
            <w:pPr>
              <w:pStyle w:val="afffff9"/>
              <w:jc w:val="both"/>
              <w:rPr>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15,03</w:t>
            </w:r>
          </w:p>
        </w:tc>
        <w:tc>
          <w:tcPr>
            <w:tcW w:w="1153" w:type="dxa"/>
            <w:noWrap/>
            <w:hideMark/>
          </w:tcPr>
          <w:p w:rsidR="00617E88" w:rsidRPr="007D1455" w:rsidRDefault="00617E88" w:rsidP="00617E88">
            <w:pPr>
              <w:pStyle w:val="afffff9"/>
              <w:jc w:val="both"/>
              <w:rPr>
                <w:sz w:val="16"/>
                <w:szCs w:val="16"/>
              </w:rPr>
            </w:pPr>
            <w:r w:rsidRPr="007D1455">
              <w:rPr>
                <w:sz w:val="16"/>
                <w:szCs w:val="16"/>
              </w:rPr>
              <w:t>6 817,61</w:t>
            </w:r>
          </w:p>
        </w:tc>
        <w:tc>
          <w:tcPr>
            <w:tcW w:w="766" w:type="dxa"/>
            <w:noWrap/>
            <w:hideMark/>
          </w:tcPr>
          <w:p w:rsidR="00617E88" w:rsidRPr="007D1455" w:rsidRDefault="00617E88" w:rsidP="00617E88">
            <w:pPr>
              <w:pStyle w:val="afffff9"/>
              <w:jc w:val="both"/>
              <w:rPr>
                <w:sz w:val="16"/>
                <w:szCs w:val="16"/>
              </w:rPr>
            </w:pPr>
          </w:p>
        </w:tc>
      </w:tr>
      <w:tr w:rsidR="00BF2887" w:rsidRPr="007D1455" w:rsidTr="00BF2887">
        <w:trPr>
          <w:trHeight w:val="94"/>
        </w:trPr>
        <w:tc>
          <w:tcPr>
            <w:tcW w:w="524" w:type="dxa"/>
            <w:noWrap/>
            <w:hideMark/>
          </w:tcPr>
          <w:p w:rsidR="00617E88" w:rsidRPr="007D1455" w:rsidRDefault="00617E88" w:rsidP="00617E88">
            <w:pPr>
              <w:pStyle w:val="afffff9"/>
              <w:jc w:val="both"/>
              <w:rPr>
                <w:sz w:val="16"/>
                <w:szCs w:val="16"/>
              </w:rPr>
            </w:pPr>
          </w:p>
        </w:tc>
        <w:tc>
          <w:tcPr>
            <w:tcW w:w="1039" w:type="dxa"/>
            <w:hideMark/>
          </w:tcPr>
          <w:p w:rsidR="00617E88" w:rsidRPr="007D1455" w:rsidRDefault="00617E88" w:rsidP="00617E88">
            <w:pPr>
              <w:pStyle w:val="afffff9"/>
              <w:jc w:val="both"/>
              <w:rPr>
                <w:sz w:val="16"/>
                <w:szCs w:val="16"/>
              </w:rPr>
            </w:pPr>
          </w:p>
        </w:tc>
        <w:tc>
          <w:tcPr>
            <w:tcW w:w="3223" w:type="dxa"/>
            <w:hideMark/>
          </w:tcPr>
          <w:p w:rsidR="00617E88" w:rsidRPr="007D1455" w:rsidRDefault="00617E88" w:rsidP="00617E88">
            <w:pPr>
              <w:pStyle w:val="afffff9"/>
              <w:jc w:val="both"/>
              <w:rPr>
                <w:sz w:val="16"/>
                <w:szCs w:val="16"/>
                <w:lang w:val="ru-RU"/>
              </w:rPr>
            </w:pPr>
            <w:r w:rsidRPr="007D1455">
              <w:rPr>
                <w:sz w:val="16"/>
                <w:szCs w:val="16"/>
                <w:lang w:val="ru-RU"/>
              </w:rPr>
              <w:t>в т.ч. зарплата машинистов</w:t>
            </w:r>
          </w:p>
        </w:tc>
        <w:tc>
          <w:tcPr>
            <w:tcW w:w="1134" w:type="dxa"/>
            <w:hideMark/>
          </w:tcPr>
          <w:p w:rsidR="00617E88" w:rsidRPr="007D1455" w:rsidRDefault="00617E88" w:rsidP="006E1496">
            <w:pPr>
              <w:pStyle w:val="afffff9"/>
              <w:rPr>
                <w:sz w:val="16"/>
                <w:szCs w:val="16"/>
                <w:lang w:val="ru-RU"/>
              </w:rPr>
            </w:pPr>
          </w:p>
        </w:tc>
        <w:tc>
          <w:tcPr>
            <w:tcW w:w="1023" w:type="dxa"/>
            <w:noWrap/>
            <w:hideMark/>
          </w:tcPr>
          <w:p w:rsidR="00617E88" w:rsidRPr="007D1455" w:rsidRDefault="00617E88" w:rsidP="00617E88">
            <w:pPr>
              <w:pStyle w:val="afffff9"/>
              <w:jc w:val="both"/>
              <w:rPr>
                <w:sz w:val="16"/>
                <w:szCs w:val="16"/>
                <w:lang w:val="ru-RU"/>
              </w:rPr>
            </w:pPr>
          </w:p>
        </w:tc>
        <w:tc>
          <w:tcPr>
            <w:tcW w:w="1122" w:type="dxa"/>
            <w:noWrap/>
            <w:hideMark/>
          </w:tcPr>
          <w:p w:rsidR="00617E88" w:rsidRPr="007D1455" w:rsidRDefault="00617E88" w:rsidP="00617E88">
            <w:pPr>
              <w:pStyle w:val="afffff9"/>
              <w:jc w:val="both"/>
              <w:rPr>
                <w:sz w:val="16"/>
                <w:szCs w:val="16"/>
              </w:rPr>
            </w:pPr>
            <w:r w:rsidRPr="007D1455">
              <w:rPr>
                <w:sz w:val="16"/>
                <w:szCs w:val="16"/>
              </w:rPr>
              <w:t>0,82</w:t>
            </w:r>
          </w:p>
        </w:tc>
        <w:tc>
          <w:tcPr>
            <w:tcW w:w="1122" w:type="dxa"/>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i/>
                <w:iCs/>
                <w:sz w:val="16"/>
                <w:szCs w:val="16"/>
              </w:rPr>
            </w:pPr>
            <w:r w:rsidRPr="007D1455">
              <w:rPr>
                <w:i/>
                <w:iCs/>
                <w:sz w:val="16"/>
                <w:szCs w:val="16"/>
              </w:rPr>
              <w:t>127,80</w:t>
            </w:r>
          </w:p>
        </w:tc>
        <w:tc>
          <w:tcPr>
            <w:tcW w:w="1559" w:type="dxa"/>
            <w:hideMark/>
          </w:tcPr>
          <w:p w:rsidR="00617E88" w:rsidRPr="007D1455" w:rsidRDefault="00617E88" w:rsidP="00617E88">
            <w:pPr>
              <w:pStyle w:val="afffff9"/>
              <w:jc w:val="both"/>
              <w:rPr>
                <w:i/>
                <w:iCs/>
                <w:sz w:val="16"/>
                <w:szCs w:val="16"/>
              </w:rPr>
            </w:pPr>
          </w:p>
        </w:tc>
        <w:tc>
          <w:tcPr>
            <w:tcW w:w="1134" w:type="dxa"/>
            <w:hideMark/>
          </w:tcPr>
          <w:p w:rsidR="00617E88" w:rsidRPr="007D1455" w:rsidRDefault="00617E88" w:rsidP="00617E88">
            <w:pPr>
              <w:pStyle w:val="afffff9"/>
              <w:jc w:val="both"/>
              <w:rPr>
                <w:sz w:val="16"/>
                <w:szCs w:val="16"/>
              </w:rPr>
            </w:pPr>
            <w:r w:rsidRPr="007D1455">
              <w:rPr>
                <w:sz w:val="16"/>
                <w:szCs w:val="16"/>
              </w:rPr>
              <w:t>25,49</w:t>
            </w:r>
          </w:p>
        </w:tc>
        <w:tc>
          <w:tcPr>
            <w:tcW w:w="1153" w:type="dxa"/>
            <w:noWrap/>
            <w:hideMark/>
          </w:tcPr>
          <w:p w:rsidR="00617E88" w:rsidRPr="007D1455" w:rsidRDefault="00617E88" w:rsidP="00617E88">
            <w:pPr>
              <w:pStyle w:val="afffff9"/>
              <w:jc w:val="both"/>
              <w:rPr>
                <w:i/>
                <w:iCs/>
                <w:sz w:val="16"/>
                <w:szCs w:val="16"/>
              </w:rPr>
            </w:pPr>
            <w:r w:rsidRPr="007D1455">
              <w:rPr>
                <w:i/>
                <w:iCs/>
                <w:sz w:val="16"/>
                <w:szCs w:val="16"/>
              </w:rPr>
              <w:t>3 257,62</w:t>
            </w:r>
          </w:p>
        </w:tc>
        <w:tc>
          <w:tcPr>
            <w:tcW w:w="766" w:type="dxa"/>
            <w:noWrap/>
            <w:hideMark/>
          </w:tcPr>
          <w:p w:rsidR="00617E88" w:rsidRPr="007D1455" w:rsidRDefault="00617E88" w:rsidP="00617E88">
            <w:pPr>
              <w:pStyle w:val="afffff9"/>
              <w:jc w:val="both"/>
              <w:rPr>
                <w:i/>
                <w:iCs/>
                <w:sz w:val="16"/>
                <w:szCs w:val="16"/>
              </w:rPr>
            </w:pPr>
          </w:p>
        </w:tc>
      </w:tr>
      <w:tr w:rsidR="00BF2887" w:rsidRPr="007D1455" w:rsidTr="00BF2887">
        <w:trPr>
          <w:trHeight w:val="138"/>
        </w:trPr>
        <w:tc>
          <w:tcPr>
            <w:tcW w:w="524" w:type="dxa"/>
            <w:noWrap/>
            <w:hideMark/>
          </w:tcPr>
          <w:p w:rsidR="00617E88" w:rsidRPr="007D1455" w:rsidRDefault="00617E88" w:rsidP="00617E88">
            <w:pPr>
              <w:pStyle w:val="afffff9"/>
              <w:jc w:val="both"/>
              <w:rPr>
                <w:sz w:val="16"/>
                <w:szCs w:val="16"/>
              </w:rPr>
            </w:pPr>
            <w:r w:rsidRPr="007D1455">
              <w:rPr>
                <w:sz w:val="16"/>
                <w:szCs w:val="16"/>
              </w:rPr>
              <w:t> </w:t>
            </w:r>
          </w:p>
        </w:tc>
        <w:tc>
          <w:tcPr>
            <w:tcW w:w="1039" w:type="dxa"/>
            <w:hideMark/>
          </w:tcPr>
          <w:p w:rsidR="00617E88" w:rsidRPr="007D1455" w:rsidRDefault="00617E88" w:rsidP="00617E88">
            <w:pPr>
              <w:pStyle w:val="afffff9"/>
              <w:jc w:val="both"/>
              <w:rPr>
                <w:sz w:val="16"/>
                <w:szCs w:val="16"/>
              </w:rPr>
            </w:pPr>
            <w:r w:rsidRPr="007D1455">
              <w:rPr>
                <w:sz w:val="16"/>
                <w:szCs w:val="16"/>
              </w:rPr>
              <w:t> </w:t>
            </w:r>
          </w:p>
        </w:tc>
        <w:tc>
          <w:tcPr>
            <w:tcW w:w="3223" w:type="dxa"/>
            <w:hideMark/>
          </w:tcPr>
          <w:p w:rsidR="00617E88" w:rsidRPr="007D1455" w:rsidRDefault="00617E88" w:rsidP="00617E88">
            <w:pPr>
              <w:pStyle w:val="afffff9"/>
              <w:jc w:val="both"/>
              <w:rPr>
                <w:sz w:val="16"/>
                <w:szCs w:val="16"/>
              </w:rPr>
            </w:pPr>
            <w:r w:rsidRPr="007D1455">
              <w:rPr>
                <w:sz w:val="16"/>
                <w:szCs w:val="16"/>
              </w:rPr>
              <w:t>Затраты труда</w:t>
            </w:r>
          </w:p>
        </w:tc>
        <w:tc>
          <w:tcPr>
            <w:tcW w:w="1134" w:type="dxa"/>
            <w:hideMark/>
          </w:tcPr>
          <w:p w:rsidR="00617E88" w:rsidRPr="007D1455" w:rsidRDefault="00617E88" w:rsidP="006E1496">
            <w:pPr>
              <w:pStyle w:val="afffff9"/>
              <w:rPr>
                <w:i/>
                <w:iCs/>
                <w:sz w:val="16"/>
                <w:szCs w:val="16"/>
              </w:rPr>
            </w:pPr>
            <w:r w:rsidRPr="007D1455">
              <w:rPr>
                <w:i/>
                <w:iCs/>
                <w:sz w:val="16"/>
                <w:szCs w:val="16"/>
              </w:rPr>
              <w:t>чел-ч</w:t>
            </w:r>
          </w:p>
        </w:tc>
        <w:tc>
          <w:tcPr>
            <w:tcW w:w="1023" w:type="dxa"/>
            <w:noWrap/>
            <w:hideMark/>
          </w:tcPr>
          <w:p w:rsidR="00617E88" w:rsidRPr="007D1455" w:rsidRDefault="00617E88" w:rsidP="00617E88">
            <w:pPr>
              <w:pStyle w:val="afffff9"/>
              <w:jc w:val="both"/>
              <w:rPr>
                <w:sz w:val="16"/>
                <w:szCs w:val="16"/>
              </w:rPr>
            </w:pPr>
            <w:r w:rsidRPr="007D1455">
              <w:rPr>
                <w:sz w:val="16"/>
                <w:szCs w:val="16"/>
              </w:rPr>
              <w:t>0,142</w:t>
            </w:r>
          </w:p>
        </w:tc>
        <w:tc>
          <w:tcPr>
            <w:tcW w:w="1122" w:type="dxa"/>
            <w:noWrap/>
            <w:hideMark/>
          </w:tcPr>
          <w:p w:rsidR="00617E88" w:rsidRPr="007D1455" w:rsidRDefault="00617E88" w:rsidP="00617E88">
            <w:pPr>
              <w:pStyle w:val="afffff9"/>
              <w:jc w:val="both"/>
              <w:rPr>
                <w:sz w:val="16"/>
                <w:szCs w:val="16"/>
              </w:rPr>
            </w:pPr>
            <w:r w:rsidRPr="007D1455">
              <w:rPr>
                <w:sz w:val="16"/>
                <w:szCs w:val="16"/>
              </w:rPr>
              <w:t> </w:t>
            </w:r>
          </w:p>
        </w:tc>
        <w:tc>
          <w:tcPr>
            <w:tcW w:w="1122" w:type="dxa"/>
            <w:hideMark/>
          </w:tcPr>
          <w:p w:rsidR="00617E88" w:rsidRPr="007D1455" w:rsidRDefault="00617E88" w:rsidP="00617E88">
            <w:pPr>
              <w:pStyle w:val="afffff9"/>
              <w:jc w:val="both"/>
              <w:rPr>
                <w:sz w:val="16"/>
                <w:szCs w:val="16"/>
              </w:rPr>
            </w:pPr>
            <w:r w:rsidRPr="007D1455">
              <w:rPr>
                <w:sz w:val="16"/>
                <w:szCs w:val="16"/>
              </w:rPr>
              <w:t> </w:t>
            </w:r>
          </w:p>
        </w:tc>
        <w:tc>
          <w:tcPr>
            <w:tcW w:w="986" w:type="dxa"/>
            <w:noWrap/>
            <w:hideMark/>
          </w:tcPr>
          <w:p w:rsidR="00617E88" w:rsidRPr="007D1455" w:rsidRDefault="00617E88" w:rsidP="00617E88">
            <w:pPr>
              <w:pStyle w:val="afffff9"/>
              <w:jc w:val="both"/>
              <w:rPr>
                <w:sz w:val="16"/>
                <w:szCs w:val="16"/>
              </w:rPr>
            </w:pPr>
            <w:r w:rsidRPr="007D1455">
              <w:rPr>
                <w:sz w:val="16"/>
                <w:szCs w:val="16"/>
              </w:rPr>
              <w:t> </w:t>
            </w:r>
          </w:p>
        </w:tc>
        <w:tc>
          <w:tcPr>
            <w:tcW w:w="1559" w:type="dxa"/>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1153" w:type="dxa"/>
            <w:noWrap/>
            <w:hideMark/>
          </w:tcPr>
          <w:p w:rsidR="00617E88" w:rsidRPr="007D1455" w:rsidRDefault="00617E88" w:rsidP="00617E88">
            <w:pPr>
              <w:pStyle w:val="afffff9"/>
              <w:jc w:val="both"/>
              <w:rPr>
                <w:sz w:val="16"/>
                <w:szCs w:val="16"/>
              </w:rPr>
            </w:pPr>
            <w:r w:rsidRPr="007D1455">
              <w:rPr>
                <w:sz w:val="16"/>
                <w:szCs w:val="16"/>
              </w:rPr>
              <w:t> </w:t>
            </w:r>
          </w:p>
        </w:tc>
        <w:tc>
          <w:tcPr>
            <w:tcW w:w="766" w:type="dxa"/>
            <w:noWrap/>
            <w:hideMark/>
          </w:tcPr>
          <w:p w:rsidR="00617E88" w:rsidRPr="007D1455" w:rsidRDefault="00617E88" w:rsidP="00617E88">
            <w:pPr>
              <w:pStyle w:val="afffff9"/>
              <w:jc w:val="both"/>
              <w:rPr>
                <w:sz w:val="16"/>
                <w:szCs w:val="16"/>
              </w:rPr>
            </w:pPr>
            <w:r w:rsidRPr="007D1455">
              <w:rPr>
                <w:sz w:val="16"/>
                <w:szCs w:val="16"/>
              </w:rPr>
              <w:t>8,52</w:t>
            </w:r>
          </w:p>
        </w:tc>
      </w:tr>
      <w:tr w:rsidR="00BF2887" w:rsidRPr="007D1455" w:rsidTr="00BF2887">
        <w:trPr>
          <w:trHeight w:val="138"/>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E1496">
            <w:pPr>
              <w:pStyle w:val="afffff9"/>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2108" w:type="dxa"/>
            <w:gridSpan w:val="2"/>
            <w:noWrap/>
            <w:hideMark/>
          </w:tcPr>
          <w:p w:rsidR="00617E88" w:rsidRPr="007D1455" w:rsidRDefault="00617E88" w:rsidP="00617E88">
            <w:pPr>
              <w:pStyle w:val="afffff9"/>
              <w:jc w:val="both"/>
              <w:rPr>
                <w:b/>
                <w:bCs/>
                <w:sz w:val="16"/>
                <w:szCs w:val="16"/>
              </w:rPr>
            </w:pPr>
            <w:r w:rsidRPr="007D1455">
              <w:rPr>
                <w:b/>
                <w:bCs/>
                <w:sz w:val="16"/>
                <w:szCs w:val="16"/>
              </w:rPr>
              <w:t>642,60</w:t>
            </w:r>
          </w:p>
        </w:tc>
        <w:tc>
          <w:tcPr>
            <w:tcW w:w="1559" w:type="dxa"/>
            <w:noWrap/>
            <w:hideMark/>
          </w:tcPr>
          <w:p w:rsidR="00617E88" w:rsidRPr="007D1455" w:rsidRDefault="00617E88" w:rsidP="00617E88">
            <w:pPr>
              <w:pStyle w:val="afffff9"/>
              <w:jc w:val="both"/>
              <w:rPr>
                <w:b/>
                <w:bCs/>
                <w:sz w:val="16"/>
                <w:szCs w:val="16"/>
              </w:rPr>
            </w:pPr>
          </w:p>
        </w:tc>
        <w:tc>
          <w:tcPr>
            <w:tcW w:w="2287" w:type="dxa"/>
            <w:gridSpan w:val="2"/>
            <w:noWrap/>
            <w:hideMark/>
          </w:tcPr>
          <w:p w:rsidR="00617E88" w:rsidRPr="007D1455" w:rsidRDefault="00617E88" w:rsidP="00617E88">
            <w:pPr>
              <w:pStyle w:val="afffff9"/>
              <w:jc w:val="both"/>
              <w:rPr>
                <w:b/>
                <w:bCs/>
                <w:sz w:val="16"/>
                <w:szCs w:val="16"/>
              </w:rPr>
            </w:pPr>
            <w:r w:rsidRPr="007D1455">
              <w:rPr>
                <w:b/>
                <w:bCs/>
                <w:sz w:val="16"/>
                <w:szCs w:val="16"/>
              </w:rPr>
              <w:t>11 635,22</w:t>
            </w:r>
          </w:p>
        </w:tc>
        <w:tc>
          <w:tcPr>
            <w:tcW w:w="766" w:type="dxa"/>
            <w:noWrap/>
            <w:hideMark/>
          </w:tcPr>
          <w:p w:rsidR="00617E88" w:rsidRPr="007D1455" w:rsidRDefault="00617E88" w:rsidP="00617E88">
            <w:pPr>
              <w:pStyle w:val="afffff9"/>
              <w:jc w:val="both"/>
              <w:rPr>
                <w:b/>
                <w:bCs/>
                <w:sz w:val="16"/>
                <w:szCs w:val="16"/>
              </w:rPr>
            </w:pPr>
            <w:r w:rsidRPr="007D1455">
              <w:rPr>
                <w:b/>
                <w:bCs/>
                <w:sz w:val="16"/>
                <w:szCs w:val="16"/>
              </w:rPr>
              <w:t>8,52</w:t>
            </w:r>
          </w:p>
        </w:tc>
      </w:tr>
      <w:tr w:rsidR="00BF2887" w:rsidRPr="007D1455" w:rsidTr="00A700F7">
        <w:trPr>
          <w:trHeight w:val="506"/>
        </w:trPr>
        <w:tc>
          <w:tcPr>
            <w:tcW w:w="524" w:type="dxa"/>
            <w:noWrap/>
            <w:hideMark/>
          </w:tcPr>
          <w:p w:rsidR="00617E88" w:rsidRPr="007D1455" w:rsidRDefault="00617E88" w:rsidP="00617E88">
            <w:pPr>
              <w:pStyle w:val="afffff9"/>
              <w:jc w:val="both"/>
              <w:rPr>
                <w:sz w:val="16"/>
                <w:szCs w:val="16"/>
              </w:rPr>
            </w:pPr>
            <w:r w:rsidRPr="007D1455">
              <w:rPr>
                <w:sz w:val="16"/>
                <w:szCs w:val="16"/>
              </w:rPr>
              <w:t>5</w:t>
            </w:r>
          </w:p>
        </w:tc>
        <w:tc>
          <w:tcPr>
            <w:tcW w:w="1039" w:type="dxa"/>
            <w:hideMark/>
          </w:tcPr>
          <w:p w:rsidR="00617E88" w:rsidRPr="007D1455" w:rsidRDefault="00617E88" w:rsidP="00617E88">
            <w:pPr>
              <w:pStyle w:val="afffff9"/>
              <w:jc w:val="both"/>
              <w:rPr>
                <w:sz w:val="16"/>
                <w:szCs w:val="16"/>
              </w:rPr>
            </w:pPr>
            <w:r w:rsidRPr="007D1455">
              <w:rPr>
                <w:sz w:val="16"/>
                <w:szCs w:val="16"/>
              </w:rPr>
              <w:t>т03-01-01-061</w:t>
            </w:r>
          </w:p>
        </w:tc>
        <w:tc>
          <w:tcPr>
            <w:tcW w:w="3223" w:type="dxa"/>
            <w:hideMark/>
          </w:tcPr>
          <w:p w:rsidR="00617E88" w:rsidRPr="007D1455" w:rsidRDefault="00617E88" w:rsidP="00BF2887">
            <w:pPr>
              <w:pStyle w:val="afffff9"/>
              <w:rPr>
                <w:sz w:val="16"/>
                <w:szCs w:val="16"/>
                <w:lang w:val="ru-RU"/>
              </w:rPr>
            </w:pPr>
            <w:r w:rsidRPr="007D1455">
              <w:rPr>
                <w:sz w:val="16"/>
                <w:szCs w:val="16"/>
                <w:lang w:val="ru-RU"/>
              </w:rPr>
              <w:t xml:space="preserve">Перевозка грузов </w:t>
            </w:r>
            <w:r w:rsidRPr="007D1455">
              <w:rPr>
                <w:sz w:val="16"/>
                <w:szCs w:val="16"/>
              </w:rPr>
              <w:t>I</w:t>
            </w:r>
            <w:r w:rsidRPr="007D1455">
              <w:rPr>
                <w:sz w:val="16"/>
                <w:szCs w:val="16"/>
                <w:lang w:val="ru-RU"/>
              </w:rPr>
              <w:t xml:space="preserve"> класса автомобилями бортовыми грузоподъемностью до 15 т на расстояние до 61 км</w:t>
            </w:r>
          </w:p>
        </w:tc>
        <w:tc>
          <w:tcPr>
            <w:tcW w:w="1134" w:type="dxa"/>
            <w:hideMark/>
          </w:tcPr>
          <w:p w:rsidR="00617E88" w:rsidRPr="007D1455" w:rsidRDefault="00617E88" w:rsidP="00617E88">
            <w:pPr>
              <w:pStyle w:val="afffff9"/>
              <w:jc w:val="both"/>
              <w:rPr>
                <w:i/>
                <w:iCs/>
                <w:sz w:val="16"/>
                <w:szCs w:val="16"/>
              </w:rPr>
            </w:pPr>
            <w:r w:rsidRPr="007D1455">
              <w:rPr>
                <w:i/>
                <w:iCs/>
                <w:sz w:val="16"/>
                <w:szCs w:val="16"/>
              </w:rPr>
              <w:t>1 Т ГРУЗА</w:t>
            </w:r>
          </w:p>
        </w:tc>
        <w:tc>
          <w:tcPr>
            <w:tcW w:w="1023" w:type="dxa"/>
            <w:noWrap/>
            <w:hideMark/>
          </w:tcPr>
          <w:p w:rsidR="00617E88" w:rsidRPr="007D1455" w:rsidRDefault="00617E88" w:rsidP="00617E88">
            <w:pPr>
              <w:pStyle w:val="afffff9"/>
              <w:jc w:val="both"/>
              <w:rPr>
                <w:sz w:val="16"/>
                <w:szCs w:val="16"/>
              </w:rPr>
            </w:pPr>
            <w:r w:rsidRPr="007D1455">
              <w:rPr>
                <w:sz w:val="16"/>
                <w:szCs w:val="16"/>
              </w:rPr>
              <w:t>70</w:t>
            </w:r>
          </w:p>
        </w:tc>
        <w:tc>
          <w:tcPr>
            <w:tcW w:w="1122" w:type="dxa"/>
            <w:noWrap/>
            <w:hideMark/>
          </w:tcPr>
          <w:p w:rsidR="00617E88" w:rsidRPr="007D1455" w:rsidRDefault="00617E88" w:rsidP="00617E88">
            <w:pPr>
              <w:pStyle w:val="afffff9"/>
              <w:jc w:val="both"/>
              <w:rPr>
                <w:sz w:val="16"/>
                <w:szCs w:val="16"/>
              </w:rPr>
            </w:pPr>
            <w:r w:rsidRPr="007D1455">
              <w:rPr>
                <w:sz w:val="16"/>
                <w:szCs w:val="16"/>
              </w:rPr>
              <w:t>0,00</w:t>
            </w:r>
          </w:p>
        </w:tc>
        <w:tc>
          <w:tcPr>
            <w:tcW w:w="1122" w:type="dxa"/>
            <w:hideMark/>
          </w:tcPr>
          <w:p w:rsidR="00617E88" w:rsidRPr="007D1455" w:rsidRDefault="00617E88" w:rsidP="00617E88">
            <w:pPr>
              <w:pStyle w:val="afffff9"/>
              <w:jc w:val="both"/>
              <w:rPr>
                <w:sz w:val="16"/>
                <w:szCs w:val="16"/>
              </w:rPr>
            </w:pPr>
            <w:r w:rsidRPr="007D1455">
              <w:rPr>
                <w:sz w:val="16"/>
                <w:szCs w:val="16"/>
              </w:rPr>
              <w:t> </w:t>
            </w:r>
          </w:p>
        </w:tc>
        <w:tc>
          <w:tcPr>
            <w:tcW w:w="986" w:type="dxa"/>
            <w:noWrap/>
            <w:hideMark/>
          </w:tcPr>
          <w:p w:rsidR="00617E88" w:rsidRPr="007D1455" w:rsidRDefault="00617E88" w:rsidP="00617E88">
            <w:pPr>
              <w:pStyle w:val="afffff9"/>
              <w:jc w:val="both"/>
              <w:rPr>
                <w:sz w:val="16"/>
                <w:szCs w:val="16"/>
              </w:rPr>
            </w:pPr>
            <w:r w:rsidRPr="007D1455">
              <w:rPr>
                <w:sz w:val="16"/>
                <w:szCs w:val="16"/>
              </w:rPr>
              <w:t> </w:t>
            </w:r>
          </w:p>
        </w:tc>
        <w:tc>
          <w:tcPr>
            <w:tcW w:w="1559" w:type="dxa"/>
            <w:hideMark/>
          </w:tcPr>
          <w:p w:rsidR="00617E88" w:rsidRPr="007D1455" w:rsidRDefault="00617E88" w:rsidP="00617E88">
            <w:pPr>
              <w:pStyle w:val="afffff9"/>
              <w:jc w:val="both"/>
              <w:rPr>
                <w:sz w:val="16"/>
                <w:szCs w:val="16"/>
              </w:rPr>
            </w:pPr>
            <w:r w:rsidRPr="007D1455">
              <w:rPr>
                <w:sz w:val="16"/>
                <w:szCs w:val="16"/>
              </w:rPr>
              <w:t> </w:t>
            </w:r>
          </w:p>
        </w:tc>
        <w:tc>
          <w:tcPr>
            <w:tcW w:w="1134" w:type="dxa"/>
            <w:hideMark/>
          </w:tcPr>
          <w:p w:rsidR="00617E88" w:rsidRPr="007D1455" w:rsidRDefault="00617E88" w:rsidP="00617E88">
            <w:pPr>
              <w:pStyle w:val="afffff9"/>
              <w:jc w:val="both"/>
              <w:rPr>
                <w:sz w:val="16"/>
                <w:szCs w:val="16"/>
              </w:rPr>
            </w:pPr>
            <w:r w:rsidRPr="007D1455">
              <w:rPr>
                <w:sz w:val="16"/>
                <w:szCs w:val="16"/>
              </w:rPr>
              <w:t> </w:t>
            </w:r>
          </w:p>
        </w:tc>
        <w:tc>
          <w:tcPr>
            <w:tcW w:w="1153" w:type="dxa"/>
            <w:noWrap/>
            <w:hideMark/>
          </w:tcPr>
          <w:p w:rsidR="00617E88" w:rsidRPr="007D1455" w:rsidRDefault="00617E88" w:rsidP="00617E88">
            <w:pPr>
              <w:pStyle w:val="afffff9"/>
              <w:jc w:val="both"/>
              <w:rPr>
                <w:sz w:val="16"/>
                <w:szCs w:val="16"/>
              </w:rPr>
            </w:pPr>
            <w:r w:rsidRPr="007D1455">
              <w:rPr>
                <w:sz w:val="16"/>
                <w:szCs w:val="16"/>
              </w:rPr>
              <w:t> </w:t>
            </w:r>
          </w:p>
        </w:tc>
        <w:tc>
          <w:tcPr>
            <w:tcW w:w="766" w:type="dxa"/>
            <w:noWrap/>
            <w:hideMark/>
          </w:tcPr>
          <w:p w:rsidR="00617E88" w:rsidRPr="007D1455" w:rsidRDefault="00617E88" w:rsidP="00617E88">
            <w:pPr>
              <w:pStyle w:val="afffff9"/>
              <w:jc w:val="both"/>
              <w:rPr>
                <w:sz w:val="16"/>
                <w:szCs w:val="16"/>
              </w:rPr>
            </w:pPr>
            <w:r w:rsidRPr="007D1455">
              <w:rPr>
                <w:sz w:val="16"/>
                <w:szCs w:val="16"/>
              </w:rPr>
              <w:t> </w:t>
            </w:r>
          </w:p>
        </w:tc>
      </w:tr>
      <w:tr w:rsidR="00BF2887" w:rsidRPr="007D1455" w:rsidTr="00BF2887">
        <w:trPr>
          <w:trHeight w:val="98"/>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2108" w:type="dxa"/>
            <w:gridSpan w:val="2"/>
            <w:noWrap/>
            <w:hideMark/>
          </w:tcPr>
          <w:p w:rsidR="00617E88" w:rsidRPr="007D1455" w:rsidRDefault="00617E88" w:rsidP="00617E88">
            <w:pPr>
              <w:pStyle w:val="afffff9"/>
              <w:jc w:val="both"/>
              <w:rPr>
                <w:b/>
                <w:bCs/>
                <w:sz w:val="16"/>
                <w:szCs w:val="16"/>
              </w:rPr>
            </w:pPr>
            <w:r w:rsidRPr="007D1455">
              <w:rPr>
                <w:b/>
                <w:bCs/>
                <w:sz w:val="16"/>
                <w:szCs w:val="16"/>
              </w:rPr>
              <w:t>0,00</w:t>
            </w:r>
          </w:p>
        </w:tc>
        <w:tc>
          <w:tcPr>
            <w:tcW w:w="1559" w:type="dxa"/>
            <w:noWrap/>
            <w:hideMark/>
          </w:tcPr>
          <w:p w:rsidR="00617E88" w:rsidRPr="007D1455" w:rsidRDefault="00617E88" w:rsidP="00617E88">
            <w:pPr>
              <w:pStyle w:val="afffff9"/>
              <w:jc w:val="both"/>
              <w:rPr>
                <w:b/>
                <w:bCs/>
                <w:sz w:val="16"/>
                <w:szCs w:val="16"/>
              </w:rPr>
            </w:pPr>
          </w:p>
        </w:tc>
        <w:tc>
          <w:tcPr>
            <w:tcW w:w="2287" w:type="dxa"/>
            <w:gridSpan w:val="2"/>
            <w:noWrap/>
            <w:hideMark/>
          </w:tcPr>
          <w:p w:rsidR="00617E88" w:rsidRPr="007D1455" w:rsidRDefault="00617E88" w:rsidP="00617E88">
            <w:pPr>
              <w:pStyle w:val="afffff9"/>
              <w:jc w:val="both"/>
              <w:rPr>
                <w:b/>
                <w:bCs/>
                <w:sz w:val="16"/>
                <w:szCs w:val="16"/>
              </w:rPr>
            </w:pPr>
            <w:r w:rsidRPr="007D1455">
              <w:rPr>
                <w:b/>
                <w:bCs/>
                <w:sz w:val="16"/>
                <w:szCs w:val="16"/>
              </w:rPr>
              <w:t>0,00</w:t>
            </w:r>
          </w:p>
        </w:tc>
        <w:tc>
          <w:tcPr>
            <w:tcW w:w="766" w:type="dxa"/>
            <w:noWrap/>
            <w:hideMark/>
          </w:tcPr>
          <w:p w:rsidR="00617E88" w:rsidRPr="007D1455" w:rsidRDefault="00617E88" w:rsidP="00617E88">
            <w:pPr>
              <w:pStyle w:val="afffff9"/>
              <w:jc w:val="both"/>
              <w:rPr>
                <w:b/>
                <w:bCs/>
                <w:sz w:val="16"/>
                <w:szCs w:val="16"/>
              </w:rPr>
            </w:pPr>
            <w:r w:rsidRPr="007D1455">
              <w:rPr>
                <w:b/>
                <w:bCs/>
                <w:sz w:val="16"/>
                <w:szCs w:val="16"/>
              </w:rPr>
              <w:t>0,00</w:t>
            </w:r>
          </w:p>
        </w:tc>
      </w:tr>
      <w:tr w:rsidR="00BF2887" w:rsidRPr="007D1455" w:rsidTr="00BF2887">
        <w:trPr>
          <w:trHeight w:val="60"/>
        </w:trPr>
        <w:tc>
          <w:tcPr>
            <w:tcW w:w="524" w:type="dxa"/>
            <w:noWrap/>
            <w:hideMark/>
          </w:tcPr>
          <w:p w:rsidR="00617E88" w:rsidRPr="007D1455" w:rsidRDefault="00617E88" w:rsidP="00617E88">
            <w:pPr>
              <w:pStyle w:val="afffff9"/>
              <w:jc w:val="both"/>
              <w:rPr>
                <w:b/>
                <w:bCs/>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53" w:type="dxa"/>
            <w:noWrap/>
            <w:hideMark/>
          </w:tcPr>
          <w:p w:rsidR="00617E88" w:rsidRPr="007D1455" w:rsidRDefault="00617E88" w:rsidP="00617E88">
            <w:pPr>
              <w:pStyle w:val="afffff9"/>
              <w:jc w:val="both"/>
              <w:rPr>
                <w:sz w:val="16"/>
                <w:szCs w:val="16"/>
              </w:rPr>
            </w:pPr>
          </w:p>
        </w:tc>
        <w:tc>
          <w:tcPr>
            <w:tcW w:w="766" w:type="dxa"/>
            <w:noWrap/>
            <w:hideMark/>
          </w:tcPr>
          <w:p w:rsidR="00617E88" w:rsidRPr="007D1455" w:rsidRDefault="00617E88" w:rsidP="00617E88">
            <w:pPr>
              <w:pStyle w:val="afffff9"/>
              <w:jc w:val="both"/>
              <w:rPr>
                <w:sz w:val="16"/>
                <w:szCs w:val="16"/>
              </w:rPr>
            </w:pPr>
          </w:p>
        </w:tc>
      </w:tr>
      <w:tr w:rsidR="00617E88" w:rsidRPr="007D1455" w:rsidTr="00BF2887">
        <w:trPr>
          <w:trHeight w:val="60"/>
        </w:trPr>
        <w:tc>
          <w:tcPr>
            <w:tcW w:w="8065" w:type="dxa"/>
            <w:gridSpan w:val="6"/>
            <w:hideMark/>
          </w:tcPr>
          <w:p w:rsidR="00617E88" w:rsidRPr="007D1455" w:rsidRDefault="00617E88" w:rsidP="00617E88">
            <w:pPr>
              <w:pStyle w:val="afffff9"/>
              <w:jc w:val="both"/>
              <w:rPr>
                <w:b/>
                <w:bCs/>
                <w:sz w:val="16"/>
                <w:szCs w:val="16"/>
                <w:lang w:val="ru-RU"/>
              </w:rPr>
            </w:pPr>
            <w:r w:rsidRPr="007D1455">
              <w:rPr>
                <w:b/>
                <w:bCs/>
                <w:sz w:val="16"/>
                <w:szCs w:val="16"/>
                <w:lang w:val="ru-RU"/>
              </w:rPr>
              <w:t>Итого по разделу: Разные работы</w:t>
            </w:r>
          </w:p>
        </w:tc>
        <w:tc>
          <w:tcPr>
            <w:tcW w:w="2108" w:type="dxa"/>
            <w:gridSpan w:val="2"/>
            <w:noWrap/>
            <w:hideMark/>
          </w:tcPr>
          <w:p w:rsidR="00617E88" w:rsidRPr="007D1455" w:rsidRDefault="00617E88" w:rsidP="00617E88">
            <w:pPr>
              <w:pStyle w:val="afffff9"/>
              <w:jc w:val="both"/>
              <w:rPr>
                <w:b/>
                <w:bCs/>
                <w:sz w:val="16"/>
                <w:szCs w:val="16"/>
              </w:rPr>
            </w:pPr>
            <w:r w:rsidRPr="007D1455">
              <w:rPr>
                <w:b/>
                <w:bCs/>
                <w:sz w:val="16"/>
                <w:szCs w:val="16"/>
              </w:rPr>
              <w:t>2 378,33</w:t>
            </w:r>
          </w:p>
        </w:tc>
        <w:tc>
          <w:tcPr>
            <w:tcW w:w="1559" w:type="dxa"/>
            <w:noWrap/>
            <w:hideMark/>
          </w:tcPr>
          <w:p w:rsidR="00617E88" w:rsidRPr="007D1455" w:rsidRDefault="00617E88" w:rsidP="00617E88">
            <w:pPr>
              <w:pStyle w:val="afffff9"/>
              <w:jc w:val="both"/>
              <w:rPr>
                <w:b/>
                <w:bCs/>
                <w:sz w:val="16"/>
                <w:szCs w:val="16"/>
              </w:rPr>
            </w:pPr>
          </w:p>
        </w:tc>
        <w:tc>
          <w:tcPr>
            <w:tcW w:w="2287" w:type="dxa"/>
            <w:gridSpan w:val="2"/>
            <w:noWrap/>
            <w:hideMark/>
          </w:tcPr>
          <w:p w:rsidR="00617E88" w:rsidRPr="007D1455" w:rsidRDefault="00617E88" w:rsidP="00617E88">
            <w:pPr>
              <w:pStyle w:val="afffff9"/>
              <w:jc w:val="both"/>
              <w:rPr>
                <w:b/>
                <w:bCs/>
                <w:sz w:val="16"/>
                <w:szCs w:val="16"/>
              </w:rPr>
            </w:pPr>
            <w:r w:rsidRPr="007D1455">
              <w:rPr>
                <w:b/>
                <w:bCs/>
                <w:sz w:val="16"/>
                <w:szCs w:val="16"/>
              </w:rPr>
              <w:t>31 836,39</w:t>
            </w:r>
          </w:p>
        </w:tc>
        <w:tc>
          <w:tcPr>
            <w:tcW w:w="766" w:type="dxa"/>
            <w:noWrap/>
            <w:hideMark/>
          </w:tcPr>
          <w:p w:rsidR="00617E88" w:rsidRPr="007D1455" w:rsidRDefault="00617E88" w:rsidP="00617E88">
            <w:pPr>
              <w:pStyle w:val="afffff9"/>
              <w:jc w:val="both"/>
              <w:rPr>
                <w:b/>
                <w:bCs/>
                <w:sz w:val="16"/>
                <w:szCs w:val="16"/>
              </w:rPr>
            </w:pPr>
            <w:r w:rsidRPr="007D1455">
              <w:rPr>
                <w:b/>
                <w:bCs/>
                <w:sz w:val="16"/>
                <w:szCs w:val="16"/>
              </w:rPr>
              <w:t>30,39</w:t>
            </w:r>
          </w:p>
        </w:tc>
      </w:tr>
      <w:tr w:rsidR="00BF2887" w:rsidRPr="007D1455" w:rsidTr="00BF2887">
        <w:trPr>
          <w:trHeight w:val="60"/>
        </w:trPr>
        <w:tc>
          <w:tcPr>
            <w:tcW w:w="524" w:type="dxa"/>
            <w:noWrap/>
            <w:hideMark/>
          </w:tcPr>
          <w:p w:rsidR="00617E88" w:rsidRPr="007D1455" w:rsidRDefault="00617E88" w:rsidP="00617E88">
            <w:pPr>
              <w:pStyle w:val="afffff9"/>
              <w:jc w:val="both"/>
              <w:rPr>
                <w:b/>
                <w:bCs/>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53" w:type="dxa"/>
            <w:noWrap/>
            <w:hideMark/>
          </w:tcPr>
          <w:p w:rsidR="00617E88" w:rsidRPr="007D1455" w:rsidRDefault="00617E88" w:rsidP="00617E88">
            <w:pPr>
              <w:pStyle w:val="afffff9"/>
              <w:jc w:val="both"/>
              <w:rPr>
                <w:sz w:val="16"/>
                <w:szCs w:val="16"/>
              </w:rPr>
            </w:pPr>
          </w:p>
        </w:tc>
        <w:tc>
          <w:tcPr>
            <w:tcW w:w="766" w:type="dxa"/>
            <w:noWrap/>
            <w:hideMark/>
          </w:tcPr>
          <w:p w:rsidR="00617E88" w:rsidRPr="007D1455" w:rsidRDefault="00617E88" w:rsidP="00617E88">
            <w:pPr>
              <w:pStyle w:val="afffff9"/>
              <w:jc w:val="both"/>
              <w:rPr>
                <w:sz w:val="16"/>
                <w:szCs w:val="16"/>
              </w:rPr>
            </w:pPr>
          </w:p>
        </w:tc>
      </w:tr>
      <w:tr w:rsidR="00BF2887" w:rsidRPr="007D1455" w:rsidTr="00C25233">
        <w:trPr>
          <w:trHeight w:val="140"/>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53" w:type="dxa"/>
            <w:noWrap/>
            <w:hideMark/>
          </w:tcPr>
          <w:p w:rsidR="00617E88" w:rsidRPr="007D1455" w:rsidRDefault="00617E88" w:rsidP="00617E88">
            <w:pPr>
              <w:pStyle w:val="afffff9"/>
              <w:jc w:val="both"/>
              <w:rPr>
                <w:sz w:val="16"/>
                <w:szCs w:val="16"/>
              </w:rPr>
            </w:pPr>
          </w:p>
        </w:tc>
        <w:tc>
          <w:tcPr>
            <w:tcW w:w="766" w:type="dxa"/>
            <w:noWrap/>
            <w:hideMark/>
          </w:tcPr>
          <w:p w:rsidR="00617E88" w:rsidRPr="007D1455" w:rsidRDefault="00617E88" w:rsidP="00617E88">
            <w:pPr>
              <w:pStyle w:val="afffff9"/>
              <w:jc w:val="both"/>
              <w:rPr>
                <w:sz w:val="16"/>
                <w:szCs w:val="16"/>
              </w:rPr>
            </w:pPr>
          </w:p>
        </w:tc>
      </w:tr>
      <w:tr w:rsidR="00617E88" w:rsidRPr="007D1455" w:rsidTr="00BF2887">
        <w:trPr>
          <w:trHeight w:val="60"/>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10169" w:type="dxa"/>
            <w:gridSpan w:val="7"/>
            <w:hideMark/>
          </w:tcPr>
          <w:p w:rsidR="00617E88" w:rsidRPr="007D1455" w:rsidRDefault="00617E88" w:rsidP="00617E88">
            <w:pPr>
              <w:pStyle w:val="afffff9"/>
              <w:jc w:val="both"/>
              <w:rPr>
                <w:sz w:val="16"/>
                <w:szCs w:val="16"/>
              </w:rPr>
            </w:pPr>
            <w:r w:rsidRPr="007D1455">
              <w:rPr>
                <w:sz w:val="16"/>
                <w:szCs w:val="16"/>
              </w:rPr>
              <w:t>Стоимость материалов (всего)</w:t>
            </w:r>
          </w:p>
        </w:tc>
        <w:tc>
          <w:tcPr>
            <w:tcW w:w="2287" w:type="dxa"/>
            <w:gridSpan w:val="2"/>
            <w:noWrap/>
            <w:hideMark/>
          </w:tcPr>
          <w:p w:rsidR="00617E88" w:rsidRPr="007D1455" w:rsidRDefault="00617E88" w:rsidP="00617E88">
            <w:pPr>
              <w:pStyle w:val="afffff9"/>
              <w:jc w:val="both"/>
              <w:rPr>
                <w:sz w:val="16"/>
                <w:szCs w:val="16"/>
              </w:rPr>
            </w:pPr>
            <w:r w:rsidRPr="007D1455">
              <w:rPr>
                <w:sz w:val="16"/>
                <w:szCs w:val="16"/>
              </w:rPr>
              <w:t>4 137,88</w:t>
            </w:r>
          </w:p>
        </w:tc>
        <w:tc>
          <w:tcPr>
            <w:tcW w:w="766" w:type="dxa"/>
            <w:noWrap/>
            <w:hideMark/>
          </w:tcPr>
          <w:p w:rsidR="00617E88" w:rsidRPr="007D1455" w:rsidRDefault="00617E88" w:rsidP="00617E88">
            <w:pPr>
              <w:pStyle w:val="afffff9"/>
              <w:jc w:val="both"/>
              <w:rPr>
                <w:sz w:val="16"/>
                <w:szCs w:val="16"/>
              </w:rPr>
            </w:pPr>
          </w:p>
        </w:tc>
      </w:tr>
      <w:tr w:rsidR="00617E88" w:rsidRPr="007D1455" w:rsidTr="00BF2887">
        <w:trPr>
          <w:trHeight w:val="76"/>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10169" w:type="dxa"/>
            <w:gridSpan w:val="7"/>
            <w:hideMark/>
          </w:tcPr>
          <w:p w:rsidR="00617E88" w:rsidRPr="007D1455" w:rsidRDefault="00617E88" w:rsidP="00617E88">
            <w:pPr>
              <w:pStyle w:val="afffff9"/>
              <w:jc w:val="both"/>
              <w:rPr>
                <w:sz w:val="16"/>
                <w:szCs w:val="16"/>
              </w:rPr>
            </w:pPr>
            <w:r w:rsidRPr="007D1455">
              <w:rPr>
                <w:sz w:val="16"/>
                <w:szCs w:val="16"/>
              </w:rPr>
              <w:t>итого по разделу</w:t>
            </w:r>
          </w:p>
        </w:tc>
        <w:tc>
          <w:tcPr>
            <w:tcW w:w="2287" w:type="dxa"/>
            <w:gridSpan w:val="2"/>
            <w:noWrap/>
            <w:hideMark/>
          </w:tcPr>
          <w:p w:rsidR="00617E88" w:rsidRPr="007D1455" w:rsidRDefault="00617E88" w:rsidP="00617E88">
            <w:pPr>
              <w:pStyle w:val="afffff9"/>
              <w:jc w:val="both"/>
              <w:rPr>
                <w:sz w:val="16"/>
                <w:szCs w:val="16"/>
              </w:rPr>
            </w:pPr>
            <w:r w:rsidRPr="007D1455">
              <w:rPr>
                <w:sz w:val="16"/>
                <w:szCs w:val="16"/>
              </w:rPr>
              <w:t>31 836,39</w:t>
            </w:r>
          </w:p>
        </w:tc>
        <w:tc>
          <w:tcPr>
            <w:tcW w:w="766" w:type="dxa"/>
            <w:noWrap/>
            <w:hideMark/>
          </w:tcPr>
          <w:p w:rsidR="00617E88" w:rsidRPr="007D1455" w:rsidRDefault="00617E88" w:rsidP="00617E88">
            <w:pPr>
              <w:pStyle w:val="afffff9"/>
              <w:jc w:val="both"/>
              <w:rPr>
                <w:sz w:val="16"/>
                <w:szCs w:val="16"/>
              </w:rPr>
            </w:pPr>
          </w:p>
        </w:tc>
      </w:tr>
      <w:tr w:rsidR="00BF2887" w:rsidRPr="007D1455" w:rsidTr="00A700F7">
        <w:trPr>
          <w:trHeight w:val="82"/>
        </w:trPr>
        <w:tc>
          <w:tcPr>
            <w:tcW w:w="524" w:type="dxa"/>
            <w:noWrap/>
            <w:hideMark/>
          </w:tcPr>
          <w:p w:rsidR="00617E88" w:rsidRPr="007D1455" w:rsidRDefault="00617E88" w:rsidP="00617E88">
            <w:pPr>
              <w:pStyle w:val="afffff9"/>
              <w:jc w:val="both"/>
              <w:rPr>
                <w:sz w:val="16"/>
                <w:szCs w:val="16"/>
              </w:rPr>
            </w:pPr>
          </w:p>
        </w:tc>
        <w:tc>
          <w:tcPr>
            <w:tcW w:w="1039" w:type="dxa"/>
            <w:noWrap/>
            <w:hideMark/>
          </w:tcPr>
          <w:p w:rsidR="00617E88" w:rsidRPr="007D1455" w:rsidRDefault="00617E88" w:rsidP="00617E88">
            <w:pPr>
              <w:pStyle w:val="afffff9"/>
              <w:jc w:val="both"/>
              <w:rPr>
                <w:sz w:val="16"/>
                <w:szCs w:val="16"/>
              </w:rPr>
            </w:pPr>
          </w:p>
        </w:tc>
        <w:tc>
          <w:tcPr>
            <w:tcW w:w="3223"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023"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1122" w:type="dxa"/>
            <w:noWrap/>
            <w:hideMark/>
          </w:tcPr>
          <w:p w:rsidR="00617E88" w:rsidRPr="007D1455" w:rsidRDefault="00617E88" w:rsidP="00617E88">
            <w:pPr>
              <w:pStyle w:val="afffff9"/>
              <w:jc w:val="both"/>
              <w:rPr>
                <w:sz w:val="16"/>
                <w:szCs w:val="16"/>
              </w:rPr>
            </w:pPr>
          </w:p>
        </w:tc>
        <w:tc>
          <w:tcPr>
            <w:tcW w:w="986" w:type="dxa"/>
            <w:noWrap/>
            <w:hideMark/>
          </w:tcPr>
          <w:p w:rsidR="00617E88" w:rsidRPr="007D1455" w:rsidRDefault="00617E88" w:rsidP="00617E88">
            <w:pPr>
              <w:pStyle w:val="afffff9"/>
              <w:jc w:val="both"/>
              <w:rPr>
                <w:sz w:val="16"/>
                <w:szCs w:val="16"/>
              </w:rPr>
            </w:pPr>
          </w:p>
        </w:tc>
        <w:tc>
          <w:tcPr>
            <w:tcW w:w="1559" w:type="dxa"/>
            <w:noWrap/>
            <w:hideMark/>
          </w:tcPr>
          <w:p w:rsidR="00617E88" w:rsidRPr="007D1455" w:rsidRDefault="00617E88" w:rsidP="00617E88">
            <w:pPr>
              <w:pStyle w:val="afffff9"/>
              <w:jc w:val="both"/>
              <w:rPr>
                <w:sz w:val="16"/>
                <w:szCs w:val="16"/>
              </w:rPr>
            </w:pPr>
          </w:p>
        </w:tc>
        <w:tc>
          <w:tcPr>
            <w:tcW w:w="1134" w:type="dxa"/>
            <w:noWrap/>
            <w:hideMark/>
          </w:tcPr>
          <w:p w:rsidR="00617E88" w:rsidRPr="007D1455" w:rsidRDefault="00617E88" w:rsidP="00617E88">
            <w:pPr>
              <w:pStyle w:val="afffff9"/>
              <w:jc w:val="both"/>
              <w:rPr>
                <w:sz w:val="16"/>
                <w:szCs w:val="16"/>
              </w:rPr>
            </w:pPr>
          </w:p>
        </w:tc>
        <w:tc>
          <w:tcPr>
            <w:tcW w:w="1153" w:type="dxa"/>
            <w:noWrap/>
            <w:hideMark/>
          </w:tcPr>
          <w:p w:rsidR="00617E88" w:rsidRPr="007D1455" w:rsidRDefault="00617E88" w:rsidP="00617E88">
            <w:pPr>
              <w:pStyle w:val="afffff9"/>
              <w:jc w:val="both"/>
              <w:rPr>
                <w:sz w:val="16"/>
                <w:szCs w:val="16"/>
              </w:rPr>
            </w:pPr>
          </w:p>
        </w:tc>
        <w:tc>
          <w:tcPr>
            <w:tcW w:w="766" w:type="dxa"/>
            <w:noWrap/>
            <w:hideMark/>
          </w:tcPr>
          <w:p w:rsidR="00617E88" w:rsidRPr="007D1455" w:rsidRDefault="00617E88" w:rsidP="00617E88">
            <w:pPr>
              <w:pStyle w:val="afffff9"/>
              <w:jc w:val="both"/>
              <w:rPr>
                <w:sz w:val="16"/>
                <w:szCs w:val="16"/>
              </w:rPr>
            </w:pPr>
          </w:p>
        </w:tc>
      </w:tr>
      <w:tr w:rsidR="00617E88" w:rsidRPr="007D1455" w:rsidTr="00A71626">
        <w:trPr>
          <w:trHeight w:val="168"/>
        </w:trPr>
        <w:tc>
          <w:tcPr>
            <w:tcW w:w="8065" w:type="dxa"/>
            <w:gridSpan w:val="6"/>
            <w:hideMark/>
          </w:tcPr>
          <w:p w:rsidR="00617E88" w:rsidRPr="007D1455" w:rsidRDefault="00617E88" w:rsidP="00617E88">
            <w:pPr>
              <w:pStyle w:val="afffff9"/>
              <w:jc w:val="both"/>
              <w:rPr>
                <w:b/>
                <w:bCs/>
                <w:sz w:val="16"/>
                <w:szCs w:val="16"/>
                <w:lang w:val="ru-RU"/>
              </w:rPr>
            </w:pPr>
            <w:r w:rsidRPr="007D1455">
              <w:rPr>
                <w:b/>
                <w:bCs/>
                <w:sz w:val="16"/>
                <w:szCs w:val="16"/>
                <w:lang w:val="ru-RU"/>
              </w:rPr>
              <w:t xml:space="preserve">Итого по локальной смете: </w:t>
            </w:r>
            <w:r w:rsidRPr="00A700F7">
              <w:rPr>
                <w:bCs/>
                <w:sz w:val="16"/>
                <w:szCs w:val="16"/>
                <w:lang w:val="ru-RU"/>
              </w:rPr>
              <w:t>Текущий ремонт отмостки КОН в осях 1-2; И-Т с демонтажем плитки и лестницы</w:t>
            </w:r>
          </w:p>
        </w:tc>
        <w:tc>
          <w:tcPr>
            <w:tcW w:w="2108" w:type="dxa"/>
            <w:gridSpan w:val="2"/>
            <w:noWrap/>
            <w:hideMark/>
          </w:tcPr>
          <w:p w:rsidR="00617E88" w:rsidRPr="007D1455" w:rsidRDefault="00617E88" w:rsidP="00617E88">
            <w:pPr>
              <w:pStyle w:val="afffff9"/>
              <w:jc w:val="both"/>
              <w:rPr>
                <w:b/>
                <w:bCs/>
                <w:sz w:val="16"/>
                <w:szCs w:val="16"/>
              </w:rPr>
            </w:pPr>
            <w:r w:rsidRPr="007D1455">
              <w:rPr>
                <w:b/>
                <w:bCs/>
                <w:sz w:val="16"/>
                <w:szCs w:val="16"/>
              </w:rPr>
              <w:t>65 993,95</w:t>
            </w:r>
          </w:p>
        </w:tc>
        <w:tc>
          <w:tcPr>
            <w:tcW w:w="1559" w:type="dxa"/>
            <w:noWrap/>
            <w:hideMark/>
          </w:tcPr>
          <w:p w:rsidR="00617E88" w:rsidRPr="007D1455" w:rsidRDefault="00617E88" w:rsidP="00617E88">
            <w:pPr>
              <w:pStyle w:val="afffff9"/>
              <w:jc w:val="both"/>
              <w:rPr>
                <w:b/>
                <w:bCs/>
                <w:sz w:val="16"/>
                <w:szCs w:val="16"/>
              </w:rPr>
            </w:pPr>
          </w:p>
        </w:tc>
        <w:tc>
          <w:tcPr>
            <w:tcW w:w="2287" w:type="dxa"/>
            <w:gridSpan w:val="2"/>
            <w:noWrap/>
            <w:hideMark/>
          </w:tcPr>
          <w:p w:rsidR="00617E88" w:rsidRPr="007D1455" w:rsidRDefault="00617E88" w:rsidP="00617E88">
            <w:pPr>
              <w:pStyle w:val="afffff9"/>
              <w:jc w:val="both"/>
              <w:rPr>
                <w:b/>
                <w:bCs/>
                <w:sz w:val="16"/>
                <w:szCs w:val="16"/>
              </w:rPr>
            </w:pPr>
            <w:r w:rsidRPr="007D1455">
              <w:rPr>
                <w:b/>
                <w:bCs/>
                <w:sz w:val="16"/>
                <w:szCs w:val="16"/>
              </w:rPr>
              <w:t>875 299,78</w:t>
            </w:r>
          </w:p>
        </w:tc>
        <w:tc>
          <w:tcPr>
            <w:tcW w:w="766" w:type="dxa"/>
            <w:noWrap/>
            <w:hideMark/>
          </w:tcPr>
          <w:p w:rsidR="00617E88" w:rsidRPr="007D1455" w:rsidRDefault="00617E88" w:rsidP="00617E88">
            <w:pPr>
              <w:pStyle w:val="afffff9"/>
              <w:jc w:val="both"/>
              <w:rPr>
                <w:b/>
                <w:bCs/>
                <w:sz w:val="16"/>
                <w:szCs w:val="16"/>
              </w:rPr>
            </w:pPr>
            <w:r w:rsidRPr="007D1455">
              <w:rPr>
                <w:b/>
                <w:bCs/>
                <w:sz w:val="16"/>
                <w:szCs w:val="16"/>
              </w:rPr>
              <w:t>852,01</w:t>
            </w:r>
          </w:p>
        </w:tc>
      </w:tr>
    </w:tbl>
    <w:p w:rsidR="00617E88" w:rsidRPr="007D1455" w:rsidRDefault="00617E88" w:rsidP="00617E88">
      <w:pPr>
        <w:pStyle w:val="afffff9"/>
        <w:jc w:val="both"/>
        <w:rPr>
          <w:sz w:val="16"/>
          <w:szCs w:val="16"/>
          <w:lang w:val="ru-RU"/>
        </w:rPr>
      </w:pPr>
    </w:p>
    <w:tbl>
      <w:tblPr>
        <w:tblStyle w:val="af3"/>
        <w:tblW w:w="0" w:type="auto"/>
        <w:tblLook w:val="04A0" w:firstRow="1" w:lastRow="0" w:firstColumn="1" w:lastColumn="0" w:noHBand="0" w:noVBand="1"/>
      </w:tblPr>
      <w:tblGrid>
        <w:gridCol w:w="573"/>
        <w:gridCol w:w="953"/>
        <w:gridCol w:w="1720"/>
        <w:gridCol w:w="1528"/>
        <w:gridCol w:w="1520"/>
        <w:gridCol w:w="1894"/>
        <w:gridCol w:w="1048"/>
        <w:gridCol w:w="1415"/>
        <w:gridCol w:w="1081"/>
        <w:gridCol w:w="1290"/>
        <w:gridCol w:w="968"/>
        <w:gridCol w:w="795"/>
      </w:tblGrid>
      <w:tr w:rsidR="00410888" w:rsidRPr="007D1455" w:rsidTr="00C25233">
        <w:trPr>
          <w:trHeight w:val="136"/>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0206" w:type="dxa"/>
            <w:gridSpan w:val="7"/>
            <w:hideMark/>
          </w:tcPr>
          <w:p w:rsidR="00410888" w:rsidRPr="007D1455" w:rsidRDefault="00410888" w:rsidP="00CA3C2A">
            <w:pPr>
              <w:pStyle w:val="afffff9"/>
              <w:rPr>
                <w:sz w:val="16"/>
                <w:szCs w:val="16"/>
              </w:rPr>
            </w:pPr>
            <w:r w:rsidRPr="007D1455">
              <w:rPr>
                <w:sz w:val="16"/>
                <w:szCs w:val="16"/>
              </w:rPr>
              <w:t>Стоимость материалов (всего)</w:t>
            </w:r>
          </w:p>
        </w:tc>
        <w:tc>
          <w:tcPr>
            <w:tcW w:w="2258" w:type="dxa"/>
            <w:gridSpan w:val="2"/>
            <w:noWrap/>
            <w:hideMark/>
          </w:tcPr>
          <w:p w:rsidR="00410888" w:rsidRPr="007D1455" w:rsidRDefault="00410888" w:rsidP="00410888">
            <w:pPr>
              <w:pStyle w:val="afffff9"/>
              <w:jc w:val="both"/>
              <w:rPr>
                <w:sz w:val="16"/>
                <w:szCs w:val="16"/>
              </w:rPr>
            </w:pPr>
            <w:r w:rsidRPr="007D1455">
              <w:rPr>
                <w:sz w:val="16"/>
                <w:szCs w:val="16"/>
              </w:rPr>
              <w:t>350 084,21</w:t>
            </w:r>
          </w:p>
        </w:tc>
        <w:tc>
          <w:tcPr>
            <w:tcW w:w="795" w:type="dxa"/>
            <w:noWrap/>
            <w:hideMark/>
          </w:tcPr>
          <w:p w:rsidR="00410888" w:rsidRPr="007D1455" w:rsidRDefault="00410888" w:rsidP="00410888">
            <w:pPr>
              <w:pStyle w:val="afffff9"/>
              <w:jc w:val="both"/>
              <w:rPr>
                <w:sz w:val="16"/>
                <w:szCs w:val="16"/>
              </w:rPr>
            </w:pPr>
          </w:p>
        </w:tc>
      </w:tr>
      <w:tr w:rsidR="00410888" w:rsidRPr="007D1455" w:rsidTr="00C25233">
        <w:trPr>
          <w:trHeight w:val="126"/>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0206" w:type="dxa"/>
            <w:gridSpan w:val="7"/>
            <w:hideMark/>
          </w:tcPr>
          <w:p w:rsidR="00410888" w:rsidRPr="007D1455" w:rsidRDefault="00410888" w:rsidP="00CA3C2A">
            <w:pPr>
              <w:pStyle w:val="afffff9"/>
              <w:rPr>
                <w:sz w:val="16"/>
                <w:szCs w:val="16"/>
              </w:rPr>
            </w:pPr>
            <w:r w:rsidRPr="007D1455">
              <w:rPr>
                <w:sz w:val="16"/>
                <w:szCs w:val="16"/>
              </w:rPr>
              <w:t>итого по разделу</w:t>
            </w:r>
          </w:p>
        </w:tc>
        <w:tc>
          <w:tcPr>
            <w:tcW w:w="2258" w:type="dxa"/>
            <w:gridSpan w:val="2"/>
            <w:noWrap/>
            <w:hideMark/>
          </w:tcPr>
          <w:p w:rsidR="00410888" w:rsidRPr="007D1455" w:rsidRDefault="00410888" w:rsidP="00410888">
            <w:pPr>
              <w:pStyle w:val="afffff9"/>
              <w:jc w:val="both"/>
              <w:rPr>
                <w:sz w:val="16"/>
                <w:szCs w:val="16"/>
              </w:rPr>
            </w:pPr>
            <w:r w:rsidRPr="007D1455">
              <w:rPr>
                <w:sz w:val="16"/>
                <w:szCs w:val="16"/>
              </w:rPr>
              <w:t>875 299,78</w:t>
            </w:r>
          </w:p>
        </w:tc>
        <w:tc>
          <w:tcPr>
            <w:tcW w:w="795" w:type="dxa"/>
            <w:noWrap/>
            <w:hideMark/>
          </w:tcPr>
          <w:p w:rsidR="00410888" w:rsidRPr="007D1455" w:rsidRDefault="00410888" w:rsidP="00410888">
            <w:pPr>
              <w:pStyle w:val="afffff9"/>
              <w:jc w:val="both"/>
              <w:rPr>
                <w:sz w:val="16"/>
                <w:szCs w:val="16"/>
              </w:rPr>
            </w:pPr>
          </w:p>
        </w:tc>
      </w:tr>
      <w:tr w:rsidR="00410888" w:rsidRPr="007D1455" w:rsidTr="00A700F7">
        <w:trPr>
          <w:trHeight w:val="56"/>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0206" w:type="dxa"/>
            <w:gridSpan w:val="7"/>
            <w:hideMark/>
          </w:tcPr>
          <w:p w:rsidR="00410888" w:rsidRPr="007D1455" w:rsidRDefault="00410888" w:rsidP="00CA3C2A">
            <w:pPr>
              <w:pStyle w:val="afffff9"/>
              <w:rPr>
                <w:sz w:val="16"/>
                <w:szCs w:val="16"/>
              </w:rPr>
            </w:pPr>
            <w:r w:rsidRPr="007D1455">
              <w:rPr>
                <w:sz w:val="16"/>
                <w:szCs w:val="16"/>
              </w:rPr>
              <w:t>2%</w:t>
            </w:r>
          </w:p>
        </w:tc>
        <w:tc>
          <w:tcPr>
            <w:tcW w:w="2258" w:type="dxa"/>
            <w:gridSpan w:val="2"/>
            <w:noWrap/>
            <w:hideMark/>
          </w:tcPr>
          <w:p w:rsidR="00410888" w:rsidRPr="007D1455" w:rsidRDefault="00410888" w:rsidP="00410888">
            <w:pPr>
              <w:pStyle w:val="afffff9"/>
              <w:jc w:val="both"/>
              <w:rPr>
                <w:sz w:val="16"/>
                <w:szCs w:val="16"/>
              </w:rPr>
            </w:pPr>
            <w:r w:rsidRPr="007D1455">
              <w:rPr>
                <w:sz w:val="16"/>
                <w:szCs w:val="16"/>
              </w:rPr>
              <w:t>17 506,00</w:t>
            </w:r>
          </w:p>
        </w:tc>
        <w:tc>
          <w:tcPr>
            <w:tcW w:w="795" w:type="dxa"/>
            <w:noWrap/>
            <w:hideMark/>
          </w:tcPr>
          <w:p w:rsidR="00410888" w:rsidRPr="007D1455" w:rsidRDefault="00410888" w:rsidP="00410888">
            <w:pPr>
              <w:pStyle w:val="afffff9"/>
              <w:jc w:val="both"/>
              <w:rPr>
                <w:sz w:val="16"/>
                <w:szCs w:val="16"/>
              </w:rPr>
            </w:pPr>
          </w:p>
        </w:tc>
      </w:tr>
      <w:tr w:rsidR="00410888" w:rsidRPr="007D1455" w:rsidTr="00C25233">
        <w:trPr>
          <w:trHeight w:val="148"/>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0206" w:type="dxa"/>
            <w:gridSpan w:val="7"/>
            <w:hideMark/>
          </w:tcPr>
          <w:p w:rsidR="00410888" w:rsidRPr="007D1455" w:rsidRDefault="00410888" w:rsidP="00CA3C2A">
            <w:pPr>
              <w:pStyle w:val="afffff9"/>
              <w:rPr>
                <w:sz w:val="16"/>
                <w:szCs w:val="16"/>
              </w:rPr>
            </w:pPr>
            <w:r w:rsidRPr="007D1455">
              <w:rPr>
                <w:sz w:val="16"/>
                <w:szCs w:val="16"/>
              </w:rPr>
              <w:t>Итого с непредвид.расх.</w:t>
            </w:r>
          </w:p>
        </w:tc>
        <w:tc>
          <w:tcPr>
            <w:tcW w:w="2258" w:type="dxa"/>
            <w:gridSpan w:val="2"/>
            <w:noWrap/>
            <w:hideMark/>
          </w:tcPr>
          <w:p w:rsidR="00410888" w:rsidRPr="007D1455" w:rsidRDefault="00410888" w:rsidP="00410888">
            <w:pPr>
              <w:pStyle w:val="afffff9"/>
              <w:jc w:val="both"/>
              <w:rPr>
                <w:sz w:val="16"/>
                <w:szCs w:val="16"/>
              </w:rPr>
            </w:pPr>
            <w:r w:rsidRPr="007D1455">
              <w:rPr>
                <w:sz w:val="16"/>
                <w:szCs w:val="16"/>
              </w:rPr>
              <w:t>892 805,78</w:t>
            </w:r>
          </w:p>
        </w:tc>
        <w:tc>
          <w:tcPr>
            <w:tcW w:w="795" w:type="dxa"/>
            <w:noWrap/>
            <w:hideMark/>
          </w:tcPr>
          <w:p w:rsidR="00410888" w:rsidRPr="007D1455" w:rsidRDefault="00410888" w:rsidP="00410888">
            <w:pPr>
              <w:pStyle w:val="afffff9"/>
              <w:jc w:val="both"/>
              <w:rPr>
                <w:sz w:val="16"/>
                <w:szCs w:val="16"/>
              </w:rPr>
            </w:pPr>
          </w:p>
        </w:tc>
      </w:tr>
      <w:tr w:rsidR="00410888" w:rsidRPr="007D1455" w:rsidTr="00C25233">
        <w:trPr>
          <w:trHeight w:val="60"/>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0206" w:type="dxa"/>
            <w:gridSpan w:val="7"/>
            <w:hideMark/>
          </w:tcPr>
          <w:p w:rsidR="00410888" w:rsidRPr="007D1455" w:rsidRDefault="00410888" w:rsidP="00CA3C2A">
            <w:pPr>
              <w:pStyle w:val="afffff9"/>
              <w:rPr>
                <w:sz w:val="16"/>
                <w:szCs w:val="16"/>
              </w:rPr>
            </w:pPr>
            <w:r w:rsidRPr="007D1455">
              <w:rPr>
                <w:sz w:val="16"/>
                <w:szCs w:val="16"/>
              </w:rPr>
              <w:t>НДС 18</w:t>
            </w:r>
          </w:p>
        </w:tc>
        <w:tc>
          <w:tcPr>
            <w:tcW w:w="2258" w:type="dxa"/>
            <w:gridSpan w:val="2"/>
            <w:noWrap/>
            <w:hideMark/>
          </w:tcPr>
          <w:p w:rsidR="00410888" w:rsidRPr="007D1455" w:rsidRDefault="00410888" w:rsidP="00410888">
            <w:pPr>
              <w:pStyle w:val="afffff9"/>
              <w:jc w:val="both"/>
              <w:rPr>
                <w:sz w:val="16"/>
                <w:szCs w:val="16"/>
              </w:rPr>
            </w:pPr>
            <w:r w:rsidRPr="007D1455">
              <w:rPr>
                <w:sz w:val="16"/>
                <w:szCs w:val="16"/>
              </w:rPr>
              <w:t>160 705,04</w:t>
            </w:r>
          </w:p>
        </w:tc>
        <w:tc>
          <w:tcPr>
            <w:tcW w:w="795" w:type="dxa"/>
            <w:noWrap/>
            <w:hideMark/>
          </w:tcPr>
          <w:p w:rsidR="00410888" w:rsidRPr="007D1455" w:rsidRDefault="00410888" w:rsidP="00410888">
            <w:pPr>
              <w:pStyle w:val="afffff9"/>
              <w:jc w:val="both"/>
              <w:rPr>
                <w:sz w:val="16"/>
                <w:szCs w:val="16"/>
              </w:rPr>
            </w:pPr>
          </w:p>
        </w:tc>
      </w:tr>
      <w:tr w:rsidR="00410888" w:rsidRPr="007D1455" w:rsidTr="00BF2887">
        <w:trPr>
          <w:trHeight w:val="202"/>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0206" w:type="dxa"/>
            <w:gridSpan w:val="7"/>
            <w:hideMark/>
          </w:tcPr>
          <w:p w:rsidR="00410888" w:rsidRPr="007D1455" w:rsidRDefault="00410888" w:rsidP="00CA3C2A">
            <w:pPr>
              <w:pStyle w:val="afffff9"/>
              <w:rPr>
                <w:sz w:val="16"/>
                <w:szCs w:val="16"/>
              </w:rPr>
            </w:pPr>
            <w:r w:rsidRPr="007D1455">
              <w:rPr>
                <w:sz w:val="16"/>
                <w:szCs w:val="16"/>
              </w:rPr>
              <w:t>Итого по смете</w:t>
            </w:r>
          </w:p>
        </w:tc>
        <w:tc>
          <w:tcPr>
            <w:tcW w:w="2258" w:type="dxa"/>
            <w:gridSpan w:val="2"/>
            <w:noWrap/>
            <w:hideMark/>
          </w:tcPr>
          <w:p w:rsidR="00410888" w:rsidRPr="007D1455" w:rsidRDefault="00410888" w:rsidP="00410888">
            <w:pPr>
              <w:pStyle w:val="afffff9"/>
              <w:jc w:val="both"/>
              <w:rPr>
                <w:sz w:val="16"/>
                <w:szCs w:val="16"/>
              </w:rPr>
            </w:pPr>
            <w:r w:rsidRPr="007D1455">
              <w:rPr>
                <w:sz w:val="16"/>
                <w:szCs w:val="16"/>
              </w:rPr>
              <w:t>1 053 510,82</w:t>
            </w:r>
          </w:p>
        </w:tc>
        <w:tc>
          <w:tcPr>
            <w:tcW w:w="795" w:type="dxa"/>
            <w:noWrap/>
            <w:hideMark/>
          </w:tcPr>
          <w:p w:rsidR="00410888" w:rsidRPr="007D1455" w:rsidRDefault="00410888" w:rsidP="00410888">
            <w:pPr>
              <w:pStyle w:val="afffff9"/>
              <w:jc w:val="both"/>
              <w:rPr>
                <w:sz w:val="16"/>
                <w:szCs w:val="16"/>
              </w:rPr>
            </w:pPr>
          </w:p>
        </w:tc>
      </w:tr>
      <w:tr w:rsidR="00410888" w:rsidRPr="007D1455" w:rsidTr="00A700F7">
        <w:trPr>
          <w:trHeight w:val="50"/>
        </w:trPr>
        <w:tc>
          <w:tcPr>
            <w:tcW w:w="573" w:type="dxa"/>
            <w:noWrap/>
            <w:hideMark/>
          </w:tcPr>
          <w:p w:rsidR="00410888" w:rsidRPr="007D1455" w:rsidRDefault="00410888" w:rsidP="00410888">
            <w:pPr>
              <w:pStyle w:val="afffff9"/>
              <w:jc w:val="both"/>
              <w:rPr>
                <w:sz w:val="16"/>
                <w:szCs w:val="16"/>
              </w:rPr>
            </w:pPr>
          </w:p>
        </w:tc>
        <w:tc>
          <w:tcPr>
            <w:tcW w:w="953" w:type="dxa"/>
            <w:noWrap/>
            <w:hideMark/>
          </w:tcPr>
          <w:p w:rsidR="00410888" w:rsidRPr="007D1455" w:rsidRDefault="00410888" w:rsidP="00410888">
            <w:pPr>
              <w:pStyle w:val="afffff9"/>
              <w:jc w:val="both"/>
              <w:rPr>
                <w:sz w:val="16"/>
                <w:szCs w:val="16"/>
              </w:rPr>
            </w:pPr>
          </w:p>
        </w:tc>
        <w:tc>
          <w:tcPr>
            <w:tcW w:w="1720" w:type="dxa"/>
            <w:noWrap/>
            <w:hideMark/>
          </w:tcPr>
          <w:p w:rsidR="00410888" w:rsidRPr="007D1455" w:rsidRDefault="00410888" w:rsidP="00410888">
            <w:pPr>
              <w:pStyle w:val="afffff9"/>
              <w:jc w:val="both"/>
              <w:rPr>
                <w:sz w:val="16"/>
                <w:szCs w:val="16"/>
              </w:rPr>
            </w:pPr>
          </w:p>
        </w:tc>
        <w:tc>
          <w:tcPr>
            <w:tcW w:w="1528" w:type="dxa"/>
            <w:noWrap/>
            <w:hideMark/>
          </w:tcPr>
          <w:p w:rsidR="00410888" w:rsidRPr="007D1455" w:rsidRDefault="00410888" w:rsidP="00410888">
            <w:pPr>
              <w:pStyle w:val="afffff9"/>
              <w:jc w:val="both"/>
              <w:rPr>
                <w:sz w:val="16"/>
                <w:szCs w:val="16"/>
              </w:rPr>
            </w:pPr>
          </w:p>
        </w:tc>
        <w:tc>
          <w:tcPr>
            <w:tcW w:w="1520" w:type="dxa"/>
            <w:noWrap/>
            <w:hideMark/>
          </w:tcPr>
          <w:p w:rsidR="00410888" w:rsidRPr="007D1455" w:rsidRDefault="00410888" w:rsidP="00410888">
            <w:pPr>
              <w:pStyle w:val="afffff9"/>
              <w:jc w:val="both"/>
              <w:rPr>
                <w:sz w:val="16"/>
                <w:szCs w:val="16"/>
              </w:rPr>
            </w:pPr>
          </w:p>
        </w:tc>
        <w:tc>
          <w:tcPr>
            <w:tcW w:w="1894" w:type="dxa"/>
            <w:noWrap/>
            <w:hideMark/>
          </w:tcPr>
          <w:p w:rsidR="00410888" w:rsidRPr="007D1455" w:rsidRDefault="00410888" w:rsidP="00410888">
            <w:pPr>
              <w:pStyle w:val="afffff9"/>
              <w:jc w:val="both"/>
              <w:rPr>
                <w:sz w:val="16"/>
                <w:szCs w:val="16"/>
              </w:rPr>
            </w:pPr>
          </w:p>
        </w:tc>
        <w:tc>
          <w:tcPr>
            <w:tcW w:w="1048" w:type="dxa"/>
            <w:noWrap/>
            <w:hideMark/>
          </w:tcPr>
          <w:p w:rsidR="00410888" w:rsidRPr="007D1455" w:rsidRDefault="00410888" w:rsidP="00410888">
            <w:pPr>
              <w:pStyle w:val="afffff9"/>
              <w:jc w:val="both"/>
              <w:rPr>
                <w:sz w:val="16"/>
                <w:szCs w:val="16"/>
              </w:rPr>
            </w:pPr>
          </w:p>
        </w:tc>
        <w:tc>
          <w:tcPr>
            <w:tcW w:w="1415" w:type="dxa"/>
            <w:noWrap/>
            <w:hideMark/>
          </w:tcPr>
          <w:p w:rsidR="00410888" w:rsidRPr="007D1455" w:rsidRDefault="00410888" w:rsidP="00410888">
            <w:pPr>
              <w:pStyle w:val="afffff9"/>
              <w:jc w:val="both"/>
              <w:rPr>
                <w:sz w:val="16"/>
                <w:szCs w:val="16"/>
              </w:rPr>
            </w:pPr>
          </w:p>
        </w:tc>
        <w:tc>
          <w:tcPr>
            <w:tcW w:w="1081" w:type="dxa"/>
            <w:noWrap/>
            <w:hideMark/>
          </w:tcPr>
          <w:p w:rsidR="00410888" w:rsidRPr="007D1455" w:rsidRDefault="00410888" w:rsidP="00410888">
            <w:pPr>
              <w:pStyle w:val="afffff9"/>
              <w:jc w:val="both"/>
              <w:rPr>
                <w:sz w:val="16"/>
                <w:szCs w:val="16"/>
              </w:rPr>
            </w:pPr>
          </w:p>
        </w:tc>
        <w:tc>
          <w:tcPr>
            <w:tcW w:w="1290" w:type="dxa"/>
            <w:noWrap/>
            <w:hideMark/>
          </w:tcPr>
          <w:p w:rsidR="00410888" w:rsidRPr="007D1455" w:rsidRDefault="00410888" w:rsidP="00410888">
            <w:pPr>
              <w:pStyle w:val="afffff9"/>
              <w:jc w:val="both"/>
              <w:rPr>
                <w:sz w:val="16"/>
                <w:szCs w:val="16"/>
              </w:rPr>
            </w:pPr>
          </w:p>
        </w:tc>
        <w:tc>
          <w:tcPr>
            <w:tcW w:w="968" w:type="dxa"/>
            <w:noWrap/>
            <w:hideMark/>
          </w:tcPr>
          <w:p w:rsidR="00410888" w:rsidRPr="007D1455" w:rsidRDefault="00410888" w:rsidP="00410888">
            <w:pPr>
              <w:pStyle w:val="afffff9"/>
              <w:jc w:val="both"/>
              <w:rPr>
                <w:sz w:val="16"/>
                <w:szCs w:val="16"/>
              </w:rPr>
            </w:pPr>
          </w:p>
        </w:tc>
        <w:tc>
          <w:tcPr>
            <w:tcW w:w="795" w:type="dxa"/>
            <w:noWrap/>
            <w:hideMark/>
          </w:tcPr>
          <w:p w:rsidR="00410888" w:rsidRPr="007D1455" w:rsidRDefault="00410888" w:rsidP="00410888">
            <w:pPr>
              <w:pStyle w:val="afffff9"/>
              <w:jc w:val="both"/>
              <w:rPr>
                <w:sz w:val="16"/>
                <w:szCs w:val="16"/>
              </w:rPr>
            </w:pPr>
          </w:p>
        </w:tc>
      </w:tr>
      <w:tr w:rsidR="00410888" w:rsidRPr="007D1455" w:rsidTr="00A700F7">
        <w:trPr>
          <w:trHeight w:val="56"/>
        </w:trPr>
        <w:tc>
          <w:tcPr>
            <w:tcW w:w="8188" w:type="dxa"/>
            <w:gridSpan w:val="6"/>
            <w:hideMark/>
          </w:tcPr>
          <w:p w:rsidR="00410888" w:rsidRPr="007D1455" w:rsidRDefault="00410888" w:rsidP="00410888">
            <w:pPr>
              <w:pStyle w:val="afffff9"/>
              <w:jc w:val="both"/>
              <w:rPr>
                <w:b/>
                <w:bCs/>
                <w:sz w:val="16"/>
                <w:szCs w:val="16"/>
                <w:lang w:val="ru-RU"/>
              </w:rPr>
            </w:pPr>
            <w:r w:rsidRPr="007D1455">
              <w:rPr>
                <w:b/>
                <w:bCs/>
                <w:sz w:val="16"/>
                <w:szCs w:val="16"/>
                <w:lang w:val="ru-RU"/>
              </w:rPr>
              <w:t>Итого по смете: Текущий ремонт отмостки КОН в осях 1-2; И-Т с демонтажем плитки и лестницы</w:t>
            </w:r>
          </w:p>
        </w:tc>
        <w:tc>
          <w:tcPr>
            <w:tcW w:w="2463" w:type="dxa"/>
            <w:gridSpan w:val="2"/>
            <w:noWrap/>
            <w:hideMark/>
          </w:tcPr>
          <w:p w:rsidR="00410888" w:rsidRPr="007D1455" w:rsidRDefault="00410888" w:rsidP="00410888">
            <w:pPr>
              <w:pStyle w:val="afffff9"/>
              <w:jc w:val="both"/>
              <w:rPr>
                <w:b/>
                <w:bCs/>
                <w:sz w:val="16"/>
                <w:szCs w:val="16"/>
              </w:rPr>
            </w:pPr>
            <w:r w:rsidRPr="007D1455">
              <w:rPr>
                <w:b/>
                <w:bCs/>
                <w:sz w:val="16"/>
                <w:szCs w:val="16"/>
              </w:rPr>
              <w:t>65 993,95</w:t>
            </w:r>
          </w:p>
        </w:tc>
        <w:tc>
          <w:tcPr>
            <w:tcW w:w="1081" w:type="dxa"/>
            <w:noWrap/>
            <w:hideMark/>
          </w:tcPr>
          <w:p w:rsidR="00410888" w:rsidRPr="007D1455" w:rsidRDefault="00410888" w:rsidP="00410888">
            <w:pPr>
              <w:pStyle w:val="afffff9"/>
              <w:jc w:val="both"/>
              <w:rPr>
                <w:b/>
                <w:bCs/>
                <w:sz w:val="16"/>
                <w:szCs w:val="16"/>
              </w:rPr>
            </w:pPr>
          </w:p>
        </w:tc>
        <w:tc>
          <w:tcPr>
            <w:tcW w:w="2258" w:type="dxa"/>
            <w:gridSpan w:val="2"/>
            <w:noWrap/>
            <w:hideMark/>
          </w:tcPr>
          <w:p w:rsidR="00410888" w:rsidRPr="007D1455" w:rsidRDefault="00410888" w:rsidP="00410888">
            <w:pPr>
              <w:pStyle w:val="afffff9"/>
              <w:jc w:val="both"/>
              <w:rPr>
                <w:b/>
                <w:bCs/>
                <w:sz w:val="16"/>
                <w:szCs w:val="16"/>
              </w:rPr>
            </w:pPr>
            <w:r w:rsidRPr="007D1455">
              <w:rPr>
                <w:b/>
                <w:bCs/>
                <w:sz w:val="16"/>
                <w:szCs w:val="16"/>
              </w:rPr>
              <w:t>875 299,78</w:t>
            </w:r>
          </w:p>
        </w:tc>
        <w:tc>
          <w:tcPr>
            <w:tcW w:w="795" w:type="dxa"/>
            <w:noWrap/>
            <w:hideMark/>
          </w:tcPr>
          <w:p w:rsidR="00410888" w:rsidRPr="007D1455" w:rsidRDefault="00410888" w:rsidP="00410888">
            <w:pPr>
              <w:pStyle w:val="afffff9"/>
              <w:jc w:val="both"/>
              <w:rPr>
                <w:b/>
                <w:bCs/>
                <w:sz w:val="16"/>
                <w:szCs w:val="16"/>
              </w:rPr>
            </w:pPr>
            <w:r w:rsidRPr="007D1455">
              <w:rPr>
                <w:b/>
                <w:bCs/>
                <w:sz w:val="16"/>
                <w:szCs w:val="16"/>
              </w:rPr>
              <w:t>852,01</w:t>
            </w:r>
          </w:p>
        </w:tc>
      </w:tr>
      <w:tr w:rsidR="00410888" w:rsidRPr="007D1455" w:rsidTr="00A700F7">
        <w:trPr>
          <w:trHeight w:val="50"/>
        </w:trPr>
        <w:tc>
          <w:tcPr>
            <w:tcW w:w="573" w:type="dxa"/>
            <w:noWrap/>
            <w:hideMark/>
          </w:tcPr>
          <w:p w:rsidR="00410888" w:rsidRPr="007D1455" w:rsidRDefault="00410888" w:rsidP="00410888">
            <w:pPr>
              <w:pStyle w:val="afffff9"/>
              <w:jc w:val="both"/>
              <w:rPr>
                <w:b/>
                <w:bCs/>
                <w:sz w:val="16"/>
                <w:szCs w:val="16"/>
              </w:rPr>
            </w:pPr>
          </w:p>
        </w:tc>
        <w:tc>
          <w:tcPr>
            <w:tcW w:w="953" w:type="dxa"/>
            <w:noWrap/>
            <w:hideMark/>
          </w:tcPr>
          <w:p w:rsidR="00410888" w:rsidRPr="007D1455" w:rsidRDefault="00410888" w:rsidP="00410888">
            <w:pPr>
              <w:pStyle w:val="afffff9"/>
              <w:jc w:val="both"/>
              <w:rPr>
                <w:sz w:val="16"/>
                <w:szCs w:val="16"/>
              </w:rPr>
            </w:pPr>
          </w:p>
        </w:tc>
        <w:tc>
          <w:tcPr>
            <w:tcW w:w="1720" w:type="dxa"/>
            <w:noWrap/>
            <w:hideMark/>
          </w:tcPr>
          <w:p w:rsidR="00410888" w:rsidRPr="007D1455" w:rsidRDefault="00410888" w:rsidP="00410888">
            <w:pPr>
              <w:pStyle w:val="afffff9"/>
              <w:jc w:val="both"/>
              <w:rPr>
                <w:sz w:val="16"/>
                <w:szCs w:val="16"/>
              </w:rPr>
            </w:pPr>
          </w:p>
        </w:tc>
        <w:tc>
          <w:tcPr>
            <w:tcW w:w="1528" w:type="dxa"/>
            <w:noWrap/>
            <w:hideMark/>
          </w:tcPr>
          <w:p w:rsidR="00410888" w:rsidRPr="007D1455" w:rsidRDefault="00410888" w:rsidP="00410888">
            <w:pPr>
              <w:pStyle w:val="afffff9"/>
              <w:jc w:val="both"/>
              <w:rPr>
                <w:sz w:val="16"/>
                <w:szCs w:val="16"/>
              </w:rPr>
            </w:pPr>
          </w:p>
        </w:tc>
        <w:tc>
          <w:tcPr>
            <w:tcW w:w="1520" w:type="dxa"/>
            <w:noWrap/>
            <w:hideMark/>
          </w:tcPr>
          <w:p w:rsidR="00410888" w:rsidRPr="007D1455" w:rsidRDefault="00410888" w:rsidP="00410888">
            <w:pPr>
              <w:pStyle w:val="afffff9"/>
              <w:jc w:val="both"/>
              <w:rPr>
                <w:sz w:val="16"/>
                <w:szCs w:val="16"/>
              </w:rPr>
            </w:pPr>
          </w:p>
        </w:tc>
        <w:tc>
          <w:tcPr>
            <w:tcW w:w="1894" w:type="dxa"/>
            <w:noWrap/>
            <w:hideMark/>
          </w:tcPr>
          <w:p w:rsidR="00410888" w:rsidRPr="007D1455" w:rsidRDefault="00410888" w:rsidP="00410888">
            <w:pPr>
              <w:pStyle w:val="afffff9"/>
              <w:jc w:val="both"/>
              <w:rPr>
                <w:sz w:val="16"/>
                <w:szCs w:val="16"/>
              </w:rPr>
            </w:pPr>
          </w:p>
        </w:tc>
        <w:tc>
          <w:tcPr>
            <w:tcW w:w="1048" w:type="dxa"/>
            <w:noWrap/>
            <w:hideMark/>
          </w:tcPr>
          <w:p w:rsidR="00410888" w:rsidRPr="007D1455" w:rsidRDefault="00410888" w:rsidP="00410888">
            <w:pPr>
              <w:pStyle w:val="afffff9"/>
              <w:jc w:val="both"/>
              <w:rPr>
                <w:sz w:val="16"/>
                <w:szCs w:val="16"/>
              </w:rPr>
            </w:pPr>
          </w:p>
        </w:tc>
        <w:tc>
          <w:tcPr>
            <w:tcW w:w="1415" w:type="dxa"/>
            <w:noWrap/>
            <w:hideMark/>
          </w:tcPr>
          <w:p w:rsidR="00410888" w:rsidRPr="007D1455" w:rsidRDefault="00410888" w:rsidP="00410888">
            <w:pPr>
              <w:pStyle w:val="afffff9"/>
              <w:jc w:val="both"/>
              <w:rPr>
                <w:sz w:val="16"/>
                <w:szCs w:val="16"/>
              </w:rPr>
            </w:pPr>
          </w:p>
        </w:tc>
        <w:tc>
          <w:tcPr>
            <w:tcW w:w="1081" w:type="dxa"/>
            <w:noWrap/>
            <w:hideMark/>
          </w:tcPr>
          <w:p w:rsidR="00410888" w:rsidRPr="007D1455" w:rsidRDefault="00410888" w:rsidP="00410888">
            <w:pPr>
              <w:pStyle w:val="afffff9"/>
              <w:jc w:val="both"/>
              <w:rPr>
                <w:sz w:val="16"/>
                <w:szCs w:val="16"/>
              </w:rPr>
            </w:pPr>
          </w:p>
        </w:tc>
        <w:tc>
          <w:tcPr>
            <w:tcW w:w="1290" w:type="dxa"/>
            <w:noWrap/>
            <w:hideMark/>
          </w:tcPr>
          <w:p w:rsidR="00410888" w:rsidRPr="007D1455" w:rsidRDefault="00410888" w:rsidP="00410888">
            <w:pPr>
              <w:pStyle w:val="afffff9"/>
              <w:jc w:val="both"/>
              <w:rPr>
                <w:sz w:val="16"/>
                <w:szCs w:val="16"/>
              </w:rPr>
            </w:pPr>
          </w:p>
        </w:tc>
        <w:tc>
          <w:tcPr>
            <w:tcW w:w="968" w:type="dxa"/>
            <w:noWrap/>
            <w:hideMark/>
          </w:tcPr>
          <w:p w:rsidR="00410888" w:rsidRPr="007D1455" w:rsidRDefault="00410888" w:rsidP="00410888">
            <w:pPr>
              <w:pStyle w:val="afffff9"/>
              <w:jc w:val="both"/>
              <w:rPr>
                <w:sz w:val="16"/>
                <w:szCs w:val="16"/>
              </w:rPr>
            </w:pPr>
          </w:p>
        </w:tc>
        <w:tc>
          <w:tcPr>
            <w:tcW w:w="795" w:type="dxa"/>
            <w:noWrap/>
            <w:hideMark/>
          </w:tcPr>
          <w:p w:rsidR="00410888" w:rsidRPr="007D1455" w:rsidRDefault="00410888" w:rsidP="00410888">
            <w:pPr>
              <w:pStyle w:val="afffff9"/>
              <w:jc w:val="both"/>
              <w:rPr>
                <w:sz w:val="16"/>
                <w:szCs w:val="16"/>
              </w:rPr>
            </w:pPr>
          </w:p>
        </w:tc>
      </w:tr>
      <w:tr w:rsidR="00410888" w:rsidRPr="007D1455" w:rsidTr="00AE420C">
        <w:trPr>
          <w:trHeight w:val="60"/>
        </w:trPr>
        <w:tc>
          <w:tcPr>
            <w:tcW w:w="573" w:type="dxa"/>
            <w:noWrap/>
            <w:hideMark/>
          </w:tcPr>
          <w:p w:rsidR="00410888" w:rsidRPr="007D1455" w:rsidRDefault="00410888" w:rsidP="00410888">
            <w:pPr>
              <w:pStyle w:val="afffff9"/>
              <w:jc w:val="both"/>
            </w:pPr>
          </w:p>
        </w:tc>
        <w:tc>
          <w:tcPr>
            <w:tcW w:w="953" w:type="dxa"/>
            <w:noWrap/>
            <w:hideMark/>
          </w:tcPr>
          <w:p w:rsidR="00410888" w:rsidRPr="007D1455" w:rsidRDefault="00410888" w:rsidP="00410888">
            <w:pPr>
              <w:pStyle w:val="afffff9"/>
              <w:jc w:val="both"/>
            </w:pPr>
          </w:p>
        </w:tc>
        <w:tc>
          <w:tcPr>
            <w:tcW w:w="10206" w:type="dxa"/>
            <w:gridSpan w:val="7"/>
            <w:hideMark/>
          </w:tcPr>
          <w:p w:rsidR="00410888" w:rsidRPr="007D1455" w:rsidRDefault="00410888" w:rsidP="00CA3C2A">
            <w:pPr>
              <w:pStyle w:val="afffff9"/>
              <w:rPr>
                <w:b/>
              </w:rPr>
            </w:pPr>
            <w:r w:rsidRPr="007D1455">
              <w:rPr>
                <w:b/>
              </w:rPr>
              <w:t>Стоимость материалов подрядчика</w:t>
            </w:r>
          </w:p>
        </w:tc>
        <w:tc>
          <w:tcPr>
            <w:tcW w:w="2258" w:type="dxa"/>
            <w:gridSpan w:val="2"/>
            <w:noWrap/>
            <w:hideMark/>
          </w:tcPr>
          <w:p w:rsidR="00410888" w:rsidRPr="007D1455" w:rsidRDefault="00410888" w:rsidP="00410888">
            <w:pPr>
              <w:pStyle w:val="afffff9"/>
              <w:jc w:val="both"/>
              <w:rPr>
                <w:b/>
              </w:rPr>
            </w:pPr>
            <w:r w:rsidRPr="007D1455">
              <w:rPr>
                <w:b/>
              </w:rPr>
              <w:t>350 084,21</w:t>
            </w:r>
          </w:p>
        </w:tc>
        <w:tc>
          <w:tcPr>
            <w:tcW w:w="795" w:type="dxa"/>
            <w:noWrap/>
            <w:hideMark/>
          </w:tcPr>
          <w:p w:rsidR="00410888" w:rsidRPr="007D1455" w:rsidRDefault="00410888" w:rsidP="00410888">
            <w:pPr>
              <w:pStyle w:val="afffff9"/>
              <w:jc w:val="both"/>
            </w:pPr>
          </w:p>
        </w:tc>
      </w:tr>
      <w:tr w:rsidR="00410888" w:rsidRPr="007D1455" w:rsidTr="00AE420C">
        <w:trPr>
          <w:trHeight w:val="77"/>
        </w:trPr>
        <w:tc>
          <w:tcPr>
            <w:tcW w:w="573" w:type="dxa"/>
            <w:noWrap/>
            <w:hideMark/>
          </w:tcPr>
          <w:p w:rsidR="00410888" w:rsidRPr="007D1455" w:rsidRDefault="00410888" w:rsidP="00410888">
            <w:pPr>
              <w:pStyle w:val="afffff9"/>
              <w:jc w:val="both"/>
            </w:pPr>
          </w:p>
        </w:tc>
        <w:tc>
          <w:tcPr>
            <w:tcW w:w="953" w:type="dxa"/>
            <w:noWrap/>
            <w:hideMark/>
          </w:tcPr>
          <w:p w:rsidR="00410888" w:rsidRPr="007D1455" w:rsidRDefault="00410888" w:rsidP="00410888">
            <w:pPr>
              <w:pStyle w:val="afffff9"/>
              <w:jc w:val="both"/>
            </w:pPr>
          </w:p>
        </w:tc>
        <w:tc>
          <w:tcPr>
            <w:tcW w:w="10206" w:type="dxa"/>
            <w:gridSpan w:val="7"/>
            <w:hideMark/>
          </w:tcPr>
          <w:p w:rsidR="00410888" w:rsidRPr="007D1455" w:rsidRDefault="00410888" w:rsidP="00CA3C2A">
            <w:pPr>
              <w:pStyle w:val="afffff9"/>
              <w:rPr>
                <w:b/>
              </w:rPr>
            </w:pPr>
            <w:r w:rsidRPr="007D1455">
              <w:rPr>
                <w:b/>
              </w:rPr>
              <w:t>Итого</w:t>
            </w:r>
          </w:p>
        </w:tc>
        <w:tc>
          <w:tcPr>
            <w:tcW w:w="2258" w:type="dxa"/>
            <w:gridSpan w:val="2"/>
            <w:noWrap/>
            <w:hideMark/>
          </w:tcPr>
          <w:p w:rsidR="00410888" w:rsidRPr="007D1455" w:rsidRDefault="00410888" w:rsidP="00410888">
            <w:pPr>
              <w:pStyle w:val="afffff9"/>
              <w:jc w:val="both"/>
              <w:rPr>
                <w:b/>
              </w:rPr>
            </w:pPr>
            <w:r w:rsidRPr="007D1455">
              <w:rPr>
                <w:b/>
              </w:rPr>
              <w:t>875 299,78</w:t>
            </w:r>
          </w:p>
        </w:tc>
        <w:tc>
          <w:tcPr>
            <w:tcW w:w="795" w:type="dxa"/>
            <w:noWrap/>
            <w:hideMark/>
          </w:tcPr>
          <w:p w:rsidR="00410888" w:rsidRPr="007D1455" w:rsidRDefault="00410888" w:rsidP="00410888">
            <w:pPr>
              <w:pStyle w:val="afffff9"/>
              <w:jc w:val="both"/>
            </w:pPr>
          </w:p>
        </w:tc>
      </w:tr>
      <w:tr w:rsidR="00410888" w:rsidRPr="007D1455" w:rsidTr="00AE420C">
        <w:trPr>
          <w:trHeight w:val="124"/>
        </w:trPr>
        <w:tc>
          <w:tcPr>
            <w:tcW w:w="573" w:type="dxa"/>
            <w:noWrap/>
            <w:hideMark/>
          </w:tcPr>
          <w:p w:rsidR="00410888" w:rsidRPr="007D1455" w:rsidRDefault="00410888" w:rsidP="00410888">
            <w:pPr>
              <w:pStyle w:val="afffff9"/>
              <w:jc w:val="both"/>
            </w:pPr>
          </w:p>
        </w:tc>
        <w:tc>
          <w:tcPr>
            <w:tcW w:w="953" w:type="dxa"/>
            <w:noWrap/>
            <w:hideMark/>
          </w:tcPr>
          <w:p w:rsidR="00410888" w:rsidRPr="007D1455" w:rsidRDefault="00410888" w:rsidP="00410888">
            <w:pPr>
              <w:pStyle w:val="afffff9"/>
              <w:jc w:val="both"/>
            </w:pPr>
          </w:p>
        </w:tc>
        <w:tc>
          <w:tcPr>
            <w:tcW w:w="10206" w:type="dxa"/>
            <w:gridSpan w:val="7"/>
            <w:hideMark/>
          </w:tcPr>
          <w:p w:rsidR="00410888" w:rsidRPr="007D1455" w:rsidRDefault="00410888" w:rsidP="00CA3C2A">
            <w:pPr>
              <w:pStyle w:val="afffff9"/>
              <w:rPr>
                <w:b/>
              </w:rPr>
            </w:pPr>
            <w:r w:rsidRPr="007D1455">
              <w:rPr>
                <w:b/>
              </w:rPr>
              <w:t>2%</w:t>
            </w:r>
          </w:p>
        </w:tc>
        <w:tc>
          <w:tcPr>
            <w:tcW w:w="2258" w:type="dxa"/>
            <w:gridSpan w:val="2"/>
            <w:noWrap/>
            <w:hideMark/>
          </w:tcPr>
          <w:p w:rsidR="00410888" w:rsidRPr="007D1455" w:rsidRDefault="00410888" w:rsidP="00410888">
            <w:pPr>
              <w:pStyle w:val="afffff9"/>
              <w:jc w:val="both"/>
              <w:rPr>
                <w:b/>
              </w:rPr>
            </w:pPr>
            <w:r w:rsidRPr="007D1455">
              <w:rPr>
                <w:b/>
              </w:rPr>
              <w:t>17 506,00</w:t>
            </w:r>
          </w:p>
        </w:tc>
        <w:tc>
          <w:tcPr>
            <w:tcW w:w="795" w:type="dxa"/>
            <w:noWrap/>
            <w:hideMark/>
          </w:tcPr>
          <w:p w:rsidR="00410888" w:rsidRPr="007D1455" w:rsidRDefault="00410888" w:rsidP="00410888">
            <w:pPr>
              <w:pStyle w:val="afffff9"/>
              <w:jc w:val="both"/>
            </w:pPr>
          </w:p>
        </w:tc>
      </w:tr>
      <w:tr w:rsidR="00410888" w:rsidRPr="007D1455" w:rsidTr="00AE420C">
        <w:trPr>
          <w:trHeight w:val="60"/>
        </w:trPr>
        <w:tc>
          <w:tcPr>
            <w:tcW w:w="573" w:type="dxa"/>
            <w:noWrap/>
            <w:hideMark/>
          </w:tcPr>
          <w:p w:rsidR="00410888" w:rsidRPr="007D1455" w:rsidRDefault="00410888" w:rsidP="00410888">
            <w:pPr>
              <w:pStyle w:val="afffff9"/>
              <w:jc w:val="both"/>
            </w:pPr>
          </w:p>
        </w:tc>
        <w:tc>
          <w:tcPr>
            <w:tcW w:w="953" w:type="dxa"/>
            <w:noWrap/>
            <w:hideMark/>
          </w:tcPr>
          <w:p w:rsidR="00410888" w:rsidRPr="007D1455" w:rsidRDefault="00410888" w:rsidP="00410888">
            <w:pPr>
              <w:pStyle w:val="afffff9"/>
              <w:jc w:val="both"/>
            </w:pPr>
          </w:p>
        </w:tc>
        <w:tc>
          <w:tcPr>
            <w:tcW w:w="10206" w:type="dxa"/>
            <w:gridSpan w:val="7"/>
            <w:hideMark/>
          </w:tcPr>
          <w:p w:rsidR="00410888" w:rsidRPr="007D1455" w:rsidRDefault="00410888" w:rsidP="00CA3C2A">
            <w:pPr>
              <w:pStyle w:val="afffff9"/>
              <w:rPr>
                <w:b/>
              </w:rPr>
            </w:pPr>
            <w:r w:rsidRPr="007D1455">
              <w:rPr>
                <w:b/>
              </w:rPr>
              <w:t>Итого с непредвид.расходами 2%</w:t>
            </w:r>
          </w:p>
        </w:tc>
        <w:tc>
          <w:tcPr>
            <w:tcW w:w="2258" w:type="dxa"/>
            <w:gridSpan w:val="2"/>
            <w:noWrap/>
            <w:hideMark/>
          </w:tcPr>
          <w:p w:rsidR="00410888" w:rsidRPr="007D1455" w:rsidRDefault="00410888" w:rsidP="00410888">
            <w:pPr>
              <w:pStyle w:val="afffff9"/>
              <w:jc w:val="both"/>
              <w:rPr>
                <w:b/>
              </w:rPr>
            </w:pPr>
            <w:r w:rsidRPr="007D1455">
              <w:rPr>
                <w:b/>
              </w:rPr>
              <w:t>892 805,78</w:t>
            </w:r>
          </w:p>
        </w:tc>
        <w:tc>
          <w:tcPr>
            <w:tcW w:w="795" w:type="dxa"/>
            <w:noWrap/>
            <w:hideMark/>
          </w:tcPr>
          <w:p w:rsidR="00410888" w:rsidRPr="007D1455" w:rsidRDefault="00410888" w:rsidP="00410888">
            <w:pPr>
              <w:pStyle w:val="afffff9"/>
              <w:jc w:val="both"/>
            </w:pPr>
          </w:p>
        </w:tc>
      </w:tr>
      <w:tr w:rsidR="00410888" w:rsidRPr="007D1455" w:rsidTr="00AE420C">
        <w:trPr>
          <w:trHeight w:val="60"/>
        </w:trPr>
        <w:tc>
          <w:tcPr>
            <w:tcW w:w="573" w:type="dxa"/>
            <w:noWrap/>
            <w:hideMark/>
          </w:tcPr>
          <w:p w:rsidR="00410888" w:rsidRPr="007D1455" w:rsidRDefault="00410888" w:rsidP="00410888">
            <w:pPr>
              <w:pStyle w:val="afffff9"/>
              <w:jc w:val="both"/>
            </w:pPr>
          </w:p>
        </w:tc>
        <w:tc>
          <w:tcPr>
            <w:tcW w:w="953" w:type="dxa"/>
            <w:noWrap/>
            <w:hideMark/>
          </w:tcPr>
          <w:p w:rsidR="00410888" w:rsidRPr="007D1455" w:rsidRDefault="00410888" w:rsidP="00410888">
            <w:pPr>
              <w:pStyle w:val="afffff9"/>
              <w:jc w:val="both"/>
            </w:pPr>
          </w:p>
        </w:tc>
        <w:tc>
          <w:tcPr>
            <w:tcW w:w="10206" w:type="dxa"/>
            <w:gridSpan w:val="7"/>
            <w:hideMark/>
          </w:tcPr>
          <w:p w:rsidR="00410888" w:rsidRPr="007D1455" w:rsidRDefault="00410888" w:rsidP="00CA3C2A">
            <w:pPr>
              <w:pStyle w:val="afffff9"/>
              <w:rPr>
                <w:b/>
              </w:rPr>
            </w:pPr>
            <w:r w:rsidRPr="007D1455">
              <w:rPr>
                <w:b/>
              </w:rPr>
              <w:t>НДС 18%</w:t>
            </w:r>
          </w:p>
        </w:tc>
        <w:tc>
          <w:tcPr>
            <w:tcW w:w="2258" w:type="dxa"/>
            <w:gridSpan w:val="2"/>
            <w:noWrap/>
            <w:hideMark/>
          </w:tcPr>
          <w:p w:rsidR="00410888" w:rsidRPr="007D1455" w:rsidRDefault="00410888" w:rsidP="00410888">
            <w:pPr>
              <w:pStyle w:val="afffff9"/>
              <w:jc w:val="both"/>
              <w:rPr>
                <w:b/>
              </w:rPr>
            </w:pPr>
            <w:r w:rsidRPr="007D1455">
              <w:rPr>
                <w:b/>
              </w:rPr>
              <w:t>160 705,04</w:t>
            </w:r>
          </w:p>
        </w:tc>
        <w:tc>
          <w:tcPr>
            <w:tcW w:w="795" w:type="dxa"/>
            <w:noWrap/>
            <w:hideMark/>
          </w:tcPr>
          <w:p w:rsidR="00410888" w:rsidRPr="007D1455" w:rsidRDefault="00410888" w:rsidP="00410888">
            <w:pPr>
              <w:pStyle w:val="afffff9"/>
              <w:jc w:val="both"/>
            </w:pPr>
          </w:p>
        </w:tc>
      </w:tr>
      <w:tr w:rsidR="00410888" w:rsidRPr="007D1455" w:rsidTr="00A700F7">
        <w:trPr>
          <w:trHeight w:val="50"/>
        </w:trPr>
        <w:tc>
          <w:tcPr>
            <w:tcW w:w="573" w:type="dxa"/>
            <w:noWrap/>
            <w:hideMark/>
          </w:tcPr>
          <w:p w:rsidR="00410888" w:rsidRPr="007D1455" w:rsidRDefault="00410888" w:rsidP="00410888">
            <w:pPr>
              <w:pStyle w:val="afffff9"/>
              <w:jc w:val="both"/>
            </w:pPr>
          </w:p>
        </w:tc>
        <w:tc>
          <w:tcPr>
            <w:tcW w:w="953" w:type="dxa"/>
            <w:noWrap/>
            <w:hideMark/>
          </w:tcPr>
          <w:p w:rsidR="00410888" w:rsidRPr="007D1455" w:rsidRDefault="00410888" w:rsidP="00410888">
            <w:pPr>
              <w:pStyle w:val="afffff9"/>
              <w:jc w:val="both"/>
            </w:pPr>
          </w:p>
        </w:tc>
        <w:tc>
          <w:tcPr>
            <w:tcW w:w="10206" w:type="dxa"/>
            <w:gridSpan w:val="7"/>
            <w:hideMark/>
          </w:tcPr>
          <w:p w:rsidR="00410888" w:rsidRPr="007D1455" w:rsidRDefault="00410888" w:rsidP="00CA3C2A">
            <w:pPr>
              <w:pStyle w:val="afffff9"/>
              <w:rPr>
                <w:b/>
              </w:rPr>
            </w:pPr>
            <w:r w:rsidRPr="007D1455">
              <w:rPr>
                <w:b/>
              </w:rPr>
              <w:t>Итого по смете</w:t>
            </w:r>
          </w:p>
        </w:tc>
        <w:tc>
          <w:tcPr>
            <w:tcW w:w="2258" w:type="dxa"/>
            <w:gridSpan w:val="2"/>
            <w:noWrap/>
            <w:hideMark/>
          </w:tcPr>
          <w:p w:rsidR="00410888" w:rsidRPr="007D1455" w:rsidRDefault="00410888" w:rsidP="00410888">
            <w:pPr>
              <w:pStyle w:val="afffff9"/>
              <w:jc w:val="both"/>
              <w:rPr>
                <w:b/>
              </w:rPr>
            </w:pPr>
            <w:r w:rsidRPr="007D1455">
              <w:rPr>
                <w:b/>
              </w:rPr>
              <w:t>1 053 510,82</w:t>
            </w:r>
          </w:p>
        </w:tc>
        <w:tc>
          <w:tcPr>
            <w:tcW w:w="795" w:type="dxa"/>
            <w:noWrap/>
            <w:hideMark/>
          </w:tcPr>
          <w:p w:rsidR="00410888" w:rsidRPr="007D1455" w:rsidRDefault="00410888" w:rsidP="00410888">
            <w:pPr>
              <w:pStyle w:val="afffff9"/>
              <w:jc w:val="both"/>
            </w:pPr>
          </w:p>
        </w:tc>
      </w:tr>
    </w:tbl>
    <w:p w:rsidR="00617E88" w:rsidRDefault="00617E88" w:rsidP="00617E88">
      <w:pPr>
        <w:pStyle w:val="afffff9"/>
        <w:jc w:val="both"/>
        <w:rPr>
          <w:sz w:val="26"/>
          <w:szCs w:val="26"/>
          <w:lang w:val="ru-RU"/>
        </w:rPr>
      </w:pPr>
    </w:p>
    <w:p w:rsidR="00134C6F" w:rsidRDefault="00134C6F">
      <w:pPr>
        <w:rPr>
          <w:rFonts w:ascii="Times New Roman" w:eastAsiaTheme="majorEastAsia" w:hAnsi="Times New Roman" w:cstheme="majorBidi"/>
          <w:sz w:val="24"/>
          <w:szCs w:val="24"/>
          <w:lang w:val="en-US" w:eastAsia="ru-RU"/>
        </w:rPr>
      </w:pPr>
      <w:bookmarkStart w:id="20" w:name="_Toc417901491"/>
      <w:r>
        <w:rPr>
          <w:rFonts w:ascii="Times New Roman" w:eastAsiaTheme="majorEastAsia" w:hAnsi="Times New Roman" w:cstheme="majorBidi"/>
          <w:sz w:val="24"/>
          <w:szCs w:val="24"/>
          <w:lang w:val="en-US" w:eastAsia="ru-RU"/>
        </w:rPr>
        <w:br w:type="page"/>
      </w:r>
    </w:p>
    <w:p w:rsidR="00FA636F" w:rsidRDefault="00FA636F" w:rsidP="00FA636F">
      <w:pPr>
        <w:shd w:val="clear" w:color="auto" w:fill="FFFFFF"/>
        <w:spacing w:after="0" w:line="240" w:lineRule="auto"/>
        <w:ind w:left="566"/>
        <w:jc w:val="center"/>
        <w:rPr>
          <w:rFonts w:ascii="Times New Roman" w:eastAsiaTheme="majorEastAsia" w:hAnsi="Times New Roman" w:cstheme="majorBidi"/>
          <w:sz w:val="24"/>
          <w:szCs w:val="24"/>
          <w:lang w:eastAsia="ru-RU"/>
        </w:rPr>
      </w:pPr>
      <w:r w:rsidRPr="003B5FF7">
        <w:rPr>
          <w:rFonts w:ascii="Times New Roman" w:eastAsiaTheme="majorEastAsia" w:hAnsi="Times New Roman" w:cstheme="majorBidi"/>
          <w:sz w:val="24"/>
          <w:szCs w:val="24"/>
          <w:lang w:val="en-US" w:eastAsia="ru-RU"/>
        </w:rPr>
        <w:lastRenderedPageBreak/>
        <w:t>VII</w:t>
      </w:r>
      <w:r w:rsidRPr="003B5FF7">
        <w:rPr>
          <w:rFonts w:ascii="Times New Roman" w:eastAsiaTheme="majorEastAsia" w:hAnsi="Times New Roman" w:cstheme="majorBidi"/>
          <w:sz w:val="24"/>
          <w:szCs w:val="24"/>
          <w:lang w:eastAsia="ru-RU"/>
        </w:rPr>
        <w:t>. ОБОСНОВАНИ</w:t>
      </w:r>
      <w:r w:rsidR="009A6022">
        <w:rPr>
          <w:rFonts w:ascii="Times New Roman" w:eastAsiaTheme="majorEastAsia" w:hAnsi="Times New Roman" w:cstheme="majorBidi"/>
          <w:sz w:val="24"/>
          <w:szCs w:val="24"/>
          <w:lang w:eastAsia="ru-RU"/>
        </w:rPr>
        <w:t>Е</w:t>
      </w:r>
      <w:r w:rsidRPr="003B5FF7">
        <w:rPr>
          <w:rFonts w:ascii="Times New Roman" w:eastAsiaTheme="majorEastAsia" w:hAnsi="Times New Roman" w:cstheme="majorBidi"/>
          <w:sz w:val="24"/>
          <w:szCs w:val="24"/>
          <w:lang w:eastAsia="ru-RU"/>
        </w:rPr>
        <w:t xml:space="preserve"> НАЧАЛЬНОЙ (МАКСИМАЛЬНОЙ) ЦЕНЫ </w:t>
      </w:r>
      <w:r w:rsidR="00EA35EB">
        <w:rPr>
          <w:rFonts w:ascii="Times New Roman" w:eastAsiaTheme="majorEastAsia" w:hAnsi="Times New Roman" w:cstheme="majorBidi"/>
          <w:sz w:val="24"/>
          <w:szCs w:val="24"/>
          <w:lang w:eastAsia="ru-RU"/>
        </w:rPr>
        <w:t>ДОГОВОР</w:t>
      </w:r>
      <w:r w:rsidRPr="003B5FF7">
        <w:rPr>
          <w:rFonts w:ascii="Times New Roman" w:eastAsiaTheme="majorEastAsia" w:hAnsi="Times New Roman" w:cstheme="majorBidi"/>
          <w:sz w:val="24"/>
          <w:szCs w:val="24"/>
          <w:lang w:eastAsia="ru-RU"/>
        </w:rPr>
        <w:t>А</w:t>
      </w:r>
      <w:bookmarkEnd w:id="20"/>
    </w:p>
    <w:p w:rsidR="00276337" w:rsidRPr="003B5FF7" w:rsidRDefault="00276337" w:rsidP="00FA636F">
      <w:pPr>
        <w:shd w:val="clear" w:color="auto" w:fill="FFFFFF"/>
        <w:spacing w:after="0" w:line="240" w:lineRule="auto"/>
        <w:ind w:left="566"/>
        <w:jc w:val="center"/>
        <w:rPr>
          <w:rFonts w:ascii="Times New Roman" w:eastAsiaTheme="majorEastAsia" w:hAnsi="Times New Roman" w:cstheme="majorBidi"/>
          <w:bCs/>
          <w:sz w:val="24"/>
          <w:szCs w:val="24"/>
          <w:lang w:eastAsia="ru-RU"/>
        </w:rPr>
      </w:pPr>
    </w:p>
    <w:bookmarkEnd w:id="14"/>
    <w:bookmarkEnd w:id="15"/>
    <w:tbl>
      <w:tblPr>
        <w:tblStyle w:val="af3"/>
        <w:tblW w:w="0" w:type="auto"/>
        <w:tblLook w:val="04A0" w:firstRow="1" w:lastRow="0" w:firstColumn="1" w:lastColumn="0" w:noHBand="0" w:noVBand="1"/>
      </w:tblPr>
      <w:tblGrid>
        <w:gridCol w:w="533"/>
        <w:gridCol w:w="1058"/>
        <w:gridCol w:w="3195"/>
        <w:gridCol w:w="1134"/>
        <w:gridCol w:w="1147"/>
        <w:gridCol w:w="1140"/>
        <w:gridCol w:w="1140"/>
        <w:gridCol w:w="1140"/>
        <w:gridCol w:w="1568"/>
        <w:gridCol w:w="795"/>
        <w:gridCol w:w="1140"/>
        <w:gridCol w:w="795"/>
      </w:tblGrid>
      <w:tr w:rsidR="00993129" w:rsidRPr="001F6226" w:rsidTr="00DD1366">
        <w:trPr>
          <w:trHeight w:val="315"/>
        </w:trPr>
        <w:tc>
          <w:tcPr>
            <w:tcW w:w="533" w:type="dxa"/>
            <w:hideMark/>
          </w:tcPr>
          <w:p w:rsidR="00993129" w:rsidRPr="00A61F8A" w:rsidRDefault="00993129" w:rsidP="00DD1366">
            <w:pPr>
              <w:ind w:right="-5" w:firstLine="709"/>
              <w:jc w:val="right"/>
              <w:rPr>
                <w:rFonts w:ascii="Times New Roman" w:hAnsi="Times New Roman"/>
                <w:sz w:val="20"/>
                <w:szCs w:val="20"/>
              </w:rPr>
            </w:pPr>
          </w:p>
        </w:tc>
        <w:tc>
          <w:tcPr>
            <w:tcW w:w="13457" w:type="dxa"/>
            <w:gridSpan w:val="10"/>
            <w:hideMark/>
          </w:tcPr>
          <w:p w:rsidR="00993129" w:rsidRPr="00A61F8A" w:rsidRDefault="00993129" w:rsidP="00DD1366">
            <w:pPr>
              <w:ind w:right="-5" w:firstLine="709"/>
              <w:jc w:val="center"/>
              <w:rPr>
                <w:rFonts w:ascii="Times New Roman" w:hAnsi="Times New Roman"/>
                <w:b/>
                <w:bCs/>
                <w:sz w:val="20"/>
                <w:szCs w:val="20"/>
              </w:rPr>
            </w:pPr>
            <w:r w:rsidRPr="00A61F8A">
              <w:rPr>
                <w:rFonts w:ascii="Times New Roman" w:hAnsi="Times New Roman"/>
                <w:b/>
                <w:bCs/>
                <w:sz w:val="20"/>
                <w:szCs w:val="20"/>
              </w:rPr>
              <w:t>ЛОКАЛЬНАЯ СМЕТА</w:t>
            </w:r>
            <w:r w:rsidR="00E13FD0">
              <w:rPr>
                <w:rFonts w:ascii="Times New Roman" w:hAnsi="Times New Roman"/>
                <w:b/>
                <w:bCs/>
                <w:sz w:val="20"/>
                <w:szCs w:val="20"/>
              </w:rPr>
              <w:t xml:space="preserve"> </w:t>
            </w:r>
          </w:p>
        </w:tc>
        <w:tc>
          <w:tcPr>
            <w:tcW w:w="795" w:type="dxa"/>
            <w:hideMark/>
          </w:tcPr>
          <w:p w:rsidR="00993129" w:rsidRPr="00A61F8A" w:rsidRDefault="00993129" w:rsidP="00DD1366">
            <w:pPr>
              <w:ind w:right="-5" w:firstLine="709"/>
              <w:jc w:val="right"/>
              <w:rPr>
                <w:rFonts w:ascii="Times New Roman" w:hAnsi="Times New Roman"/>
                <w:b/>
                <w:bCs/>
                <w:sz w:val="20"/>
                <w:szCs w:val="20"/>
              </w:rPr>
            </w:pPr>
          </w:p>
        </w:tc>
      </w:tr>
      <w:tr w:rsidR="00993129" w:rsidRPr="001F6226" w:rsidTr="00342665">
        <w:trPr>
          <w:trHeight w:val="74"/>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3457" w:type="dxa"/>
            <w:gridSpan w:val="10"/>
            <w:hideMark/>
          </w:tcPr>
          <w:p w:rsidR="00993129" w:rsidRPr="00342665" w:rsidRDefault="008538DE" w:rsidP="00DD1366">
            <w:pPr>
              <w:ind w:right="-5" w:firstLine="709"/>
              <w:jc w:val="center"/>
              <w:rPr>
                <w:rFonts w:ascii="Times New Roman" w:hAnsi="Times New Roman"/>
                <w:bCs/>
                <w:sz w:val="20"/>
                <w:szCs w:val="20"/>
              </w:rPr>
            </w:pPr>
            <w:r w:rsidRPr="00342665">
              <w:rPr>
                <w:rFonts w:ascii="Times New Roman" w:hAnsi="Times New Roman"/>
                <w:bCs/>
                <w:sz w:val="20"/>
                <w:szCs w:val="20"/>
              </w:rPr>
              <w:t>Выполнение работ по текущему ремонту отмостки корпуса общего назначения ИПУ РАН в осях 1-2; И-Т с демонтажем плитки и лестницы</w:t>
            </w:r>
          </w:p>
        </w:tc>
        <w:tc>
          <w:tcPr>
            <w:tcW w:w="795" w:type="dxa"/>
            <w:hideMark/>
          </w:tcPr>
          <w:p w:rsidR="00993129" w:rsidRPr="00A61F8A" w:rsidRDefault="00993129" w:rsidP="00DD1366">
            <w:pPr>
              <w:ind w:right="-5" w:firstLine="709"/>
              <w:jc w:val="right"/>
              <w:rPr>
                <w:rFonts w:ascii="Times New Roman" w:hAnsi="Times New Roman"/>
                <w:b/>
                <w:bCs/>
                <w:sz w:val="20"/>
                <w:szCs w:val="20"/>
              </w:rPr>
            </w:pP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3457" w:type="dxa"/>
            <w:gridSpan w:val="10"/>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(наименование работ и затрат, наименование объекта)</w:t>
            </w:r>
          </w:p>
        </w:tc>
        <w:tc>
          <w:tcPr>
            <w:tcW w:w="795" w:type="dxa"/>
            <w:hideMark/>
          </w:tcPr>
          <w:p w:rsidR="00993129" w:rsidRPr="00A61F8A" w:rsidRDefault="00993129" w:rsidP="00DD1366">
            <w:pPr>
              <w:ind w:right="-5" w:firstLine="709"/>
              <w:jc w:val="right"/>
              <w:rPr>
                <w:rFonts w:ascii="Times New Roman" w:hAnsi="Times New Roman"/>
                <w:sz w:val="20"/>
                <w:szCs w:val="20"/>
              </w:rPr>
            </w:pP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3195" w:type="dxa"/>
            <w:noWrap/>
            <w:hideMark/>
          </w:tcPr>
          <w:p w:rsidR="00993129" w:rsidRPr="00A61F8A" w:rsidRDefault="00993129" w:rsidP="00DD1366">
            <w:pPr>
              <w:ind w:right="-5" w:firstLine="709"/>
              <w:jc w:val="right"/>
              <w:rPr>
                <w:rFonts w:ascii="Times New Roman" w:hAnsi="Times New Roman"/>
                <w:sz w:val="20"/>
                <w:szCs w:val="20"/>
              </w:rPr>
            </w:pPr>
          </w:p>
        </w:tc>
        <w:tc>
          <w:tcPr>
            <w:tcW w:w="1134" w:type="dxa"/>
            <w:noWrap/>
            <w:hideMark/>
          </w:tcPr>
          <w:p w:rsidR="00993129" w:rsidRPr="00A61F8A" w:rsidRDefault="00993129" w:rsidP="00DD1366">
            <w:pPr>
              <w:ind w:right="-5" w:firstLine="709"/>
              <w:jc w:val="right"/>
              <w:rPr>
                <w:rFonts w:ascii="Times New Roman" w:hAnsi="Times New Roman"/>
                <w:sz w:val="20"/>
                <w:szCs w:val="20"/>
              </w:rPr>
            </w:pPr>
          </w:p>
        </w:tc>
        <w:tc>
          <w:tcPr>
            <w:tcW w:w="1147"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1568" w:type="dxa"/>
            <w:noWrap/>
            <w:hideMark/>
          </w:tcPr>
          <w:p w:rsidR="00993129" w:rsidRPr="00A61F8A" w:rsidRDefault="00993129" w:rsidP="00DD1366">
            <w:pPr>
              <w:ind w:right="-5" w:firstLine="709"/>
              <w:jc w:val="right"/>
              <w:rPr>
                <w:rFonts w:ascii="Times New Roman" w:hAnsi="Times New Roman"/>
                <w:sz w:val="20"/>
                <w:szCs w:val="20"/>
              </w:rPr>
            </w:pPr>
          </w:p>
        </w:tc>
        <w:tc>
          <w:tcPr>
            <w:tcW w:w="795"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795" w:type="dxa"/>
            <w:noWrap/>
            <w:hideMark/>
          </w:tcPr>
          <w:p w:rsidR="00993129" w:rsidRPr="00A61F8A" w:rsidRDefault="00993129" w:rsidP="00DD1366">
            <w:pPr>
              <w:ind w:right="-5" w:firstLine="709"/>
              <w:jc w:val="right"/>
              <w:rPr>
                <w:rFonts w:ascii="Times New Roman" w:hAnsi="Times New Roman"/>
                <w:sz w:val="20"/>
                <w:szCs w:val="20"/>
              </w:rPr>
            </w:pPr>
          </w:p>
        </w:tc>
      </w:tr>
      <w:tr w:rsidR="00993129" w:rsidRPr="001F6226" w:rsidTr="00A61F8A">
        <w:trPr>
          <w:trHeight w:val="50"/>
        </w:trPr>
        <w:tc>
          <w:tcPr>
            <w:tcW w:w="14785" w:type="dxa"/>
            <w:gridSpan w:val="12"/>
            <w:hideMark/>
          </w:tcPr>
          <w:p w:rsidR="00993129" w:rsidRPr="00A61F8A" w:rsidRDefault="00993129" w:rsidP="00DD1366">
            <w:pPr>
              <w:ind w:right="-5" w:firstLine="709"/>
              <w:rPr>
                <w:rFonts w:ascii="Times New Roman" w:hAnsi="Times New Roman"/>
                <w:sz w:val="20"/>
                <w:szCs w:val="20"/>
              </w:rPr>
            </w:pPr>
            <w:r w:rsidRPr="00A61F8A">
              <w:rPr>
                <w:rFonts w:ascii="Times New Roman" w:hAnsi="Times New Roman"/>
                <w:sz w:val="20"/>
                <w:szCs w:val="20"/>
              </w:rPr>
              <w:t xml:space="preserve">Основание: </w:t>
            </w:r>
          </w:p>
        </w:tc>
      </w:tr>
      <w:tr w:rsidR="00993129" w:rsidRPr="001F6226" w:rsidTr="00DD1366">
        <w:trPr>
          <w:trHeight w:val="285"/>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3195" w:type="dxa"/>
            <w:noWrap/>
            <w:hideMark/>
          </w:tcPr>
          <w:p w:rsidR="00993129" w:rsidRPr="00A61F8A" w:rsidRDefault="00993129" w:rsidP="00DD1366">
            <w:pPr>
              <w:ind w:right="-5" w:firstLine="709"/>
              <w:jc w:val="right"/>
              <w:rPr>
                <w:rFonts w:ascii="Times New Roman" w:hAnsi="Times New Roman"/>
                <w:sz w:val="20"/>
                <w:szCs w:val="20"/>
              </w:rPr>
            </w:pPr>
          </w:p>
        </w:tc>
        <w:tc>
          <w:tcPr>
            <w:tcW w:w="1134" w:type="dxa"/>
            <w:noWrap/>
            <w:hideMark/>
          </w:tcPr>
          <w:p w:rsidR="00993129" w:rsidRPr="00A61F8A" w:rsidRDefault="00993129" w:rsidP="00DD1366">
            <w:pPr>
              <w:ind w:right="-5" w:firstLine="709"/>
              <w:jc w:val="right"/>
              <w:rPr>
                <w:rFonts w:ascii="Times New Roman" w:hAnsi="Times New Roman"/>
                <w:sz w:val="20"/>
                <w:szCs w:val="20"/>
              </w:rPr>
            </w:pPr>
          </w:p>
        </w:tc>
        <w:tc>
          <w:tcPr>
            <w:tcW w:w="1147"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базовая цена</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текущая цена</w:t>
            </w: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795" w:type="dxa"/>
            <w:noWrap/>
            <w:hideMark/>
          </w:tcPr>
          <w:p w:rsidR="00993129" w:rsidRPr="00A61F8A" w:rsidRDefault="00993129" w:rsidP="00DD1366">
            <w:pPr>
              <w:ind w:right="-5" w:firstLine="709"/>
              <w:jc w:val="right"/>
              <w:rPr>
                <w:rFonts w:ascii="Times New Roman" w:hAnsi="Times New Roman"/>
                <w:sz w:val="20"/>
                <w:szCs w:val="20"/>
              </w:rPr>
            </w:pP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b/>
                <w:bCs/>
                <w:sz w:val="20"/>
                <w:szCs w:val="20"/>
              </w:rPr>
            </w:pPr>
            <w:r w:rsidRPr="00A61F8A">
              <w:rPr>
                <w:rFonts w:ascii="Times New Roman" w:hAnsi="Times New Roman"/>
                <w:b/>
                <w:bCs/>
                <w:sz w:val="20"/>
                <w:szCs w:val="20"/>
              </w:rPr>
              <w:t>Сметная стоимость</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65,99</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1 053,51</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тыс. руб.</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 xml:space="preserve">     Строительные работы</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65,99</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875,30</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тыс. руб.</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 xml:space="preserve">     Монтажные работы</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0,00</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0,00</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тыс. руб.</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 xml:space="preserve">     Оборудование</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0,00</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0,00</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тыс. руб.</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 xml:space="preserve">     Прочие работы</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0,00</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0,00</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тыс. руб.</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b/>
                <w:bCs/>
                <w:sz w:val="20"/>
                <w:szCs w:val="20"/>
              </w:rPr>
            </w:pPr>
            <w:r w:rsidRPr="00A61F8A">
              <w:rPr>
                <w:rFonts w:ascii="Times New Roman" w:hAnsi="Times New Roman"/>
                <w:b/>
                <w:bCs/>
                <w:sz w:val="20"/>
                <w:szCs w:val="20"/>
              </w:rPr>
              <w:t>Нормативная трудоемкость</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894,92</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894,92</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чел. -ч.</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6616" w:type="dxa"/>
            <w:gridSpan w:val="4"/>
            <w:noWrap/>
            <w:hideMark/>
          </w:tcPr>
          <w:p w:rsidR="00993129" w:rsidRPr="00A61F8A" w:rsidRDefault="00993129" w:rsidP="00DD1366">
            <w:pPr>
              <w:ind w:right="-5" w:firstLine="709"/>
              <w:jc w:val="right"/>
              <w:rPr>
                <w:rFonts w:ascii="Times New Roman" w:hAnsi="Times New Roman"/>
                <w:b/>
                <w:bCs/>
                <w:sz w:val="20"/>
                <w:szCs w:val="20"/>
              </w:rPr>
            </w:pPr>
            <w:r w:rsidRPr="00A61F8A">
              <w:rPr>
                <w:rFonts w:ascii="Times New Roman" w:hAnsi="Times New Roman"/>
                <w:b/>
                <w:bCs/>
                <w:sz w:val="20"/>
                <w:szCs w:val="20"/>
              </w:rPr>
              <w:t>Средства на оплату труда</w:t>
            </w:r>
          </w:p>
        </w:tc>
        <w:tc>
          <w:tcPr>
            <w:tcW w:w="2280"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7,97</w:t>
            </w:r>
          </w:p>
        </w:tc>
        <w:tc>
          <w:tcPr>
            <w:tcW w:w="2363"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203,12</w:t>
            </w:r>
          </w:p>
        </w:tc>
        <w:tc>
          <w:tcPr>
            <w:tcW w:w="1935" w:type="dxa"/>
            <w:gridSpan w:val="2"/>
            <w:noWrap/>
            <w:hideMark/>
          </w:tcPr>
          <w:p w:rsidR="00993129" w:rsidRPr="00A61F8A" w:rsidRDefault="00993129" w:rsidP="00DD1366">
            <w:pPr>
              <w:ind w:right="-5" w:firstLine="709"/>
              <w:jc w:val="right"/>
              <w:rPr>
                <w:rFonts w:ascii="Times New Roman" w:hAnsi="Times New Roman"/>
                <w:sz w:val="20"/>
                <w:szCs w:val="20"/>
              </w:rPr>
            </w:pPr>
            <w:r w:rsidRPr="00A61F8A">
              <w:rPr>
                <w:rFonts w:ascii="Times New Roman" w:hAnsi="Times New Roman"/>
                <w:sz w:val="20"/>
                <w:szCs w:val="20"/>
              </w:rPr>
              <w:t>тыс. руб.</w:t>
            </w:r>
          </w:p>
        </w:tc>
      </w:tr>
      <w:tr w:rsidR="00993129" w:rsidRPr="001F6226" w:rsidTr="00A61F8A">
        <w:trPr>
          <w:trHeight w:val="50"/>
        </w:trPr>
        <w:tc>
          <w:tcPr>
            <w:tcW w:w="533" w:type="dxa"/>
            <w:noWrap/>
            <w:hideMark/>
          </w:tcPr>
          <w:p w:rsidR="00993129" w:rsidRPr="00A61F8A" w:rsidRDefault="00993129" w:rsidP="00DD1366">
            <w:pPr>
              <w:ind w:right="-5" w:firstLine="709"/>
              <w:jc w:val="right"/>
              <w:rPr>
                <w:rFonts w:ascii="Times New Roman" w:hAnsi="Times New Roman"/>
                <w:sz w:val="20"/>
                <w:szCs w:val="20"/>
              </w:rPr>
            </w:pPr>
          </w:p>
        </w:tc>
        <w:tc>
          <w:tcPr>
            <w:tcW w:w="1058" w:type="dxa"/>
            <w:noWrap/>
            <w:hideMark/>
          </w:tcPr>
          <w:p w:rsidR="00993129" w:rsidRPr="00A61F8A" w:rsidRDefault="00993129" w:rsidP="00DD1366">
            <w:pPr>
              <w:ind w:right="-5" w:firstLine="709"/>
              <w:jc w:val="right"/>
              <w:rPr>
                <w:rFonts w:ascii="Times New Roman" w:hAnsi="Times New Roman"/>
                <w:sz w:val="20"/>
                <w:szCs w:val="20"/>
              </w:rPr>
            </w:pPr>
          </w:p>
        </w:tc>
        <w:tc>
          <w:tcPr>
            <w:tcW w:w="3195" w:type="dxa"/>
            <w:noWrap/>
            <w:hideMark/>
          </w:tcPr>
          <w:p w:rsidR="00993129" w:rsidRPr="00A61F8A" w:rsidRDefault="00993129" w:rsidP="00DD1366">
            <w:pPr>
              <w:ind w:right="-5" w:firstLine="709"/>
              <w:jc w:val="right"/>
              <w:rPr>
                <w:rFonts w:ascii="Times New Roman" w:hAnsi="Times New Roman"/>
                <w:sz w:val="20"/>
                <w:szCs w:val="20"/>
              </w:rPr>
            </w:pPr>
          </w:p>
        </w:tc>
        <w:tc>
          <w:tcPr>
            <w:tcW w:w="1134" w:type="dxa"/>
            <w:noWrap/>
            <w:hideMark/>
          </w:tcPr>
          <w:p w:rsidR="00993129" w:rsidRPr="00A61F8A" w:rsidRDefault="00993129" w:rsidP="00DD1366">
            <w:pPr>
              <w:ind w:right="-5" w:firstLine="709"/>
              <w:jc w:val="right"/>
              <w:rPr>
                <w:rFonts w:ascii="Times New Roman" w:hAnsi="Times New Roman"/>
                <w:sz w:val="20"/>
                <w:szCs w:val="20"/>
              </w:rPr>
            </w:pPr>
          </w:p>
        </w:tc>
        <w:tc>
          <w:tcPr>
            <w:tcW w:w="1147"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1568" w:type="dxa"/>
            <w:noWrap/>
            <w:hideMark/>
          </w:tcPr>
          <w:p w:rsidR="00993129" w:rsidRPr="00A61F8A" w:rsidRDefault="00993129" w:rsidP="00DD1366">
            <w:pPr>
              <w:ind w:right="-5" w:firstLine="709"/>
              <w:jc w:val="right"/>
              <w:rPr>
                <w:rFonts w:ascii="Times New Roman" w:hAnsi="Times New Roman"/>
                <w:sz w:val="20"/>
                <w:szCs w:val="20"/>
              </w:rPr>
            </w:pPr>
          </w:p>
        </w:tc>
        <w:tc>
          <w:tcPr>
            <w:tcW w:w="795" w:type="dxa"/>
            <w:noWrap/>
            <w:hideMark/>
          </w:tcPr>
          <w:p w:rsidR="00993129" w:rsidRPr="00A61F8A" w:rsidRDefault="00993129" w:rsidP="00DD1366">
            <w:pPr>
              <w:ind w:right="-5" w:firstLine="709"/>
              <w:jc w:val="right"/>
              <w:rPr>
                <w:rFonts w:ascii="Times New Roman" w:hAnsi="Times New Roman"/>
                <w:sz w:val="20"/>
                <w:szCs w:val="20"/>
              </w:rPr>
            </w:pPr>
          </w:p>
        </w:tc>
        <w:tc>
          <w:tcPr>
            <w:tcW w:w="1140" w:type="dxa"/>
            <w:noWrap/>
            <w:hideMark/>
          </w:tcPr>
          <w:p w:rsidR="00993129" w:rsidRPr="00A61F8A" w:rsidRDefault="00993129" w:rsidP="00DD1366">
            <w:pPr>
              <w:ind w:right="-5" w:firstLine="709"/>
              <w:jc w:val="right"/>
              <w:rPr>
                <w:rFonts w:ascii="Times New Roman" w:hAnsi="Times New Roman"/>
                <w:sz w:val="20"/>
                <w:szCs w:val="20"/>
              </w:rPr>
            </w:pPr>
          </w:p>
        </w:tc>
        <w:tc>
          <w:tcPr>
            <w:tcW w:w="795" w:type="dxa"/>
            <w:noWrap/>
            <w:hideMark/>
          </w:tcPr>
          <w:p w:rsidR="00993129" w:rsidRPr="00A61F8A" w:rsidRDefault="00993129" w:rsidP="00DD1366">
            <w:pPr>
              <w:ind w:right="-5" w:firstLine="709"/>
              <w:jc w:val="right"/>
              <w:rPr>
                <w:rFonts w:ascii="Times New Roman" w:hAnsi="Times New Roman"/>
                <w:sz w:val="20"/>
                <w:szCs w:val="20"/>
              </w:rPr>
            </w:pPr>
          </w:p>
        </w:tc>
      </w:tr>
      <w:tr w:rsidR="00993129" w:rsidRPr="001F6226" w:rsidTr="00A61F8A">
        <w:trPr>
          <w:trHeight w:val="50"/>
        </w:trPr>
        <w:tc>
          <w:tcPr>
            <w:tcW w:w="14785" w:type="dxa"/>
            <w:gridSpan w:val="12"/>
            <w:noWrap/>
            <w:hideMark/>
          </w:tcPr>
          <w:p w:rsidR="00993129" w:rsidRPr="00A61F8A" w:rsidRDefault="00993129" w:rsidP="00DD1366">
            <w:pPr>
              <w:ind w:right="-5" w:firstLine="709"/>
              <w:rPr>
                <w:rFonts w:ascii="Times New Roman" w:hAnsi="Times New Roman"/>
                <w:sz w:val="20"/>
                <w:szCs w:val="20"/>
              </w:rPr>
            </w:pPr>
            <w:r w:rsidRPr="00A61F8A">
              <w:rPr>
                <w:rFonts w:ascii="Times New Roman" w:hAnsi="Times New Roman"/>
                <w:sz w:val="20"/>
                <w:szCs w:val="20"/>
              </w:rPr>
              <w:t>Составлена в ценах ФСНБ-2001 в редакции 2014 декабрь 2017 года</w:t>
            </w:r>
          </w:p>
        </w:tc>
      </w:tr>
    </w:tbl>
    <w:p w:rsidR="00993129" w:rsidRDefault="00993129" w:rsidP="00993129">
      <w:pPr>
        <w:spacing w:after="0" w:line="240" w:lineRule="auto"/>
        <w:ind w:right="-5"/>
        <w:jc w:val="both"/>
        <w:rPr>
          <w:rFonts w:ascii="Times New Roman" w:hAnsi="Times New Roman"/>
          <w:sz w:val="22"/>
          <w:szCs w:val="22"/>
        </w:rPr>
      </w:pPr>
    </w:p>
    <w:tbl>
      <w:tblPr>
        <w:tblStyle w:val="af3"/>
        <w:tblW w:w="0" w:type="auto"/>
        <w:tblLook w:val="04A0" w:firstRow="1" w:lastRow="0" w:firstColumn="1" w:lastColumn="0" w:noHBand="0" w:noVBand="1"/>
      </w:tblPr>
      <w:tblGrid>
        <w:gridCol w:w="531"/>
        <w:gridCol w:w="1011"/>
        <w:gridCol w:w="32"/>
        <w:gridCol w:w="3266"/>
        <w:gridCol w:w="1123"/>
        <w:gridCol w:w="917"/>
        <w:gridCol w:w="1084"/>
        <w:gridCol w:w="1082"/>
        <w:gridCol w:w="1178"/>
        <w:gridCol w:w="1477"/>
        <w:gridCol w:w="1154"/>
        <w:gridCol w:w="1150"/>
        <w:gridCol w:w="780"/>
      </w:tblGrid>
      <w:tr w:rsidR="00993129" w:rsidRPr="00ED5284" w:rsidTr="00A61F8A">
        <w:trPr>
          <w:trHeight w:val="423"/>
        </w:trPr>
        <w:tc>
          <w:tcPr>
            <w:tcW w:w="5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п/п</w:t>
            </w:r>
          </w:p>
        </w:tc>
        <w:tc>
          <w:tcPr>
            <w:tcW w:w="101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Шифр расценки и коды ресурсов</w:t>
            </w: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Наименование работ и затрат</w:t>
            </w:r>
          </w:p>
        </w:tc>
        <w:tc>
          <w:tcPr>
            <w:tcW w:w="1123"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Ед. изм.</w:t>
            </w:r>
          </w:p>
        </w:tc>
        <w:tc>
          <w:tcPr>
            <w:tcW w:w="91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Кол-во единиц</w:t>
            </w:r>
          </w:p>
        </w:tc>
        <w:tc>
          <w:tcPr>
            <w:tcW w:w="108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Цена на ед. изм.</w:t>
            </w:r>
          </w:p>
        </w:tc>
        <w:tc>
          <w:tcPr>
            <w:tcW w:w="1082"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Попра-вочные коэфф.</w:t>
            </w:r>
          </w:p>
        </w:tc>
        <w:tc>
          <w:tcPr>
            <w:tcW w:w="1178"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Стоимость в ценах 2001г.</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Пункт коэфф. пересчета</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Коэфф. пересчета</w:t>
            </w:r>
          </w:p>
        </w:tc>
        <w:tc>
          <w:tcPr>
            <w:tcW w:w="115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Стоимость в текущих ценах</w:t>
            </w:r>
          </w:p>
        </w:tc>
        <w:tc>
          <w:tcPr>
            <w:tcW w:w="78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ЗТР всего чел.-час</w:t>
            </w:r>
          </w:p>
        </w:tc>
      </w:tr>
      <w:tr w:rsidR="00993129" w:rsidRPr="00ED5284" w:rsidTr="00A61F8A">
        <w:trPr>
          <w:trHeight w:val="50"/>
        </w:trPr>
        <w:tc>
          <w:tcPr>
            <w:tcW w:w="531"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1</w:t>
            </w:r>
          </w:p>
        </w:tc>
        <w:tc>
          <w:tcPr>
            <w:tcW w:w="1011"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2</w:t>
            </w:r>
          </w:p>
        </w:tc>
        <w:tc>
          <w:tcPr>
            <w:tcW w:w="3298" w:type="dxa"/>
            <w:gridSpan w:val="2"/>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3</w:t>
            </w:r>
          </w:p>
        </w:tc>
        <w:tc>
          <w:tcPr>
            <w:tcW w:w="1123"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4</w:t>
            </w:r>
          </w:p>
        </w:tc>
        <w:tc>
          <w:tcPr>
            <w:tcW w:w="917"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5</w:t>
            </w:r>
          </w:p>
        </w:tc>
        <w:tc>
          <w:tcPr>
            <w:tcW w:w="1084"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6</w:t>
            </w:r>
          </w:p>
        </w:tc>
        <w:tc>
          <w:tcPr>
            <w:tcW w:w="1082"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7</w:t>
            </w:r>
          </w:p>
        </w:tc>
        <w:tc>
          <w:tcPr>
            <w:tcW w:w="1178"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8</w:t>
            </w:r>
          </w:p>
        </w:tc>
        <w:tc>
          <w:tcPr>
            <w:tcW w:w="1477"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9</w:t>
            </w:r>
          </w:p>
        </w:tc>
        <w:tc>
          <w:tcPr>
            <w:tcW w:w="1154"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10</w:t>
            </w:r>
          </w:p>
        </w:tc>
        <w:tc>
          <w:tcPr>
            <w:tcW w:w="1150"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11</w:t>
            </w:r>
          </w:p>
        </w:tc>
        <w:tc>
          <w:tcPr>
            <w:tcW w:w="780" w:type="dxa"/>
            <w:noWrap/>
            <w:hideMark/>
          </w:tcPr>
          <w:p w:rsidR="00993129" w:rsidRPr="00ED5284" w:rsidRDefault="00993129" w:rsidP="00DD1366">
            <w:pPr>
              <w:ind w:right="-5"/>
              <w:jc w:val="center"/>
              <w:rPr>
                <w:rFonts w:ascii="Times New Roman" w:hAnsi="Times New Roman"/>
                <w:sz w:val="16"/>
                <w:szCs w:val="16"/>
              </w:rPr>
            </w:pPr>
            <w:r w:rsidRPr="00ED5284">
              <w:rPr>
                <w:rFonts w:ascii="Times New Roman" w:hAnsi="Times New Roman"/>
                <w:sz w:val="16"/>
                <w:szCs w:val="16"/>
              </w:rPr>
              <w:t>12</w:t>
            </w:r>
          </w:p>
        </w:tc>
      </w:tr>
      <w:tr w:rsidR="00993129" w:rsidRPr="00ED5284" w:rsidTr="00A61F8A">
        <w:trPr>
          <w:trHeight w:val="50"/>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11" w:type="dxa"/>
            <w:noWrap/>
            <w:hideMark/>
          </w:tcPr>
          <w:p w:rsidR="00993129" w:rsidRPr="00ED5284" w:rsidRDefault="00993129" w:rsidP="00DD1366">
            <w:pPr>
              <w:ind w:right="-5"/>
              <w:jc w:val="both"/>
              <w:rPr>
                <w:rFonts w:ascii="Times New Roman" w:hAnsi="Times New Roman"/>
                <w:sz w:val="16"/>
                <w:szCs w:val="16"/>
              </w:rPr>
            </w:pPr>
          </w:p>
        </w:tc>
        <w:tc>
          <w:tcPr>
            <w:tcW w:w="3298" w:type="dxa"/>
            <w:gridSpan w:val="2"/>
            <w:noWrap/>
            <w:hideMark/>
          </w:tcPr>
          <w:p w:rsidR="00993129" w:rsidRPr="00ED5284" w:rsidRDefault="00993129" w:rsidP="00DD1366">
            <w:pPr>
              <w:ind w:right="-5"/>
              <w:jc w:val="both"/>
              <w:rPr>
                <w:rFonts w:ascii="Times New Roman" w:hAnsi="Times New Roman"/>
                <w:sz w:val="16"/>
                <w:szCs w:val="16"/>
              </w:rPr>
            </w:pPr>
          </w:p>
        </w:tc>
        <w:tc>
          <w:tcPr>
            <w:tcW w:w="1123" w:type="dxa"/>
            <w:noWrap/>
            <w:hideMark/>
          </w:tcPr>
          <w:p w:rsidR="00993129" w:rsidRPr="00ED5284" w:rsidRDefault="00993129" w:rsidP="00DD1366">
            <w:pPr>
              <w:ind w:right="-5"/>
              <w:jc w:val="both"/>
              <w:rPr>
                <w:rFonts w:ascii="Times New Roman" w:hAnsi="Times New Roman"/>
                <w:sz w:val="16"/>
                <w:szCs w:val="16"/>
              </w:rPr>
            </w:pPr>
          </w:p>
        </w:tc>
        <w:tc>
          <w:tcPr>
            <w:tcW w:w="917" w:type="dxa"/>
            <w:noWrap/>
            <w:hideMark/>
          </w:tcPr>
          <w:p w:rsidR="00993129" w:rsidRPr="00ED5284" w:rsidRDefault="00993129" w:rsidP="00DD1366">
            <w:pPr>
              <w:ind w:right="-5"/>
              <w:jc w:val="both"/>
              <w:rPr>
                <w:rFonts w:ascii="Times New Roman" w:hAnsi="Times New Roman"/>
                <w:sz w:val="16"/>
                <w:szCs w:val="16"/>
              </w:rPr>
            </w:pPr>
          </w:p>
        </w:tc>
        <w:tc>
          <w:tcPr>
            <w:tcW w:w="1084"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p>
        </w:tc>
        <w:tc>
          <w:tcPr>
            <w:tcW w:w="1477" w:type="dxa"/>
            <w:noWrap/>
            <w:hideMark/>
          </w:tcPr>
          <w:p w:rsidR="00993129" w:rsidRPr="00ED5284" w:rsidRDefault="00993129" w:rsidP="00DD1366">
            <w:pPr>
              <w:ind w:right="-5"/>
              <w:jc w:val="both"/>
              <w:rPr>
                <w:rFonts w:ascii="Times New Roman" w:hAnsi="Times New Roman"/>
                <w:sz w:val="16"/>
                <w:szCs w:val="16"/>
              </w:rPr>
            </w:pPr>
          </w:p>
        </w:tc>
        <w:tc>
          <w:tcPr>
            <w:tcW w:w="1154" w:type="dxa"/>
            <w:noWrap/>
            <w:hideMark/>
          </w:tcPr>
          <w:p w:rsidR="00993129" w:rsidRPr="00ED5284" w:rsidRDefault="00993129" w:rsidP="00DD1366">
            <w:pPr>
              <w:ind w:right="-5"/>
              <w:jc w:val="both"/>
              <w:rPr>
                <w:rFonts w:ascii="Times New Roman" w:hAnsi="Times New Roman"/>
                <w:sz w:val="16"/>
                <w:szCs w:val="16"/>
              </w:rPr>
            </w:pPr>
          </w:p>
        </w:tc>
        <w:tc>
          <w:tcPr>
            <w:tcW w:w="1150" w:type="dxa"/>
            <w:noWrap/>
            <w:hideMark/>
          </w:tcPr>
          <w:p w:rsidR="00993129" w:rsidRPr="00ED5284" w:rsidRDefault="00993129" w:rsidP="00DD1366">
            <w:pPr>
              <w:ind w:right="-5"/>
              <w:jc w:val="both"/>
              <w:rPr>
                <w:rFonts w:ascii="Times New Roman" w:hAnsi="Times New Roman"/>
                <w:sz w:val="16"/>
                <w:szCs w:val="16"/>
              </w:rPr>
            </w:pP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14785" w:type="dxa"/>
            <w:gridSpan w:val="13"/>
            <w:hideMark/>
          </w:tcPr>
          <w:p w:rsidR="00993129" w:rsidRPr="001345CC" w:rsidRDefault="00993129" w:rsidP="00DD1366">
            <w:pPr>
              <w:ind w:right="-5"/>
              <w:jc w:val="center"/>
              <w:rPr>
                <w:rFonts w:ascii="Times New Roman" w:hAnsi="Times New Roman"/>
                <w:b/>
                <w:bCs/>
                <w:sz w:val="20"/>
                <w:szCs w:val="20"/>
              </w:rPr>
            </w:pPr>
            <w:r w:rsidRPr="001345CC">
              <w:rPr>
                <w:rFonts w:ascii="Times New Roman" w:hAnsi="Times New Roman"/>
                <w:b/>
                <w:bCs/>
                <w:sz w:val="20"/>
                <w:szCs w:val="20"/>
              </w:rPr>
              <w:t>Раздел: Лестница</w:t>
            </w:r>
          </w:p>
        </w:tc>
      </w:tr>
      <w:tr w:rsidR="00993129" w:rsidRPr="00ED5284" w:rsidTr="00DD1366">
        <w:trPr>
          <w:trHeight w:val="354"/>
        </w:trPr>
        <w:tc>
          <w:tcPr>
            <w:tcW w:w="531"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w:t>
            </w:r>
          </w:p>
        </w:tc>
        <w:tc>
          <w:tcPr>
            <w:tcW w:w="101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46-04-015-1</w:t>
            </w: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Разборка облицовки из тесаного камня</w:t>
            </w:r>
          </w:p>
        </w:tc>
        <w:tc>
          <w:tcPr>
            <w:tcW w:w="1123"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100 м2 облицовки</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0,12</w:t>
            </w:r>
          </w:p>
        </w:tc>
        <w:tc>
          <w:tcPr>
            <w:tcW w:w="108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3 272,95</w:t>
            </w:r>
          </w:p>
        </w:tc>
        <w:tc>
          <w:tcPr>
            <w:tcW w:w="1082" w:type="dxa"/>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46-04-015-1</w:t>
            </w:r>
          </w:p>
        </w:tc>
        <w:tc>
          <w:tcPr>
            <w:tcW w:w="1154" w:type="dxa"/>
            <w:hideMark/>
          </w:tcPr>
          <w:p w:rsidR="00993129" w:rsidRPr="00ED5284" w:rsidRDefault="00993129" w:rsidP="00DD1366">
            <w:pPr>
              <w:ind w:right="-5"/>
              <w:jc w:val="both"/>
              <w:rPr>
                <w:rFonts w:ascii="Times New Roman" w:hAnsi="Times New Roman"/>
                <w:sz w:val="16"/>
                <w:szCs w:val="16"/>
              </w:rPr>
            </w:pPr>
          </w:p>
        </w:tc>
        <w:tc>
          <w:tcPr>
            <w:tcW w:w="1150" w:type="dxa"/>
            <w:noWrap/>
            <w:hideMark/>
          </w:tcPr>
          <w:p w:rsidR="00993129" w:rsidRPr="00ED5284" w:rsidRDefault="00993129" w:rsidP="00DD1366">
            <w:pPr>
              <w:ind w:right="-5"/>
              <w:jc w:val="both"/>
              <w:rPr>
                <w:rFonts w:ascii="Times New Roman" w:hAnsi="Times New Roman"/>
                <w:sz w:val="16"/>
                <w:szCs w:val="16"/>
              </w:rPr>
            </w:pP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A92B7D">
        <w:trPr>
          <w:trHeight w:val="88"/>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11" w:type="dxa"/>
            <w:noWrap/>
            <w:hideMark/>
          </w:tcPr>
          <w:p w:rsidR="00993129" w:rsidRPr="00ED5284" w:rsidRDefault="00993129" w:rsidP="00DD1366">
            <w:pPr>
              <w:ind w:right="-5"/>
              <w:jc w:val="both"/>
              <w:rPr>
                <w:rFonts w:ascii="Times New Roman" w:hAnsi="Times New Roman"/>
                <w:sz w:val="16"/>
                <w:szCs w:val="16"/>
              </w:rPr>
            </w:pP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Объем: 0,12=12/100</w:t>
            </w:r>
          </w:p>
        </w:tc>
        <w:tc>
          <w:tcPr>
            <w:tcW w:w="1123" w:type="dxa"/>
            <w:noWrap/>
            <w:hideMark/>
          </w:tcPr>
          <w:p w:rsidR="00993129" w:rsidRPr="00ED5284" w:rsidRDefault="00993129" w:rsidP="00DD1366">
            <w:pPr>
              <w:ind w:right="-5"/>
              <w:jc w:val="both"/>
              <w:rPr>
                <w:rFonts w:ascii="Times New Roman" w:hAnsi="Times New Roman"/>
                <w:sz w:val="16"/>
                <w:szCs w:val="16"/>
              </w:rPr>
            </w:pPr>
          </w:p>
        </w:tc>
        <w:tc>
          <w:tcPr>
            <w:tcW w:w="917" w:type="dxa"/>
            <w:noWrap/>
            <w:hideMark/>
          </w:tcPr>
          <w:p w:rsidR="00993129" w:rsidRPr="00ED5284" w:rsidRDefault="00993129" w:rsidP="00DD1366">
            <w:pPr>
              <w:ind w:right="-5"/>
              <w:jc w:val="both"/>
              <w:rPr>
                <w:rFonts w:ascii="Times New Roman" w:hAnsi="Times New Roman"/>
                <w:sz w:val="16"/>
                <w:szCs w:val="16"/>
              </w:rPr>
            </w:pPr>
          </w:p>
        </w:tc>
        <w:tc>
          <w:tcPr>
            <w:tcW w:w="1084"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p>
        </w:tc>
        <w:tc>
          <w:tcPr>
            <w:tcW w:w="1477" w:type="dxa"/>
            <w:noWrap/>
            <w:hideMark/>
          </w:tcPr>
          <w:p w:rsidR="00993129" w:rsidRPr="00ED5284" w:rsidRDefault="00993129" w:rsidP="00DD1366">
            <w:pPr>
              <w:ind w:right="-5"/>
              <w:jc w:val="both"/>
              <w:rPr>
                <w:rFonts w:ascii="Times New Roman" w:hAnsi="Times New Roman"/>
                <w:sz w:val="16"/>
                <w:szCs w:val="16"/>
              </w:rPr>
            </w:pPr>
          </w:p>
        </w:tc>
        <w:tc>
          <w:tcPr>
            <w:tcW w:w="1154" w:type="dxa"/>
            <w:noWrap/>
            <w:hideMark/>
          </w:tcPr>
          <w:p w:rsidR="00993129" w:rsidRPr="00ED5284" w:rsidRDefault="00993129" w:rsidP="00DD1366">
            <w:pPr>
              <w:ind w:right="-5"/>
              <w:jc w:val="both"/>
              <w:rPr>
                <w:rFonts w:ascii="Times New Roman" w:hAnsi="Times New Roman"/>
                <w:sz w:val="16"/>
                <w:szCs w:val="16"/>
              </w:rPr>
            </w:pPr>
          </w:p>
        </w:tc>
        <w:tc>
          <w:tcPr>
            <w:tcW w:w="1150" w:type="dxa"/>
            <w:noWrap/>
            <w:hideMark/>
          </w:tcPr>
          <w:p w:rsidR="00993129" w:rsidRPr="00ED5284" w:rsidRDefault="00993129" w:rsidP="00DD1366">
            <w:pPr>
              <w:ind w:right="-5"/>
              <w:jc w:val="both"/>
              <w:rPr>
                <w:rFonts w:ascii="Times New Roman" w:hAnsi="Times New Roman"/>
                <w:sz w:val="16"/>
                <w:szCs w:val="16"/>
              </w:rPr>
            </w:pP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79"/>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11" w:type="dxa"/>
            <w:hideMark/>
          </w:tcPr>
          <w:p w:rsidR="00993129" w:rsidRPr="00ED5284" w:rsidRDefault="00993129" w:rsidP="00DD1366">
            <w:pPr>
              <w:ind w:right="-5"/>
              <w:jc w:val="both"/>
              <w:rPr>
                <w:rFonts w:ascii="Times New Roman" w:hAnsi="Times New Roman"/>
                <w:sz w:val="16"/>
                <w:szCs w:val="16"/>
              </w:rPr>
            </w:pP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Зарплата</w:t>
            </w:r>
          </w:p>
        </w:tc>
        <w:tc>
          <w:tcPr>
            <w:tcW w:w="1123" w:type="dxa"/>
            <w:hideMark/>
          </w:tcPr>
          <w:p w:rsidR="00993129" w:rsidRPr="00ED5284" w:rsidRDefault="00993129" w:rsidP="00DD1366">
            <w:pPr>
              <w:ind w:right="-5"/>
              <w:jc w:val="both"/>
              <w:rPr>
                <w:rFonts w:ascii="Times New Roman" w:hAnsi="Times New Roman"/>
                <w:sz w:val="16"/>
                <w:szCs w:val="16"/>
              </w:rPr>
            </w:pPr>
          </w:p>
        </w:tc>
        <w:tc>
          <w:tcPr>
            <w:tcW w:w="917" w:type="dxa"/>
            <w:noWrap/>
            <w:hideMark/>
          </w:tcPr>
          <w:p w:rsidR="00993129" w:rsidRPr="00ED5284" w:rsidRDefault="00993129" w:rsidP="00DD1366">
            <w:pPr>
              <w:ind w:right="-5"/>
              <w:jc w:val="both"/>
              <w:rPr>
                <w:rFonts w:ascii="Times New Roman" w:hAnsi="Times New Roman"/>
                <w:sz w:val="16"/>
                <w:szCs w:val="16"/>
              </w:rPr>
            </w:pPr>
          </w:p>
        </w:tc>
        <w:tc>
          <w:tcPr>
            <w:tcW w:w="108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3 272,95</w:t>
            </w:r>
          </w:p>
        </w:tc>
        <w:tc>
          <w:tcPr>
            <w:tcW w:w="1082" w:type="dxa"/>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392,75</w:t>
            </w:r>
          </w:p>
        </w:tc>
        <w:tc>
          <w:tcPr>
            <w:tcW w:w="1477" w:type="dxa"/>
            <w:hideMark/>
          </w:tcPr>
          <w:p w:rsidR="00993129" w:rsidRPr="00ED5284" w:rsidRDefault="00993129" w:rsidP="00DD1366">
            <w:pPr>
              <w:ind w:right="-5"/>
              <w:jc w:val="both"/>
              <w:rPr>
                <w:rFonts w:ascii="Times New Roman" w:hAnsi="Times New Roman"/>
                <w:sz w:val="16"/>
                <w:szCs w:val="16"/>
              </w:rPr>
            </w:pP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10 011,30</w:t>
            </w: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226"/>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11" w:type="dxa"/>
            <w:hideMark/>
          </w:tcPr>
          <w:p w:rsidR="00993129" w:rsidRPr="00ED5284" w:rsidRDefault="00993129" w:rsidP="00DD1366">
            <w:pPr>
              <w:ind w:right="-5"/>
              <w:jc w:val="both"/>
              <w:rPr>
                <w:rFonts w:ascii="Times New Roman" w:hAnsi="Times New Roman"/>
                <w:sz w:val="16"/>
                <w:szCs w:val="16"/>
              </w:rPr>
            </w:pP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НР от ФОТ</w:t>
            </w:r>
          </w:p>
        </w:tc>
        <w:tc>
          <w:tcPr>
            <w:tcW w:w="1123"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110</w:t>
            </w:r>
          </w:p>
        </w:tc>
        <w:tc>
          <w:tcPr>
            <w:tcW w:w="1084" w:type="dxa"/>
            <w:noWrap/>
            <w:hideMark/>
          </w:tcPr>
          <w:p w:rsidR="00993129" w:rsidRPr="00ED5284" w:rsidRDefault="00993129" w:rsidP="00DD1366">
            <w:pPr>
              <w:ind w:right="-5"/>
              <w:jc w:val="both"/>
              <w:rPr>
                <w:rFonts w:ascii="Times New Roman" w:hAnsi="Times New Roman"/>
                <w:sz w:val="16"/>
                <w:szCs w:val="16"/>
              </w:rPr>
            </w:pPr>
          </w:p>
        </w:tc>
        <w:tc>
          <w:tcPr>
            <w:tcW w:w="1082" w:type="dxa"/>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432,03</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110*0,85=</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94</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9 410,62</w:t>
            </w: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30"/>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11" w:type="dxa"/>
            <w:hideMark/>
          </w:tcPr>
          <w:p w:rsidR="00993129" w:rsidRPr="00ED5284" w:rsidRDefault="00993129" w:rsidP="00DD1366">
            <w:pPr>
              <w:ind w:right="-5"/>
              <w:jc w:val="both"/>
              <w:rPr>
                <w:rFonts w:ascii="Times New Roman" w:hAnsi="Times New Roman"/>
                <w:sz w:val="16"/>
                <w:szCs w:val="16"/>
              </w:rPr>
            </w:pP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СП от ФОТ</w:t>
            </w:r>
          </w:p>
        </w:tc>
        <w:tc>
          <w:tcPr>
            <w:tcW w:w="1123"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70</w:t>
            </w:r>
          </w:p>
        </w:tc>
        <w:tc>
          <w:tcPr>
            <w:tcW w:w="2166"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)*0,85=59,5</w:t>
            </w: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233,69</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59,5*0,8=</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48</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4 805,42</w:t>
            </w: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A92B7D">
        <w:trPr>
          <w:trHeight w:val="50"/>
        </w:trPr>
        <w:tc>
          <w:tcPr>
            <w:tcW w:w="531"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1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9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Затраты труда</w:t>
            </w:r>
          </w:p>
        </w:tc>
        <w:tc>
          <w:tcPr>
            <w:tcW w:w="1123"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432,93</w:t>
            </w:r>
          </w:p>
        </w:tc>
        <w:tc>
          <w:tcPr>
            <w:tcW w:w="108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82"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78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51,95</w:t>
            </w:r>
          </w:p>
        </w:tc>
      </w:tr>
      <w:tr w:rsidR="00993129" w:rsidRPr="00ED5284" w:rsidTr="001345CC">
        <w:trPr>
          <w:trHeight w:val="125"/>
        </w:trPr>
        <w:tc>
          <w:tcPr>
            <w:tcW w:w="531"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w:t>
            </w:r>
          </w:p>
        </w:tc>
        <w:tc>
          <w:tcPr>
            <w:tcW w:w="1043"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01-02-055-1</w:t>
            </w:r>
          </w:p>
        </w:tc>
        <w:tc>
          <w:tcPr>
            <w:tcW w:w="3266"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Разборка грунта вручную, группа грунтов 1 (печанного основания) Применительно</w:t>
            </w:r>
          </w:p>
        </w:tc>
        <w:tc>
          <w:tcPr>
            <w:tcW w:w="1123"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100 м3 грунта</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0,2</w:t>
            </w:r>
          </w:p>
        </w:tc>
        <w:tc>
          <w:tcPr>
            <w:tcW w:w="108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1 047,50</w:t>
            </w:r>
          </w:p>
        </w:tc>
        <w:tc>
          <w:tcPr>
            <w:tcW w:w="1082" w:type="dxa"/>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01-02-055-1</w:t>
            </w:r>
          </w:p>
        </w:tc>
        <w:tc>
          <w:tcPr>
            <w:tcW w:w="1154" w:type="dxa"/>
            <w:hideMark/>
          </w:tcPr>
          <w:p w:rsidR="00993129" w:rsidRPr="00ED5284" w:rsidRDefault="00993129" w:rsidP="00DD1366">
            <w:pPr>
              <w:ind w:right="-5"/>
              <w:jc w:val="both"/>
              <w:rPr>
                <w:rFonts w:ascii="Times New Roman" w:hAnsi="Times New Roman"/>
                <w:sz w:val="16"/>
                <w:szCs w:val="16"/>
              </w:rPr>
            </w:pPr>
          </w:p>
        </w:tc>
        <w:tc>
          <w:tcPr>
            <w:tcW w:w="1150" w:type="dxa"/>
            <w:noWrap/>
            <w:hideMark/>
          </w:tcPr>
          <w:p w:rsidR="00993129" w:rsidRPr="00ED5284" w:rsidRDefault="00993129" w:rsidP="00DD1366">
            <w:pPr>
              <w:ind w:right="-5"/>
              <w:jc w:val="both"/>
              <w:rPr>
                <w:rFonts w:ascii="Times New Roman" w:hAnsi="Times New Roman"/>
                <w:sz w:val="16"/>
                <w:szCs w:val="16"/>
              </w:rPr>
            </w:pP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43" w:type="dxa"/>
            <w:gridSpan w:val="2"/>
            <w:noWrap/>
            <w:hideMark/>
          </w:tcPr>
          <w:p w:rsidR="00993129" w:rsidRPr="00ED5284" w:rsidRDefault="00993129" w:rsidP="00DD1366">
            <w:pPr>
              <w:ind w:right="-5"/>
              <w:jc w:val="both"/>
              <w:rPr>
                <w:rFonts w:ascii="Times New Roman" w:hAnsi="Times New Roman"/>
                <w:sz w:val="16"/>
                <w:szCs w:val="16"/>
              </w:rPr>
            </w:pPr>
          </w:p>
        </w:tc>
        <w:tc>
          <w:tcPr>
            <w:tcW w:w="3266"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Объем: 0,2=20/100</w:t>
            </w:r>
          </w:p>
        </w:tc>
        <w:tc>
          <w:tcPr>
            <w:tcW w:w="1123" w:type="dxa"/>
            <w:noWrap/>
            <w:hideMark/>
          </w:tcPr>
          <w:p w:rsidR="00993129" w:rsidRPr="00ED5284" w:rsidRDefault="00993129" w:rsidP="00DD1366">
            <w:pPr>
              <w:ind w:right="-5"/>
              <w:jc w:val="both"/>
              <w:rPr>
                <w:rFonts w:ascii="Times New Roman" w:hAnsi="Times New Roman"/>
                <w:sz w:val="16"/>
                <w:szCs w:val="16"/>
              </w:rPr>
            </w:pPr>
          </w:p>
        </w:tc>
        <w:tc>
          <w:tcPr>
            <w:tcW w:w="917" w:type="dxa"/>
            <w:noWrap/>
            <w:hideMark/>
          </w:tcPr>
          <w:p w:rsidR="00993129" w:rsidRPr="00ED5284" w:rsidRDefault="00993129" w:rsidP="00DD1366">
            <w:pPr>
              <w:ind w:right="-5"/>
              <w:jc w:val="both"/>
              <w:rPr>
                <w:rFonts w:ascii="Times New Roman" w:hAnsi="Times New Roman"/>
                <w:sz w:val="16"/>
                <w:szCs w:val="16"/>
              </w:rPr>
            </w:pPr>
          </w:p>
        </w:tc>
        <w:tc>
          <w:tcPr>
            <w:tcW w:w="1084"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p>
        </w:tc>
        <w:tc>
          <w:tcPr>
            <w:tcW w:w="1477" w:type="dxa"/>
            <w:noWrap/>
            <w:hideMark/>
          </w:tcPr>
          <w:p w:rsidR="00993129" w:rsidRPr="00ED5284" w:rsidRDefault="00993129" w:rsidP="00DD1366">
            <w:pPr>
              <w:ind w:right="-5"/>
              <w:jc w:val="both"/>
              <w:rPr>
                <w:rFonts w:ascii="Times New Roman" w:hAnsi="Times New Roman"/>
                <w:sz w:val="16"/>
                <w:szCs w:val="16"/>
              </w:rPr>
            </w:pPr>
          </w:p>
        </w:tc>
        <w:tc>
          <w:tcPr>
            <w:tcW w:w="1154" w:type="dxa"/>
            <w:noWrap/>
            <w:hideMark/>
          </w:tcPr>
          <w:p w:rsidR="00993129" w:rsidRPr="00ED5284" w:rsidRDefault="00993129" w:rsidP="00DD1366">
            <w:pPr>
              <w:ind w:right="-5"/>
              <w:jc w:val="both"/>
              <w:rPr>
                <w:rFonts w:ascii="Times New Roman" w:hAnsi="Times New Roman"/>
                <w:sz w:val="16"/>
                <w:szCs w:val="16"/>
              </w:rPr>
            </w:pPr>
          </w:p>
        </w:tc>
        <w:tc>
          <w:tcPr>
            <w:tcW w:w="1150" w:type="dxa"/>
            <w:noWrap/>
            <w:hideMark/>
          </w:tcPr>
          <w:p w:rsidR="00993129" w:rsidRPr="00ED5284" w:rsidRDefault="00993129" w:rsidP="00DD1366">
            <w:pPr>
              <w:ind w:right="-5"/>
              <w:jc w:val="both"/>
              <w:rPr>
                <w:rFonts w:ascii="Times New Roman" w:hAnsi="Times New Roman"/>
                <w:sz w:val="16"/>
                <w:szCs w:val="16"/>
              </w:rPr>
            </w:pP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43" w:type="dxa"/>
            <w:gridSpan w:val="2"/>
            <w:hideMark/>
          </w:tcPr>
          <w:p w:rsidR="00993129" w:rsidRPr="00ED5284" w:rsidRDefault="00993129" w:rsidP="00DD1366">
            <w:pPr>
              <w:ind w:right="-5"/>
              <w:jc w:val="both"/>
              <w:rPr>
                <w:rFonts w:ascii="Times New Roman" w:hAnsi="Times New Roman"/>
                <w:sz w:val="16"/>
                <w:szCs w:val="16"/>
              </w:rPr>
            </w:pPr>
          </w:p>
        </w:tc>
        <w:tc>
          <w:tcPr>
            <w:tcW w:w="3266"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Зарплата</w:t>
            </w:r>
          </w:p>
        </w:tc>
        <w:tc>
          <w:tcPr>
            <w:tcW w:w="1123" w:type="dxa"/>
            <w:hideMark/>
          </w:tcPr>
          <w:p w:rsidR="00993129" w:rsidRPr="00ED5284" w:rsidRDefault="00993129" w:rsidP="00DD1366">
            <w:pPr>
              <w:ind w:right="-5"/>
              <w:jc w:val="both"/>
              <w:rPr>
                <w:rFonts w:ascii="Times New Roman" w:hAnsi="Times New Roman"/>
                <w:sz w:val="16"/>
                <w:szCs w:val="16"/>
              </w:rPr>
            </w:pPr>
          </w:p>
        </w:tc>
        <w:tc>
          <w:tcPr>
            <w:tcW w:w="917" w:type="dxa"/>
            <w:noWrap/>
            <w:hideMark/>
          </w:tcPr>
          <w:p w:rsidR="00993129" w:rsidRPr="00ED5284" w:rsidRDefault="00993129" w:rsidP="00DD1366">
            <w:pPr>
              <w:ind w:right="-5"/>
              <w:jc w:val="both"/>
              <w:rPr>
                <w:rFonts w:ascii="Times New Roman" w:hAnsi="Times New Roman"/>
                <w:sz w:val="16"/>
                <w:szCs w:val="16"/>
              </w:rPr>
            </w:pPr>
          </w:p>
        </w:tc>
        <w:tc>
          <w:tcPr>
            <w:tcW w:w="108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1 047,50</w:t>
            </w:r>
          </w:p>
        </w:tc>
        <w:tc>
          <w:tcPr>
            <w:tcW w:w="1082" w:type="dxa"/>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209,50</w:t>
            </w:r>
          </w:p>
        </w:tc>
        <w:tc>
          <w:tcPr>
            <w:tcW w:w="1477" w:type="dxa"/>
            <w:hideMark/>
          </w:tcPr>
          <w:p w:rsidR="00993129" w:rsidRPr="00ED5284" w:rsidRDefault="00993129" w:rsidP="00DD1366">
            <w:pPr>
              <w:ind w:right="-5"/>
              <w:jc w:val="both"/>
              <w:rPr>
                <w:rFonts w:ascii="Times New Roman" w:hAnsi="Times New Roman"/>
                <w:sz w:val="16"/>
                <w:szCs w:val="16"/>
              </w:rPr>
            </w:pP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5 340,16</w:t>
            </w: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43" w:type="dxa"/>
            <w:gridSpan w:val="2"/>
            <w:hideMark/>
          </w:tcPr>
          <w:p w:rsidR="00993129" w:rsidRPr="00ED5284" w:rsidRDefault="00993129" w:rsidP="00DD1366">
            <w:pPr>
              <w:ind w:right="-5"/>
              <w:jc w:val="both"/>
              <w:rPr>
                <w:rFonts w:ascii="Times New Roman" w:hAnsi="Times New Roman"/>
                <w:sz w:val="16"/>
                <w:szCs w:val="16"/>
              </w:rPr>
            </w:pPr>
          </w:p>
        </w:tc>
        <w:tc>
          <w:tcPr>
            <w:tcW w:w="3266"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НР от ФОТ</w:t>
            </w:r>
          </w:p>
        </w:tc>
        <w:tc>
          <w:tcPr>
            <w:tcW w:w="1123"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80</w:t>
            </w:r>
          </w:p>
        </w:tc>
        <w:tc>
          <w:tcPr>
            <w:tcW w:w="1084" w:type="dxa"/>
            <w:noWrap/>
            <w:hideMark/>
          </w:tcPr>
          <w:p w:rsidR="00993129" w:rsidRPr="00ED5284" w:rsidRDefault="00993129" w:rsidP="00DD1366">
            <w:pPr>
              <w:ind w:right="-5"/>
              <w:jc w:val="both"/>
              <w:rPr>
                <w:rFonts w:ascii="Times New Roman" w:hAnsi="Times New Roman"/>
                <w:sz w:val="16"/>
                <w:szCs w:val="16"/>
              </w:rPr>
            </w:pPr>
          </w:p>
        </w:tc>
        <w:tc>
          <w:tcPr>
            <w:tcW w:w="1082" w:type="dxa"/>
            <w:hideMark/>
          </w:tcPr>
          <w:p w:rsidR="00993129" w:rsidRPr="00ED5284" w:rsidRDefault="00993129" w:rsidP="00DD1366">
            <w:pPr>
              <w:ind w:right="-5"/>
              <w:jc w:val="both"/>
              <w:rPr>
                <w:rFonts w:ascii="Times New Roman" w:hAnsi="Times New Roman"/>
                <w:sz w:val="16"/>
                <w:szCs w:val="16"/>
              </w:rPr>
            </w:pP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167,60</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80*0,85=</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68</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3 631,31</w:t>
            </w: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22"/>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43" w:type="dxa"/>
            <w:gridSpan w:val="2"/>
            <w:hideMark/>
          </w:tcPr>
          <w:p w:rsidR="00993129" w:rsidRPr="00ED5284" w:rsidRDefault="00993129" w:rsidP="00DD1366">
            <w:pPr>
              <w:ind w:right="-5"/>
              <w:jc w:val="both"/>
              <w:rPr>
                <w:rFonts w:ascii="Times New Roman" w:hAnsi="Times New Roman"/>
                <w:sz w:val="16"/>
                <w:szCs w:val="16"/>
              </w:rPr>
            </w:pPr>
          </w:p>
        </w:tc>
        <w:tc>
          <w:tcPr>
            <w:tcW w:w="3266"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СП от ФОТ</w:t>
            </w:r>
          </w:p>
        </w:tc>
        <w:tc>
          <w:tcPr>
            <w:tcW w:w="1123"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45</w:t>
            </w:r>
          </w:p>
        </w:tc>
        <w:tc>
          <w:tcPr>
            <w:tcW w:w="2166"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)*0,85=38,25</w:t>
            </w: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80,13</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38,25*0,8=</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31</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1 655,45</w:t>
            </w:r>
          </w:p>
        </w:tc>
        <w:tc>
          <w:tcPr>
            <w:tcW w:w="780"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64"/>
        </w:trPr>
        <w:tc>
          <w:tcPr>
            <w:tcW w:w="531"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43"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66"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Затраты труда</w:t>
            </w:r>
          </w:p>
        </w:tc>
        <w:tc>
          <w:tcPr>
            <w:tcW w:w="1123"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125</w:t>
            </w:r>
          </w:p>
        </w:tc>
        <w:tc>
          <w:tcPr>
            <w:tcW w:w="108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82"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47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5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5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78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25,00</w:t>
            </w:r>
          </w:p>
        </w:tc>
      </w:tr>
      <w:tr w:rsidR="00993129" w:rsidRPr="00ED5284" w:rsidTr="001345CC">
        <w:trPr>
          <w:trHeight w:val="50"/>
        </w:trPr>
        <w:tc>
          <w:tcPr>
            <w:tcW w:w="531" w:type="dxa"/>
            <w:noWrap/>
            <w:hideMark/>
          </w:tcPr>
          <w:p w:rsidR="00993129" w:rsidRPr="00ED5284" w:rsidRDefault="00993129" w:rsidP="00DD1366">
            <w:pPr>
              <w:ind w:right="-5"/>
              <w:jc w:val="both"/>
              <w:rPr>
                <w:rFonts w:ascii="Times New Roman" w:hAnsi="Times New Roman"/>
                <w:sz w:val="16"/>
                <w:szCs w:val="16"/>
              </w:rPr>
            </w:pPr>
          </w:p>
        </w:tc>
        <w:tc>
          <w:tcPr>
            <w:tcW w:w="1043" w:type="dxa"/>
            <w:gridSpan w:val="2"/>
            <w:noWrap/>
            <w:hideMark/>
          </w:tcPr>
          <w:p w:rsidR="00993129" w:rsidRPr="00ED5284" w:rsidRDefault="00993129" w:rsidP="00DD1366">
            <w:pPr>
              <w:ind w:right="-5"/>
              <w:jc w:val="both"/>
              <w:rPr>
                <w:rFonts w:ascii="Times New Roman" w:hAnsi="Times New Roman"/>
                <w:sz w:val="16"/>
                <w:szCs w:val="16"/>
              </w:rPr>
            </w:pPr>
          </w:p>
        </w:tc>
        <w:tc>
          <w:tcPr>
            <w:tcW w:w="3266" w:type="dxa"/>
            <w:noWrap/>
            <w:hideMark/>
          </w:tcPr>
          <w:p w:rsidR="00993129" w:rsidRPr="00ED5284" w:rsidRDefault="00993129" w:rsidP="00DD1366">
            <w:pPr>
              <w:ind w:right="-5"/>
              <w:jc w:val="both"/>
              <w:rPr>
                <w:rFonts w:ascii="Times New Roman" w:hAnsi="Times New Roman"/>
                <w:sz w:val="16"/>
                <w:szCs w:val="16"/>
              </w:rPr>
            </w:pPr>
          </w:p>
        </w:tc>
        <w:tc>
          <w:tcPr>
            <w:tcW w:w="1123" w:type="dxa"/>
            <w:noWrap/>
            <w:hideMark/>
          </w:tcPr>
          <w:p w:rsidR="00993129" w:rsidRPr="00ED5284" w:rsidRDefault="00993129" w:rsidP="00DD1366">
            <w:pPr>
              <w:ind w:right="-5"/>
              <w:jc w:val="both"/>
              <w:rPr>
                <w:rFonts w:ascii="Times New Roman" w:hAnsi="Times New Roman"/>
                <w:sz w:val="16"/>
                <w:szCs w:val="16"/>
              </w:rPr>
            </w:pPr>
          </w:p>
        </w:tc>
        <w:tc>
          <w:tcPr>
            <w:tcW w:w="917" w:type="dxa"/>
            <w:noWrap/>
            <w:hideMark/>
          </w:tcPr>
          <w:p w:rsidR="00993129" w:rsidRPr="00ED5284" w:rsidRDefault="00993129" w:rsidP="00DD1366">
            <w:pPr>
              <w:ind w:right="-5"/>
              <w:jc w:val="both"/>
              <w:rPr>
                <w:rFonts w:ascii="Times New Roman" w:hAnsi="Times New Roman"/>
                <w:sz w:val="16"/>
                <w:szCs w:val="16"/>
              </w:rPr>
            </w:pPr>
          </w:p>
        </w:tc>
        <w:tc>
          <w:tcPr>
            <w:tcW w:w="1084" w:type="dxa"/>
            <w:noWrap/>
            <w:hideMark/>
          </w:tcPr>
          <w:p w:rsidR="00993129" w:rsidRPr="00ED5284" w:rsidRDefault="00993129" w:rsidP="00DD1366">
            <w:pPr>
              <w:ind w:right="-5"/>
              <w:jc w:val="both"/>
              <w:rPr>
                <w:rFonts w:ascii="Times New Roman" w:hAnsi="Times New Roman"/>
                <w:sz w:val="16"/>
                <w:szCs w:val="16"/>
              </w:rPr>
            </w:pPr>
          </w:p>
        </w:tc>
        <w:tc>
          <w:tcPr>
            <w:tcW w:w="2260"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457,23</w:t>
            </w:r>
          </w:p>
        </w:tc>
        <w:tc>
          <w:tcPr>
            <w:tcW w:w="1477" w:type="dxa"/>
            <w:noWrap/>
            <w:hideMark/>
          </w:tcPr>
          <w:p w:rsidR="00993129" w:rsidRPr="00ED5284" w:rsidRDefault="00993129" w:rsidP="00DD1366">
            <w:pPr>
              <w:ind w:right="-5"/>
              <w:jc w:val="both"/>
              <w:rPr>
                <w:rFonts w:ascii="Times New Roman" w:hAnsi="Times New Roman"/>
                <w:b/>
                <w:bCs/>
                <w:sz w:val="16"/>
                <w:szCs w:val="16"/>
              </w:rPr>
            </w:pPr>
          </w:p>
        </w:tc>
        <w:tc>
          <w:tcPr>
            <w:tcW w:w="2304"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10 626,92</w:t>
            </w:r>
          </w:p>
        </w:tc>
        <w:tc>
          <w:tcPr>
            <w:tcW w:w="780"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25,00</w:t>
            </w:r>
          </w:p>
        </w:tc>
      </w:tr>
    </w:tbl>
    <w:p w:rsidR="00993129" w:rsidRPr="00ED5284" w:rsidRDefault="00993129" w:rsidP="00993129">
      <w:pPr>
        <w:spacing w:after="0" w:line="240" w:lineRule="auto"/>
        <w:ind w:right="-5"/>
        <w:jc w:val="both"/>
        <w:rPr>
          <w:rFonts w:ascii="Times New Roman" w:hAnsi="Times New Roman"/>
          <w:sz w:val="16"/>
          <w:szCs w:val="16"/>
        </w:rPr>
      </w:pPr>
    </w:p>
    <w:tbl>
      <w:tblPr>
        <w:tblStyle w:val="af3"/>
        <w:tblW w:w="0" w:type="auto"/>
        <w:tblLook w:val="04A0" w:firstRow="1" w:lastRow="0" w:firstColumn="1" w:lastColumn="0" w:noHBand="0" w:noVBand="1"/>
      </w:tblPr>
      <w:tblGrid>
        <w:gridCol w:w="529"/>
        <w:gridCol w:w="1047"/>
        <w:gridCol w:w="3210"/>
        <w:gridCol w:w="1134"/>
        <w:gridCol w:w="992"/>
        <w:gridCol w:w="1082"/>
        <w:gridCol w:w="1045"/>
        <w:gridCol w:w="1134"/>
        <w:gridCol w:w="1559"/>
        <w:gridCol w:w="1109"/>
        <w:gridCol w:w="1128"/>
        <w:gridCol w:w="816"/>
      </w:tblGrid>
      <w:tr w:rsidR="00993129" w:rsidRPr="00ED5284" w:rsidTr="001345CC">
        <w:trPr>
          <w:trHeight w:val="58"/>
        </w:trPr>
        <w:tc>
          <w:tcPr>
            <w:tcW w:w="529"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w:t>
            </w:r>
          </w:p>
        </w:tc>
        <w:tc>
          <w:tcPr>
            <w:tcW w:w="104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46-04-014-2</w:t>
            </w: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Разборка ступеней на сплошном основании</w:t>
            </w:r>
          </w:p>
        </w:tc>
        <w:tc>
          <w:tcPr>
            <w:tcW w:w="1134"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100 м ступеней</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1,537</w:t>
            </w:r>
          </w:p>
        </w:tc>
        <w:tc>
          <w:tcPr>
            <w:tcW w:w="108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904,90</w:t>
            </w:r>
          </w:p>
        </w:tc>
        <w:tc>
          <w:tcPr>
            <w:tcW w:w="1045" w:type="dxa"/>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46-04-014-2</w:t>
            </w:r>
          </w:p>
        </w:tc>
        <w:tc>
          <w:tcPr>
            <w:tcW w:w="1109" w:type="dxa"/>
            <w:hideMark/>
          </w:tcPr>
          <w:p w:rsidR="00993129" w:rsidRPr="00ED5284" w:rsidRDefault="00993129" w:rsidP="00DD1366">
            <w:pPr>
              <w:ind w:right="-5"/>
              <w:jc w:val="both"/>
              <w:rPr>
                <w:rFonts w:ascii="Times New Roman" w:hAnsi="Times New Roman"/>
                <w:sz w:val="16"/>
                <w:szCs w:val="16"/>
              </w:rPr>
            </w:pPr>
          </w:p>
        </w:tc>
        <w:tc>
          <w:tcPr>
            <w:tcW w:w="1128" w:type="dxa"/>
            <w:noWrap/>
            <w:hideMark/>
          </w:tcPr>
          <w:p w:rsidR="00993129" w:rsidRPr="00ED5284" w:rsidRDefault="00993129" w:rsidP="00DD1366">
            <w:pPr>
              <w:ind w:right="-5"/>
              <w:jc w:val="both"/>
              <w:rPr>
                <w:rFonts w:ascii="Times New Roman" w:hAnsi="Times New Roman"/>
                <w:sz w:val="16"/>
                <w:szCs w:val="16"/>
              </w:rPr>
            </w:pP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noWrap/>
            <w:hideMark/>
          </w:tcPr>
          <w:p w:rsidR="00993129" w:rsidRPr="00ED5284" w:rsidRDefault="00993129" w:rsidP="00DD1366">
            <w:pPr>
              <w:ind w:right="-5"/>
              <w:jc w:val="both"/>
              <w:rPr>
                <w:rFonts w:ascii="Times New Roman" w:hAnsi="Times New Roman"/>
                <w:sz w:val="16"/>
                <w:szCs w:val="16"/>
              </w:rPr>
            </w:pP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Объем: 1,537=153,7/100</w:t>
            </w: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045"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559" w:type="dxa"/>
            <w:noWrap/>
            <w:hideMark/>
          </w:tcPr>
          <w:p w:rsidR="00993129" w:rsidRPr="00ED5284" w:rsidRDefault="00993129" w:rsidP="00DD1366">
            <w:pPr>
              <w:ind w:right="-5"/>
              <w:jc w:val="both"/>
              <w:rPr>
                <w:rFonts w:ascii="Times New Roman" w:hAnsi="Times New Roman"/>
                <w:sz w:val="16"/>
                <w:szCs w:val="16"/>
              </w:rPr>
            </w:pPr>
          </w:p>
        </w:tc>
        <w:tc>
          <w:tcPr>
            <w:tcW w:w="1109" w:type="dxa"/>
            <w:noWrap/>
            <w:hideMark/>
          </w:tcPr>
          <w:p w:rsidR="00993129" w:rsidRPr="00ED5284" w:rsidRDefault="00993129" w:rsidP="00DD1366">
            <w:pPr>
              <w:ind w:right="-5"/>
              <w:jc w:val="both"/>
              <w:rPr>
                <w:rFonts w:ascii="Times New Roman" w:hAnsi="Times New Roman"/>
                <w:sz w:val="16"/>
                <w:szCs w:val="16"/>
              </w:rPr>
            </w:pPr>
          </w:p>
        </w:tc>
        <w:tc>
          <w:tcPr>
            <w:tcW w:w="1128" w:type="dxa"/>
            <w:noWrap/>
            <w:hideMark/>
          </w:tcPr>
          <w:p w:rsidR="00993129" w:rsidRPr="00ED5284" w:rsidRDefault="00993129" w:rsidP="00DD1366">
            <w:pPr>
              <w:ind w:right="-5"/>
              <w:jc w:val="both"/>
              <w:rPr>
                <w:rFonts w:ascii="Times New Roman" w:hAnsi="Times New Roman"/>
                <w:sz w:val="16"/>
                <w:szCs w:val="16"/>
              </w:rPr>
            </w:pP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66"/>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hideMark/>
          </w:tcPr>
          <w:p w:rsidR="00993129" w:rsidRPr="00ED5284" w:rsidRDefault="00993129" w:rsidP="00DD1366">
            <w:pPr>
              <w:ind w:right="-5"/>
              <w:jc w:val="both"/>
              <w:rPr>
                <w:rFonts w:ascii="Times New Roman" w:hAnsi="Times New Roman"/>
                <w:sz w:val="16"/>
                <w:szCs w:val="16"/>
              </w:rPr>
            </w:pP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Зарплата</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785,78</w:t>
            </w:r>
          </w:p>
        </w:tc>
        <w:tc>
          <w:tcPr>
            <w:tcW w:w="1045" w:type="dxa"/>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1 207,74</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0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2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30 785,39</w:t>
            </w: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56"/>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hideMark/>
          </w:tcPr>
          <w:p w:rsidR="00993129" w:rsidRPr="00ED5284" w:rsidRDefault="00993129" w:rsidP="00DD1366">
            <w:pPr>
              <w:ind w:right="-5"/>
              <w:jc w:val="both"/>
              <w:rPr>
                <w:rFonts w:ascii="Times New Roman" w:hAnsi="Times New Roman"/>
                <w:sz w:val="16"/>
                <w:szCs w:val="16"/>
              </w:rPr>
            </w:pP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Эксплуатация машин</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119,12</w:t>
            </w:r>
          </w:p>
        </w:tc>
        <w:tc>
          <w:tcPr>
            <w:tcW w:w="1045" w:type="dxa"/>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183,09</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0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6,43</w:t>
            </w:r>
          </w:p>
        </w:tc>
        <w:tc>
          <w:tcPr>
            <w:tcW w:w="112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1 177,25</w:t>
            </w: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hideMark/>
          </w:tcPr>
          <w:p w:rsidR="00993129" w:rsidRPr="00ED5284" w:rsidRDefault="00993129" w:rsidP="00DD1366">
            <w:pPr>
              <w:ind w:right="-5"/>
              <w:jc w:val="both"/>
              <w:rPr>
                <w:rFonts w:ascii="Times New Roman" w:hAnsi="Times New Roman"/>
                <w:sz w:val="16"/>
                <w:szCs w:val="16"/>
              </w:rPr>
            </w:pP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в т.ч. зарплата машинистов</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12,88</w:t>
            </w:r>
          </w:p>
        </w:tc>
        <w:tc>
          <w:tcPr>
            <w:tcW w:w="1045" w:type="dxa"/>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19,80</w:t>
            </w:r>
          </w:p>
        </w:tc>
        <w:tc>
          <w:tcPr>
            <w:tcW w:w="1559" w:type="dxa"/>
            <w:hideMark/>
          </w:tcPr>
          <w:p w:rsidR="00993129" w:rsidRPr="00ED5284" w:rsidRDefault="00993129" w:rsidP="00DD1366">
            <w:pPr>
              <w:ind w:right="-5"/>
              <w:jc w:val="both"/>
              <w:rPr>
                <w:rFonts w:ascii="Times New Roman" w:hAnsi="Times New Roman"/>
                <w:i/>
                <w:iCs/>
                <w:sz w:val="16"/>
                <w:szCs w:val="16"/>
              </w:rPr>
            </w:pPr>
          </w:p>
        </w:tc>
        <w:tc>
          <w:tcPr>
            <w:tcW w:w="110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28"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504,61</w:t>
            </w:r>
          </w:p>
        </w:tc>
        <w:tc>
          <w:tcPr>
            <w:tcW w:w="816" w:type="dxa"/>
            <w:noWrap/>
            <w:hideMark/>
          </w:tcPr>
          <w:p w:rsidR="00993129" w:rsidRPr="00ED5284" w:rsidRDefault="00993129" w:rsidP="00DD1366">
            <w:pPr>
              <w:ind w:right="-5"/>
              <w:jc w:val="both"/>
              <w:rPr>
                <w:rFonts w:ascii="Times New Roman" w:hAnsi="Times New Roman"/>
                <w:i/>
                <w:iCs/>
                <w:sz w:val="16"/>
                <w:szCs w:val="16"/>
              </w:rPr>
            </w:pPr>
          </w:p>
        </w:tc>
      </w:tr>
      <w:tr w:rsidR="00993129" w:rsidRPr="00ED5284" w:rsidTr="00DD1366">
        <w:trPr>
          <w:trHeight w:val="135"/>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hideMark/>
          </w:tcPr>
          <w:p w:rsidR="00993129" w:rsidRPr="00ED5284" w:rsidRDefault="00993129" w:rsidP="00DD1366">
            <w:pPr>
              <w:ind w:right="-5"/>
              <w:jc w:val="both"/>
              <w:rPr>
                <w:rFonts w:ascii="Times New Roman" w:hAnsi="Times New Roman"/>
                <w:sz w:val="16"/>
                <w:szCs w:val="16"/>
              </w:rPr>
            </w:pP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НР от ФОТ</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110</w:t>
            </w: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045" w:type="dxa"/>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1 350,29</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110*0,85=</w:t>
            </w:r>
          </w:p>
        </w:tc>
        <w:tc>
          <w:tcPr>
            <w:tcW w:w="110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94</w:t>
            </w:r>
          </w:p>
        </w:tc>
        <w:tc>
          <w:tcPr>
            <w:tcW w:w="112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29 412,60</w:t>
            </w: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12"/>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hideMark/>
          </w:tcPr>
          <w:p w:rsidR="00993129" w:rsidRPr="00ED5284" w:rsidRDefault="00993129" w:rsidP="00DD1366">
            <w:pPr>
              <w:ind w:right="-5"/>
              <w:jc w:val="both"/>
              <w:rPr>
                <w:rFonts w:ascii="Times New Roman" w:hAnsi="Times New Roman"/>
                <w:sz w:val="16"/>
                <w:szCs w:val="16"/>
              </w:rPr>
            </w:pP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СП от ФОТ</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70</w:t>
            </w:r>
          </w:p>
        </w:tc>
        <w:tc>
          <w:tcPr>
            <w:tcW w:w="2127"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)*0,85=59,5</w:t>
            </w: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730,39</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59,5*0,8=</w:t>
            </w:r>
          </w:p>
        </w:tc>
        <w:tc>
          <w:tcPr>
            <w:tcW w:w="110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48</w:t>
            </w:r>
          </w:p>
        </w:tc>
        <w:tc>
          <w:tcPr>
            <w:tcW w:w="112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15 019,20</w:t>
            </w: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47"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1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Затраты труда</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92,12</w:t>
            </w:r>
          </w:p>
        </w:tc>
        <w:tc>
          <w:tcPr>
            <w:tcW w:w="108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45"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0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2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81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141,59</w:t>
            </w:r>
          </w:p>
        </w:tc>
      </w:tr>
      <w:tr w:rsidR="00993129" w:rsidRPr="00ED5284" w:rsidTr="00DD1366">
        <w:trPr>
          <w:trHeight w:val="182"/>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noWrap/>
            <w:hideMark/>
          </w:tcPr>
          <w:p w:rsidR="00993129" w:rsidRPr="00ED5284" w:rsidRDefault="00993129" w:rsidP="00DD1366">
            <w:pPr>
              <w:ind w:right="-5"/>
              <w:jc w:val="both"/>
              <w:rPr>
                <w:rFonts w:ascii="Times New Roman" w:hAnsi="Times New Roman"/>
                <w:sz w:val="16"/>
                <w:szCs w:val="16"/>
              </w:rPr>
            </w:pPr>
          </w:p>
        </w:tc>
        <w:tc>
          <w:tcPr>
            <w:tcW w:w="3210"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2179"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3 471,51</w:t>
            </w:r>
          </w:p>
        </w:tc>
        <w:tc>
          <w:tcPr>
            <w:tcW w:w="1559" w:type="dxa"/>
            <w:noWrap/>
            <w:hideMark/>
          </w:tcPr>
          <w:p w:rsidR="00993129" w:rsidRPr="00ED5284" w:rsidRDefault="00993129" w:rsidP="00DD1366">
            <w:pPr>
              <w:ind w:right="-5"/>
              <w:jc w:val="both"/>
              <w:rPr>
                <w:rFonts w:ascii="Times New Roman" w:hAnsi="Times New Roman"/>
                <w:b/>
                <w:bCs/>
                <w:sz w:val="16"/>
                <w:szCs w:val="16"/>
              </w:rPr>
            </w:pPr>
          </w:p>
        </w:tc>
        <w:tc>
          <w:tcPr>
            <w:tcW w:w="2237"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76 394,44</w:t>
            </w:r>
          </w:p>
        </w:tc>
        <w:tc>
          <w:tcPr>
            <w:tcW w:w="816"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141,59</w:t>
            </w: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b/>
                <w:bCs/>
                <w:sz w:val="16"/>
                <w:szCs w:val="16"/>
              </w:rPr>
            </w:pPr>
          </w:p>
        </w:tc>
        <w:tc>
          <w:tcPr>
            <w:tcW w:w="1047" w:type="dxa"/>
            <w:noWrap/>
            <w:hideMark/>
          </w:tcPr>
          <w:p w:rsidR="00993129" w:rsidRPr="00ED5284" w:rsidRDefault="00993129" w:rsidP="00DD1366">
            <w:pPr>
              <w:ind w:right="-5"/>
              <w:jc w:val="both"/>
              <w:rPr>
                <w:rFonts w:ascii="Times New Roman" w:hAnsi="Times New Roman"/>
                <w:sz w:val="16"/>
                <w:szCs w:val="16"/>
              </w:rPr>
            </w:pPr>
          </w:p>
        </w:tc>
        <w:tc>
          <w:tcPr>
            <w:tcW w:w="3210"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045"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559" w:type="dxa"/>
            <w:noWrap/>
            <w:hideMark/>
          </w:tcPr>
          <w:p w:rsidR="00993129" w:rsidRPr="00ED5284" w:rsidRDefault="00993129" w:rsidP="00DD1366">
            <w:pPr>
              <w:ind w:right="-5"/>
              <w:jc w:val="both"/>
              <w:rPr>
                <w:rFonts w:ascii="Times New Roman" w:hAnsi="Times New Roman"/>
                <w:sz w:val="16"/>
                <w:szCs w:val="16"/>
              </w:rPr>
            </w:pPr>
          </w:p>
        </w:tc>
        <w:tc>
          <w:tcPr>
            <w:tcW w:w="1109" w:type="dxa"/>
            <w:noWrap/>
            <w:hideMark/>
          </w:tcPr>
          <w:p w:rsidR="00993129" w:rsidRPr="00ED5284" w:rsidRDefault="00993129" w:rsidP="00DD1366">
            <w:pPr>
              <w:ind w:right="-5"/>
              <w:jc w:val="both"/>
              <w:rPr>
                <w:rFonts w:ascii="Times New Roman" w:hAnsi="Times New Roman"/>
                <w:sz w:val="16"/>
                <w:szCs w:val="16"/>
              </w:rPr>
            </w:pPr>
          </w:p>
        </w:tc>
        <w:tc>
          <w:tcPr>
            <w:tcW w:w="1128" w:type="dxa"/>
            <w:noWrap/>
            <w:hideMark/>
          </w:tcPr>
          <w:p w:rsidR="00993129" w:rsidRPr="00ED5284" w:rsidRDefault="00993129" w:rsidP="00DD1366">
            <w:pPr>
              <w:ind w:right="-5"/>
              <w:jc w:val="both"/>
              <w:rPr>
                <w:rFonts w:ascii="Times New Roman" w:hAnsi="Times New Roman"/>
                <w:sz w:val="16"/>
                <w:szCs w:val="16"/>
              </w:rPr>
            </w:pP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62"/>
        </w:trPr>
        <w:tc>
          <w:tcPr>
            <w:tcW w:w="7994" w:type="dxa"/>
            <w:gridSpan w:val="6"/>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Итого по разделу: Лестница</w:t>
            </w:r>
          </w:p>
        </w:tc>
        <w:tc>
          <w:tcPr>
            <w:tcW w:w="2179"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4 987,21</w:t>
            </w:r>
          </w:p>
        </w:tc>
        <w:tc>
          <w:tcPr>
            <w:tcW w:w="1559" w:type="dxa"/>
            <w:noWrap/>
            <w:hideMark/>
          </w:tcPr>
          <w:p w:rsidR="00993129" w:rsidRPr="00ED5284" w:rsidRDefault="00993129" w:rsidP="00DD1366">
            <w:pPr>
              <w:ind w:right="-5"/>
              <w:jc w:val="both"/>
              <w:rPr>
                <w:rFonts w:ascii="Times New Roman" w:hAnsi="Times New Roman"/>
                <w:b/>
                <w:bCs/>
                <w:sz w:val="16"/>
                <w:szCs w:val="16"/>
              </w:rPr>
            </w:pPr>
          </w:p>
        </w:tc>
        <w:tc>
          <w:tcPr>
            <w:tcW w:w="2237"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111 248,70</w:t>
            </w:r>
          </w:p>
        </w:tc>
        <w:tc>
          <w:tcPr>
            <w:tcW w:w="816"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218,54</w:t>
            </w: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b/>
                <w:bCs/>
                <w:sz w:val="16"/>
                <w:szCs w:val="16"/>
              </w:rPr>
            </w:pPr>
          </w:p>
        </w:tc>
        <w:tc>
          <w:tcPr>
            <w:tcW w:w="1047" w:type="dxa"/>
            <w:noWrap/>
            <w:hideMark/>
          </w:tcPr>
          <w:p w:rsidR="00993129" w:rsidRPr="00ED5284" w:rsidRDefault="00993129" w:rsidP="00DD1366">
            <w:pPr>
              <w:ind w:right="-5"/>
              <w:jc w:val="both"/>
              <w:rPr>
                <w:rFonts w:ascii="Times New Roman" w:hAnsi="Times New Roman"/>
                <w:sz w:val="16"/>
                <w:szCs w:val="16"/>
              </w:rPr>
            </w:pPr>
          </w:p>
        </w:tc>
        <w:tc>
          <w:tcPr>
            <w:tcW w:w="3210"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045"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559" w:type="dxa"/>
            <w:noWrap/>
            <w:hideMark/>
          </w:tcPr>
          <w:p w:rsidR="00993129" w:rsidRPr="00ED5284" w:rsidRDefault="00993129" w:rsidP="00DD1366">
            <w:pPr>
              <w:ind w:right="-5"/>
              <w:jc w:val="both"/>
              <w:rPr>
                <w:rFonts w:ascii="Times New Roman" w:hAnsi="Times New Roman"/>
                <w:sz w:val="16"/>
                <w:szCs w:val="16"/>
              </w:rPr>
            </w:pPr>
          </w:p>
        </w:tc>
        <w:tc>
          <w:tcPr>
            <w:tcW w:w="1109" w:type="dxa"/>
            <w:noWrap/>
            <w:hideMark/>
          </w:tcPr>
          <w:p w:rsidR="00993129" w:rsidRPr="00ED5284" w:rsidRDefault="00993129" w:rsidP="00DD1366">
            <w:pPr>
              <w:ind w:right="-5"/>
              <w:jc w:val="both"/>
              <w:rPr>
                <w:rFonts w:ascii="Times New Roman" w:hAnsi="Times New Roman"/>
                <w:sz w:val="16"/>
                <w:szCs w:val="16"/>
              </w:rPr>
            </w:pPr>
          </w:p>
        </w:tc>
        <w:tc>
          <w:tcPr>
            <w:tcW w:w="1128" w:type="dxa"/>
            <w:noWrap/>
            <w:hideMark/>
          </w:tcPr>
          <w:p w:rsidR="00993129" w:rsidRPr="00ED5284" w:rsidRDefault="00993129" w:rsidP="00DD1366">
            <w:pPr>
              <w:ind w:right="-5"/>
              <w:jc w:val="both"/>
              <w:rPr>
                <w:rFonts w:ascii="Times New Roman" w:hAnsi="Times New Roman"/>
                <w:sz w:val="16"/>
                <w:szCs w:val="16"/>
              </w:rPr>
            </w:pP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noWrap/>
            <w:hideMark/>
          </w:tcPr>
          <w:p w:rsidR="00993129" w:rsidRPr="00ED5284" w:rsidRDefault="00993129" w:rsidP="00DD1366">
            <w:pPr>
              <w:ind w:right="-5"/>
              <w:jc w:val="both"/>
              <w:rPr>
                <w:rFonts w:ascii="Times New Roman" w:hAnsi="Times New Roman"/>
                <w:sz w:val="16"/>
                <w:szCs w:val="16"/>
              </w:rPr>
            </w:pPr>
          </w:p>
        </w:tc>
        <w:tc>
          <w:tcPr>
            <w:tcW w:w="3210"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082" w:type="dxa"/>
            <w:noWrap/>
            <w:hideMark/>
          </w:tcPr>
          <w:p w:rsidR="00993129" w:rsidRPr="00ED5284" w:rsidRDefault="00993129" w:rsidP="00DD1366">
            <w:pPr>
              <w:ind w:right="-5"/>
              <w:jc w:val="both"/>
              <w:rPr>
                <w:rFonts w:ascii="Times New Roman" w:hAnsi="Times New Roman"/>
                <w:sz w:val="16"/>
                <w:szCs w:val="16"/>
              </w:rPr>
            </w:pPr>
          </w:p>
        </w:tc>
        <w:tc>
          <w:tcPr>
            <w:tcW w:w="1045"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559" w:type="dxa"/>
            <w:noWrap/>
            <w:hideMark/>
          </w:tcPr>
          <w:p w:rsidR="00993129" w:rsidRPr="00ED5284" w:rsidRDefault="00993129" w:rsidP="00DD1366">
            <w:pPr>
              <w:ind w:right="-5"/>
              <w:jc w:val="both"/>
              <w:rPr>
                <w:rFonts w:ascii="Times New Roman" w:hAnsi="Times New Roman"/>
                <w:sz w:val="16"/>
                <w:szCs w:val="16"/>
              </w:rPr>
            </w:pPr>
          </w:p>
        </w:tc>
        <w:tc>
          <w:tcPr>
            <w:tcW w:w="1109" w:type="dxa"/>
            <w:noWrap/>
            <w:hideMark/>
          </w:tcPr>
          <w:p w:rsidR="00993129" w:rsidRPr="00ED5284" w:rsidRDefault="00993129" w:rsidP="00DD1366">
            <w:pPr>
              <w:ind w:right="-5"/>
              <w:jc w:val="both"/>
              <w:rPr>
                <w:rFonts w:ascii="Times New Roman" w:hAnsi="Times New Roman"/>
                <w:sz w:val="16"/>
                <w:szCs w:val="16"/>
              </w:rPr>
            </w:pPr>
          </w:p>
        </w:tc>
        <w:tc>
          <w:tcPr>
            <w:tcW w:w="1128" w:type="dxa"/>
            <w:noWrap/>
            <w:hideMark/>
          </w:tcPr>
          <w:p w:rsidR="00993129" w:rsidRPr="00ED5284" w:rsidRDefault="00993129" w:rsidP="00DD1366">
            <w:pPr>
              <w:ind w:right="-5"/>
              <w:jc w:val="both"/>
              <w:rPr>
                <w:rFonts w:ascii="Times New Roman" w:hAnsi="Times New Roman"/>
                <w:sz w:val="16"/>
                <w:szCs w:val="16"/>
              </w:rPr>
            </w:pPr>
          </w:p>
        </w:tc>
        <w:tc>
          <w:tcPr>
            <w:tcW w:w="81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9" w:type="dxa"/>
            <w:noWrap/>
            <w:hideMark/>
          </w:tcPr>
          <w:p w:rsidR="00993129" w:rsidRPr="00ED5284" w:rsidRDefault="00993129" w:rsidP="00DD1366">
            <w:pPr>
              <w:ind w:right="-5"/>
              <w:jc w:val="both"/>
              <w:rPr>
                <w:rFonts w:ascii="Times New Roman" w:hAnsi="Times New Roman"/>
                <w:sz w:val="16"/>
                <w:szCs w:val="16"/>
              </w:rPr>
            </w:pPr>
          </w:p>
        </w:tc>
        <w:tc>
          <w:tcPr>
            <w:tcW w:w="1047" w:type="dxa"/>
            <w:noWrap/>
            <w:hideMark/>
          </w:tcPr>
          <w:p w:rsidR="00993129" w:rsidRPr="00ED5284" w:rsidRDefault="00993129" w:rsidP="00DD1366">
            <w:pPr>
              <w:ind w:right="-5"/>
              <w:jc w:val="both"/>
              <w:rPr>
                <w:rFonts w:ascii="Times New Roman" w:hAnsi="Times New Roman"/>
                <w:sz w:val="16"/>
                <w:szCs w:val="16"/>
              </w:rPr>
            </w:pPr>
          </w:p>
        </w:tc>
        <w:tc>
          <w:tcPr>
            <w:tcW w:w="10156" w:type="dxa"/>
            <w:gridSpan w:val="7"/>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итого по разделу</w:t>
            </w:r>
          </w:p>
        </w:tc>
        <w:tc>
          <w:tcPr>
            <w:tcW w:w="2237"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111 248,70</w:t>
            </w:r>
          </w:p>
        </w:tc>
        <w:tc>
          <w:tcPr>
            <w:tcW w:w="816" w:type="dxa"/>
            <w:noWrap/>
            <w:hideMark/>
          </w:tcPr>
          <w:p w:rsidR="00993129" w:rsidRPr="00ED5284" w:rsidRDefault="00993129" w:rsidP="00DD1366">
            <w:pPr>
              <w:ind w:right="-5"/>
              <w:jc w:val="both"/>
              <w:rPr>
                <w:rFonts w:ascii="Times New Roman" w:hAnsi="Times New Roman"/>
                <w:sz w:val="16"/>
                <w:szCs w:val="16"/>
              </w:rPr>
            </w:pPr>
          </w:p>
        </w:tc>
      </w:tr>
    </w:tbl>
    <w:p w:rsidR="00993129" w:rsidRPr="00ED5284" w:rsidRDefault="00993129" w:rsidP="00993129">
      <w:pPr>
        <w:spacing w:after="0" w:line="240" w:lineRule="auto"/>
        <w:ind w:right="-5"/>
        <w:jc w:val="both"/>
        <w:rPr>
          <w:rFonts w:ascii="Times New Roman" w:hAnsi="Times New Roman"/>
          <w:sz w:val="16"/>
          <w:szCs w:val="16"/>
        </w:rPr>
      </w:pPr>
    </w:p>
    <w:tbl>
      <w:tblPr>
        <w:tblStyle w:val="af3"/>
        <w:tblW w:w="0" w:type="auto"/>
        <w:tblLayout w:type="fixed"/>
        <w:tblLook w:val="04A0" w:firstRow="1" w:lastRow="0" w:firstColumn="1" w:lastColumn="0" w:noHBand="0" w:noVBand="1"/>
      </w:tblPr>
      <w:tblGrid>
        <w:gridCol w:w="522"/>
        <w:gridCol w:w="9"/>
        <w:gridCol w:w="993"/>
        <w:gridCol w:w="10"/>
        <w:gridCol w:w="3238"/>
        <w:gridCol w:w="1169"/>
        <w:gridCol w:w="994"/>
        <w:gridCol w:w="1130"/>
        <w:gridCol w:w="1130"/>
        <w:gridCol w:w="978"/>
        <w:gridCol w:w="12"/>
        <w:gridCol w:w="1547"/>
        <w:gridCol w:w="8"/>
        <w:gridCol w:w="1131"/>
        <w:gridCol w:w="14"/>
        <w:gridCol w:w="1117"/>
        <w:gridCol w:w="783"/>
      </w:tblGrid>
      <w:tr w:rsidR="00993129" w:rsidRPr="00ED5284" w:rsidTr="00DD1366">
        <w:trPr>
          <w:trHeight w:val="208"/>
        </w:trPr>
        <w:tc>
          <w:tcPr>
            <w:tcW w:w="14785" w:type="dxa"/>
            <w:gridSpan w:val="17"/>
            <w:hideMark/>
          </w:tcPr>
          <w:p w:rsidR="00993129" w:rsidRPr="001345CC" w:rsidRDefault="00993129" w:rsidP="00DD1366">
            <w:pPr>
              <w:ind w:right="-5"/>
              <w:jc w:val="center"/>
              <w:rPr>
                <w:rFonts w:ascii="Times New Roman" w:hAnsi="Times New Roman"/>
                <w:b/>
                <w:bCs/>
                <w:sz w:val="20"/>
                <w:szCs w:val="20"/>
              </w:rPr>
            </w:pPr>
            <w:r w:rsidRPr="001345CC">
              <w:rPr>
                <w:rFonts w:ascii="Times New Roman" w:hAnsi="Times New Roman"/>
                <w:b/>
                <w:bCs/>
                <w:sz w:val="20"/>
                <w:szCs w:val="20"/>
              </w:rPr>
              <w:t>Раздел: Ремонт отмостки</w:t>
            </w:r>
          </w:p>
        </w:tc>
      </w:tr>
      <w:tr w:rsidR="00993129" w:rsidRPr="00ED5284" w:rsidTr="001345CC">
        <w:trPr>
          <w:trHeight w:val="72"/>
        </w:trPr>
        <w:tc>
          <w:tcPr>
            <w:tcW w:w="5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w:t>
            </w:r>
          </w:p>
        </w:tc>
        <w:tc>
          <w:tcPr>
            <w:tcW w:w="993"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68-20-1</w:t>
            </w:r>
          </w:p>
        </w:tc>
        <w:tc>
          <w:tcPr>
            <w:tcW w:w="324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Разборка тротуаров и дорожек из плит с их отноской и укладкой в штабель</w:t>
            </w:r>
          </w:p>
        </w:tc>
        <w:tc>
          <w:tcPr>
            <w:tcW w:w="1169"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100 м2 основания</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5,35</w:t>
            </w: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142,34</w:t>
            </w:r>
          </w:p>
        </w:tc>
        <w:tc>
          <w:tcPr>
            <w:tcW w:w="1130" w:type="dxa"/>
            <w:hideMark/>
          </w:tcPr>
          <w:p w:rsidR="00993129" w:rsidRPr="00ED5284" w:rsidRDefault="00993129" w:rsidP="00DD1366">
            <w:pPr>
              <w:ind w:right="-5"/>
              <w:jc w:val="both"/>
              <w:rPr>
                <w:rFonts w:ascii="Times New Roman" w:hAnsi="Times New Roman"/>
                <w:sz w:val="16"/>
                <w:szCs w:val="16"/>
              </w:rPr>
            </w:pPr>
          </w:p>
        </w:tc>
        <w:tc>
          <w:tcPr>
            <w:tcW w:w="990" w:type="dxa"/>
            <w:gridSpan w:val="2"/>
            <w:noWrap/>
            <w:hideMark/>
          </w:tcPr>
          <w:p w:rsidR="00993129" w:rsidRPr="00ED5284" w:rsidRDefault="00993129" w:rsidP="00DD1366">
            <w:pPr>
              <w:ind w:right="-5"/>
              <w:jc w:val="both"/>
              <w:rPr>
                <w:rFonts w:ascii="Times New Roman" w:hAnsi="Times New Roman"/>
                <w:sz w:val="16"/>
                <w:szCs w:val="16"/>
              </w:rPr>
            </w:pPr>
          </w:p>
        </w:tc>
        <w:tc>
          <w:tcPr>
            <w:tcW w:w="1555"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68-20-1</w:t>
            </w:r>
          </w:p>
        </w:tc>
        <w:tc>
          <w:tcPr>
            <w:tcW w:w="1131" w:type="dxa"/>
            <w:hideMark/>
          </w:tcPr>
          <w:p w:rsidR="00993129" w:rsidRPr="00ED5284" w:rsidRDefault="00993129" w:rsidP="00DD1366">
            <w:pPr>
              <w:ind w:right="-5"/>
              <w:jc w:val="both"/>
              <w:rPr>
                <w:rFonts w:ascii="Times New Roman" w:hAnsi="Times New Roman"/>
                <w:sz w:val="16"/>
                <w:szCs w:val="16"/>
              </w:rPr>
            </w:pPr>
          </w:p>
        </w:tc>
        <w:tc>
          <w:tcPr>
            <w:tcW w:w="1131" w:type="dxa"/>
            <w:gridSpan w:val="2"/>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08"/>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Объем: 5,35=535/100</w:t>
            </w:r>
          </w:p>
        </w:tc>
        <w:tc>
          <w:tcPr>
            <w:tcW w:w="1169" w:type="dxa"/>
            <w:noWrap/>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990" w:type="dxa"/>
            <w:gridSpan w:val="2"/>
            <w:noWrap/>
            <w:hideMark/>
          </w:tcPr>
          <w:p w:rsidR="00993129" w:rsidRPr="00ED5284" w:rsidRDefault="00993129" w:rsidP="00DD1366">
            <w:pPr>
              <w:ind w:right="-5"/>
              <w:jc w:val="both"/>
              <w:rPr>
                <w:rFonts w:ascii="Times New Roman" w:hAnsi="Times New Roman"/>
                <w:sz w:val="16"/>
                <w:szCs w:val="16"/>
              </w:rPr>
            </w:pPr>
          </w:p>
        </w:tc>
        <w:tc>
          <w:tcPr>
            <w:tcW w:w="1555" w:type="dxa"/>
            <w:gridSpan w:val="2"/>
            <w:noWrap/>
            <w:hideMark/>
          </w:tcPr>
          <w:p w:rsidR="00993129" w:rsidRPr="00ED5284" w:rsidRDefault="00993129" w:rsidP="00DD1366">
            <w:pPr>
              <w:ind w:right="-5"/>
              <w:jc w:val="both"/>
              <w:rPr>
                <w:rFonts w:ascii="Times New Roman" w:hAnsi="Times New Roman"/>
                <w:sz w:val="16"/>
                <w:szCs w:val="16"/>
              </w:rPr>
            </w:pPr>
          </w:p>
        </w:tc>
        <w:tc>
          <w:tcPr>
            <w:tcW w:w="1131" w:type="dxa"/>
            <w:noWrap/>
            <w:hideMark/>
          </w:tcPr>
          <w:p w:rsidR="00993129" w:rsidRPr="00ED5284" w:rsidRDefault="00993129" w:rsidP="00DD1366">
            <w:pPr>
              <w:ind w:right="-5"/>
              <w:jc w:val="both"/>
              <w:rPr>
                <w:rFonts w:ascii="Times New Roman" w:hAnsi="Times New Roman"/>
                <w:sz w:val="16"/>
                <w:szCs w:val="16"/>
              </w:rPr>
            </w:pPr>
          </w:p>
        </w:tc>
        <w:tc>
          <w:tcPr>
            <w:tcW w:w="1131" w:type="dxa"/>
            <w:gridSpan w:val="2"/>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54"/>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Зарплата</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142,34</w:t>
            </w: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761,52</w:t>
            </w:r>
          </w:p>
        </w:tc>
        <w:tc>
          <w:tcPr>
            <w:tcW w:w="1555" w:type="dxa"/>
            <w:gridSpan w:val="2"/>
            <w:hideMark/>
          </w:tcPr>
          <w:p w:rsidR="00993129" w:rsidRPr="00A61F8A" w:rsidRDefault="00993129" w:rsidP="00DD1366">
            <w:pPr>
              <w:ind w:right="-5"/>
              <w:jc w:val="both"/>
              <w:rPr>
                <w:rFonts w:ascii="Times New Roman" w:hAnsi="Times New Roman"/>
                <w:sz w:val="16"/>
                <w:szCs w:val="16"/>
              </w:rPr>
            </w:pP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19 411,12</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60"/>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НР от ФОТ</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104</w:t>
            </w:r>
          </w:p>
        </w:tc>
        <w:tc>
          <w:tcPr>
            <w:tcW w:w="1130" w:type="dxa"/>
            <w:noWrap/>
            <w:hideMark/>
          </w:tcPr>
          <w:p w:rsidR="00993129" w:rsidRPr="00A61F8A" w:rsidRDefault="00993129" w:rsidP="00DD1366">
            <w:pPr>
              <w:ind w:right="-5"/>
              <w:jc w:val="both"/>
              <w:rPr>
                <w:rFonts w:ascii="Times New Roman" w:hAnsi="Times New Roman"/>
                <w:sz w:val="16"/>
                <w:szCs w:val="16"/>
              </w:rPr>
            </w:pP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791,98</w:t>
            </w: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104*0,85=</w:t>
            </w: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88</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17 081,79</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24"/>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СП от ФОТ</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60</w:t>
            </w:r>
          </w:p>
        </w:tc>
        <w:tc>
          <w:tcPr>
            <w:tcW w:w="1130" w:type="dxa"/>
            <w:noWrap/>
            <w:hideMark/>
          </w:tcPr>
          <w:p w:rsidR="00993129" w:rsidRPr="00A61F8A" w:rsidRDefault="00993129" w:rsidP="00DD1366">
            <w:pPr>
              <w:ind w:right="-5"/>
              <w:jc w:val="both"/>
              <w:rPr>
                <w:rFonts w:ascii="Times New Roman" w:hAnsi="Times New Roman"/>
                <w:sz w:val="16"/>
                <w:szCs w:val="16"/>
              </w:rPr>
            </w:pP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456,91</w:t>
            </w: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60*0,8=</w:t>
            </w: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48</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9 317,34</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49"/>
        </w:trPr>
        <w:tc>
          <w:tcPr>
            <w:tcW w:w="5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993"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Затраты труда</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чел-ч</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18,68</w:t>
            </w: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1130" w:type="dxa"/>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78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99,94</w:t>
            </w:r>
          </w:p>
        </w:tc>
      </w:tr>
      <w:tr w:rsidR="00993129" w:rsidRPr="00ED5284" w:rsidTr="00DD1366">
        <w:trPr>
          <w:trHeight w:val="104"/>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p>
        </w:tc>
        <w:tc>
          <w:tcPr>
            <w:tcW w:w="3248" w:type="dxa"/>
            <w:gridSpan w:val="2"/>
            <w:noWrap/>
            <w:hideMark/>
          </w:tcPr>
          <w:p w:rsidR="00993129" w:rsidRPr="00A61F8A" w:rsidRDefault="00993129" w:rsidP="00DD1366">
            <w:pPr>
              <w:ind w:right="-5"/>
              <w:jc w:val="both"/>
              <w:rPr>
                <w:rFonts w:ascii="Times New Roman" w:hAnsi="Times New Roman"/>
                <w:sz w:val="16"/>
                <w:szCs w:val="16"/>
              </w:rPr>
            </w:pPr>
          </w:p>
        </w:tc>
        <w:tc>
          <w:tcPr>
            <w:tcW w:w="1169" w:type="dxa"/>
            <w:noWrap/>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p>
        </w:tc>
        <w:tc>
          <w:tcPr>
            <w:tcW w:w="2120" w:type="dxa"/>
            <w:gridSpan w:val="3"/>
            <w:noWrap/>
            <w:hideMark/>
          </w:tcPr>
          <w:p w:rsidR="00993129" w:rsidRPr="00A61F8A" w:rsidRDefault="00993129" w:rsidP="00DD1366">
            <w:pPr>
              <w:ind w:right="-5"/>
              <w:jc w:val="both"/>
              <w:rPr>
                <w:rFonts w:ascii="Times New Roman" w:hAnsi="Times New Roman"/>
                <w:b/>
                <w:bCs/>
                <w:sz w:val="16"/>
                <w:szCs w:val="16"/>
              </w:rPr>
            </w:pPr>
            <w:r w:rsidRPr="00A61F8A">
              <w:rPr>
                <w:rFonts w:ascii="Times New Roman" w:hAnsi="Times New Roman"/>
                <w:b/>
                <w:bCs/>
                <w:sz w:val="16"/>
                <w:szCs w:val="16"/>
              </w:rPr>
              <w:t>2 010,41</w:t>
            </w:r>
          </w:p>
        </w:tc>
        <w:tc>
          <w:tcPr>
            <w:tcW w:w="1555" w:type="dxa"/>
            <w:gridSpan w:val="2"/>
            <w:noWrap/>
            <w:hideMark/>
          </w:tcPr>
          <w:p w:rsidR="00993129" w:rsidRPr="00A61F8A" w:rsidRDefault="00993129" w:rsidP="00DD1366">
            <w:pPr>
              <w:ind w:right="-5"/>
              <w:jc w:val="both"/>
              <w:rPr>
                <w:rFonts w:ascii="Times New Roman" w:hAnsi="Times New Roman"/>
                <w:b/>
                <w:bCs/>
                <w:sz w:val="16"/>
                <w:szCs w:val="16"/>
              </w:rPr>
            </w:pPr>
          </w:p>
        </w:tc>
        <w:tc>
          <w:tcPr>
            <w:tcW w:w="2262" w:type="dxa"/>
            <w:gridSpan w:val="3"/>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45 810,25</w:t>
            </w:r>
          </w:p>
        </w:tc>
        <w:tc>
          <w:tcPr>
            <w:tcW w:w="783"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99,94</w:t>
            </w:r>
          </w:p>
        </w:tc>
      </w:tr>
      <w:tr w:rsidR="00993129" w:rsidRPr="00ED5284" w:rsidTr="00DD1366">
        <w:trPr>
          <w:trHeight w:val="327"/>
        </w:trPr>
        <w:tc>
          <w:tcPr>
            <w:tcW w:w="5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w:t>
            </w:r>
          </w:p>
        </w:tc>
        <w:tc>
          <w:tcPr>
            <w:tcW w:w="993"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68-14-1</w:t>
            </w: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Разборка бортовых камней на бетонном основании</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100 м</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0,85</w:t>
            </w: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1 478,92</w:t>
            </w: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68-14-1</w:t>
            </w:r>
          </w:p>
        </w:tc>
        <w:tc>
          <w:tcPr>
            <w:tcW w:w="1131" w:type="dxa"/>
            <w:hideMark/>
          </w:tcPr>
          <w:p w:rsidR="00993129" w:rsidRPr="00ED5284" w:rsidRDefault="00993129" w:rsidP="00DD1366">
            <w:pPr>
              <w:ind w:right="-5"/>
              <w:jc w:val="both"/>
              <w:rPr>
                <w:rFonts w:ascii="Times New Roman" w:hAnsi="Times New Roman"/>
                <w:sz w:val="16"/>
                <w:szCs w:val="16"/>
              </w:rPr>
            </w:pPr>
          </w:p>
        </w:tc>
        <w:tc>
          <w:tcPr>
            <w:tcW w:w="1131" w:type="dxa"/>
            <w:gridSpan w:val="2"/>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65"/>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Зарплата</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589,77</w:t>
            </w: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501,30</w:t>
            </w:r>
          </w:p>
        </w:tc>
        <w:tc>
          <w:tcPr>
            <w:tcW w:w="1555" w:type="dxa"/>
            <w:gridSpan w:val="2"/>
            <w:hideMark/>
          </w:tcPr>
          <w:p w:rsidR="00993129" w:rsidRPr="00A61F8A" w:rsidRDefault="00993129" w:rsidP="00DD1366">
            <w:pPr>
              <w:ind w:right="-5"/>
              <w:jc w:val="both"/>
              <w:rPr>
                <w:rFonts w:ascii="Times New Roman" w:hAnsi="Times New Roman"/>
                <w:sz w:val="16"/>
                <w:szCs w:val="16"/>
              </w:rPr>
            </w:pP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12 778,25</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56"/>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Эксплуатация машин</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889,15</w:t>
            </w: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755,78</w:t>
            </w:r>
          </w:p>
        </w:tc>
        <w:tc>
          <w:tcPr>
            <w:tcW w:w="1555" w:type="dxa"/>
            <w:gridSpan w:val="2"/>
            <w:hideMark/>
          </w:tcPr>
          <w:p w:rsidR="00993129" w:rsidRPr="00A61F8A" w:rsidRDefault="00993129" w:rsidP="00DD1366">
            <w:pPr>
              <w:ind w:right="-5"/>
              <w:jc w:val="both"/>
              <w:rPr>
                <w:rFonts w:ascii="Times New Roman" w:hAnsi="Times New Roman"/>
                <w:sz w:val="16"/>
                <w:szCs w:val="16"/>
              </w:rPr>
            </w:pP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6,38</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4 821,86</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108"/>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в т.ч. зарплата машинистов</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94,56</w:t>
            </w: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80,38</w:t>
            </w:r>
          </w:p>
        </w:tc>
        <w:tc>
          <w:tcPr>
            <w:tcW w:w="1555" w:type="dxa"/>
            <w:gridSpan w:val="2"/>
            <w:hideMark/>
          </w:tcPr>
          <w:p w:rsidR="00993129" w:rsidRPr="00A61F8A" w:rsidRDefault="00993129" w:rsidP="00DD1366">
            <w:pPr>
              <w:ind w:right="-5"/>
              <w:jc w:val="both"/>
              <w:rPr>
                <w:rFonts w:ascii="Times New Roman" w:hAnsi="Times New Roman"/>
                <w:i/>
                <w:iCs/>
                <w:sz w:val="16"/>
                <w:szCs w:val="16"/>
              </w:rPr>
            </w:pP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31" w:type="dxa"/>
            <w:gridSpan w:val="2"/>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2 048,78</w:t>
            </w:r>
          </w:p>
        </w:tc>
        <w:tc>
          <w:tcPr>
            <w:tcW w:w="783" w:type="dxa"/>
            <w:noWrap/>
            <w:hideMark/>
          </w:tcPr>
          <w:p w:rsidR="00993129" w:rsidRPr="00ED5284" w:rsidRDefault="00993129" w:rsidP="00DD1366">
            <w:pPr>
              <w:ind w:right="-5"/>
              <w:jc w:val="both"/>
              <w:rPr>
                <w:rFonts w:ascii="Times New Roman" w:hAnsi="Times New Roman"/>
                <w:i/>
                <w:iCs/>
                <w:sz w:val="16"/>
                <w:szCs w:val="16"/>
              </w:rPr>
            </w:pPr>
          </w:p>
        </w:tc>
      </w:tr>
      <w:tr w:rsidR="00993129" w:rsidRPr="00ED5284" w:rsidTr="00DD1366">
        <w:trPr>
          <w:trHeight w:val="132"/>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НР от ФОТ</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104</w:t>
            </w:r>
          </w:p>
        </w:tc>
        <w:tc>
          <w:tcPr>
            <w:tcW w:w="1130" w:type="dxa"/>
            <w:noWrap/>
            <w:hideMark/>
          </w:tcPr>
          <w:p w:rsidR="00993129" w:rsidRPr="00A61F8A" w:rsidRDefault="00993129" w:rsidP="00DD1366">
            <w:pPr>
              <w:ind w:right="-5"/>
              <w:jc w:val="both"/>
              <w:rPr>
                <w:rFonts w:ascii="Times New Roman" w:hAnsi="Times New Roman"/>
                <w:sz w:val="16"/>
                <w:szCs w:val="16"/>
              </w:rPr>
            </w:pP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604,95</w:t>
            </w: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104*0,85=</w:t>
            </w: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88</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13 047,79</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08"/>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hideMark/>
          </w:tcPr>
          <w:p w:rsidR="00993129" w:rsidRPr="00ED5284" w:rsidRDefault="00993129" w:rsidP="00DD1366">
            <w:pPr>
              <w:ind w:right="-5"/>
              <w:jc w:val="both"/>
              <w:rPr>
                <w:rFonts w:ascii="Times New Roman" w:hAnsi="Times New Roman"/>
                <w:sz w:val="16"/>
                <w:szCs w:val="16"/>
              </w:rPr>
            </w:pP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СП от ФОТ</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60</w:t>
            </w:r>
          </w:p>
        </w:tc>
        <w:tc>
          <w:tcPr>
            <w:tcW w:w="1130" w:type="dxa"/>
            <w:noWrap/>
            <w:hideMark/>
          </w:tcPr>
          <w:p w:rsidR="00993129" w:rsidRPr="00A61F8A" w:rsidRDefault="00993129" w:rsidP="00DD1366">
            <w:pPr>
              <w:ind w:right="-5"/>
              <w:jc w:val="both"/>
              <w:rPr>
                <w:rFonts w:ascii="Times New Roman" w:hAnsi="Times New Roman"/>
                <w:sz w:val="16"/>
                <w:szCs w:val="16"/>
              </w:rPr>
            </w:pPr>
          </w:p>
        </w:tc>
        <w:tc>
          <w:tcPr>
            <w:tcW w:w="1130" w:type="dxa"/>
            <w:hideMark/>
          </w:tcPr>
          <w:p w:rsidR="00993129" w:rsidRPr="00A61F8A" w:rsidRDefault="00993129" w:rsidP="00DD1366">
            <w:pPr>
              <w:ind w:right="-5"/>
              <w:jc w:val="both"/>
              <w:rPr>
                <w:rFonts w:ascii="Times New Roman" w:hAnsi="Times New Roman"/>
                <w:sz w:val="16"/>
                <w:szCs w:val="16"/>
              </w:rPr>
            </w:pP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349,01</w:t>
            </w: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60*0,8=</w:t>
            </w: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48</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7 116,97</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54"/>
        </w:trPr>
        <w:tc>
          <w:tcPr>
            <w:tcW w:w="5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993"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48"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Затраты труда</w:t>
            </w:r>
          </w:p>
        </w:tc>
        <w:tc>
          <w:tcPr>
            <w:tcW w:w="1169" w:type="dxa"/>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чел-ч</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68,26</w:t>
            </w: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1130" w:type="dxa"/>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990" w:type="dxa"/>
            <w:gridSpan w:val="2"/>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1555"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 </w:t>
            </w:r>
          </w:p>
        </w:tc>
        <w:tc>
          <w:tcPr>
            <w:tcW w:w="113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31"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78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58,02</w:t>
            </w:r>
          </w:p>
        </w:tc>
      </w:tr>
      <w:tr w:rsidR="00993129" w:rsidRPr="00ED5284" w:rsidTr="00DD1366">
        <w:trPr>
          <w:trHeight w:val="138"/>
        </w:trPr>
        <w:tc>
          <w:tcPr>
            <w:tcW w:w="531" w:type="dxa"/>
            <w:gridSpan w:val="2"/>
            <w:noWrap/>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p>
        </w:tc>
        <w:tc>
          <w:tcPr>
            <w:tcW w:w="3248" w:type="dxa"/>
            <w:gridSpan w:val="2"/>
            <w:noWrap/>
            <w:hideMark/>
          </w:tcPr>
          <w:p w:rsidR="00993129" w:rsidRPr="00A61F8A" w:rsidRDefault="00993129" w:rsidP="00DD1366">
            <w:pPr>
              <w:ind w:right="-5"/>
              <w:jc w:val="both"/>
              <w:rPr>
                <w:rFonts w:ascii="Times New Roman" w:hAnsi="Times New Roman"/>
                <w:sz w:val="16"/>
                <w:szCs w:val="16"/>
              </w:rPr>
            </w:pPr>
          </w:p>
        </w:tc>
        <w:tc>
          <w:tcPr>
            <w:tcW w:w="1169" w:type="dxa"/>
            <w:noWrap/>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p>
        </w:tc>
        <w:tc>
          <w:tcPr>
            <w:tcW w:w="2120" w:type="dxa"/>
            <w:gridSpan w:val="3"/>
            <w:noWrap/>
            <w:hideMark/>
          </w:tcPr>
          <w:p w:rsidR="00993129" w:rsidRPr="00A61F8A" w:rsidRDefault="00993129" w:rsidP="00DD1366">
            <w:pPr>
              <w:ind w:right="-5"/>
              <w:jc w:val="both"/>
              <w:rPr>
                <w:rFonts w:ascii="Times New Roman" w:hAnsi="Times New Roman"/>
                <w:b/>
                <w:bCs/>
                <w:sz w:val="16"/>
                <w:szCs w:val="16"/>
              </w:rPr>
            </w:pPr>
            <w:r w:rsidRPr="00A61F8A">
              <w:rPr>
                <w:rFonts w:ascii="Times New Roman" w:hAnsi="Times New Roman"/>
                <w:b/>
                <w:bCs/>
                <w:sz w:val="16"/>
                <w:szCs w:val="16"/>
              </w:rPr>
              <w:t>2 211,04</w:t>
            </w:r>
          </w:p>
        </w:tc>
        <w:tc>
          <w:tcPr>
            <w:tcW w:w="1555" w:type="dxa"/>
            <w:gridSpan w:val="2"/>
            <w:noWrap/>
            <w:hideMark/>
          </w:tcPr>
          <w:p w:rsidR="00993129" w:rsidRPr="00A61F8A" w:rsidRDefault="00993129" w:rsidP="00DD1366">
            <w:pPr>
              <w:ind w:right="-5"/>
              <w:jc w:val="both"/>
              <w:rPr>
                <w:rFonts w:ascii="Times New Roman" w:hAnsi="Times New Roman"/>
                <w:b/>
                <w:bCs/>
                <w:sz w:val="16"/>
                <w:szCs w:val="16"/>
              </w:rPr>
            </w:pPr>
          </w:p>
        </w:tc>
        <w:tc>
          <w:tcPr>
            <w:tcW w:w="2262" w:type="dxa"/>
            <w:gridSpan w:val="3"/>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37 764,87</w:t>
            </w:r>
          </w:p>
        </w:tc>
        <w:tc>
          <w:tcPr>
            <w:tcW w:w="783"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58,02</w:t>
            </w:r>
          </w:p>
        </w:tc>
      </w:tr>
      <w:tr w:rsidR="00993129" w:rsidRPr="00ED5284" w:rsidTr="001345CC">
        <w:trPr>
          <w:trHeight w:val="125"/>
        </w:trPr>
        <w:tc>
          <w:tcPr>
            <w:tcW w:w="52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w:t>
            </w:r>
          </w:p>
        </w:tc>
        <w:tc>
          <w:tcPr>
            <w:tcW w:w="1012" w:type="dxa"/>
            <w:gridSpan w:val="3"/>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27-02-010-1</w:t>
            </w:r>
          </w:p>
        </w:tc>
        <w:tc>
          <w:tcPr>
            <w:tcW w:w="3238" w:type="dxa"/>
            <w:hideMark/>
          </w:tcPr>
          <w:p w:rsidR="00993129" w:rsidRPr="00A61F8A" w:rsidRDefault="00993129" w:rsidP="00DD1366">
            <w:pPr>
              <w:ind w:right="-5"/>
              <w:rPr>
                <w:rFonts w:ascii="Times New Roman" w:hAnsi="Times New Roman"/>
                <w:sz w:val="16"/>
                <w:szCs w:val="16"/>
              </w:rPr>
            </w:pPr>
            <w:r w:rsidRPr="00A61F8A">
              <w:rPr>
                <w:rFonts w:ascii="Times New Roman" w:hAnsi="Times New Roman"/>
                <w:sz w:val="16"/>
                <w:szCs w:val="16"/>
              </w:rPr>
              <w:t>Установка бортовых камней бетонных при цементобетонных покрытиях</w:t>
            </w:r>
          </w:p>
        </w:tc>
        <w:tc>
          <w:tcPr>
            <w:tcW w:w="1169" w:type="dxa"/>
            <w:hideMark/>
          </w:tcPr>
          <w:p w:rsidR="00993129" w:rsidRPr="00A61F8A" w:rsidRDefault="00993129" w:rsidP="00993129">
            <w:pPr>
              <w:ind w:right="-5"/>
              <w:rPr>
                <w:rFonts w:ascii="Times New Roman" w:hAnsi="Times New Roman"/>
                <w:i/>
                <w:iCs/>
                <w:sz w:val="16"/>
                <w:szCs w:val="16"/>
              </w:rPr>
            </w:pPr>
            <w:r w:rsidRPr="00A61F8A">
              <w:rPr>
                <w:rFonts w:ascii="Times New Roman" w:hAnsi="Times New Roman"/>
                <w:i/>
                <w:iCs/>
                <w:sz w:val="16"/>
                <w:szCs w:val="16"/>
              </w:rPr>
              <w:t>100 м бортового камня</w:t>
            </w:r>
          </w:p>
        </w:tc>
        <w:tc>
          <w:tcPr>
            <w:tcW w:w="994"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0,85</w:t>
            </w: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3 227,81</w:t>
            </w:r>
          </w:p>
        </w:tc>
        <w:tc>
          <w:tcPr>
            <w:tcW w:w="1130" w:type="dxa"/>
            <w:hideMark/>
          </w:tcPr>
          <w:p w:rsidR="00993129" w:rsidRPr="00A61F8A" w:rsidRDefault="00993129" w:rsidP="00DD1366">
            <w:pPr>
              <w:ind w:right="-5"/>
              <w:jc w:val="both"/>
              <w:rPr>
                <w:rFonts w:ascii="Times New Roman" w:hAnsi="Times New Roman"/>
                <w:sz w:val="16"/>
                <w:szCs w:val="16"/>
              </w:rPr>
            </w:pPr>
          </w:p>
        </w:tc>
        <w:tc>
          <w:tcPr>
            <w:tcW w:w="978" w:type="dxa"/>
            <w:noWrap/>
            <w:hideMark/>
          </w:tcPr>
          <w:p w:rsidR="00993129" w:rsidRPr="00A61F8A" w:rsidRDefault="00993129" w:rsidP="00DD1366">
            <w:pPr>
              <w:ind w:right="-5"/>
              <w:jc w:val="both"/>
              <w:rPr>
                <w:rFonts w:ascii="Times New Roman" w:hAnsi="Times New Roman"/>
                <w:sz w:val="16"/>
                <w:szCs w:val="16"/>
              </w:rPr>
            </w:pPr>
          </w:p>
        </w:tc>
        <w:tc>
          <w:tcPr>
            <w:tcW w:w="1559" w:type="dxa"/>
            <w:gridSpan w:val="2"/>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27-02-010-1</w:t>
            </w:r>
          </w:p>
        </w:tc>
        <w:tc>
          <w:tcPr>
            <w:tcW w:w="1153" w:type="dxa"/>
            <w:gridSpan w:val="3"/>
            <w:hideMark/>
          </w:tcPr>
          <w:p w:rsidR="00993129" w:rsidRPr="00ED5284" w:rsidRDefault="00993129" w:rsidP="00DD1366">
            <w:pPr>
              <w:ind w:right="-5"/>
              <w:jc w:val="both"/>
              <w:rPr>
                <w:rFonts w:ascii="Times New Roman" w:hAnsi="Times New Roman"/>
                <w:sz w:val="16"/>
                <w:szCs w:val="16"/>
              </w:rPr>
            </w:pPr>
          </w:p>
        </w:tc>
        <w:tc>
          <w:tcPr>
            <w:tcW w:w="1117" w:type="dxa"/>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94"/>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A61F8A" w:rsidRDefault="00993129" w:rsidP="00DD1366">
            <w:pPr>
              <w:ind w:right="-5"/>
              <w:jc w:val="both"/>
              <w:rPr>
                <w:rFonts w:ascii="Times New Roman" w:hAnsi="Times New Roman"/>
                <w:sz w:val="16"/>
                <w:szCs w:val="16"/>
              </w:rPr>
            </w:pPr>
          </w:p>
        </w:tc>
        <w:tc>
          <w:tcPr>
            <w:tcW w:w="3238" w:type="dxa"/>
            <w:hideMark/>
          </w:tcPr>
          <w:p w:rsidR="00993129" w:rsidRPr="00A61F8A" w:rsidRDefault="00993129" w:rsidP="00DD1366">
            <w:pPr>
              <w:ind w:right="-5"/>
              <w:rPr>
                <w:rFonts w:ascii="Times New Roman" w:hAnsi="Times New Roman"/>
                <w:sz w:val="16"/>
                <w:szCs w:val="16"/>
              </w:rPr>
            </w:pPr>
            <w:r w:rsidRPr="00A61F8A">
              <w:rPr>
                <w:rFonts w:ascii="Times New Roman" w:hAnsi="Times New Roman"/>
                <w:sz w:val="16"/>
                <w:szCs w:val="16"/>
              </w:rPr>
              <w:t>Зарплата</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643,64</w:t>
            </w:r>
          </w:p>
        </w:tc>
        <w:tc>
          <w:tcPr>
            <w:tcW w:w="1130" w:type="dxa"/>
            <w:hideMark/>
          </w:tcPr>
          <w:p w:rsidR="00993129" w:rsidRPr="00A61F8A" w:rsidRDefault="00993129" w:rsidP="00DD1366">
            <w:pPr>
              <w:ind w:right="-5"/>
              <w:jc w:val="both"/>
              <w:rPr>
                <w:rFonts w:ascii="Times New Roman" w:hAnsi="Times New Roman"/>
                <w:sz w:val="16"/>
                <w:szCs w:val="16"/>
              </w:rPr>
            </w:pPr>
          </w:p>
        </w:tc>
        <w:tc>
          <w:tcPr>
            <w:tcW w:w="978"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547,09</w:t>
            </w:r>
          </w:p>
        </w:tc>
        <w:tc>
          <w:tcPr>
            <w:tcW w:w="1559" w:type="dxa"/>
            <w:gridSpan w:val="2"/>
            <w:hideMark/>
          </w:tcPr>
          <w:p w:rsidR="00993129" w:rsidRPr="00A61F8A"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13 945,43</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A61F8A" w:rsidRDefault="00993129" w:rsidP="00DD1366">
            <w:pPr>
              <w:ind w:right="-5"/>
              <w:jc w:val="both"/>
              <w:rPr>
                <w:rFonts w:ascii="Times New Roman" w:hAnsi="Times New Roman"/>
                <w:sz w:val="16"/>
                <w:szCs w:val="16"/>
              </w:rPr>
            </w:pPr>
          </w:p>
        </w:tc>
        <w:tc>
          <w:tcPr>
            <w:tcW w:w="3238" w:type="dxa"/>
            <w:hideMark/>
          </w:tcPr>
          <w:p w:rsidR="00993129" w:rsidRPr="00A61F8A" w:rsidRDefault="00993129" w:rsidP="00DD1366">
            <w:pPr>
              <w:ind w:right="-5"/>
              <w:rPr>
                <w:rFonts w:ascii="Times New Roman" w:hAnsi="Times New Roman"/>
                <w:sz w:val="16"/>
                <w:szCs w:val="16"/>
              </w:rPr>
            </w:pPr>
            <w:r w:rsidRPr="00A61F8A">
              <w:rPr>
                <w:rFonts w:ascii="Times New Roman" w:hAnsi="Times New Roman"/>
                <w:sz w:val="16"/>
                <w:szCs w:val="16"/>
              </w:rPr>
              <w:t>Эксплуатация машин</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79,64</w:t>
            </w:r>
          </w:p>
        </w:tc>
        <w:tc>
          <w:tcPr>
            <w:tcW w:w="1130" w:type="dxa"/>
            <w:hideMark/>
          </w:tcPr>
          <w:p w:rsidR="00993129" w:rsidRPr="00A61F8A" w:rsidRDefault="00993129" w:rsidP="00DD1366">
            <w:pPr>
              <w:ind w:right="-5"/>
              <w:jc w:val="both"/>
              <w:rPr>
                <w:rFonts w:ascii="Times New Roman" w:hAnsi="Times New Roman"/>
                <w:sz w:val="16"/>
                <w:szCs w:val="16"/>
              </w:rPr>
            </w:pPr>
          </w:p>
        </w:tc>
        <w:tc>
          <w:tcPr>
            <w:tcW w:w="978"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67,69</w:t>
            </w:r>
          </w:p>
        </w:tc>
        <w:tc>
          <w:tcPr>
            <w:tcW w:w="1559" w:type="dxa"/>
            <w:gridSpan w:val="2"/>
            <w:hideMark/>
          </w:tcPr>
          <w:p w:rsidR="00993129" w:rsidRPr="00A61F8A"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7,19</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486,72</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30"/>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A61F8A" w:rsidRDefault="00993129" w:rsidP="00DD1366">
            <w:pPr>
              <w:ind w:right="-5"/>
              <w:jc w:val="both"/>
              <w:rPr>
                <w:rFonts w:ascii="Times New Roman" w:hAnsi="Times New Roman"/>
                <w:sz w:val="16"/>
                <w:szCs w:val="16"/>
              </w:rPr>
            </w:pPr>
          </w:p>
        </w:tc>
        <w:tc>
          <w:tcPr>
            <w:tcW w:w="3238" w:type="dxa"/>
            <w:hideMark/>
          </w:tcPr>
          <w:p w:rsidR="00993129" w:rsidRPr="00A61F8A" w:rsidRDefault="00993129" w:rsidP="00DD1366">
            <w:pPr>
              <w:ind w:right="-5"/>
              <w:rPr>
                <w:rFonts w:ascii="Times New Roman" w:hAnsi="Times New Roman"/>
                <w:sz w:val="16"/>
                <w:szCs w:val="16"/>
              </w:rPr>
            </w:pPr>
            <w:r w:rsidRPr="00A61F8A">
              <w:rPr>
                <w:rFonts w:ascii="Times New Roman" w:hAnsi="Times New Roman"/>
                <w:sz w:val="16"/>
                <w:szCs w:val="16"/>
              </w:rPr>
              <w:t>в т.ч. зарплата машинистов</w:t>
            </w:r>
          </w:p>
        </w:tc>
        <w:tc>
          <w:tcPr>
            <w:tcW w:w="1169" w:type="dxa"/>
            <w:hideMark/>
          </w:tcPr>
          <w:p w:rsidR="00993129" w:rsidRPr="00A61F8A" w:rsidRDefault="00993129" w:rsidP="00DD1366">
            <w:pPr>
              <w:ind w:right="-5"/>
              <w:jc w:val="both"/>
              <w:rPr>
                <w:rFonts w:ascii="Times New Roman" w:hAnsi="Times New Roman"/>
                <w:sz w:val="16"/>
                <w:szCs w:val="16"/>
              </w:rPr>
            </w:pPr>
          </w:p>
        </w:tc>
        <w:tc>
          <w:tcPr>
            <w:tcW w:w="994" w:type="dxa"/>
            <w:noWrap/>
            <w:hideMark/>
          </w:tcPr>
          <w:p w:rsidR="00993129" w:rsidRPr="00A61F8A" w:rsidRDefault="00993129" w:rsidP="00DD1366">
            <w:pPr>
              <w:ind w:right="-5"/>
              <w:jc w:val="both"/>
              <w:rPr>
                <w:rFonts w:ascii="Times New Roman" w:hAnsi="Times New Roman"/>
                <w:sz w:val="16"/>
                <w:szCs w:val="16"/>
              </w:rPr>
            </w:pPr>
          </w:p>
        </w:tc>
        <w:tc>
          <w:tcPr>
            <w:tcW w:w="1130" w:type="dxa"/>
            <w:noWrap/>
            <w:hideMark/>
          </w:tcPr>
          <w:p w:rsidR="00993129" w:rsidRPr="00A61F8A" w:rsidRDefault="00993129" w:rsidP="00DD1366">
            <w:pPr>
              <w:ind w:right="-5"/>
              <w:jc w:val="both"/>
              <w:rPr>
                <w:rFonts w:ascii="Times New Roman" w:hAnsi="Times New Roman"/>
                <w:sz w:val="16"/>
                <w:szCs w:val="16"/>
              </w:rPr>
            </w:pPr>
            <w:r w:rsidRPr="00A61F8A">
              <w:rPr>
                <w:rFonts w:ascii="Times New Roman" w:hAnsi="Times New Roman"/>
                <w:sz w:val="16"/>
                <w:szCs w:val="16"/>
              </w:rPr>
              <w:t>9,18</w:t>
            </w:r>
          </w:p>
        </w:tc>
        <w:tc>
          <w:tcPr>
            <w:tcW w:w="1130" w:type="dxa"/>
            <w:hideMark/>
          </w:tcPr>
          <w:p w:rsidR="00993129" w:rsidRPr="00A61F8A" w:rsidRDefault="00993129" w:rsidP="00DD1366">
            <w:pPr>
              <w:ind w:right="-5"/>
              <w:jc w:val="both"/>
              <w:rPr>
                <w:rFonts w:ascii="Times New Roman" w:hAnsi="Times New Roman"/>
                <w:sz w:val="16"/>
                <w:szCs w:val="16"/>
              </w:rPr>
            </w:pPr>
          </w:p>
        </w:tc>
        <w:tc>
          <w:tcPr>
            <w:tcW w:w="978" w:type="dxa"/>
            <w:noWrap/>
            <w:hideMark/>
          </w:tcPr>
          <w:p w:rsidR="00993129" w:rsidRPr="00A61F8A" w:rsidRDefault="00993129" w:rsidP="00DD1366">
            <w:pPr>
              <w:ind w:right="-5"/>
              <w:jc w:val="both"/>
              <w:rPr>
                <w:rFonts w:ascii="Times New Roman" w:hAnsi="Times New Roman"/>
                <w:i/>
                <w:iCs/>
                <w:sz w:val="16"/>
                <w:szCs w:val="16"/>
              </w:rPr>
            </w:pPr>
            <w:r w:rsidRPr="00A61F8A">
              <w:rPr>
                <w:rFonts w:ascii="Times New Roman" w:hAnsi="Times New Roman"/>
                <w:i/>
                <w:iCs/>
                <w:sz w:val="16"/>
                <w:szCs w:val="16"/>
              </w:rPr>
              <w:t>7,80</w:t>
            </w:r>
          </w:p>
        </w:tc>
        <w:tc>
          <w:tcPr>
            <w:tcW w:w="1559" w:type="dxa"/>
            <w:gridSpan w:val="2"/>
            <w:hideMark/>
          </w:tcPr>
          <w:p w:rsidR="00993129" w:rsidRPr="00A61F8A" w:rsidRDefault="00993129" w:rsidP="00DD1366">
            <w:pPr>
              <w:ind w:right="-5"/>
              <w:jc w:val="both"/>
              <w:rPr>
                <w:rFonts w:ascii="Times New Roman" w:hAnsi="Times New Roman"/>
                <w:i/>
                <w:iCs/>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17"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198,90</w:t>
            </w:r>
          </w:p>
        </w:tc>
        <w:tc>
          <w:tcPr>
            <w:tcW w:w="783" w:type="dxa"/>
            <w:noWrap/>
            <w:hideMark/>
          </w:tcPr>
          <w:p w:rsidR="00993129" w:rsidRPr="00ED5284" w:rsidRDefault="00993129" w:rsidP="00DD1366">
            <w:pPr>
              <w:ind w:right="-5"/>
              <w:jc w:val="both"/>
              <w:rPr>
                <w:rFonts w:ascii="Times New Roman" w:hAnsi="Times New Roman"/>
                <w:i/>
                <w:iCs/>
                <w:sz w:val="16"/>
                <w:szCs w:val="16"/>
              </w:rPr>
            </w:pPr>
          </w:p>
        </w:tc>
      </w:tr>
      <w:tr w:rsidR="00993129" w:rsidRPr="00ED5284" w:rsidTr="00DD1366">
        <w:trPr>
          <w:trHeight w:val="175"/>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Материальные ресурсы</w:t>
            </w:r>
          </w:p>
        </w:tc>
        <w:tc>
          <w:tcPr>
            <w:tcW w:w="1169" w:type="dxa"/>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2 504,53</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2 128,85</w:t>
            </w:r>
          </w:p>
        </w:tc>
        <w:tc>
          <w:tcPr>
            <w:tcW w:w="1559" w:type="dxa"/>
            <w:gridSpan w:val="2"/>
            <w:hideMark/>
          </w:tcPr>
          <w:p w:rsidR="00993129" w:rsidRPr="00ED5284"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5,8</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12 347,33</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80"/>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НР от ФОТ</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142</w:t>
            </w: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787,94</w:t>
            </w: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142*0,85=</w:t>
            </w: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121</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17 114,64</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25"/>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СП от ФОТ</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95</w:t>
            </w:r>
          </w:p>
        </w:tc>
        <w:tc>
          <w:tcPr>
            <w:tcW w:w="2260"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)*0,85=80,75</w:t>
            </w: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448,07</w:t>
            </w: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80,75*0,8=</w:t>
            </w: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65</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9 193,81</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72"/>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Затраты труда</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76,08</w:t>
            </w: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p>
        </w:tc>
        <w:tc>
          <w:tcPr>
            <w:tcW w:w="1559" w:type="dxa"/>
            <w:gridSpan w:val="2"/>
            <w:hideMark/>
          </w:tcPr>
          <w:p w:rsidR="00993129" w:rsidRPr="00ED5284"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p>
        </w:tc>
        <w:tc>
          <w:tcPr>
            <w:tcW w:w="1117" w:type="dxa"/>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64,67</w:t>
            </w:r>
          </w:p>
        </w:tc>
      </w:tr>
      <w:tr w:rsidR="00993129" w:rsidRPr="00ED5284" w:rsidTr="001345CC">
        <w:trPr>
          <w:trHeight w:val="223"/>
        </w:trPr>
        <w:tc>
          <w:tcPr>
            <w:tcW w:w="52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3,1</w:t>
            </w:r>
          </w:p>
        </w:tc>
        <w:tc>
          <w:tcPr>
            <w:tcW w:w="1012"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403-8023</w:t>
            </w: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Камни бортовые БР 100.20.8 /бетон В22,5 (М300), объем 0,016 м3/ (ГОСТ 6665-91)</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шт.</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85</w:t>
            </w: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22,36</w:t>
            </w:r>
          </w:p>
        </w:tc>
        <w:tc>
          <w:tcPr>
            <w:tcW w:w="113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1 900,60</w:t>
            </w: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8,07</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15 337,84</w:t>
            </w:r>
          </w:p>
        </w:tc>
        <w:tc>
          <w:tcPr>
            <w:tcW w:w="78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r>
      <w:tr w:rsidR="00993129" w:rsidRPr="00ED5284" w:rsidTr="00DD1366">
        <w:trPr>
          <w:trHeight w:val="213"/>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noWrap/>
            <w:hideMark/>
          </w:tcPr>
          <w:p w:rsidR="00993129" w:rsidRPr="00ED5284" w:rsidRDefault="00993129" w:rsidP="00DD1366">
            <w:pPr>
              <w:ind w:right="-5"/>
              <w:jc w:val="both"/>
              <w:rPr>
                <w:rFonts w:ascii="Times New Roman" w:hAnsi="Times New Roman"/>
                <w:sz w:val="16"/>
                <w:szCs w:val="16"/>
              </w:rPr>
            </w:pPr>
          </w:p>
        </w:tc>
        <w:tc>
          <w:tcPr>
            <w:tcW w:w="3238" w:type="dxa"/>
            <w:noWrap/>
            <w:hideMark/>
          </w:tcPr>
          <w:p w:rsidR="00993129" w:rsidRPr="00ED5284" w:rsidRDefault="00993129" w:rsidP="00DD1366">
            <w:pPr>
              <w:ind w:right="-5"/>
              <w:jc w:val="both"/>
              <w:rPr>
                <w:rFonts w:ascii="Times New Roman" w:hAnsi="Times New Roman"/>
                <w:sz w:val="16"/>
                <w:szCs w:val="16"/>
              </w:rPr>
            </w:pPr>
          </w:p>
        </w:tc>
        <w:tc>
          <w:tcPr>
            <w:tcW w:w="1169" w:type="dxa"/>
            <w:noWrap/>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2108"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5 880,24</w:t>
            </w:r>
          </w:p>
        </w:tc>
        <w:tc>
          <w:tcPr>
            <w:tcW w:w="1559" w:type="dxa"/>
            <w:gridSpan w:val="2"/>
            <w:noWrap/>
            <w:hideMark/>
          </w:tcPr>
          <w:p w:rsidR="00993129" w:rsidRPr="00ED5284" w:rsidRDefault="00993129" w:rsidP="00DD1366">
            <w:pPr>
              <w:ind w:right="-5"/>
              <w:jc w:val="both"/>
              <w:rPr>
                <w:rFonts w:ascii="Times New Roman" w:hAnsi="Times New Roman"/>
                <w:b/>
                <w:bCs/>
                <w:sz w:val="16"/>
                <w:szCs w:val="16"/>
              </w:rPr>
            </w:pPr>
          </w:p>
        </w:tc>
        <w:tc>
          <w:tcPr>
            <w:tcW w:w="2270" w:type="dxa"/>
            <w:gridSpan w:val="4"/>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68 425,77</w:t>
            </w:r>
          </w:p>
        </w:tc>
        <w:tc>
          <w:tcPr>
            <w:tcW w:w="783"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64,67</w:t>
            </w:r>
          </w:p>
        </w:tc>
      </w:tr>
      <w:tr w:rsidR="00993129" w:rsidRPr="00ED5284" w:rsidTr="001345CC">
        <w:trPr>
          <w:trHeight w:val="189"/>
        </w:trPr>
        <w:tc>
          <w:tcPr>
            <w:tcW w:w="52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w:t>
            </w:r>
          </w:p>
        </w:tc>
        <w:tc>
          <w:tcPr>
            <w:tcW w:w="1012"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27-02-002-1</w:t>
            </w: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Устройство сбросов воды из продольных дренажей</w:t>
            </w:r>
          </w:p>
        </w:tc>
        <w:tc>
          <w:tcPr>
            <w:tcW w:w="1169"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100 м сброса</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0,83</w:t>
            </w: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2 873,80</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27-02-002-1</w:t>
            </w:r>
          </w:p>
        </w:tc>
        <w:tc>
          <w:tcPr>
            <w:tcW w:w="1153" w:type="dxa"/>
            <w:gridSpan w:val="3"/>
            <w:hideMark/>
          </w:tcPr>
          <w:p w:rsidR="00993129" w:rsidRPr="00ED5284" w:rsidRDefault="00993129" w:rsidP="00DD1366">
            <w:pPr>
              <w:ind w:right="-5"/>
              <w:jc w:val="both"/>
              <w:rPr>
                <w:rFonts w:ascii="Times New Roman" w:hAnsi="Times New Roman"/>
                <w:sz w:val="16"/>
                <w:szCs w:val="16"/>
              </w:rPr>
            </w:pPr>
          </w:p>
        </w:tc>
        <w:tc>
          <w:tcPr>
            <w:tcW w:w="1117" w:type="dxa"/>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68"/>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noWrap/>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Объем: 0,83=83/100</w:t>
            </w:r>
          </w:p>
        </w:tc>
        <w:tc>
          <w:tcPr>
            <w:tcW w:w="1169" w:type="dxa"/>
            <w:noWrap/>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p>
        </w:tc>
        <w:tc>
          <w:tcPr>
            <w:tcW w:w="1559" w:type="dxa"/>
            <w:gridSpan w:val="2"/>
            <w:noWrap/>
            <w:hideMark/>
          </w:tcPr>
          <w:p w:rsidR="00993129" w:rsidRPr="00ED5284" w:rsidRDefault="00993129" w:rsidP="00DD1366">
            <w:pPr>
              <w:ind w:right="-5"/>
              <w:jc w:val="both"/>
              <w:rPr>
                <w:rFonts w:ascii="Times New Roman" w:hAnsi="Times New Roman"/>
                <w:sz w:val="16"/>
                <w:szCs w:val="16"/>
              </w:rPr>
            </w:pPr>
          </w:p>
        </w:tc>
        <w:tc>
          <w:tcPr>
            <w:tcW w:w="1153" w:type="dxa"/>
            <w:gridSpan w:val="3"/>
            <w:noWrap/>
            <w:hideMark/>
          </w:tcPr>
          <w:p w:rsidR="00993129" w:rsidRPr="00ED5284" w:rsidRDefault="00993129" w:rsidP="00DD1366">
            <w:pPr>
              <w:ind w:right="-5"/>
              <w:jc w:val="both"/>
              <w:rPr>
                <w:rFonts w:ascii="Times New Roman" w:hAnsi="Times New Roman"/>
                <w:sz w:val="16"/>
                <w:szCs w:val="16"/>
              </w:rPr>
            </w:pPr>
          </w:p>
        </w:tc>
        <w:tc>
          <w:tcPr>
            <w:tcW w:w="1117" w:type="dxa"/>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14"/>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Зарплата</w:t>
            </w:r>
          </w:p>
        </w:tc>
        <w:tc>
          <w:tcPr>
            <w:tcW w:w="1169" w:type="dxa"/>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578,48</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480,14</w:t>
            </w:r>
          </w:p>
        </w:tc>
        <w:tc>
          <w:tcPr>
            <w:tcW w:w="1559" w:type="dxa"/>
            <w:gridSpan w:val="2"/>
            <w:hideMark/>
          </w:tcPr>
          <w:p w:rsidR="00993129" w:rsidRPr="00ED5284"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12 238,73</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60"/>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Эксплуатация машин</w:t>
            </w:r>
          </w:p>
        </w:tc>
        <w:tc>
          <w:tcPr>
            <w:tcW w:w="1169" w:type="dxa"/>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26,00</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21,58</w:t>
            </w:r>
          </w:p>
        </w:tc>
        <w:tc>
          <w:tcPr>
            <w:tcW w:w="1559" w:type="dxa"/>
            <w:gridSpan w:val="2"/>
            <w:hideMark/>
          </w:tcPr>
          <w:p w:rsidR="00993129" w:rsidRPr="00ED5284"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7,76</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167,46</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60"/>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в т.ч. зарплата машинистов</w:t>
            </w:r>
          </w:p>
        </w:tc>
        <w:tc>
          <w:tcPr>
            <w:tcW w:w="1169" w:type="dxa"/>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2,60</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2,16</w:t>
            </w:r>
          </w:p>
        </w:tc>
        <w:tc>
          <w:tcPr>
            <w:tcW w:w="1559" w:type="dxa"/>
            <w:gridSpan w:val="2"/>
            <w:hideMark/>
          </w:tcPr>
          <w:p w:rsidR="00993129" w:rsidRPr="00ED5284" w:rsidRDefault="00993129" w:rsidP="00DD1366">
            <w:pPr>
              <w:ind w:right="-5"/>
              <w:jc w:val="both"/>
              <w:rPr>
                <w:rFonts w:ascii="Times New Roman" w:hAnsi="Times New Roman"/>
                <w:i/>
                <w:iCs/>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17"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55,01</w:t>
            </w:r>
          </w:p>
        </w:tc>
        <w:tc>
          <w:tcPr>
            <w:tcW w:w="783" w:type="dxa"/>
            <w:noWrap/>
            <w:hideMark/>
          </w:tcPr>
          <w:p w:rsidR="00993129" w:rsidRPr="00ED5284" w:rsidRDefault="00993129" w:rsidP="00DD1366">
            <w:pPr>
              <w:ind w:right="-5"/>
              <w:jc w:val="both"/>
              <w:rPr>
                <w:rFonts w:ascii="Times New Roman" w:hAnsi="Times New Roman"/>
                <w:i/>
                <w:iCs/>
                <w:sz w:val="16"/>
                <w:szCs w:val="16"/>
              </w:rPr>
            </w:pPr>
          </w:p>
        </w:tc>
      </w:tr>
      <w:tr w:rsidR="00993129" w:rsidRPr="00ED5284" w:rsidTr="00DD1366">
        <w:trPr>
          <w:trHeight w:val="95"/>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Материальные ресурсы</w:t>
            </w:r>
          </w:p>
        </w:tc>
        <w:tc>
          <w:tcPr>
            <w:tcW w:w="1169" w:type="dxa"/>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2 269,32</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1 883,54</w:t>
            </w:r>
          </w:p>
        </w:tc>
        <w:tc>
          <w:tcPr>
            <w:tcW w:w="1559" w:type="dxa"/>
            <w:gridSpan w:val="2"/>
            <w:hideMark/>
          </w:tcPr>
          <w:p w:rsidR="00993129" w:rsidRPr="00ED5284" w:rsidRDefault="00993129" w:rsidP="00DD1366">
            <w:pPr>
              <w:ind w:right="-5"/>
              <w:jc w:val="both"/>
              <w:rPr>
                <w:rFonts w:ascii="Times New Roman" w:hAnsi="Times New Roman"/>
                <w:sz w:val="16"/>
                <w:szCs w:val="16"/>
              </w:rPr>
            </w:pP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8,69</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16 367,92</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42"/>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НР от ФОТ</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142</w:t>
            </w: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684,87</w:t>
            </w: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142*0,85=</w:t>
            </w: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121</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14 875,43</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88"/>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hideMark/>
          </w:tcPr>
          <w:p w:rsidR="00993129" w:rsidRPr="00ED5284" w:rsidRDefault="00993129" w:rsidP="00DD1366">
            <w:pPr>
              <w:ind w:right="-5"/>
              <w:jc w:val="both"/>
              <w:rPr>
                <w:rFonts w:ascii="Times New Roman" w:hAnsi="Times New Roman"/>
                <w:sz w:val="16"/>
                <w:szCs w:val="16"/>
              </w:rPr>
            </w:pP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СП от ФОТ</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95</w:t>
            </w:r>
          </w:p>
        </w:tc>
        <w:tc>
          <w:tcPr>
            <w:tcW w:w="2260"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)*0,85=80,75</w:t>
            </w: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389,46</w:t>
            </w: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80,75*0,8=</w:t>
            </w: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65</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7 990,93</w:t>
            </w:r>
          </w:p>
        </w:tc>
        <w:tc>
          <w:tcPr>
            <w:tcW w:w="783"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92"/>
        </w:trPr>
        <w:tc>
          <w:tcPr>
            <w:tcW w:w="52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12"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Затраты труда</w:t>
            </w:r>
          </w:p>
        </w:tc>
        <w:tc>
          <w:tcPr>
            <w:tcW w:w="1169"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64,49</w:t>
            </w: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30"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978"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53"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1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78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53,53</w:t>
            </w:r>
          </w:p>
        </w:tc>
      </w:tr>
      <w:tr w:rsidR="00993129" w:rsidRPr="00ED5284" w:rsidTr="001345CC">
        <w:trPr>
          <w:trHeight w:val="50"/>
        </w:trPr>
        <w:tc>
          <w:tcPr>
            <w:tcW w:w="522" w:type="dxa"/>
            <w:noWrap/>
            <w:hideMark/>
          </w:tcPr>
          <w:p w:rsidR="00993129" w:rsidRPr="00ED5284" w:rsidRDefault="00993129" w:rsidP="00DD1366">
            <w:pPr>
              <w:ind w:right="-5"/>
              <w:jc w:val="both"/>
              <w:rPr>
                <w:rFonts w:ascii="Times New Roman" w:hAnsi="Times New Roman"/>
                <w:sz w:val="16"/>
                <w:szCs w:val="16"/>
              </w:rPr>
            </w:pPr>
          </w:p>
        </w:tc>
        <w:tc>
          <w:tcPr>
            <w:tcW w:w="1012" w:type="dxa"/>
            <w:gridSpan w:val="3"/>
            <w:noWrap/>
            <w:hideMark/>
          </w:tcPr>
          <w:p w:rsidR="00993129" w:rsidRPr="00ED5284" w:rsidRDefault="00993129" w:rsidP="00DD1366">
            <w:pPr>
              <w:ind w:right="-5"/>
              <w:jc w:val="both"/>
              <w:rPr>
                <w:rFonts w:ascii="Times New Roman" w:hAnsi="Times New Roman"/>
                <w:sz w:val="16"/>
                <w:szCs w:val="16"/>
              </w:rPr>
            </w:pPr>
          </w:p>
        </w:tc>
        <w:tc>
          <w:tcPr>
            <w:tcW w:w="3238" w:type="dxa"/>
            <w:noWrap/>
            <w:hideMark/>
          </w:tcPr>
          <w:p w:rsidR="00993129" w:rsidRPr="00ED5284" w:rsidRDefault="00993129" w:rsidP="00DD1366">
            <w:pPr>
              <w:ind w:right="-5"/>
              <w:jc w:val="both"/>
              <w:rPr>
                <w:rFonts w:ascii="Times New Roman" w:hAnsi="Times New Roman"/>
                <w:sz w:val="16"/>
                <w:szCs w:val="16"/>
              </w:rPr>
            </w:pPr>
          </w:p>
        </w:tc>
        <w:tc>
          <w:tcPr>
            <w:tcW w:w="1169" w:type="dxa"/>
            <w:noWrap/>
            <w:hideMark/>
          </w:tcPr>
          <w:p w:rsidR="00993129" w:rsidRPr="00ED5284" w:rsidRDefault="00993129" w:rsidP="00DD1366">
            <w:pPr>
              <w:ind w:right="-5"/>
              <w:jc w:val="both"/>
              <w:rPr>
                <w:rFonts w:ascii="Times New Roman" w:hAnsi="Times New Roman"/>
                <w:sz w:val="16"/>
                <w:szCs w:val="16"/>
              </w:rPr>
            </w:pPr>
          </w:p>
        </w:tc>
        <w:tc>
          <w:tcPr>
            <w:tcW w:w="994" w:type="dxa"/>
            <w:noWrap/>
            <w:hideMark/>
          </w:tcPr>
          <w:p w:rsidR="00993129" w:rsidRPr="00ED5284" w:rsidRDefault="00993129" w:rsidP="00DD1366">
            <w:pPr>
              <w:ind w:right="-5"/>
              <w:jc w:val="both"/>
              <w:rPr>
                <w:rFonts w:ascii="Times New Roman" w:hAnsi="Times New Roman"/>
                <w:sz w:val="16"/>
                <w:szCs w:val="16"/>
              </w:rPr>
            </w:pPr>
          </w:p>
        </w:tc>
        <w:tc>
          <w:tcPr>
            <w:tcW w:w="1130" w:type="dxa"/>
            <w:noWrap/>
            <w:hideMark/>
          </w:tcPr>
          <w:p w:rsidR="00993129" w:rsidRPr="00ED5284" w:rsidRDefault="00993129" w:rsidP="00DD1366">
            <w:pPr>
              <w:ind w:right="-5"/>
              <w:jc w:val="both"/>
              <w:rPr>
                <w:rFonts w:ascii="Times New Roman" w:hAnsi="Times New Roman"/>
                <w:sz w:val="16"/>
                <w:szCs w:val="16"/>
              </w:rPr>
            </w:pPr>
          </w:p>
        </w:tc>
        <w:tc>
          <w:tcPr>
            <w:tcW w:w="2108"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3 459,59</w:t>
            </w:r>
          </w:p>
        </w:tc>
        <w:tc>
          <w:tcPr>
            <w:tcW w:w="1559" w:type="dxa"/>
            <w:gridSpan w:val="2"/>
            <w:noWrap/>
            <w:hideMark/>
          </w:tcPr>
          <w:p w:rsidR="00993129" w:rsidRPr="00ED5284" w:rsidRDefault="00993129" w:rsidP="00DD1366">
            <w:pPr>
              <w:ind w:right="-5"/>
              <w:jc w:val="both"/>
              <w:rPr>
                <w:rFonts w:ascii="Times New Roman" w:hAnsi="Times New Roman"/>
                <w:b/>
                <w:bCs/>
                <w:sz w:val="16"/>
                <w:szCs w:val="16"/>
              </w:rPr>
            </w:pPr>
          </w:p>
        </w:tc>
        <w:tc>
          <w:tcPr>
            <w:tcW w:w="2270" w:type="dxa"/>
            <w:gridSpan w:val="4"/>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51 640,47</w:t>
            </w:r>
          </w:p>
        </w:tc>
        <w:tc>
          <w:tcPr>
            <w:tcW w:w="783"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53,53</w:t>
            </w:r>
          </w:p>
        </w:tc>
      </w:tr>
      <w:tr w:rsidR="00993129" w:rsidRPr="00ED5284" w:rsidTr="00DD1366">
        <w:trPr>
          <w:trHeight w:val="453"/>
        </w:trPr>
        <w:tc>
          <w:tcPr>
            <w:tcW w:w="52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w:t>
            </w:r>
          </w:p>
        </w:tc>
        <w:tc>
          <w:tcPr>
            <w:tcW w:w="1012" w:type="dxa"/>
            <w:gridSpan w:val="3"/>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09-06-001-2</w:t>
            </w:r>
          </w:p>
        </w:tc>
        <w:tc>
          <w:tcPr>
            <w:tcW w:w="3238"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Монтаж лотков, решеток, затворов из полосовой и тонколистовой стали (применительно)</w:t>
            </w:r>
          </w:p>
        </w:tc>
        <w:tc>
          <w:tcPr>
            <w:tcW w:w="1169"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 т конструкций</w:t>
            </w:r>
          </w:p>
        </w:tc>
        <w:tc>
          <w:tcPr>
            <w:tcW w:w="99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0,03</w:t>
            </w:r>
          </w:p>
        </w:tc>
        <w:tc>
          <w:tcPr>
            <w:tcW w:w="1130"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648,13</w:t>
            </w:r>
          </w:p>
        </w:tc>
        <w:tc>
          <w:tcPr>
            <w:tcW w:w="1130" w:type="dxa"/>
            <w:hideMark/>
          </w:tcPr>
          <w:p w:rsidR="00993129" w:rsidRPr="00ED5284" w:rsidRDefault="00993129" w:rsidP="00DD1366">
            <w:pPr>
              <w:ind w:right="-5"/>
              <w:jc w:val="both"/>
              <w:rPr>
                <w:rFonts w:ascii="Times New Roman" w:hAnsi="Times New Roman"/>
                <w:sz w:val="16"/>
                <w:szCs w:val="16"/>
              </w:rPr>
            </w:pPr>
          </w:p>
        </w:tc>
        <w:tc>
          <w:tcPr>
            <w:tcW w:w="978" w:type="dxa"/>
            <w:noWrap/>
            <w:hideMark/>
          </w:tcPr>
          <w:p w:rsidR="00993129" w:rsidRPr="00ED5284" w:rsidRDefault="00993129" w:rsidP="00DD1366">
            <w:pPr>
              <w:ind w:right="-5"/>
              <w:jc w:val="both"/>
              <w:rPr>
                <w:rFonts w:ascii="Times New Roman" w:hAnsi="Times New Roman"/>
                <w:sz w:val="16"/>
                <w:szCs w:val="16"/>
              </w:rPr>
            </w:pPr>
          </w:p>
        </w:tc>
        <w:tc>
          <w:tcPr>
            <w:tcW w:w="1559" w:type="dxa"/>
            <w:gridSpan w:val="2"/>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09-06-001-2</w:t>
            </w:r>
          </w:p>
        </w:tc>
        <w:tc>
          <w:tcPr>
            <w:tcW w:w="1153" w:type="dxa"/>
            <w:gridSpan w:val="3"/>
            <w:hideMark/>
          </w:tcPr>
          <w:p w:rsidR="00993129" w:rsidRPr="00ED5284" w:rsidRDefault="00993129" w:rsidP="00DD1366">
            <w:pPr>
              <w:ind w:right="-5"/>
              <w:jc w:val="both"/>
              <w:rPr>
                <w:rFonts w:ascii="Times New Roman" w:hAnsi="Times New Roman"/>
                <w:sz w:val="16"/>
                <w:szCs w:val="16"/>
              </w:rPr>
            </w:pPr>
          </w:p>
        </w:tc>
        <w:tc>
          <w:tcPr>
            <w:tcW w:w="1117" w:type="dxa"/>
            <w:noWrap/>
            <w:hideMark/>
          </w:tcPr>
          <w:p w:rsidR="00993129" w:rsidRPr="00ED5284" w:rsidRDefault="00993129" w:rsidP="00DD1366">
            <w:pPr>
              <w:ind w:right="-5"/>
              <w:jc w:val="both"/>
              <w:rPr>
                <w:rFonts w:ascii="Times New Roman" w:hAnsi="Times New Roman"/>
                <w:sz w:val="16"/>
                <w:szCs w:val="16"/>
              </w:rPr>
            </w:pPr>
          </w:p>
        </w:tc>
        <w:tc>
          <w:tcPr>
            <w:tcW w:w="783" w:type="dxa"/>
            <w:noWrap/>
            <w:hideMark/>
          </w:tcPr>
          <w:p w:rsidR="00993129" w:rsidRPr="00ED5284" w:rsidRDefault="00993129" w:rsidP="00DD1366">
            <w:pPr>
              <w:ind w:right="-5"/>
              <w:jc w:val="both"/>
              <w:rPr>
                <w:rFonts w:ascii="Times New Roman" w:hAnsi="Times New Roman"/>
                <w:sz w:val="16"/>
                <w:szCs w:val="16"/>
              </w:rPr>
            </w:pPr>
          </w:p>
        </w:tc>
      </w:tr>
    </w:tbl>
    <w:p w:rsidR="00993129" w:rsidRPr="00ED5284" w:rsidRDefault="00993129" w:rsidP="00993129">
      <w:pPr>
        <w:spacing w:after="0" w:line="240" w:lineRule="auto"/>
        <w:ind w:right="-5"/>
        <w:jc w:val="both"/>
        <w:rPr>
          <w:rFonts w:ascii="Times New Roman" w:hAnsi="Times New Roman"/>
          <w:sz w:val="16"/>
          <w:szCs w:val="16"/>
        </w:rPr>
      </w:pPr>
    </w:p>
    <w:tbl>
      <w:tblPr>
        <w:tblStyle w:val="af3"/>
        <w:tblW w:w="0" w:type="auto"/>
        <w:tblLayout w:type="fixed"/>
        <w:tblLook w:val="04A0" w:firstRow="1" w:lastRow="0" w:firstColumn="1" w:lastColumn="0" w:noHBand="0" w:noVBand="1"/>
      </w:tblPr>
      <w:tblGrid>
        <w:gridCol w:w="527"/>
        <w:gridCol w:w="1015"/>
        <w:gridCol w:w="3244"/>
        <w:gridCol w:w="1134"/>
        <w:gridCol w:w="992"/>
        <w:gridCol w:w="1134"/>
        <w:gridCol w:w="1134"/>
        <w:gridCol w:w="993"/>
        <w:gridCol w:w="1559"/>
        <w:gridCol w:w="1141"/>
        <w:gridCol w:w="1126"/>
        <w:gridCol w:w="786"/>
      </w:tblGrid>
      <w:tr w:rsidR="00993129" w:rsidRPr="00ED5284" w:rsidTr="00DD1366">
        <w:trPr>
          <w:trHeight w:val="226"/>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Зарплата</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433,24</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13,00</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331,30</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216"/>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Эксплуатация машин</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132,92</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3,99</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4,77</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19,02</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в т.ч. зарплата машинистов</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1,62</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0,05</w:t>
            </w:r>
          </w:p>
        </w:tc>
        <w:tc>
          <w:tcPr>
            <w:tcW w:w="1559" w:type="dxa"/>
            <w:hideMark/>
          </w:tcPr>
          <w:p w:rsidR="00993129" w:rsidRPr="00ED5284" w:rsidRDefault="00993129" w:rsidP="00DD1366">
            <w:pPr>
              <w:ind w:right="-5"/>
              <w:jc w:val="both"/>
              <w:rPr>
                <w:rFonts w:ascii="Times New Roman" w:hAnsi="Times New Roman"/>
                <w:i/>
                <w:iCs/>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26"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1,24</w:t>
            </w:r>
          </w:p>
        </w:tc>
        <w:tc>
          <w:tcPr>
            <w:tcW w:w="786" w:type="dxa"/>
            <w:noWrap/>
            <w:hideMark/>
          </w:tcPr>
          <w:p w:rsidR="00993129" w:rsidRPr="00ED5284" w:rsidRDefault="00993129" w:rsidP="00DD1366">
            <w:pPr>
              <w:ind w:right="-5"/>
              <w:jc w:val="both"/>
              <w:rPr>
                <w:rFonts w:ascii="Times New Roman" w:hAnsi="Times New Roman"/>
                <w:i/>
                <w:iCs/>
                <w:sz w:val="16"/>
                <w:szCs w:val="16"/>
              </w:rPr>
            </w:pPr>
          </w:p>
        </w:tc>
      </w:tr>
      <w:tr w:rsidR="00993129" w:rsidRPr="00ED5284" w:rsidTr="00DD1366">
        <w:trPr>
          <w:trHeight w:val="196"/>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Материальные ресурсы</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81,97</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2,46</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9,16</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22,53</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50"/>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НР от ФОТ</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90</w:t>
            </w: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11,75</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90*0,85=</w:t>
            </w: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77</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256,06</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1345CC">
        <w:trPr>
          <w:trHeight w:val="76"/>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СП от ФОТ</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85</w:t>
            </w:r>
          </w:p>
        </w:tc>
        <w:tc>
          <w:tcPr>
            <w:tcW w:w="2268"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)*0,85=72,25</w:t>
            </w: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9,43</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72,25*0,8=</w:t>
            </w: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58</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192,87</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65"/>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Затраты труда</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50,79</w:t>
            </w: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p>
        </w:tc>
        <w:tc>
          <w:tcPr>
            <w:tcW w:w="1126" w:type="dxa"/>
            <w:noWrap/>
            <w:hideMark/>
          </w:tcPr>
          <w:p w:rsidR="00993129" w:rsidRPr="00ED5284" w:rsidRDefault="00993129" w:rsidP="00DD1366">
            <w:pPr>
              <w:ind w:right="-5"/>
              <w:jc w:val="both"/>
              <w:rPr>
                <w:rFonts w:ascii="Times New Roman" w:hAnsi="Times New Roman"/>
                <w:sz w:val="16"/>
                <w:szCs w:val="16"/>
              </w:rPr>
            </w:pPr>
          </w:p>
        </w:tc>
        <w:tc>
          <w:tcPr>
            <w:tcW w:w="78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1,52</w:t>
            </w:r>
          </w:p>
        </w:tc>
      </w:tr>
      <w:tr w:rsidR="00993129" w:rsidRPr="00ED5284" w:rsidTr="00DD1366">
        <w:trPr>
          <w:trHeight w:val="142"/>
        </w:trPr>
        <w:tc>
          <w:tcPr>
            <w:tcW w:w="52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5,1</w:t>
            </w:r>
          </w:p>
        </w:tc>
        <w:tc>
          <w:tcPr>
            <w:tcW w:w="1015"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101-1895</w:t>
            </w: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Решетки для приямков стальные</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т</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0,03</w:t>
            </w: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7 932,60</w:t>
            </w:r>
          </w:p>
        </w:tc>
        <w:tc>
          <w:tcPr>
            <w:tcW w:w="113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237,98</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4,35</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1 035,20</w:t>
            </w:r>
          </w:p>
        </w:tc>
        <w:tc>
          <w:tcPr>
            <w:tcW w:w="78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r>
      <w:tr w:rsidR="00993129" w:rsidRPr="00ED5284" w:rsidTr="00DD1366">
        <w:trPr>
          <w:trHeight w:val="60"/>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noWrap/>
            <w:hideMark/>
          </w:tcPr>
          <w:p w:rsidR="00993129" w:rsidRPr="00ED5284" w:rsidRDefault="00993129" w:rsidP="00DD1366">
            <w:pPr>
              <w:ind w:right="-5"/>
              <w:jc w:val="both"/>
              <w:rPr>
                <w:rFonts w:ascii="Times New Roman" w:hAnsi="Times New Roman"/>
                <w:sz w:val="16"/>
                <w:szCs w:val="16"/>
              </w:rPr>
            </w:pPr>
          </w:p>
        </w:tc>
        <w:tc>
          <w:tcPr>
            <w:tcW w:w="3244"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2127"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278,61</w:t>
            </w:r>
          </w:p>
        </w:tc>
        <w:tc>
          <w:tcPr>
            <w:tcW w:w="1559" w:type="dxa"/>
            <w:noWrap/>
            <w:hideMark/>
          </w:tcPr>
          <w:p w:rsidR="00993129" w:rsidRPr="00ED5284" w:rsidRDefault="00993129" w:rsidP="00DD1366">
            <w:pPr>
              <w:ind w:right="-5"/>
              <w:jc w:val="both"/>
              <w:rPr>
                <w:rFonts w:ascii="Times New Roman" w:hAnsi="Times New Roman"/>
                <w:b/>
                <w:bCs/>
                <w:sz w:val="16"/>
                <w:szCs w:val="16"/>
              </w:rPr>
            </w:pPr>
          </w:p>
        </w:tc>
        <w:tc>
          <w:tcPr>
            <w:tcW w:w="2267"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1 856,98</w:t>
            </w:r>
          </w:p>
        </w:tc>
        <w:tc>
          <w:tcPr>
            <w:tcW w:w="786"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1,52</w:t>
            </w:r>
          </w:p>
        </w:tc>
      </w:tr>
      <w:tr w:rsidR="00993129" w:rsidRPr="00ED5284" w:rsidTr="001345CC">
        <w:trPr>
          <w:trHeight w:val="575"/>
        </w:trPr>
        <w:tc>
          <w:tcPr>
            <w:tcW w:w="52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w:t>
            </w:r>
          </w:p>
        </w:tc>
        <w:tc>
          <w:tcPr>
            <w:tcW w:w="1015"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31-01-012-3</w:t>
            </w: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Ремонт железобетонных сборных смотровых колодцев круглых со сборными железобетонными крышками в грунтах сухих (применительно)</w:t>
            </w:r>
          </w:p>
        </w:tc>
        <w:tc>
          <w:tcPr>
            <w:tcW w:w="1134" w:type="dxa"/>
            <w:hideMark/>
          </w:tcPr>
          <w:p w:rsidR="00993129" w:rsidRPr="00ED5284" w:rsidRDefault="00993129" w:rsidP="00993129">
            <w:pPr>
              <w:ind w:right="-5"/>
              <w:rPr>
                <w:rFonts w:ascii="Times New Roman" w:hAnsi="Times New Roman"/>
                <w:i/>
                <w:iCs/>
                <w:sz w:val="16"/>
                <w:szCs w:val="16"/>
              </w:rPr>
            </w:pPr>
            <w:r w:rsidRPr="00ED5284">
              <w:rPr>
                <w:rFonts w:ascii="Times New Roman" w:hAnsi="Times New Roman"/>
                <w:i/>
                <w:iCs/>
                <w:sz w:val="16"/>
                <w:szCs w:val="16"/>
              </w:rPr>
              <w:t>1 м3 сборных конструкций</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0,06</w:t>
            </w: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717,92</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31-01-012-3</w:t>
            </w:r>
          </w:p>
        </w:tc>
        <w:tc>
          <w:tcPr>
            <w:tcW w:w="1141" w:type="dxa"/>
            <w:hideMark/>
          </w:tcPr>
          <w:p w:rsidR="00993129" w:rsidRPr="00ED5284" w:rsidRDefault="00993129" w:rsidP="00DD1366">
            <w:pPr>
              <w:ind w:right="-5"/>
              <w:jc w:val="both"/>
              <w:rPr>
                <w:rFonts w:ascii="Times New Roman" w:hAnsi="Times New Roman"/>
                <w:sz w:val="16"/>
                <w:szCs w:val="16"/>
              </w:rPr>
            </w:pPr>
          </w:p>
        </w:tc>
        <w:tc>
          <w:tcPr>
            <w:tcW w:w="1126" w:type="dxa"/>
            <w:noWrap/>
            <w:hideMark/>
          </w:tcPr>
          <w:p w:rsidR="00993129" w:rsidRPr="00ED5284" w:rsidRDefault="00993129" w:rsidP="00DD1366">
            <w:pPr>
              <w:ind w:right="-5"/>
              <w:jc w:val="both"/>
              <w:rPr>
                <w:rFonts w:ascii="Times New Roman" w:hAnsi="Times New Roman"/>
                <w:sz w:val="16"/>
                <w:szCs w:val="16"/>
              </w:rPr>
            </w:pP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98"/>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Зарплата</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90,02</w:t>
            </w:r>
          </w:p>
        </w:tc>
        <w:tc>
          <w:tcPr>
            <w:tcW w:w="113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)*1,15</w:t>
            </w: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6,21</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158,33</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44"/>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Эксплуатация машин</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198,48</w:t>
            </w:r>
          </w:p>
        </w:tc>
        <w:tc>
          <w:tcPr>
            <w:tcW w:w="113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)*1,25</w:t>
            </w: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14,89</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7,36</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109,56</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60"/>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в т.ч. зарплата машинистов</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15,51</w:t>
            </w:r>
          </w:p>
        </w:tc>
        <w:tc>
          <w:tcPr>
            <w:tcW w:w="113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)*1,25</w:t>
            </w:r>
          </w:p>
        </w:tc>
        <w:tc>
          <w:tcPr>
            <w:tcW w:w="993"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1,16</w:t>
            </w:r>
          </w:p>
        </w:tc>
        <w:tc>
          <w:tcPr>
            <w:tcW w:w="1559" w:type="dxa"/>
            <w:hideMark/>
          </w:tcPr>
          <w:p w:rsidR="00993129" w:rsidRPr="00ED5284" w:rsidRDefault="00993129" w:rsidP="00DD1366">
            <w:pPr>
              <w:ind w:right="-5"/>
              <w:jc w:val="both"/>
              <w:rPr>
                <w:rFonts w:ascii="Times New Roman" w:hAnsi="Times New Roman"/>
                <w:i/>
                <w:iCs/>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25,49</w:t>
            </w:r>
          </w:p>
        </w:tc>
        <w:tc>
          <w:tcPr>
            <w:tcW w:w="1126" w:type="dxa"/>
            <w:noWrap/>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29,65</w:t>
            </w:r>
          </w:p>
        </w:tc>
        <w:tc>
          <w:tcPr>
            <w:tcW w:w="786" w:type="dxa"/>
            <w:noWrap/>
            <w:hideMark/>
          </w:tcPr>
          <w:p w:rsidR="00993129" w:rsidRPr="00ED5284" w:rsidRDefault="00993129" w:rsidP="00DD1366">
            <w:pPr>
              <w:ind w:right="-5"/>
              <w:jc w:val="both"/>
              <w:rPr>
                <w:rFonts w:ascii="Times New Roman" w:hAnsi="Times New Roman"/>
                <w:i/>
                <w:iCs/>
                <w:sz w:val="16"/>
                <w:szCs w:val="16"/>
              </w:rPr>
            </w:pPr>
          </w:p>
        </w:tc>
      </w:tr>
      <w:tr w:rsidR="00993129" w:rsidRPr="00ED5284" w:rsidTr="00DD1366">
        <w:trPr>
          <w:trHeight w:val="94"/>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Материальные ресурсы</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429,42</w:t>
            </w: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25,77</w:t>
            </w:r>
          </w:p>
        </w:tc>
        <w:tc>
          <w:tcPr>
            <w:tcW w:w="1559" w:type="dxa"/>
            <w:hideMark/>
          </w:tcPr>
          <w:p w:rsidR="00993129" w:rsidRPr="00ED5284" w:rsidRDefault="00993129" w:rsidP="00DD1366">
            <w:pPr>
              <w:ind w:right="-5"/>
              <w:jc w:val="both"/>
              <w:rPr>
                <w:rFonts w:ascii="Times New Roman" w:hAnsi="Times New Roman"/>
                <w:sz w:val="16"/>
                <w:szCs w:val="16"/>
              </w:rPr>
            </w:pP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9,12</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234,98</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40"/>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НР от ФОТ</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115</w:t>
            </w: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1134" w:type="dxa"/>
            <w:hideMark/>
          </w:tcPr>
          <w:p w:rsidR="00993129" w:rsidRPr="00ED5284" w:rsidRDefault="00993129" w:rsidP="00DD1366">
            <w:pPr>
              <w:ind w:right="-5"/>
              <w:jc w:val="both"/>
              <w:rPr>
                <w:rFonts w:ascii="Times New Roman" w:hAnsi="Times New Roman"/>
                <w:sz w:val="16"/>
                <w:szCs w:val="16"/>
              </w:rPr>
            </w:pP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8,48</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115*0,85=</w:t>
            </w: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98</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184,22</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172"/>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hideMark/>
          </w:tcPr>
          <w:p w:rsidR="00993129" w:rsidRPr="00ED5284" w:rsidRDefault="00993129" w:rsidP="00DD1366">
            <w:pPr>
              <w:ind w:right="-5"/>
              <w:jc w:val="both"/>
              <w:rPr>
                <w:rFonts w:ascii="Times New Roman" w:hAnsi="Times New Roman"/>
                <w:sz w:val="16"/>
                <w:szCs w:val="16"/>
              </w:rPr>
            </w:pP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СП от ФОТ</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85</w:t>
            </w:r>
          </w:p>
        </w:tc>
        <w:tc>
          <w:tcPr>
            <w:tcW w:w="2268" w:type="dxa"/>
            <w:gridSpan w:val="2"/>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xml:space="preserve"> )*0,85=72,25</w:t>
            </w: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5,32</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72,25*0,8=</w:t>
            </w: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58</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109,03</w:t>
            </w:r>
          </w:p>
        </w:tc>
        <w:tc>
          <w:tcPr>
            <w:tcW w:w="786" w:type="dxa"/>
            <w:noWrap/>
            <w:hideMark/>
          </w:tcPr>
          <w:p w:rsidR="00993129" w:rsidRPr="00ED5284" w:rsidRDefault="00993129" w:rsidP="00DD1366">
            <w:pPr>
              <w:ind w:right="-5"/>
              <w:jc w:val="both"/>
              <w:rPr>
                <w:rFonts w:ascii="Times New Roman" w:hAnsi="Times New Roman"/>
                <w:sz w:val="16"/>
                <w:szCs w:val="16"/>
              </w:rPr>
            </w:pPr>
          </w:p>
        </w:tc>
      </w:tr>
      <w:tr w:rsidR="00993129" w:rsidRPr="00ED5284" w:rsidTr="00DD1366">
        <w:trPr>
          <w:trHeight w:val="76"/>
        </w:trPr>
        <w:tc>
          <w:tcPr>
            <w:tcW w:w="527"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015"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3244" w:type="dxa"/>
            <w:hideMark/>
          </w:tcPr>
          <w:p w:rsidR="00993129" w:rsidRPr="00ED5284" w:rsidRDefault="00993129" w:rsidP="00DD1366">
            <w:pPr>
              <w:ind w:right="-5"/>
              <w:rPr>
                <w:rFonts w:ascii="Times New Roman" w:hAnsi="Times New Roman"/>
                <w:sz w:val="16"/>
                <w:szCs w:val="16"/>
              </w:rPr>
            </w:pPr>
            <w:r w:rsidRPr="00ED5284">
              <w:rPr>
                <w:rFonts w:ascii="Times New Roman" w:hAnsi="Times New Roman"/>
                <w:sz w:val="16"/>
                <w:szCs w:val="16"/>
              </w:rPr>
              <w:t>Затраты труда</w:t>
            </w:r>
          </w:p>
        </w:tc>
        <w:tc>
          <w:tcPr>
            <w:tcW w:w="1134" w:type="dxa"/>
            <w:hideMark/>
          </w:tcPr>
          <w:p w:rsidR="00993129" w:rsidRPr="00ED5284" w:rsidRDefault="00993129" w:rsidP="00DD1366">
            <w:pPr>
              <w:ind w:right="-5"/>
              <w:jc w:val="both"/>
              <w:rPr>
                <w:rFonts w:ascii="Times New Roman" w:hAnsi="Times New Roman"/>
                <w:i/>
                <w:iCs/>
                <w:sz w:val="16"/>
                <w:szCs w:val="16"/>
              </w:rPr>
            </w:pPr>
            <w:r w:rsidRPr="00ED5284">
              <w:rPr>
                <w:rFonts w:ascii="Times New Roman" w:hAnsi="Times New Roman"/>
                <w:i/>
                <w:iCs/>
                <w:sz w:val="16"/>
                <w:szCs w:val="16"/>
              </w:rPr>
              <w:t>чел-ч</w:t>
            </w:r>
          </w:p>
        </w:tc>
        <w:tc>
          <w:tcPr>
            <w:tcW w:w="992"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9,69</w:t>
            </w:r>
          </w:p>
        </w:tc>
        <w:tc>
          <w:tcPr>
            <w:tcW w:w="1134"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34"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)*1,15</w:t>
            </w:r>
          </w:p>
        </w:tc>
        <w:tc>
          <w:tcPr>
            <w:tcW w:w="993"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559"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41" w:type="dxa"/>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112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 </w:t>
            </w:r>
          </w:p>
        </w:tc>
        <w:tc>
          <w:tcPr>
            <w:tcW w:w="786" w:type="dxa"/>
            <w:noWrap/>
            <w:hideMark/>
          </w:tcPr>
          <w:p w:rsidR="00993129" w:rsidRPr="00ED5284" w:rsidRDefault="00993129" w:rsidP="00DD1366">
            <w:pPr>
              <w:ind w:right="-5"/>
              <w:jc w:val="both"/>
              <w:rPr>
                <w:rFonts w:ascii="Times New Roman" w:hAnsi="Times New Roman"/>
                <w:sz w:val="16"/>
                <w:szCs w:val="16"/>
              </w:rPr>
            </w:pPr>
            <w:r w:rsidRPr="00ED5284">
              <w:rPr>
                <w:rFonts w:ascii="Times New Roman" w:hAnsi="Times New Roman"/>
                <w:sz w:val="16"/>
                <w:szCs w:val="16"/>
              </w:rPr>
              <w:t>0,67</w:t>
            </w:r>
          </w:p>
        </w:tc>
      </w:tr>
      <w:tr w:rsidR="00993129" w:rsidRPr="00ED5284" w:rsidTr="00DD1366">
        <w:trPr>
          <w:trHeight w:val="60"/>
        </w:trPr>
        <w:tc>
          <w:tcPr>
            <w:tcW w:w="527" w:type="dxa"/>
            <w:noWrap/>
            <w:hideMark/>
          </w:tcPr>
          <w:p w:rsidR="00993129" w:rsidRPr="00ED5284" w:rsidRDefault="00993129" w:rsidP="00DD1366">
            <w:pPr>
              <w:ind w:right="-5"/>
              <w:jc w:val="both"/>
              <w:rPr>
                <w:rFonts w:ascii="Times New Roman" w:hAnsi="Times New Roman"/>
                <w:sz w:val="16"/>
                <w:szCs w:val="16"/>
              </w:rPr>
            </w:pPr>
          </w:p>
        </w:tc>
        <w:tc>
          <w:tcPr>
            <w:tcW w:w="1015" w:type="dxa"/>
            <w:noWrap/>
            <w:hideMark/>
          </w:tcPr>
          <w:p w:rsidR="00993129" w:rsidRPr="00ED5284" w:rsidRDefault="00993129" w:rsidP="00DD1366">
            <w:pPr>
              <w:ind w:right="-5"/>
              <w:jc w:val="both"/>
              <w:rPr>
                <w:rFonts w:ascii="Times New Roman" w:hAnsi="Times New Roman"/>
                <w:sz w:val="16"/>
                <w:szCs w:val="16"/>
              </w:rPr>
            </w:pPr>
          </w:p>
        </w:tc>
        <w:tc>
          <w:tcPr>
            <w:tcW w:w="3244" w:type="dxa"/>
            <w:noWrap/>
            <w:hideMark/>
          </w:tcPr>
          <w:p w:rsidR="00993129" w:rsidRPr="00ED5284" w:rsidRDefault="00993129" w:rsidP="00DD1366">
            <w:pPr>
              <w:ind w:right="-5"/>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992" w:type="dxa"/>
            <w:noWrap/>
            <w:hideMark/>
          </w:tcPr>
          <w:p w:rsidR="00993129" w:rsidRPr="00ED5284" w:rsidRDefault="00993129" w:rsidP="00DD1366">
            <w:pPr>
              <w:ind w:right="-5"/>
              <w:jc w:val="both"/>
              <w:rPr>
                <w:rFonts w:ascii="Times New Roman" w:hAnsi="Times New Roman"/>
                <w:sz w:val="16"/>
                <w:szCs w:val="16"/>
              </w:rPr>
            </w:pPr>
          </w:p>
        </w:tc>
        <w:tc>
          <w:tcPr>
            <w:tcW w:w="1134" w:type="dxa"/>
            <w:noWrap/>
            <w:hideMark/>
          </w:tcPr>
          <w:p w:rsidR="00993129" w:rsidRPr="00ED5284" w:rsidRDefault="00993129" w:rsidP="00DD1366">
            <w:pPr>
              <w:ind w:right="-5"/>
              <w:jc w:val="both"/>
              <w:rPr>
                <w:rFonts w:ascii="Times New Roman" w:hAnsi="Times New Roman"/>
                <w:sz w:val="16"/>
                <w:szCs w:val="16"/>
              </w:rPr>
            </w:pPr>
          </w:p>
        </w:tc>
        <w:tc>
          <w:tcPr>
            <w:tcW w:w="2127"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60,67</w:t>
            </w:r>
          </w:p>
        </w:tc>
        <w:tc>
          <w:tcPr>
            <w:tcW w:w="1559" w:type="dxa"/>
            <w:noWrap/>
            <w:hideMark/>
          </w:tcPr>
          <w:p w:rsidR="00993129" w:rsidRPr="00ED5284" w:rsidRDefault="00993129" w:rsidP="00DD1366">
            <w:pPr>
              <w:ind w:right="-5"/>
              <w:jc w:val="both"/>
              <w:rPr>
                <w:rFonts w:ascii="Times New Roman" w:hAnsi="Times New Roman"/>
                <w:b/>
                <w:bCs/>
                <w:sz w:val="16"/>
                <w:szCs w:val="16"/>
              </w:rPr>
            </w:pPr>
          </w:p>
        </w:tc>
        <w:tc>
          <w:tcPr>
            <w:tcW w:w="2267" w:type="dxa"/>
            <w:gridSpan w:val="2"/>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796,12</w:t>
            </w:r>
          </w:p>
        </w:tc>
        <w:tc>
          <w:tcPr>
            <w:tcW w:w="786" w:type="dxa"/>
            <w:noWrap/>
            <w:hideMark/>
          </w:tcPr>
          <w:p w:rsidR="00993129" w:rsidRPr="00ED5284" w:rsidRDefault="00993129" w:rsidP="00DD1366">
            <w:pPr>
              <w:ind w:right="-5"/>
              <w:jc w:val="both"/>
              <w:rPr>
                <w:rFonts w:ascii="Times New Roman" w:hAnsi="Times New Roman"/>
                <w:b/>
                <w:bCs/>
                <w:sz w:val="16"/>
                <w:szCs w:val="16"/>
              </w:rPr>
            </w:pPr>
            <w:r w:rsidRPr="00ED5284">
              <w:rPr>
                <w:rFonts w:ascii="Times New Roman" w:hAnsi="Times New Roman"/>
                <w:b/>
                <w:bCs/>
                <w:sz w:val="16"/>
                <w:szCs w:val="16"/>
              </w:rPr>
              <w:t>0,67</w:t>
            </w:r>
          </w:p>
        </w:tc>
      </w:tr>
    </w:tbl>
    <w:p w:rsidR="00993129" w:rsidRPr="00ED5284" w:rsidRDefault="00993129" w:rsidP="00993129">
      <w:pPr>
        <w:spacing w:after="0" w:line="240" w:lineRule="auto"/>
        <w:ind w:right="-5"/>
        <w:jc w:val="both"/>
        <w:rPr>
          <w:rFonts w:ascii="Times New Roman" w:hAnsi="Times New Roman"/>
          <w:sz w:val="16"/>
          <w:szCs w:val="16"/>
        </w:rPr>
      </w:pPr>
    </w:p>
    <w:tbl>
      <w:tblPr>
        <w:tblStyle w:val="af3"/>
        <w:tblW w:w="0" w:type="auto"/>
        <w:tblLayout w:type="fixed"/>
        <w:tblLook w:val="04A0" w:firstRow="1" w:lastRow="0" w:firstColumn="1" w:lastColumn="0" w:noHBand="0" w:noVBand="1"/>
      </w:tblPr>
      <w:tblGrid>
        <w:gridCol w:w="532"/>
        <w:gridCol w:w="982"/>
        <w:gridCol w:w="3259"/>
        <w:gridCol w:w="1147"/>
        <w:gridCol w:w="992"/>
        <w:gridCol w:w="1134"/>
        <w:gridCol w:w="1134"/>
        <w:gridCol w:w="993"/>
        <w:gridCol w:w="1559"/>
        <w:gridCol w:w="1123"/>
        <w:gridCol w:w="1137"/>
        <w:gridCol w:w="793"/>
      </w:tblGrid>
      <w:tr w:rsidR="00993129" w:rsidRPr="00ED5284" w:rsidTr="00171245">
        <w:trPr>
          <w:trHeight w:val="173"/>
        </w:trPr>
        <w:tc>
          <w:tcPr>
            <w:tcW w:w="532" w:type="dxa"/>
            <w:noWrap/>
            <w:hideMark/>
          </w:tcPr>
          <w:p w:rsidR="00993129" w:rsidRPr="00ED5284" w:rsidRDefault="00993129" w:rsidP="00DD1366">
            <w:pPr>
              <w:pStyle w:val="afffff9"/>
              <w:jc w:val="both"/>
              <w:rPr>
                <w:sz w:val="16"/>
                <w:szCs w:val="16"/>
              </w:rPr>
            </w:pPr>
            <w:r w:rsidRPr="00ED5284">
              <w:rPr>
                <w:sz w:val="16"/>
                <w:szCs w:val="16"/>
              </w:rPr>
              <w:t>7</w:t>
            </w:r>
          </w:p>
        </w:tc>
        <w:tc>
          <w:tcPr>
            <w:tcW w:w="982" w:type="dxa"/>
            <w:hideMark/>
          </w:tcPr>
          <w:p w:rsidR="00993129" w:rsidRPr="00ED5284" w:rsidRDefault="00993129" w:rsidP="00DD1366">
            <w:pPr>
              <w:pStyle w:val="afffff9"/>
              <w:jc w:val="both"/>
              <w:rPr>
                <w:sz w:val="16"/>
                <w:szCs w:val="16"/>
              </w:rPr>
            </w:pPr>
            <w:r w:rsidRPr="00ED5284">
              <w:rPr>
                <w:sz w:val="16"/>
                <w:szCs w:val="16"/>
              </w:rPr>
              <w:t>46-01-008-3</w:t>
            </w:r>
          </w:p>
        </w:tc>
        <w:tc>
          <w:tcPr>
            <w:tcW w:w="3259" w:type="dxa"/>
            <w:hideMark/>
          </w:tcPr>
          <w:p w:rsidR="00993129" w:rsidRPr="00ED5284" w:rsidRDefault="00993129" w:rsidP="00DD1366">
            <w:pPr>
              <w:pStyle w:val="afffff9"/>
              <w:rPr>
                <w:sz w:val="16"/>
                <w:szCs w:val="16"/>
                <w:lang w:val="ru-RU"/>
              </w:rPr>
            </w:pPr>
            <w:r w:rsidRPr="00ED5284">
              <w:rPr>
                <w:sz w:val="16"/>
                <w:szCs w:val="16"/>
                <w:lang w:val="ru-RU"/>
              </w:rPr>
              <w:t>Заполнение бетоном отдельных мест в перекрытиях и примыканий к фундаменту</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1 м3</w:t>
            </w:r>
          </w:p>
        </w:tc>
        <w:tc>
          <w:tcPr>
            <w:tcW w:w="992" w:type="dxa"/>
            <w:noWrap/>
            <w:hideMark/>
          </w:tcPr>
          <w:p w:rsidR="00993129" w:rsidRPr="00ED5284" w:rsidRDefault="00993129" w:rsidP="00DD1366">
            <w:pPr>
              <w:pStyle w:val="afffff9"/>
              <w:jc w:val="both"/>
              <w:rPr>
                <w:sz w:val="16"/>
                <w:szCs w:val="16"/>
              </w:rPr>
            </w:pPr>
            <w:r w:rsidRPr="00ED5284">
              <w:rPr>
                <w:sz w:val="16"/>
                <w:szCs w:val="16"/>
              </w:rPr>
              <w:t>0,2</w:t>
            </w:r>
          </w:p>
        </w:tc>
        <w:tc>
          <w:tcPr>
            <w:tcW w:w="1134" w:type="dxa"/>
            <w:noWrap/>
            <w:hideMark/>
          </w:tcPr>
          <w:p w:rsidR="00993129" w:rsidRPr="00ED5284" w:rsidRDefault="00993129" w:rsidP="00DD1366">
            <w:pPr>
              <w:pStyle w:val="afffff9"/>
              <w:jc w:val="both"/>
              <w:rPr>
                <w:sz w:val="16"/>
                <w:szCs w:val="16"/>
              </w:rPr>
            </w:pPr>
            <w:r w:rsidRPr="00ED5284">
              <w:rPr>
                <w:sz w:val="16"/>
                <w:szCs w:val="16"/>
              </w:rPr>
              <w:t>1 874,93</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46-01-008-3</w:t>
            </w:r>
          </w:p>
        </w:tc>
        <w:tc>
          <w:tcPr>
            <w:tcW w:w="1123" w:type="dxa"/>
            <w:hideMark/>
          </w:tcPr>
          <w:p w:rsidR="00993129" w:rsidRPr="00ED5284" w:rsidRDefault="00993129" w:rsidP="00DD1366">
            <w:pPr>
              <w:pStyle w:val="afffff9"/>
              <w:jc w:val="both"/>
              <w:rPr>
                <w:sz w:val="16"/>
                <w:szCs w:val="16"/>
              </w:rPr>
            </w:pPr>
          </w:p>
        </w:tc>
        <w:tc>
          <w:tcPr>
            <w:tcW w:w="1137" w:type="dxa"/>
            <w:noWrap/>
            <w:hideMark/>
          </w:tcPr>
          <w:p w:rsidR="00993129" w:rsidRPr="00ED5284" w:rsidRDefault="00993129" w:rsidP="00DD1366">
            <w:pPr>
              <w:pStyle w:val="afffff9"/>
              <w:jc w:val="both"/>
              <w:rPr>
                <w:sz w:val="16"/>
                <w:szCs w:val="16"/>
              </w:rPr>
            </w:pP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156"/>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Зарплата</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226,90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45,38</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sz w:val="16"/>
                <w:szCs w:val="16"/>
              </w:rPr>
            </w:pPr>
            <w:r w:rsidRPr="00ED5284">
              <w:rPr>
                <w:sz w:val="16"/>
                <w:szCs w:val="16"/>
              </w:rPr>
              <w:t>1 156,74</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146"/>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34,12</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6,82</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7,51</w:t>
            </w:r>
          </w:p>
        </w:tc>
        <w:tc>
          <w:tcPr>
            <w:tcW w:w="1137" w:type="dxa"/>
            <w:noWrap/>
            <w:hideMark/>
          </w:tcPr>
          <w:p w:rsidR="00993129" w:rsidRPr="00ED5284" w:rsidRDefault="00993129" w:rsidP="00DD1366">
            <w:pPr>
              <w:pStyle w:val="afffff9"/>
              <w:jc w:val="both"/>
              <w:rPr>
                <w:sz w:val="16"/>
                <w:szCs w:val="16"/>
              </w:rPr>
            </w:pPr>
            <w:r w:rsidRPr="00ED5284">
              <w:rPr>
                <w:sz w:val="16"/>
                <w:szCs w:val="16"/>
              </w:rPr>
              <w:t>51,25</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136"/>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lang w:val="ru-RU"/>
              </w:rPr>
            </w:pPr>
            <w:r w:rsidRPr="00ED5284">
              <w:rPr>
                <w:sz w:val="16"/>
                <w:szCs w:val="16"/>
                <w:lang w:val="ru-RU"/>
              </w:rPr>
              <w:t>в т.ч. зарплата машинистов</w:t>
            </w:r>
          </w:p>
        </w:tc>
        <w:tc>
          <w:tcPr>
            <w:tcW w:w="1147" w:type="dxa"/>
            <w:hideMark/>
          </w:tcPr>
          <w:p w:rsidR="00993129" w:rsidRPr="00ED5284" w:rsidRDefault="00993129" w:rsidP="00DD1366">
            <w:pPr>
              <w:pStyle w:val="afffff9"/>
              <w:jc w:val="both"/>
              <w:rPr>
                <w:sz w:val="16"/>
                <w:szCs w:val="16"/>
                <w:lang w:val="ru-RU"/>
              </w:rPr>
            </w:pPr>
          </w:p>
        </w:tc>
        <w:tc>
          <w:tcPr>
            <w:tcW w:w="992" w:type="dxa"/>
            <w:noWrap/>
            <w:hideMark/>
          </w:tcPr>
          <w:p w:rsidR="00993129" w:rsidRPr="00ED5284" w:rsidRDefault="00993129" w:rsidP="00DD1366">
            <w:pPr>
              <w:pStyle w:val="afffff9"/>
              <w:jc w:val="both"/>
              <w:rPr>
                <w:sz w:val="16"/>
                <w:szCs w:val="16"/>
                <w:lang w:val="ru-RU"/>
              </w:rPr>
            </w:pPr>
          </w:p>
        </w:tc>
        <w:tc>
          <w:tcPr>
            <w:tcW w:w="1134" w:type="dxa"/>
            <w:noWrap/>
            <w:hideMark/>
          </w:tcPr>
          <w:p w:rsidR="00993129" w:rsidRPr="00ED5284" w:rsidRDefault="00993129" w:rsidP="00DD1366">
            <w:pPr>
              <w:pStyle w:val="afffff9"/>
              <w:jc w:val="both"/>
              <w:rPr>
                <w:sz w:val="16"/>
                <w:szCs w:val="16"/>
              </w:rPr>
            </w:pPr>
            <w:r w:rsidRPr="00ED5284">
              <w:rPr>
                <w:sz w:val="16"/>
                <w:szCs w:val="16"/>
              </w:rPr>
              <w:t>1,89</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i/>
                <w:iCs/>
                <w:sz w:val="16"/>
                <w:szCs w:val="16"/>
              </w:rPr>
            </w:pPr>
            <w:r w:rsidRPr="00ED5284">
              <w:rPr>
                <w:i/>
                <w:iCs/>
                <w:sz w:val="16"/>
                <w:szCs w:val="16"/>
              </w:rPr>
              <w:t>0,38</w:t>
            </w:r>
          </w:p>
        </w:tc>
        <w:tc>
          <w:tcPr>
            <w:tcW w:w="1559" w:type="dxa"/>
            <w:hideMark/>
          </w:tcPr>
          <w:p w:rsidR="00993129" w:rsidRPr="00ED5284" w:rsidRDefault="00993129" w:rsidP="00DD1366">
            <w:pPr>
              <w:pStyle w:val="afffff9"/>
              <w:jc w:val="both"/>
              <w:rPr>
                <w:i/>
                <w:iCs/>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i/>
                <w:iCs/>
                <w:sz w:val="16"/>
                <w:szCs w:val="16"/>
              </w:rPr>
            </w:pPr>
            <w:r w:rsidRPr="00ED5284">
              <w:rPr>
                <w:i/>
                <w:iCs/>
                <w:sz w:val="16"/>
                <w:szCs w:val="16"/>
              </w:rPr>
              <w:t>9,64</w:t>
            </w:r>
          </w:p>
        </w:tc>
        <w:tc>
          <w:tcPr>
            <w:tcW w:w="793" w:type="dxa"/>
            <w:noWrap/>
            <w:hideMark/>
          </w:tcPr>
          <w:p w:rsidR="00993129" w:rsidRPr="00ED5284" w:rsidRDefault="00993129" w:rsidP="00DD1366">
            <w:pPr>
              <w:pStyle w:val="afffff9"/>
              <w:jc w:val="both"/>
              <w:rPr>
                <w:i/>
                <w:iCs/>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Материальные ресурсы</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1 613,91</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322,78</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5,45</w:t>
            </w:r>
          </w:p>
        </w:tc>
        <w:tc>
          <w:tcPr>
            <w:tcW w:w="1137" w:type="dxa"/>
            <w:noWrap/>
            <w:hideMark/>
          </w:tcPr>
          <w:p w:rsidR="00993129" w:rsidRPr="00ED5284" w:rsidRDefault="00993129" w:rsidP="00DD1366">
            <w:pPr>
              <w:pStyle w:val="afffff9"/>
              <w:jc w:val="both"/>
              <w:rPr>
                <w:sz w:val="16"/>
                <w:szCs w:val="16"/>
              </w:rPr>
            </w:pPr>
            <w:r w:rsidRPr="00ED5284">
              <w:rPr>
                <w:sz w:val="16"/>
                <w:szCs w:val="16"/>
              </w:rPr>
              <w:t>1 759,16</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НР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110</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50,34</w:t>
            </w:r>
          </w:p>
        </w:tc>
        <w:tc>
          <w:tcPr>
            <w:tcW w:w="1559" w:type="dxa"/>
            <w:hideMark/>
          </w:tcPr>
          <w:p w:rsidR="00993129" w:rsidRPr="00ED5284" w:rsidRDefault="00993129" w:rsidP="00DD1366">
            <w:pPr>
              <w:pStyle w:val="afffff9"/>
              <w:jc w:val="both"/>
              <w:rPr>
                <w:sz w:val="16"/>
                <w:szCs w:val="16"/>
              </w:rPr>
            </w:pPr>
            <w:r w:rsidRPr="00ED5284">
              <w:rPr>
                <w:sz w:val="16"/>
                <w:szCs w:val="16"/>
              </w:rPr>
              <w:t>110*0,85=</w:t>
            </w:r>
          </w:p>
        </w:tc>
        <w:tc>
          <w:tcPr>
            <w:tcW w:w="1123" w:type="dxa"/>
            <w:hideMark/>
          </w:tcPr>
          <w:p w:rsidR="00993129" w:rsidRPr="00ED5284" w:rsidRDefault="00993129" w:rsidP="00DD1366">
            <w:pPr>
              <w:pStyle w:val="afffff9"/>
              <w:jc w:val="both"/>
              <w:rPr>
                <w:sz w:val="16"/>
                <w:szCs w:val="16"/>
              </w:rPr>
            </w:pPr>
            <w:r w:rsidRPr="00ED5284">
              <w:rPr>
                <w:sz w:val="16"/>
                <w:szCs w:val="16"/>
              </w:rPr>
              <w:t>94</w:t>
            </w:r>
          </w:p>
        </w:tc>
        <w:tc>
          <w:tcPr>
            <w:tcW w:w="1137" w:type="dxa"/>
            <w:noWrap/>
            <w:hideMark/>
          </w:tcPr>
          <w:p w:rsidR="00993129" w:rsidRPr="00ED5284" w:rsidRDefault="00993129" w:rsidP="00DD1366">
            <w:pPr>
              <w:pStyle w:val="afffff9"/>
              <w:jc w:val="both"/>
              <w:rPr>
                <w:sz w:val="16"/>
                <w:szCs w:val="16"/>
              </w:rPr>
            </w:pPr>
            <w:r w:rsidRPr="00ED5284">
              <w:rPr>
                <w:sz w:val="16"/>
                <w:szCs w:val="16"/>
              </w:rPr>
              <w:t>1 096,40</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СП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70</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)*0,85=59,5</w:t>
            </w:r>
          </w:p>
        </w:tc>
        <w:tc>
          <w:tcPr>
            <w:tcW w:w="993" w:type="dxa"/>
            <w:noWrap/>
            <w:hideMark/>
          </w:tcPr>
          <w:p w:rsidR="00993129" w:rsidRPr="00ED5284" w:rsidRDefault="00993129" w:rsidP="00DD1366">
            <w:pPr>
              <w:pStyle w:val="afffff9"/>
              <w:jc w:val="both"/>
              <w:rPr>
                <w:sz w:val="16"/>
                <w:szCs w:val="16"/>
              </w:rPr>
            </w:pPr>
            <w:r w:rsidRPr="00ED5284">
              <w:rPr>
                <w:sz w:val="16"/>
                <w:szCs w:val="16"/>
              </w:rPr>
              <w:t>27,23</w:t>
            </w:r>
          </w:p>
        </w:tc>
        <w:tc>
          <w:tcPr>
            <w:tcW w:w="1559" w:type="dxa"/>
            <w:hideMark/>
          </w:tcPr>
          <w:p w:rsidR="00993129" w:rsidRPr="00ED5284" w:rsidRDefault="00993129" w:rsidP="00DD1366">
            <w:pPr>
              <w:pStyle w:val="afffff9"/>
              <w:jc w:val="both"/>
              <w:rPr>
                <w:sz w:val="16"/>
                <w:szCs w:val="16"/>
              </w:rPr>
            </w:pPr>
            <w:r w:rsidRPr="00ED5284">
              <w:rPr>
                <w:sz w:val="16"/>
                <w:szCs w:val="16"/>
              </w:rPr>
              <w:t>59,5*0,8=</w:t>
            </w:r>
          </w:p>
        </w:tc>
        <w:tc>
          <w:tcPr>
            <w:tcW w:w="1123" w:type="dxa"/>
            <w:hideMark/>
          </w:tcPr>
          <w:p w:rsidR="00993129" w:rsidRPr="00ED5284" w:rsidRDefault="00993129" w:rsidP="00DD1366">
            <w:pPr>
              <w:pStyle w:val="afffff9"/>
              <w:jc w:val="both"/>
              <w:rPr>
                <w:sz w:val="16"/>
                <w:szCs w:val="16"/>
              </w:rPr>
            </w:pPr>
            <w:r w:rsidRPr="00ED5284">
              <w:rPr>
                <w:sz w:val="16"/>
                <w:szCs w:val="16"/>
              </w:rPr>
              <w:t>48</w:t>
            </w:r>
          </w:p>
        </w:tc>
        <w:tc>
          <w:tcPr>
            <w:tcW w:w="1137" w:type="dxa"/>
            <w:noWrap/>
            <w:hideMark/>
          </w:tcPr>
          <w:p w:rsidR="00993129" w:rsidRPr="00ED5284" w:rsidRDefault="00993129" w:rsidP="00DD1366">
            <w:pPr>
              <w:pStyle w:val="afffff9"/>
              <w:jc w:val="both"/>
              <w:rPr>
                <w:sz w:val="16"/>
                <w:szCs w:val="16"/>
              </w:rPr>
            </w:pPr>
            <w:r w:rsidRPr="00ED5284">
              <w:rPr>
                <w:sz w:val="16"/>
                <w:szCs w:val="16"/>
              </w:rPr>
              <w:t>559,86</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82"/>
        </w:trPr>
        <w:tc>
          <w:tcPr>
            <w:tcW w:w="532" w:type="dxa"/>
            <w:noWrap/>
            <w:hideMark/>
          </w:tcPr>
          <w:p w:rsidR="00993129" w:rsidRPr="00ED5284" w:rsidRDefault="00993129" w:rsidP="00DD1366">
            <w:pPr>
              <w:pStyle w:val="afffff9"/>
              <w:jc w:val="both"/>
              <w:rPr>
                <w:sz w:val="16"/>
                <w:szCs w:val="16"/>
              </w:rPr>
            </w:pPr>
            <w:r w:rsidRPr="00ED5284">
              <w:rPr>
                <w:sz w:val="16"/>
                <w:szCs w:val="16"/>
              </w:rPr>
              <w:t> </w:t>
            </w:r>
          </w:p>
        </w:tc>
        <w:tc>
          <w:tcPr>
            <w:tcW w:w="982" w:type="dxa"/>
            <w:hideMark/>
          </w:tcPr>
          <w:p w:rsidR="00993129" w:rsidRPr="00ED5284" w:rsidRDefault="00993129" w:rsidP="00DD1366">
            <w:pPr>
              <w:pStyle w:val="afffff9"/>
              <w:jc w:val="both"/>
              <w:rPr>
                <w:sz w:val="16"/>
                <w:szCs w:val="16"/>
              </w:rPr>
            </w:pPr>
            <w:r w:rsidRPr="00ED5284">
              <w:rPr>
                <w:sz w:val="16"/>
                <w:szCs w:val="16"/>
              </w:rPr>
              <w:t> </w:t>
            </w:r>
          </w:p>
        </w:tc>
        <w:tc>
          <w:tcPr>
            <w:tcW w:w="3259" w:type="dxa"/>
            <w:hideMark/>
          </w:tcPr>
          <w:p w:rsidR="00993129" w:rsidRPr="00ED5284" w:rsidRDefault="00993129" w:rsidP="00DD1366">
            <w:pPr>
              <w:pStyle w:val="afffff9"/>
              <w:rPr>
                <w:sz w:val="16"/>
                <w:szCs w:val="16"/>
              </w:rPr>
            </w:pPr>
            <w:r w:rsidRPr="00ED5284">
              <w:rPr>
                <w:sz w:val="16"/>
                <w:szCs w:val="16"/>
              </w:rPr>
              <w:t>Затраты труда</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2" w:type="dxa"/>
            <w:noWrap/>
            <w:hideMark/>
          </w:tcPr>
          <w:p w:rsidR="00993129" w:rsidRPr="00ED5284" w:rsidRDefault="00993129" w:rsidP="00DD1366">
            <w:pPr>
              <w:pStyle w:val="afffff9"/>
              <w:jc w:val="both"/>
              <w:rPr>
                <w:sz w:val="16"/>
                <w:szCs w:val="16"/>
              </w:rPr>
            </w:pPr>
            <w:r w:rsidRPr="00ED5284">
              <w:rPr>
                <w:sz w:val="16"/>
                <w:szCs w:val="16"/>
              </w:rPr>
              <w:t>26,82</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23" w:type="dxa"/>
            <w:hideMark/>
          </w:tcPr>
          <w:p w:rsidR="00993129" w:rsidRPr="00ED5284" w:rsidRDefault="00993129" w:rsidP="00DD1366">
            <w:pPr>
              <w:pStyle w:val="afffff9"/>
              <w:jc w:val="both"/>
              <w:rPr>
                <w:sz w:val="16"/>
                <w:szCs w:val="16"/>
              </w:rPr>
            </w:pPr>
            <w:r w:rsidRPr="00ED5284">
              <w:rPr>
                <w:sz w:val="16"/>
                <w:szCs w:val="16"/>
              </w:rPr>
              <w:t> </w:t>
            </w:r>
          </w:p>
        </w:tc>
        <w:tc>
          <w:tcPr>
            <w:tcW w:w="1137" w:type="dxa"/>
            <w:noWrap/>
            <w:hideMark/>
          </w:tcPr>
          <w:p w:rsidR="00993129" w:rsidRPr="00ED5284" w:rsidRDefault="00993129" w:rsidP="00DD1366">
            <w:pPr>
              <w:pStyle w:val="afffff9"/>
              <w:jc w:val="both"/>
              <w:rPr>
                <w:sz w:val="16"/>
                <w:szCs w:val="16"/>
              </w:rPr>
            </w:pPr>
            <w:r w:rsidRPr="00ED5284">
              <w:rPr>
                <w:sz w:val="16"/>
                <w:szCs w:val="16"/>
              </w:rPr>
              <w:t> </w:t>
            </w:r>
          </w:p>
        </w:tc>
        <w:tc>
          <w:tcPr>
            <w:tcW w:w="793" w:type="dxa"/>
            <w:noWrap/>
            <w:hideMark/>
          </w:tcPr>
          <w:p w:rsidR="00993129" w:rsidRPr="00ED5284" w:rsidRDefault="00993129" w:rsidP="00DD1366">
            <w:pPr>
              <w:pStyle w:val="afffff9"/>
              <w:jc w:val="both"/>
              <w:rPr>
                <w:sz w:val="16"/>
                <w:szCs w:val="16"/>
              </w:rPr>
            </w:pPr>
            <w:r w:rsidRPr="00ED5284">
              <w:rPr>
                <w:sz w:val="16"/>
                <w:szCs w:val="16"/>
              </w:rPr>
              <w:t>5,36</w:t>
            </w:r>
          </w:p>
        </w:tc>
      </w:tr>
      <w:tr w:rsidR="00993129" w:rsidRPr="00ED5284" w:rsidTr="00DD1366">
        <w:trPr>
          <w:trHeight w:val="128"/>
        </w:trPr>
        <w:tc>
          <w:tcPr>
            <w:tcW w:w="532" w:type="dxa"/>
            <w:noWrap/>
            <w:hideMark/>
          </w:tcPr>
          <w:p w:rsidR="00993129" w:rsidRPr="00ED5284" w:rsidRDefault="00993129" w:rsidP="00DD1366">
            <w:pPr>
              <w:pStyle w:val="afffff9"/>
              <w:jc w:val="both"/>
              <w:rPr>
                <w:sz w:val="16"/>
                <w:szCs w:val="16"/>
              </w:rPr>
            </w:pPr>
          </w:p>
        </w:tc>
        <w:tc>
          <w:tcPr>
            <w:tcW w:w="982" w:type="dxa"/>
            <w:noWrap/>
            <w:hideMark/>
          </w:tcPr>
          <w:p w:rsidR="00993129" w:rsidRPr="00ED5284" w:rsidRDefault="00993129" w:rsidP="00DD1366">
            <w:pPr>
              <w:pStyle w:val="afffff9"/>
              <w:jc w:val="both"/>
              <w:rPr>
                <w:sz w:val="16"/>
                <w:szCs w:val="16"/>
              </w:rPr>
            </w:pPr>
          </w:p>
        </w:tc>
        <w:tc>
          <w:tcPr>
            <w:tcW w:w="3259" w:type="dxa"/>
            <w:noWrap/>
            <w:hideMark/>
          </w:tcPr>
          <w:p w:rsidR="00993129" w:rsidRPr="00ED5284" w:rsidRDefault="00993129" w:rsidP="00DD1366">
            <w:pPr>
              <w:pStyle w:val="afffff9"/>
              <w:jc w:val="both"/>
              <w:rPr>
                <w:sz w:val="16"/>
                <w:szCs w:val="16"/>
              </w:rPr>
            </w:pPr>
          </w:p>
        </w:tc>
        <w:tc>
          <w:tcPr>
            <w:tcW w:w="1147"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452,55</w:t>
            </w:r>
          </w:p>
        </w:tc>
        <w:tc>
          <w:tcPr>
            <w:tcW w:w="1559" w:type="dxa"/>
            <w:noWrap/>
            <w:hideMark/>
          </w:tcPr>
          <w:p w:rsidR="00993129" w:rsidRPr="00ED5284" w:rsidRDefault="00993129" w:rsidP="00DD1366">
            <w:pPr>
              <w:pStyle w:val="afffff9"/>
              <w:jc w:val="both"/>
              <w:rPr>
                <w:b/>
                <w:bCs/>
                <w:sz w:val="16"/>
                <w:szCs w:val="16"/>
              </w:rPr>
            </w:pPr>
          </w:p>
        </w:tc>
        <w:tc>
          <w:tcPr>
            <w:tcW w:w="2260" w:type="dxa"/>
            <w:gridSpan w:val="2"/>
            <w:noWrap/>
            <w:hideMark/>
          </w:tcPr>
          <w:p w:rsidR="00993129" w:rsidRPr="00ED5284" w:rsidRDefault="00993129" w:rsidP="00DD1366">
            <w:pPr>
              <w:pStyle w:val="afffff9"/>
              <w:jc w:val="both"/>
              <w:rPr>
                <w:b/>
                <w:bCs/>
                <w:sz w:val="16"/>
                <w:szCs w:val="16"/>
              </w:rPr>
            </w:pPr>
            <w:r w:rsidRPr="00ED5284">
              <w:rPr>
                <w:b/>
                <w:bCs/>
                <w:sz w:val="16"/>
                <w:szCs w:val="16"/>
              </w:rPr>
              <w:t>4 623,41</w:t>
            </w:r>
          </w:p>
        </w:tc>
        <w:tc>
          <w:tcPr>
            <w:tcW w:w="793" w:type="dxa"/>
            <w:noWrap/>
            <w:hideMark/>
          </w:tcPr>
          <w:p w:rsidR="00993129" w:rsidRPr="00ED5284" w:rsidRDefault="00993129" w:rsidP="00DD1366">
            <w:pPr>
              <w:pStyle w:val="afffff9"/>
              <w:jc w:val="both"/>
              <w:rPr>
                <w:b/>
                <w:bCs/>
                <w:sz w:val="16"/>
                <w:szCs w:val="16"/>
              </w:rPr>
            </w:pPr>
            <w:r w:rsidRPr="00ED5284">
              <w:rPr>
                <w:b/>
                <w:bCs/>
                <w:sz w:val="16"/>
                <w:szCs w:val="16"/>
              </w:rPr>
              <w:t>5,36</w:t>
            </w:r>
          </w:p>
        </w:tc>
      </w:tr>
      <w:tr w:rsidR="00993129" w:rsidRPr="00ED5284" w:rsidTr="00171245">
        <w:trPr>
          <w:trHeight w:val="444"/>
        </w:trPr>
        <w:tc>
          <w:tcPr>
            <w:tcW w:w="532" w:type="dxa"/>
            <w:noWrap/>
            <w:hideMark/>
          </w:tcPr>
          <w:p w:rsidR="00993129" w:rsidRPr="00ED5284" w:rsidRDefault="00993129" w:rsidP="00DD1366">
            <w:pPr>
              <w:pStyle w:val="afffff9"/>
              <w:jc w:val="both"/>
              <w:rPr>
                <w:sz w:val="16"/>
                <w:szCs w:val="16"/>
              </w:rPr>
            </w:pPr>
            <w:r w:rsidRPr="00ED5284">
              <w:rPr>
                <w:sz w:val="16"/>
                <w:szCs w:val="16"/>
              </w:rPr>
              <w:t>8</w:t>
            </w:r>
          </w:p>
        </w:tc>
        <w:tc>
          <w:tcPr>
            <w:tcW w:w="982" w:type="dxa"/>
            <w:hideMark/>
          </w:tcPr>
          <w:p w:rsidR="00993129" w:rsidRPr="00ED5284" w:rsidRDefault="00993129" w:rsidP="00DD1366">
            <w:pPr>
              <w:pStyle w:val="afffff9"/>
              <w:jc w:val="both"/>
              <w:rPr>
                <w:sz w:val="16"/>
                <w:szCs w:val="16"/>
              </w:rPr>
            </w:pPr>
            <w:r w:rsidRPr="00ED5284">
              <w:rPr>
                <w:sz w:val="16"/>
                <w:szCs w:val="16"/>
              </w:rPr>
              <w:t>11-01-002-1</w:t>
            </w:r>
          </w:p>
        </w:tc>
        <w:tc>
          <w:tcPr>
            <w:tcW w:w="3259" w:type="dxa"/>
            <w:hideMark/>
          </w:tcPr>
          <w:p w:rsidR="00993129" w:rsidRPr="00ED5284" w:rsidRDefault="00993129" w:rsidP="00DD1366">
            <w:pPr>
              <w:pStyle w:val="afffff9"/>
              <w:rPr>
                <w:sz w:val="16"/>
                <w:szCs w:val="16"/>
              </w:rPr>
            </w:pPr>
            <w:r w:rsidRPr="00ED5284">
              <w:rPr>
                <w:sz w:val="16"/>
                <w:szCs w:val="16"/>
              </w:rPr>
              <w:t>Устройство подстилающих слоев песчаных</w:t>
            </w:r>
          </w:p>
        </w:tc>
        <w:tc>
          <w:tcPr>
            <w:tcW w:w="1147" w:type="dxa"/>
            <w:hideMark/>
          </w:tcPr>
          <w:p w:rsidR="00993129" w:rsidRPr="00ED5284" w:rsidRDefault="00993129" w:rsidP="00DD1366">
            <w:pPr>
              <w:pStyle w:val="afffff9"/>
              <w:rPr>
                <w:i/>
                <w:iCs/>
                <w:sz w:val="16"/>
                <w:szCs w:val="16"/>
              </w:rPr>
            </w:pPr>
            <w:r w:rsidRPr="00ED5284">
              <w:rPr>
                <w:i/>
                <w:iCs/>
                <w:sz w:val="16"/>
                <w:szCs w:val="16"/>
              </w:rPr>
              <w:t>1 м3 подстилающего слоя</w:t>
            </w:r>
          </w:p>
        </w:tc>
        <w:tc>
          <w:tcPr>
            <w:tcW w:w="992" w:type="dxa"/>
            <w:noWrap/>
            <w:hideMark/>
          </w:tcPr>
          <w:p w:rsidR="00993129" w:rsidRPr="00ED5284" w:rsidRDefault="00993129" w:rsidP="00DD1366">
            <w:pPr>
              <w:pStyle w:val="afffff9"/>
              <w:jc w:val="both"/>
              <w:rPr>
                <w:sz w:val="16"/>
                <w:szCs w:val="16"/>
              </w:rPr>
            </w:pPr>
            <w:r w:rsidRPr="00ED5284">
              <w:rPr>
                <w:sz w:val="16"/>
                <w:szCs w:val="16"/>
              </w:rPr>
              <w:t>24,15</w:t>
            </w:r>
          </w:p>
        </w:tc>
        <w:tc>
          <w:tcPr>
            <w:tcW w:w="1134" w:type="dxa"/>
            <w:noWrap/>
            <w:hideMark/>
          </w:tcPr>
          <w:p w:rsidR="00993129" w:rsidRPr="00ED5284" w:rsidRDefault="00993129" w:rsidP="00DD1366">
            <w:pPr>
              <w:pStyle w:val="afffff9"/>
              <w:jc w:val="both"/>
              <w:rPr>
                <w:sz w:val="16"/>
                <w:szCs w:val="16"/>
              </w:rPr>
            </w:pPr>
            <w:r w:rsidRPr="00ED5284">
              <w:rPr>
                <w:sz w:val="16"/>
                <w:szCs w:val="16"/>
              </w:rPr>
              <w:t>123,38</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11-01-002-1</w:t>
            </w:r>
          </w:p>
        </w:tc>
        <w:tc>
          <w:tcPr>
            <w:tcW w:w="1123" w:type="dxa"/>
            <w:hideMark/>
          </w:tcPr>
          <w:p w:rsidR="00993129" w:rsidRPr="00ED5284" w:rsidRDefault="00993129" w:rsidP="00DD1366">
            <w:pPr>
              <w:pStyle w:val="afffff9"/>
              <w:jc w:val="both"/>
              <w:rPr>
                <w:sz w:val="16"/>
                <w:szCs w:val="16"/>
              </w:rPr>
            </w:pPr>
          </w:p>
        </w:tc>
        <w:tc>
          <w:tcPr>
            <w:tcW w:w="1137" w:type="dxa"/>
            <w:noWrap/>
            <w:hideMark/>
          </w:tcPr>
          <w:p w:rsidR="00993129" w:rsidRPr="00ED5284" w:rsidRDefault="00993129" w:rsidP="00DD1366">
            <w:pPr>
              <w:pStyle w:val="afffff9"/>
              <w:jc w:val="both"/>
              <w:rPr>
                <w:sz w:val="16"/>
                <w:szCs w:val="16"/>
              </w:rPr>
            </w:pP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56"/>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Зарплата</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29,46</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711,46</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sz w:val="16"/>
                <w:szCs w:val="16"/>
              </w:rPr>
            </w:pPr>
            <w:r w:rsidRPr="00ED5284">
              <w:rPr>
                <w:sz w:val="16"/>
                <w:szCs w:val="16"/>
              </w:rPr>
              <w:t>18 135,09</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6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27,24</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657,85</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6,69</w:t>
            </w:r>
          </w:p>
        </w:tc>
        <w:tc>
          <w:tcPr>
            <w:tcW w:w="1137" w:type="dxa"/>
            <w:noWrap/>
            <w:hideMark/>
          </w:tcPr>
          <w:p w:rsidR="00993129" w:rsidRPr="00ED5284" w:rsidRDefault="00993129" w:rsidP="00DD1366">
            <w:pPr>
              <w:pStyle w:val="afffff9"/>
              <w:jc w:val="both"/>
              <w:rPr>
                <w:sz w:val="16"/>
                <w:szCs w:val="16"/>
              </w:rPr>
            </w:pPr>
            <w:r w:rsidRPr="00ED5284">
              <w:rPr>
                <w:sz w:val="16"/>
                <w:szCs w:val="16"/>
              </w:rPr>
              <w:t>4 400,99</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178"/>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lang w:val="ru-RU"/>
              </w:rPr>
            </w:pPr>
            <w:r w:rsidRPr="00ED5284">
              <w:rPr>
                <w:sz w:val="16"/>
                <w:szCs w:val="16"/>
                <w:lang w:val="ru-RU"/>
              </w:rPr>
              <w:t>в т.ч. зарплата машинистов</w:t>
            </w:r>
          </w:p>
        </w:tc>
        <w:tc>
          <w:tcPr>
            <w:tcW w:w="1147" w:type="dxa"/>
            <w:hideMark/>
          </w:tcPr>
          <w:p w:rsidR="00993129" w:rsidRPr="00ED5284" w:rsidRDefault="00993129" w:rsidP="00DD1366">
            <w:pPr>
              <w:pStyle w:val="afffff9"/>
              <w:jc w:val="both"/>
              <w:rPr>
                <w:sz w:val="16"/>
                <w:szCs w:val="16"/>
                <w:lang w:val="ru-RU"/>
              </w:rPr>
            </w:pPr>
          </w:p>
        </w:tc>
        <w:tc>
          <w:tcPr>
            <w:tcW w:w="992" w:type="dxa"/>
            <w:noWrap/>
            <w:hideMark/>
          </w:tcPr>
          <w:p w:rsidR="00993129" w:rsidRPr="00ED5284" w:rsidRDefault="00993129" w:rsidP="00DD1366">
            <w:pPr>
              <w:pStyle w:val="afffff9"/>
              <w:jc w:val="both"/>
              <w:rPr>
                <w:sz w:val="16"/>
                <w:szCs w:val="16"/>
                <w:lang w:val="ru-RU"/>
              </w:rPr>
            </w:pPr>
          </w:p>
        </w:tc>
        <w:tc>
          <w:tcPr>
            <w:tcW w:w="1134" w:type="dxa"/>
            <w:noWrap/>
            <w:hideMark/>
          </w:tcPr>
          <w:p w:rsidR="00993129" w:rsidRPr="00ED5284" w:rsidRDefault="00993129" w:rsidP="00DD1366">
            <w:pPr>
              <w:pStyle w:val="afffff9"/>
              <w:jc w:val="both"/>
              <w:rPr>
                <w:sz w:val="16"/>
                <w:szCs w:val="16"/>
              </w:rPr>
            </w:pPr>
            <w:r w:rsidRPr="00ED5284">
              <w:rPr>
                <w:sz w:val="16"/>
                <w:szCs w:val="16"/>
              </w:rPr>
              <w:t>3,02</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i/>
                <w:iCs/>
                <w:sz w:val="16"/>
                <w:szCs w:val="16"/>
              </w:rPr>
            </w:pPr>
            <w:r w:rsidRPr="00ED5284">
              <w:rPr>
                <w:i/>
                <w:iCs/>
                <w:sz w:val="16"/>
                <w:szCs w:val="16"/>
              </w:rPr>
              <w:t>72,93</w:t>
            </w:r>
          </w:p>
        </w:tc>
        <w:tc>
          <w:tcPr>
            <w:tcW w:w="1559" w:type="dxa"/>
            <w:hideMark/>
          </w:tcPr>
          <w:p w:rsidR="00993129" w:rsidRPr="00ED5284" w:rsidRDefault="00993129" w:rsidP="00DD1366">
            <w:pPr>
              <w:pStyle w:val="afffff9"/>
              <w:jc w:val="both"/>
              <w:rPr>
                <w:i/>
                <w:iCs/>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i/>
                <w:iCs/>
                <w:sz w:val="16"/>
                <w:szCs w:val="16"/>
              </w:rPr>
            </w:pPr>
            <w:r w:rsidRPr="00ED5284">
              <w:rPr>
                <w:i/>
                <w:iCs/>
                <w:sz w:val="16"/>
                <w:szCs w:val="16"/>
              </w:rPr>
              <w:t>1 859,06</w:t>
            </w:r>
          </w:p>
        </w:tc>
        <w:tc>
          <w:tcPr>
            <w:tcW w:w="793" w:type="dxa"/>
            <w:noWrap/>
            <w:hideMark/>
          </w:tcPr>
          <w:p w:rsidR="00993129" w:rsidRPr="00ED5284" w:rsidRDefault="00993129" w:rsidP="00DD1366">
            <w:pPr>
              <w:pStyle w:val="afffff9"/>
              <w:jc w:val="both"/>
              <w:rPr>
                <w:i/>
                <w:iCs/>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Материальные ресурсы</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66,68</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1 610,32</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27,1</w:t>
            </w:r>
          </w:p>
        </w:tc>
        <w:tc>
          <w:tcPr>
            <w:tcW w:w="1137" w:type="dxa"/>
            <w:noWrap/>
            <w:hideMark/>
          </w:tcPr>
          <w:p w:rsidR="00993129" w:rsidRPr="00ED5284" w:rsidRDefault="00993129" w:rsidP="00DD1366">
            <w:pPr>
              <w:pStyle w:val="afffff9"/>
              <w:jc w:val="both"/>
              <w:rPr>
                <w:sz w:val="16"/>
                <w:szCs w:val="16"/>
              </w:rPr>
            </w:pPr>
            <w:r w:rsidRPr="00ED5284">
              <w:rPr>
                <w:sz w:val="16"/>
                <w:szCs w:val="16"/>
              </w:rPr>
              <w:t>43 639,73</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158"/>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НР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123</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964,80</w:t>
            </w:r>
          </w:p>
        </w:tc>
        <w:tc>
          <w:tcPr>
            <w:tcW w:w="1559" w:type="dxa"/>
            <w:hideMark/>
          </w:tcPr>
          <w:p w:rsidR="00993129" w:rsidRPr="00ED5284" w:rsidRDefault="00993129" w:rsidP="00DD1366">
            <w:pPr>
              <w:pStyle w:val="afffff9"/>
              <w:jc w:val="both"/>
              <w:rPr>
                <w:sz w:val="16"/>
                <w:szCs w:val="16"/>
              </w:rPr>
            </w:pPr>
            <w:r w:rsidRPr="00ED5284">
              <w:rPr>
                <w:sz w:val="16"/>
                <w:szCs w:val="16"/>
              </w:rPr>
              <w:t>123*0,85=</w:t>
            </w:r>
          </w:p>
        </w:tc>
        <w:tc>
          <w:tcPr>
            <w:tcW w:w="1123" w:type="dxa"/>
            <w:hideMark/>
          </w:tcPr>
          <w:p w:rsidR="00993129" w:rsidRPr="00ED5284" w:rsidRDefault="00993129" w:rsidP="00DD1366">
            <w:pPr>
              <w:pStyle w:val="afffff9"/>
              <w:jc w:val="both"/>
              <w:rPr>
                <w:sz w:val="16"/>
                <w:szCs w:val="16"/>
              </w:rPr>
            </w:pPr>
            <w:r w:rsidRPr="00ED5284">
              <w:rPr>
                <w:sz w:val="16"/>
                <w:szCs w:val="16"/>
              </w:rPr>
              <w:t>105</w:t>
            </w:r>
          </w:p>
        </w:tc>
        <w:tc>
          <w:tcPr>
            <w:tcW w:w="1137" w:type="dxa"/>
            <w:noWrap/>
            <w:hideMark/>
          </w:tcPr>
          <w:p w:rsidR="00993129" w:rsidRPr="00ED5284" w:rsidRDefault="00993129" w:rsidP="00DD1366">
            <w:pPr>
              <w:pStyle w:val="afffff9"/>
              <w:jc w:val="both"/>
              <w:rPr>
                <w:sz w:val="16"/>
                <w:szCs w:val="16"/>
              </w:rPr>
            </w:pPr>
            <w:r w:rsidRPr="00ED5284">
              <w:rPr>
                <w:sz w:val="16"/>
                <w:szCs w:val="16"/>
              </w:rPr>
              <w:t>20 993,86</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СП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75</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)*0,85=63,75</w:t>
            </w:r>
          </w:p>
        </w:tc>
        <w:tc>
          <w:tcPr>
            <w:tcW w:w="993" w:type="dxa"/>
            <w:noWrap/>
            <w:hideMark/>
          </w:tcPr>
          <w:p w:rsidR="00993129" w:rsidRPr="00ED5284" w:rsidRDefault="00993129" w:rsidP="00DD1366">
            <w:pPr>
              <w:pStyle w:val="afffff9"/>
              <w:jc w:val="both"/>
              <w:rPr>
                <w:sz w:val="16"/>
                <w:szCs w:val="16"/>
              </w:rPr>
            </w:pPr>
            <w:r w:rsidRPr="00ED5284">
              <w:rPr>
                <w:sz w:val="16"/>
                <w:szCs w:val="16"/>
              </w:rPr>
              <w:t>500,05</w:t>
            </w:r>
          </w:p>
        </w:tc>
        <w:tc>
          <w:tcPr>
            <w:tcW w:w="1559" w:type="dxa"/>
            <w:hideMark/>
          </w:tcPr>
          <w:p w:rsidR="00993129" w:rsidRPr="00ED5284" w:rsidRDefault="00993129" w:rsidP="00DD1366">
            <w:pPr>
              <w:pStyle w:val="afffff9"/>
              <w:jc w:val="both"/>
              <w:rPr>
                <w:sz w:val="16"/>
                <w:szCs w:val="16"/>
              </w:rPr>
            </w:pPr>
            <w:r w:rsidRPr="00ED5284">
              <w:rPr>
                <w:sz w:val="16"/>
                <w:szCs w:val="16"/>
              </w:rPr>
              <w:t>63,75*0,8=</w:t>
            </w:r>
          </w:p>
        </w:tc>
        <w:tc>
          <w:tcPr>
            <w:tcW w:w="1123" w:type="dxa"/>
            <w:hideMark/>
          </w:tcPr>
          <w:p w:rsidR="00993129" w:rsidRPr="00ED5284" w:rsidRDefault="00993129" w:rsidP="00DD1366">
            <w:pPr>
              <w:pStyle w:val="afffff9"/>
              <w:jc w:val="both"/>
              <w:rPr>
                <w:sz w:val="16"/>
                <w:szCs w:val="16"/>
              </w:rPr>
            </w:pPr>
            <w:r w:rsidRPr="00ED5284">
              <w:rPr>
                <w:sz w:val="16"/>
                <w:szCs w:val="16"/>
              </w:rPr>
              <w:t>51</w:t>
            </w:r>
          </w:p>
        </w:tc>
        <w:tc>
          <w:tcPr>
            <w:tcW w:w="1137" w:type="dxa"/>
            <w:noWrap/>
            <w:hideMark/>
          </w:tcPr>
          <w:p w:rsidR="00993129" w:rsidRPr="00ED5284" w:rsidRDefault="00993129" w:rsidP="00DD1366">
            <w:pPr>
              <w:pStyle w:val="afffff9"/>
              <w:jc w:val="both"/>
              <w:rPr>
                <w:sz w:val="16"/>
                <w:szCs w:val="16"/>
              </w:rPr>
            </w:pPr>
            <w:r w:rsidRPr="00ED5284">
              <w:rPr>
                <w:sz w:val="16"/>
                <w:szCs w:val="16"/>
              </w:rPr>
              <w:t>10 197,02</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r w:rsidRPr="00ED5284">
              <w:rPr>
                <w:sz w:val="16"/>
                <w:szCs w:val="16"/>
              </w:rPr>
              <w:t> </w:t>
            </w:r>
          </w:p>
        </w:tc>
        <w:tc>
          <w:tcPr>
            <w:tcW w:w="982" w:type="dxa"/>
            <w:hideMark/>
          </w:tcPr>
          <w:p w:rsidR="00993129" w:rsidRPr="00ED5284" w:rsidRDefault="00993129" w:rsidP="00DD1366">
            <w:pPr>
              <w:pStyle w:val="afffff9"/>
              <w:jc w:val="both"/>
              <w:rPr>
                <w:sz w:val="16"/>
                <w:szCs w:val="16"/>
              </w:rPr>
            </w:pPr>
            <w:r w:rsidRPr="00ED5284">
              <w:rPr>
                <w:sz w:val="16"/>
                <w:szCs w:val="16"/>
              </w:rPr>
              <w:t> </w:t>
            </w:r>
          </w:p>
        </w:tc>
        <w:tc>
          <w:tcPr>
            <w:tcW w:w="3259" w:type="dxa"/>
            <w:hideMark/>
          </w:tcPr>
          <w:p w:rsidR="00993129" w:rsidRPr="00ED5284" w:rsidRDefault="00993129" w:rsidP="00DD1366">
            <w:pPr>
              <w:pStyle w:val="afffff9"/>
              <w:rPr>
                <w:sz w:val="16"/>
                <w:szCs w:val="16"/>
              </w:rPr>
            </w:pPr>
            <w:r w:rsidRPr="00ED5284">
              <w:rPr>
                <w:sz w:val="16"/>
                <w:szCs w:val="16"/>
              </w:rPr>
              <w:t>Затраты труда</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2" w:type="dxa"/>
            <w:noWrap/>
            <w:hideMark/>
          </w:tcPr>
          <w:p w:rsidR="00993129" w:rsidRPr="00ED5284" w:rsidRDefault="00993129" w:rsidP="00DD1366">
            <w:pPr>
              <w:pStyle w:val="afffff9"/>
              <w:jc w:val="both"/>
              <w:rPr>
                <w:sz w:val="16"/>
                <w:szCs w:val="16"/>
              </w:rPr>
            </w:pPr>
            <w:r w:rsidRPr="00ED5284">
              <w:rPr>
                <w:sz w:val="16"/>
                <w:szCs w:val="16"/>
              </w:rPr>
              <w:t>3,41</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23" w:type="dxa"/>
            <w:hideMark/>
          </w:tcPr>
          <w:p w:rsidR="00993129" w:rsidRPr="00ED5284" w:rsidRDefault="00993129" w:rsidP="00DD1366">
            <w:pPr>
              <w:pStyle w:val="afffff9"/>
              <w:jc w:val="both"/>
              <w:rPr>
                <w:sz w:val="16"/>
                <w:szCs w:val="16"/>
              </w:rPr>
            </w:pPr>
            <w:r w:rsidRPr="00ED5284">
              <w:rPr>
                <w:sz w:val="16"/>
                <w:szCs w:val="16"/>
              </w:rPr>
              <w:t> </w:t>
            </w:r>
          </w:p>
        </w:tc>
        <w:tc>
          <w:tcPr>
            <w:tcW w:w="1137" w:type="dxa"/>
            <w:noWrap/>
            <w:hideMark/>
          </w:tcPr>
          <w:p w:rsidR="00993129" w:rsidRPr="00ED5284" w:rsidRDefault="00993129" w:rsidP="00DD1366">
            <w:pPr>
              <w:pStyle w:val="afffff9"/>
              <w:jc w:val="both"/>
              <w:rPr>
                <w:sz w:val="16"/>
                <w:szCs w:val="16"/>
              </w:rPr>
            </w:pPr>
            <w:r w:rsidRPr="00ED5284">
              <w:rPr>
                <w:sz w:val="16"/>
                <w:szCs w:val="16"/>
              </w:rPr>
              <w:t> </w:t>
            </w:r>
          </w:p>
        </w:tc>
        <w:tc>
          <w:tcPr>
            <w:tcW w:w="793" w:type="dxa"/>
            <w:noWrap/>
            <w:hideMark/>
          </w:tcPr>
          <w:p w:rsidR="00993129" w:rsidRPr="00ED5284" w:rsidRDefault="00993129" w:rsidP="00DD1366">
            <w:pPr>
              <w:pStyle w:val="afffff9"/>
              <w:jc w:val="both"/>
              <w:rPr>
                <w:sz w:val="16"/>
                <w:szCs w:val="16"/>
              </w:rPr>
            </w:pPr>
            <w:r w:rsidRPr="00ED5284">
              <w:rPr>
                <w:sz w:val="16"/>
                <w:szCs w:val="16"/>
              </w:rPr>
              <w:t>82,35</w:t>
            </w:r>
          </w:p>
        </w:tc>
      </w:tr>
      <w:tr w:rsidR="00993129" w:rsidRPr="00ED5284" w:rsidTr="00DD1366">
        <w:trPr>
          <w:trHeight w:val="76"/>
        </w:trPr>
        <w:tc>
          <w:tcPr>
            <w:tcW w:w="532" w:type="dxa"/>
            <w:noWrap/>
            <w:hideMark/>
          </w:tcPr>
          <w:p w:rsidR="00993129" w:rsidRPr="00ED5284" w:rsidRDefault="00993129" w:rsidP="00DD1366">
            <w:pPr>
              <w:pStyle w:val="afffff9"/>
              <w:jc w:val="both"/>
              <w:rPr>
                <w:sz w:val="16"/>
                <w:szCs w:val="16"/>
              </w:rPr>
            </w:pPr>
          </w:p>
        </w:tc>
        <w:tc>
          <w:tcPr>
            <w:tcW w:w="982" w:type="dxa"/>
            <w:noWrap/>
            <w:hideMark/>
          </w:tcPr>
          <w:p w:rsidR="00993129" w:rsidRPr="00ED5284" w:rsidRDefault="00993129" w:rsidP="00DD1366">
            <w:pPr>
              <w:pStyle w:val="afffff9"/>
              <w:jc w:val="both"/>
              <w:rPr>
                <w:sz w:val="16"/>
                <w:szCs w:val="16"/>
              </w:rPr>
            </w:pPr>
          </w:p>
        </w:tc>
        <w:tc>
          <w:tcPr>
            <w:tcW w:w="3259" w:type="dxa"/>
            <w:noWrap/>
            <w:hideMark/>
          </w:tcPr>
          <w:p w:rsidR="00993129" w:rsidRPr="00ED5284" w:rsidRDefault="00993129" w:rsidP="00DD1366">
            <w:pPr>
              <w:pStyle w:val="afffff9"/>
              <w:jc w:val="both"/>
              <w:rPr>
                <w:sz w:val="16"/>
                <w:szCs w:val="16"/>
              </w:rPr>
            </w:pPr>
          </w:p>
        </w:tc>
        <w:tc>
          <w:tcPr>
            <w:tcW w:w="1147"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4 444,48</w:t>
            </w:r>
          </w:p>
        </w:tc>
        <w:tc>
          <w:tcPr>
            <w:tcW w:w="1559" w:type="dxa"/>
            <w:noWrap/>
            <w:hideMark/>
          </w:tcPr>
          <w:p w:rsidR="00993129" w:rsidRPr="00ED5284" w:rsidRDefault="00993129" w:rsidP="00DD1366">
            <w:pPr>
              <w:pStyle w:val="afffff9"/>
              <w:jc w:val="both"/>
              <w:rPr>
                <w:b/>
                <w:bCs/>
                <w:sz w:val="16"/>
                <w:szCs w:val="16"/>
              </w:rPr>
            </w:pPr>
          </w:p>
        </w:tc>
        <w:tc>
          <w:tcPr>
            <w:tcW w:w="2260" w:type="dxa"/>
            <w:gridSpan w:val="2"/>
            <w:noWrap/>
            <w:hideMark/>
          </w:tcPr>
          <w:p w:rsidR="00993129" w:rsidRPr="00ED5284" w:rsidRDefault="00993129" w:rsidP="00DD1366">
            <w:pPr>
              <w:pStyle w:val="afffff9"/>
              <w:jc w:val="both"/>
              <w:rPr>
                <w:b/>
                <w:bCs/>
                <w:sz w:val="16"/>
                <w:szCs w:val="16"/>
              </w:rPr>
            </w:pPr>
            <w:r w:rsidRPr="00ED5284">
              <w:rPr>
                <w:b/>
                <w:bCs/>
                <w:sz w:val="16"/>
                <w:szCs w:val="16"/>
              </w:rPr>
              <w:t>97 366,69</w:t>
            </w:r>
          </w:p>
        </w:tc>
        <w:tc>
          <w:tcPr>
            <w:tcW w:w="793" w:type="dxa"/>
            <w:noWrap/>
            <w:hideMark/>
          </w:tcPr>
          <w:p w:rsidR="00993129" w:rsidRPr="00ED5284" w:rsidRDefault="00993129" w:rsidP="00DD1366">
            <w:pPr>
              <w:pStyle w:val="afffff9"/>
              <w:jc w:val="both"/>
              <w:rPr>
                <w:b/>
                <w:bCs/>
                <w:sz w:val="16"/>
                <w:szCs w:val="16"/>
              </w:rPr>
            </w:pPr>
            <w:r w:rsidRPr="00ED5284">
              <w:rPr>
                <w:b/>
                <w:bCs/>
                <w:sz w:val="16"/>
                <w:szCs w:val="16"/>
              </w:rPr>
              <w:t>82,35</w:t>
            </w:r>
          </w:p>
        </w:tc>
      </w:tr>
      <w:tr w:rsidR="00993129" w:rsidRPr="00ED5284" w:rsidTr="00171245">
        <w:trPr>
          <w:trHeight w:val="358"/>
        </w:trPr>
        <w:tc>
          <w:tcPr>
            <w:tcW w:w="532" w:type="dxa"/>
            <w:noWrap/>
            <w:hideMark/>
          </w:tcPr>
          <w:p w:rsidR="00993129" w:rsidRPr="00ED5284" w:rsidRDefault="00993129" w:rsidP="00DD1366">
            <w:pPr>
              <w:pStyle w:val="afffff9"/>
              <w:jc w:val="both"/>
              <w:rPr>
                <w:sz w:val="16"/>
                <w:szCs w:val="16"/>
              </w:rPr>
            </w:pPr>
            <w:r w:rsidRPr="00ED5284">
              <w:rPr>
                <w:sz w:val="16"/>
                <w:szCs w:val="16"/>
              </w:rPr>
              <w:t>9</w:t>
            </w:r>
          </w:p>
        </w:tc>
        <w:tc>
          <w:tcPr>
            <w:tcW w:w="982" w:type="dxa"/>
            <w:hideMark/>
          </w:tcPr>
          <w:p w:rsidR="00993129" w:rsidRPr="00ED5284" w:rsidRDefault="00993129" w:rsidP="00DD1366">
            <w:pPr>
              <w:pStyle w:val="afffff9"/>
              <w:jc w:val="both"/>
              <w:rPr>
                <w:sz w:val="16"/>
                <w:szCs w:val="16"/>
              </w:rPr>
            </w:pPr>
            <w:r w:rsidRPr="00ED5284">
              <w:rPr>
                <w:sz w:val="16"/>
                <w:szCs w:val="16"/>
              </w:rPr>
              <w:t>11-01-002-4</w:t>
            </w:r>
          </w:p>
        </w:tc>
        <w:tc>
          <w:tcPr>
            <w:tcW w:w="3259" w:type="dxa"/>
            <w:hideMark/>
          </w:tcPr>
          <w:p w:rsidR="00993129" w:rsidRPr="00ED5284" w:rsidRDefault="00993129" w:rsidP="00DD1366">
            <w:pPr>
              <w:pStyle w:val="afffff9"/>
              <w:jc w:val="both"/>
              <w:rPr>
                <w:sz w:val="16"/>
                <w:szCs w:val="16"/>
              </w:rPr>
            </w:pPr>
            <w:r w:rsidRPr="00ED5284">
              <w:rPr>
                <w:sz w:val="16"/>
                <w:szCs w:val="16"/>
              </w:rPr>
              <w:t>Устройство подстилающих слоев щебеночных</w:t>
            </w:r>
          </w:p>
        </w:tc>
        <w:tc>
          <w:tcPr>
            <w:tcW w:w="1147" w:type="dxa"/>
            <w:hideMark/>
          </w:tcPr>
          <w:p w:rsidR="00993129" w:rsidRPr="00ED5284" w:rsidRDefault="00993129" w:rsidP="00DD1366">
            <w:pPr>
              <w:pStyle w:val="afffff9"/>
              <w:rPr>
                <w:i/>
                <w:iCs/>
                <w:sz w:val="16"/>
                <w:szCs w:val="16"/>
              </w:rPr>
            </w:pPr>
            <w:r w:rsidRPr="00ED5284">
              <w:rPr>
                <w:i/>
                <w:iCs/>
                <w:sz w:val="16"/>
                <w:szCs w:val="16"/>
              </w:rPr>
              <w:t>1 м3 подстилающего слоя</w:t>
            </w:r>
          </w:p>
        </w:tc>
        <w:tc>
          <w:tcPr>
            <w:tcW w:w="992" w:type="dxa"/>
            <w:noWrap/>
            <w:hideMark/>
          </w:tcPr>
          <w:p w:rsidR="00993129" w:rsidRPr="00ED5284" w:rsidRDefault="00993129" w:rsidP="00DD1366">
            <w:pPr>
              <w:pStyle w:val="afffff9"/>
              <w:jc w:val="both"/>
              <w:rPr>
                <w:sz w:val="16"/>
                <w:szCs w:val="16"/>
              </w:rPr>
            </w:pPr>
            <w:r w:rsidRPr="00ED5284">
              <w:rPr>
                <w:sz w:val="16"/>
                <w:szCs w:val="16"/>
              </w:rPr>
              <w:t>35,2</w:t>
            </w:r>
          </w:p>
        </w:tc>
        <w:tc>
          <w:tcPr>
            <w:tcW w:w="1134" w:type="dxa"/>
            <w:noWrap/>
            <w:hideMark/>
          </w:tcPr>
          <w:p w:rsidR="00993129" w:rsidRPr="00ED5284" w:rsidRDefault="00993129" w:rsidP="00DD1366">
            <w:pPr>
              <w:pStyle w:val="afffff9"/>
              <w:jc w:val="both"/>
              <w:rPr>
                <w:sz w:val="16"/>
                <w:szCs w:val="16"/>
              </w:rPr>
            </w:pPr>
            <w:r w:rsidRPr="00ED5284">
              <w:rPr>
                <w:sz w:val="16"/>
                <w:szCs w:val="16"/>
              </w:rPr>
              <w:t>278,50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11-01-002-4</w:t>
            </w:r>
          </w:p>
        </w:tc>
        <w:tc>
          <w:tcPr>
            <w:tcW w:w="1123" w:type="dxa"/>
            <w:hideMark/>
          </w:tcPr>
          <w:p w:rsidR="00993129" w:rsidRPr="00ED5284" w:rsidRDefault="00993129" w:rsidP="00DD1366">
            <w:pPr>
              <w:pStyle w:val="afffff9"/>
              <w:jc w:val="both"/>
              <w:rPr>
                <w:sz w:val="16"/>
                <w:szCs w:val="16"/>
              </w:rPr>
            </w:pPr>
          </w:p>
        </w:tc>
        <w:tc>
          <w:tcPr>
            <w:tcW w:w="1137" w:type="dxa"/>
            <w:noWrap/>
            <w:hideMark/>
          </w:tcPr>
          <w:p w:rsidR="00993129" w:rsidRPr="00ED5284" w:rsidRDefault="00993129" w:rsidP="00DD1366">
            <w:pPr>
              <w:pStyle w:val="afffff9"/>
              <w:jc w:val="both"/>
              <w:rPr>
                <w:sz w:val="16"/>
                <w:szCs w:val="16"/>
              </w:rPr>
            </w:pP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194"/>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jc w:val="both"/>
              <w:rPr>
                <w:sz w:val="16"/>
                <w:szCs w:val="16"/>
              </w:rPr>
            </w:pPr>
            <w:r w:rsidRPr="00ED5284">
              <w:rPr>
                <w:sz w:val="16"/>
                <w:szCs w:val="16"/>
              </w:rPr>
              <w:t>Зарплата</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33,05</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1 163,36</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sz w:val="16"/>
                <w:szCs w:val="16"/>
              </w:rPr>
            </w:pPr>
            <w:r w:rsidRPr="00ED5284">
              <w:rPr>
                <w:sz w:val="16"/>
                <w:szCs w:val="16"/>
              </w:rPr>
              <w:t>29 654,05</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jc w:val="both"/>
              <w:rPr>
                <w:sz w:val="16"/>
                <w:szCs w:val="16"/>
              </w:rPr>
            </w:pPr>
            <w:r w:rsidRPr="00ED5284">
              <w:rPr>
                <w:sz w:val="16"/>
                <w:szCs w:val="16"/>
              </w:rPr>
              <w:t>Эксплуатация машин</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50,01</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1 760,35</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6,63</w:t>
            </w:r>
          </w:p>
        </w:tc>
        <w:tc>
          <w:tcPr>
            <w:tcW w:w="1137" w:type="dxa"/>
            <w:noWrap/>
            <w:hideMark/>
          </w:tcPr>
          <w:p w:rsidR="00993129" w:rsidRPr="00ED5284" w:rsidRDefault="00993129" w:rsidP="00DD1366">
            <w:pPr>
              <w:pStyle w:val="afffff9"/>
              <w:jc w:val="both"/>
              <w:rPr>
                <w:sz w:val="16"/>
                <w:szCs w:val="16"/>
              </w:rPr>
            </w:pPr>
            <w:r w:rsidRPr="00ED5284">
              <w:rPr>
                <w:sz w:val="16"/>
                <w:szCs w:val="16"/>
              </w:rPr>
              <w:t>11 671,13</w:t>
            </w: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13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jc w:val="both"/>
              <w:rPr>
                <w:sz w:val="16"/>
                <w:szCs w:val="16"/>
                <w:lang w:val="ru-RU"/>
              </w:rPr>
            </w:pPr>
            <w:r w:rsidRPr="00ED5284">
              <w:rPr>
                <w:sz w:val="16"/>
                <w:szCs w:val="16"/>
                <w:lang w:val="ru-RU"/>
              </w:rPr>
              <w:t>в т.ч. зарплата машинистов</w:t>
            </w:r>
          </w:p>
        </w:tc>
        <w:tc>
          <w:tcPr>
            <w:tcW w:w="1147" w:type="dxa"/>
            <w:hideMark/>
          </w:tcPr>
          <w:p w:rsidR="00993129" w:rsidRPr="00ED5284" w:rsidRDefault="00993129" w:rsidP="00DD1366">
            <w:pPr>
              <w:pStyle w:val="afffff9"/>
              <w:jc w:val="both"/>
              <w:rPr>
                <w:sz w:val="16"/>
                <w:szCs w:val="16"/>
                <w:lang w:val="ru-RU"/>
              </w:rPr>
            </w:pPr>
          </w:p>
        </w:tc>
        <w:tc>
          <w:tcPr>
            <w:tcW w:w="992" w:type="dxa"/>
            <w:noWrap/>
            <w:hideMark/>
          </w:tcPr>
          <w:p w:rsidR="00993129" w:rsidRPr="00ED5284" w:rsidRDefault="00993129" w:rsidP="00DD1366">
            <w:pPr>
              <w:pStyle w:val="afffff9"/>
              <w:jc w:val="both"/>
              <w:rPr>
                <w:sz w:val="16"/>
                <w:szCs w:val="16"/>
                <w:lang w:val="ru-RU"/>
              </w:rPr>
            </w:pPr>
          </w:p>
        </w:tc>
        <w:tc>
          <w:tcPr>
            <w:tcW w:w="1134" w:type="dxa"/>
            <w:noWrap/>
            <w:hideMark/>
          </w:tcPr>
          <w:p w:rsidR="00993129" w:rsidRPr="00ED5284" w:rsidRDefault="00993129" w:rsidP="00DD1366">
            <w:pPr>
              <w:pStyle w:val="afffff9"/>
              <w:jc w:val="both"/>
              <w:rPr>
                <w:sz w:val="16"/>
                <w:szCs w:val="16"/>
              </w:rPr>
            </w:pPr>
            <w:r w:rsidRPr="00ED5284">
              <w:rPr>
                <w:sz w:val="16"/>
                <w:szCs w:val="16"/>
              </w:rPr>
              <w:t>5,53</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i/>
                <w:iCs/>
                <w:sz w:val="16"/>
                <w:szCs w:val="16"/>
              </w:rPr>
            </w:pPr>
            <w:r w:rsidRPr="00ED5284">
              <w:rPr>
                <w:i/>
                <w:iCs/>
                <w:sz w:val="16"/>
                <w:szCs w:val="16"/>
              </w:rPr>
              <w:t>194,66</w:t>
            </w:r>
          </w:p>
        </w:tc>
        <w:tc>
          <w:tcPr>
            <w:tcW w:w="1559" w:type="dxa"/>
            <w:hideMark/>
          </w:tcPr>
          <w:p w:rsidR="00993129" w:rsidRPr="00ED5284" w:rsidRDefault="00993129" w:rsidP="00DD1366">
            <w:pPr>
              <w:pStyle w:val="afffff9"/>
              <w:jc w:val="both"/>
              <w:rPr>
                <w:i/>
                <w:iCs/>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i/>
                <w:iCs/>
                <w:sz w:val="16"/>
                <w:szCs w:val="16"/>
              </w:rPr>
            </w:pPr>
            <w:r w:rsidRPr="00ED5284">
              <w:rPr>
                <w:i/>
                <w:iCs/>
                <w:sz w:val="16"/>
                <w:szCs w:val="16"/>
              </w:rPr>
              <w:t>4 961,78</w:t>
            </w:r>
          </w:p>
        </w:tc>
        <w:tc>
          <w:tcPr>
            <w:tcW w:w="793" w:type="dxa"/>
            <w:noWrap/>
            <w:hideMark/>
          </w:tcPr>
          <w:p w:rsidR="00993129" w:rsidRPr="00ED5284" w:rsidRDefault="00993129" w:rsidP="00DD1366">
            <w:pPr>
              <w:pStyle w:val="afffff9"/>
              <w:jc w:val="both"/>
              <w:rPr>
                <w:i/>
                <w:iCs/>
                <w:sz w:val="16"/>
                <w:szCs w:val="16"/>
              </w:rPr>
            </w:pPr>
          </w:p>
        </w:tc>
      </w:tr>
      <w:tr w:rsidR="00993129" w:rsidRPr="00ED5284" w:rsidTr="00171245">
        <w:trPr>
          <w:trHeight w:val="124"/>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jc w:val="both"/>
              <w:rPr>
                <w:sz w:val="16"/>
                <w:szCs w:val="16"/>
              </w:rPr>
            </w:pPr>
            <w:r w:rsidRPr="00ED5284">
              <w:rPr>
                <w:sz w:val="16"/>
                <w:szCs w:val="16"/>
              </w:rPr>
              <w:t>Материальные ресурсы</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195,44</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6 879,49</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9,42</w:t>
            </w:r>
          </w:p>
        </w:tc>
        <w:tc>
          <w:tcPr>
            <w:tcW w:w="1137" w:type="dxa"/>
            <w:noWrap/>
            <w:hideMark/>
          </w:tcPr>
          <w:p w:rsidR="00993129" w:rsidRPr="00ED5284" w:rsidRDefault="00993129" w:rsidP="00DD1366">
            <w:pPr>
              <w:pStyle w:val="afffff9"/>
              <w:jc w:val="both"/>
              <w:rPr>
                <w:sz w:val="16"/>
                <w:szCs w:val="16"/>
              </w:rPr>
            </w:pPr>
            <w:r w:rsidRPr="00ED5284">
              <w:rPr>
                <w:sz w:val="16"/>
                <w:szCs w:val="16"/>
              </w:rPr>
              <w:t>64 804,78</w:t>
            </w: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6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jc w:val="both"/>
              <w:rPr>
                <w:sz w:val="16"/>
                <w:szCs w:val="16"/>
              </w:rPr>
            </w:pPr>
            <w:r w:rsidRPr="00ED5284">
              <w:rPr>
                <w:sz w:val="16"/>
                <w:szCs w:val="16"/>
              </w:rPr>
              <w:t>НР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123</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1 670,36</w:t>
            </w:r>
          </w:p>
        </w:tc>
        <w:tc>
          <w:tcPr>
            <w:tcW w:w="1559" w:type="dxa"/>
            <w:hideMark/>
          </w:tcPr>
          <w:p w:rsidR="00993129" w:rsidRPr="00ED5284" w:rsidRDefault="00993129" w:rsidP="00DD1366">
            <w:pPr>
              <w:pStyle w:val="afffff9"/>
              <w:jc w:val="both"/>
              <w:rPr>
                <w:sz w:val="16"/>
                <w:szCs w:val="16"/>
              </w:rPr>
            </w:pPr>
            <w:r w:rsidRPr="00ED5284">
              <w:rPr>
                <w:sz w:val="16"/>
                <w:szCs w:val="16"/>
              </w:rPr>
              <w:t>123*0,85=</w:t>
            </w:r>
          </w:p>
        </w:tc>
        <w:tc>
          <w:tcPr>
            <w:tcW w:w="1123" w:type="dxa"/>
            <w:hideMark/>
          </w:tcPr>
          <w:p w:rsidR="00993129" w:rsidRPr="00ED5284" w:rsidRDefault="00993129" w:rsidP="00DD1366">
            <w:pPr>
              <w:pStyle w:val="afffff9"/>
              <w:jc w:val="both"/>
              <w:rPr>
                <w:sz w:val="16"/>
                <w:szCs w:val="16"/>
              </w:rPr>
            </w:pPr>
            <w:r w:rsidRPr="00ED5284">
              <w:rPr>
                <w:sz w:val="16"/>
                <w:szCs w:val="16"/>
              </w:rPr>
              <w:t>105</w:t>
            </w:r>
          </w:p>
        </w:tc>
        <w:tc>
          <w:tcPr>
            <w:tcW w:w="1137" w:type="dxa"/>
            <w:noWrap/>
            <w:hideMark/>
          </w:tcPr>
          <w:p w:rsidR="00993129" w:rsidRPr="00ED5284" w:rsidRDefault="00993129" w:rsidP="00DD1366">
            <w:pPr>
              <w:pStyle w:val="afffff9"/>
              <w:jc w:val="both"/>
              <w:rPr>
                <w:sz w:val="16"/>
                <w:szCs w:val="16"/>
              </w:rPr>
            </w:pPr>
            <w:r w:rsidRPr="00ED5284">
              <w:rPr>
                <w:sz w:val="16"/>
                <w:szCs w:val="16"/>
              </w:rPr>
              <w:t>36 346,62</w:t>
            </w: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155"/>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jc w:val="both"/>
              <w:rPr>
                <w:sz w:val="16"/>
                <w:szCs w:val="16"/>
              </w:rPr>
            </w:pPr>
            <w:r w:rsidRPr="00ED5284">
              <w:rPr>
                <w:sz w:val="16"/>
                <w:szCs w:val="16"/>
              </w:rPr>
              <w:t>СП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75</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)*0,85=63,75</w:t>
            </w:r>
          </w:p>
        </w:tc>
        <w:tc>
          <w:tcPr>
            <w:tcW w:w="993" w:type="dxa"/>
            <w:noWrap/>
            <w:hideMark/>
          </w:tcPr>
          <w:p w:rsidR="00993129" w:rsidRPr="00ED5284" w:rsidRDefault="00993129" w:rsidP="00DD1366">
            <w:pPr>
              <w:pStyle w:val="afffff9"/>
              <w:jc w:val="both"/>
              <w:rPr>
                <w:sz w:val="16"/>
                <w:szCs w:val="16"/>
              </w:rPr>
            </w:pPr>
            <w:r w:rsidRPr="00ED5284">
              <w:rPr>
                <w:sz w:val="16"/>
                <w:szCs w:val="16"/>
              </w:rPr>
              <w:t>865,74</w:t>
            </w:r>
          </w:p>
        </w:tc>
        <w:tc>
          <w:tcPr>
            <w:tcW w:w="1559" w:type="dxa"/>
            <w:hideMark/>
          </w:tcPr>
          <w:p w:rsidR="00993129" w:rsidRPr="00ED5284" w:rsidRDefault="00993129" w:rsidP="00DD1366">
            <w:pPr>
              <w:pStyle w:val="afffff9"/>
              <w:jc w:val="both"/>
              <w:rPr>
                <w:sz w:val="16"/>
                <w:szCs w:val="16"/>
              </w:rPr>
            </w:pPr>
            <w:r w:rsidRPr="00ED5284">
              <w:rPr>
                <w:sz w:val="16"/>
                <w:szCs w:val="16"/>
              </w:rPr>
              <w:t>63,75*0,8=</w:t>
            </w:r>
          </w:p>
        </w:tc>
        <w:tc>
          <w:tcPr>
            <w:tcW w:w="1123" w:type="dxa"/>
            <w:hideMark/>
          </w:tcPr>
          <w:p w:rsidR="00993129" w:rsidRPr="00ED5284" w:rsidRDefault="00993129" w:rsidP="00DD1366">
            <w:pPr>
              <w:pStyle w:val="afffff9"/>
              <w:jc w:val="both"/>
              <w:rPr>
                <w:sz w:val="16"/>
                <w:szCs w:val="16"/>
              </w:rPr>
            </w:pPr>
            <w:r w:rsidRPr="00ED5284">
              <w:rPr>
                <w:sz w:val="16"/>
                <w:szCs w:val="16"/>
              </w:rPr>
              <w:t>51</w:t>
            </w:r>
          </w:p>
        </w:tc>
        <w:tc>
          <w:tcPr>
            <w:tcW w:w="1137" w:type="dxa"/>
            <w:noWrap/>
            <w:hideMark/>
          </w:tcPr>
          <w:p w:rsidR="00993129" w:rsidRPr="00ED5284" w:rsidRDefault="00993129" w:rsidP="00DD1366">
            <w:pPr>
              <w:pStyle w:val="afffff9"/>
              <w:jc w:val="both"/>
              <w:rPr>
                <w:sz w:val="16"/>
                <w:szCs w:val="16"/>
              </w:rPr>
            </w:pPr>
            <w:r w:rsidRPr="00ED5284">
              <w:rPr>
                <w:sz w:val="16"/>
                <w:szCs w:val="16"/>
              </w:rPr>
              <w:t>17 654,07</w:t>
            </w:r>
          </w:p>
        </w:tc>
        <w:tc>
          <w:tcPr>
            <w:tcW w:w="793" w:type="dxa"/>
            <w:noWrap/>
            <w:hideMark/>
          </w:tcPr>
          <w:p w:rsidR="00993129" w:rsidRPr="00ED5284" w:rsidRDefault="00993129" w:rsidP="00DD1366">
            <w:pPr>
              <w:pStyle w:val="afffff9"/>
              <w:jc w:val="both"/>
              <w:rPr>
                <w:sz w:val="16"/>
                <w:szCs w:val="16"/>
              </w:rPr>
            </w:pPr>
          </w:p>
        </w:tc>
      </w:tr>
      <w:tr w:rsidR="00993129" w:rsidRPr="00ED5284" w:rsidTr="00171245">
        <w:trPr>
          <w:trHeight w:val="162"/>
        </w:trPr>
        <w:tc>
          <w:tcPr>
            <w:tcW w:w="532" w:type="dxa"/>
            <w:noWrap/>
            <w:hideMark/>
          </w:tcPr>
          <w:p w:rsidR="00993129" w:rsidRPr="00ED5284" w:rsidRDefault="00993129" w:rsidP="00DD1366">
            <w:pPr>
              <w:pStyle w:val="afffff9"/>
              <w:jc w:val="both"/>
              <w:rPr>
                <w:sz w:val="16"/>
                <w:szCs w:val="16"/>
              </w:rPr>
            </w:pPr>
            <w:r w:rsidRPr="00ED5284">
              <w:rPr>
                <w:sz w:val="16"/>
                <w:szCs w:val="16"/>
              </w:rPr>
              <w:t> </w:t>
            </w:r>
          </w:p>
        </w:tc>
        <w:tc>
          <w:tcPr>
            <w:tcW w:w="982" w:type="dxa"/>
            <w:hideMark/>
          </w:tcPr>
          <w:p w:rsidR="00993129" w:rsidRPr="00ED5284" w:rsidRDefault="00993129" w:rsidP="00DD1366">
            <w:pPr>
              <w:pStyle w:val="afffff9"/>
              <w:jc w:val="both"/>
              <w:rPr>
                <w:sz w:val="16"/>
                <w:szCs w:val="16"/>
              </w:rPr>
            </w:pPr>
            <w:r w:rsidRPr="00ED5284">
              <w:rPr>
                <w:sz w:val="16"/>
                <w:szCs w:val="16"/>
              </w:rPr>
              <w:t> </w:t>
            </w:r>
          </w:p>
        </w:tc>
        <w:tc>
          <w:tcPr>
            <w:tcW w:w="3259" w:type="dxa"/>
            <w:hideMark/>
          </w:tcPr>
          <w:p w:rsidR="00993129" w:rsidRPr="00ED5284" w:rsidRDefault="00993129" w:rsidP="00DD1366">
            <w:pPr>
              <w:pStyle w:val="afffff9"/>
              <w:jc w:val="both"/>
              <w:rPr>
                <w:sz w:val="16"/>
                <w:szCs w:val="16"/>
              </w:rPr>
            </w:pPr>
            <w:r w:rsidRPr="00ED5284">
              <w:rPr>
                <w:sz w:val="16"/>
                <w:szCs w:val="16"/>
              </w:rPr>
              <w:t>Затраты труда</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2" w:type="dxa"/>
            <w:noWrap/>
            <w:hideMark/>
          </w:tcPr>
          <w:p w:rsidR="00993129" w:rsidRPr="00ED5284" w:rsidRDefault="00993129" w:rsidP="00DD1366">
            <w:pPr>
              <w:pStyle w:val="afffff9"/>
              <w:jc w:val="both"/>
              <w:rPr>
                <w:sz w:val="16"/>
                <w:szCs w:val="16"/>
              </w:rPr>
            </w:pPr>
            <w:r w:rsidRPr="00ED5284">
              <w:rPr>
                <w:sz w:val="16"/>
                <w:szCs w:val="16"/>
              </w:rPr>
              <w:t>3,73</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23" w:type="dxa"/>
            <w:hideMark/>
          </w:tcPr>
          <w:p w:rsidR="00993129" w:rsidRPr="00ED5284" w:rsidRDefault="00993129" w:rsidP="00DD1366">
            <w:pPr>
              <w:pStyle w:val="afffff9"/>
              <w:jc w:val="both"/>
              <w:rPr>
                <w:sz w:val="16"/>
                <w:szCs w:val="16"/>
              </w:rPr>
            </w:pPr>
            <w:r w:rsidRPr="00ED5284">
              <w:rPr>
                <w:sz w:val="16"/>
                <w:szCs w:val="16"/>
              </w:rPr>
              <w:t> </w:t>
            </w:r>
          </w:p>
        </w:tc>
        <w:tc>
          <w:tcPr>
            <w:tcW w:w="1137" w:type="dxa"/>
            <w:noWrap/>
            <w:hideMark/>
          </w:tcPr>
          <w:p w:rsidR="00993129" w:rsidRPr="00ED5284" w:rsidRDefault="00993129" w:rsidP="00DD1366">
            <w:pPr>
              <w:pStyle w:val="afffff9"/>
              <w:jc w:val="both"/>
              <w:rPr>
                <w:sz w:val="16"/>
                <w:szCs w:val="16"/>
              </w:rPr>
            </w:pPr>
            <w:r w:rsidRPr="00ED5284">
              <w:rPr>
                <w:sz w:val="16"/>
                <w:szCs w:val="16"/>
              </w:rPr>
              <w:t> </w:t>
            </w:r>
          </w:p>
        </w:tc>
        <w:tc>
          <w:tcPr>
            <w:tcW w:w="793" w:type="dxa"/>
            <w:noWrap/>
            <w:hideMark/>
          </w:tcPr>
          <w:p w:rsidR="00993129" w:rsidRPr="00ED5284" w:rsidRDefault="00993129" w:rsidP="00DD1366">
            <w:pPr>
              <w:pStyle w:val="afffff9"/>
              <w:jc w:val="both"/>
              <w:rPr>
                <w:sz w:val="16"/>
                <w:szCs w:val="16"/>
              </w:rPr>
            </w:pPr>
            <w:r w:rsidRPr="00ED5284">
              <w:rPr>
                <w:sz w:val="16"/>
                <w:szCs w:val="16"/>
              </w:rPr>
              <w:t>131,30</w:t>
            </w:r>
          </w:p>
        </w:tc>
      </w:tr>
      <w:tr w:rsidR="00993129" w:rsidRPr="00ED5284" w:rsidTr="00DD1366">
        <w:trPr>
          <w:trHeight w:val="105"/>
        </w:trPr>
        <w:tc>
          <w:tcPr>
            <w:tcW w:w="532" w:type="dxa"/>
            <w:noWrap/>
            <w:hideMark/>
          </w:tcPr>
          <w:p w:rsidR="00993129" w:rsidRPr="00ED5284" w:rsidRDefault="00993129" w:rsidP="00DD1366">
            <w:pPr>
              <w:pStyle w:val="afffff9"/>
              <w:jc w:val="both"/>
              <w:rPr>
                <w:sz w:val="16"/>
                <w:szCs w:val="16"/>
              </w:rPr>
            </w:pPr>
          </w:p>
        </w:tc>
        <w:tc>
          <w:tcPr>
            <w:tcW w:w="982" w:type="dxa"/>
            <w:noWrap/>
            <w:hideMark/>
          </w:tcPr>
          <w:p w:rsidR="00993129" w:rsidRPr="00ED5284" w:rsidRDefault="00993129" w:rsidP="00DD1366">
            <w:pPr>
              <w:pStyle w:val="afffff9"/>
              <w:jc w:val="both"/>
              <w:rPr>
                <w:sz w:val="16"/>
                <w:szCs w:val="16"/>
              </w:rPr>
            </w:pPr>
          </w:p>
        </w:tc>
        <w:tc>
          <w:tcPr>
            <w:tcW w:w="3259" w:type="dxa"/>
            <w:noWrap/>
            <w:hideMark/>
          </w:tcPr>
          <w:p w:rsidR="00993129" w:rsidRPr="00ED5284" w:rsidRDefault="00993129" w:rsidP="00DD1366">
            <w:pPr>
              <w:pStyle w:val="afffff9"/>
              <w:jc w:val="both"/>
              <w:rPr>
                <w:sz w:val="16"/>
                <w:szCs w:val="16"/>
              </w:rPr>
            </w:pPr>
          </w:p>
        </w:tc>
        <w:tc>
          <w:tcPr>
            <w:tcW w:w="1147"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12 339,30</w:t>
            </w:r>
          </w:p>
        </w:tc>
        <w:tc>
          <w:tcPr>
            <w:tcW w:w="1559" w:type="dxa"/>
            <w:noWrap/>
            <w:hideMark/>
          </w:tcPr>
          <w:p w:rsidR="00993129" w:rsidRPr="00ED5284" w:rsidRDefault="00993129" w:rsidP="00DD1366">
            <w:pPr>
              <w:pStyle w:val="afffff9"/>
              <w:jc w:val="both"/>
              <w:rPr>
                <w:b/>
                <w:bCs/>
                <w:sz w:val="16"/>
                <w:szCs w:val="16"/>
              </w:rPr>
            </w:pPr>
          </w:p>
        </w:tc>
        <w:tc>
          <w:tcPr>
            <w:tcW w:w="2260" w:type="dxa"/>
            <w:gridSpan w:val="2"/>
            <w:noWrap/>
            <w:hideMark/>
          </w:tcPr>
          <w:p w:rsidR="00993129" w:rsidRPr="00ED5284" w:rsidRDefault="00993129" w:rsidP="00DD1366">
            <w:pPr>
              <w:pStyle w:val="afffff9"/>
              <w:jc w:val="both"/>
              <w:rPr>
                <w:b/>
                <w:bCs/>
                <w:sz w:val="16"/>
                <w:szCs w:val="16"/>
              </w:rPr>
            </w:pPr>
            <w:r w:rsidRPr="00ED5284">
              <w:rPr>
                <w:b/>
                <w:bCs/>
                <w:sz w:val="16"/>
                <w:szCs w:val="16"/>
              </w:rPr>
              <w:t>160 130,65</w:t>
            </w:r>
          </w:p>
        </w:tc>
        <w:tc>
          <w:tcPr>
            <w:tcW w:w="793" w:type="dxa"/>
            <w:noWrap/>
            <w:hideMark/>
          </w:tcPr>
          <w:p w:rsidR="00993129" w:rsidRPr="00ED5284" w:rsidRDefault="00993129" w:rsidP="00DD1366">
            <w:pPr>
              <w:pStyle w:val="afffff9"/>
              <w:jc w:val="both"/>
              <w:rPr>
                <w:b/>
                <w:bCs/>
                <w:sz w:val="16"/>
                <w:szCs w:val="16"/>
              </w:rPr>
            </w:pPr>
            <w:r w:rsidRPr="00ED5284">
              <w:rPr>
                <w:b/>
                <w:bCs/>
                <w:sz w:val="16"/>
                <w:szCs w:val="16"/>
              </w:rPr>
              <w:t>131,30</w:t>
            </w:r>
          </w:p>
        </w:tc>
      </w:tr>
      <w:tr w:rsidR="00993129" w:rsidRPr="00ED5284" w:rsidTr="00171245">
        <w:trPr>
          <w:trHeight w:val="651"/>
        </w:trPr>
        <w:tc>
          <w:tcPr>
            <w:tcW w:w="532" w:type="dxa"/>
            <w:noWrap/>
            <w:hideMark/>
          </w:tcPr>
          <w:p w:rsidR="00993129" w:rsidRPr="00ED5284" w:rsidRDefault="00993129" w:rsidP="00DD1366">
            <w:pPr>
              <w:pStyle w:val="afffff9"/>
              <w:jc w:val="both"/>
              <w:rPr>
                <w:sz w:val="16"/>
                <w:szCs w:val="16"/>
              </w:rPr>
            </w:pPr>
            <w:r w:rsidRPr="00ED5284">
              <w:rPr>
                <w:sz w:val="16"/>
                <w:szCs w:val="16"/>
              </w:rPr>
              <w:lastRenderedPageBreak/>
              <w:t>10</w:t>
            </w:r>
          </w:p>
        </w:tc>
        <w:tc>
          <w:tcPr>
            <w:tcW w:w="982" w:type="dxa"/>
            <w:hideMark/>
          </w:tcPr>
          <w:p w:rsidR="00993129" w:rsidRPr="00ED5284" w:rsidRDefault="00993129" w:rsidP="00DD1366">
            <w:pPr>
              <w:pStyle w:val="afffff9"/>
              <w:jc w:val="both"/>
              <w:rPr>
                <w:sz w:val="16"/>
                <w:szCs w:val="16"/>
              </w:rPr>
            </w:pPr>
            <w:r w:rsidRPr="00ED5284">
              <w:rPr>
                <w:sz w:val="16"/>
                <w:szCs w:val="16"/>
              </w:rPr>
              <w:t>27-07-001-1</w:t>
            </w:r>
          </w:p>
        </w:tc>
        <w:tc>
          <w:tcPr>
            <w:tcW w:w="3259" w:type="dxa"/>
            <w:hideMark/>
          </w:tcPr>
          <w:p w:rsidR="00993129" w:rsidRPr="00ED5284" w:rsidRDefault="00993129" w:rsidP="00DD1366">
            <w:pPr>
              <w:pStyle w:val="afffff9"/>
              <w:rPr>
                <w:sz w:val="16"/>
                <w:szCs w:val="16"/>
                <w:lang w:val="ru-RU"/>
              </w:rPr>
            </w:pPr>
            <w:r w:rsidRPr="00ED5284">
              <w:rPr>
                <w:sz w:val="16"/>
                <w:szCs w:val="16"/>
                <w:lang w:val="ru-RU"/>
              </w:rPr>
              <w:t>Устройство асфальтобетонных покрытий дорожек и тротуаров однослойных из литой мелкозернистой асфальто-бетонной смеси толщиной 3 см</w:t>
            </w:r>
          </w:p>
        </w:tc>
        <w:tc>
          <w:tcPr>
            <w:tcW w:w="1147" w:type="dxa"/>
            <w:hideMark/>
          </w:tcPr>
          <w:p w:rsidR="00993129" w:rsidRPr="00ED5284" w:rsidRDefault="00993129" w:rsidP="00DD1366">
            <w:pPr>
              <w:pStyle w:val="afffff9"/>
              <w:rPr>
                <w:i/>
                <w:iCs/>
                <w:sz w:val="16"/>
                <w:szCs w:val="16"/>
              </w:rPr>
            </w:pPr>
            <w:r w:rsidRPr="00ED5284">
              <w:rPr>
                <w:i/>
                <w:iCs/>
                <w:sz w:val="16"/>
                <w:szCs w:val="16"/>
              </w:rPr>
              <w:t>100 м2 покрытия</w:t>
            </w:r>
          </w:p>
        </w:tc>
        <w:tc>
          <w:tcPr>
            <w:tcW w:w="992" w:type="dxa"/>
            <w:noWrap/>
            <w:hideMark/>
          </w:tcPr>
          <w:p w:rsidR="00993129" w:rsidRPr="00ED5284" w:rsidRDefault="00993129" w:rsidP="00DD1366">
            <w:pPr>
              <w:pStyle w:val="afffff9"/>
              <w:jc w:val="both"/>
              <w:rPr>
                <w:sz w:val="16"/>
                <w:szCs w:val="16"/>
              </w:rPr>
            </w:pPr>
            <w:r w:rsidRPr="00ED5284">
              <w:rPr>
                <w:sz w:val="16"/>
                <w:szCs w:val="16"/>
              </w:rPr>
              <w:t>5,35</w:t>
            </w:r>
          </w:p>
        </w:tc>
        <w:tc>
          <w:tcPr>
            <w:tcW w:w="1134" w:type="dxa"/>
            <w:noWrap/>
            <w:hideMark/>
          </w:tcPr>
          <w:p w:rsidR="00993129" w:rsidRPr="00ED5284" w:rsidRDefault="00993129" w:rsidP="00DD1366">
            <w:pPr>
              <w:pStyle w:val="afffff9"/>
              <w:jc w:val="both"/>
              <w:rPr>
                <w:sz w:val="16"/>
                <w:szCs w:val="16"/>
              </w:rPr>
            </w:pPr>
            <w:r w:rsidRPr="00ED5284">
              <w:rPr>
                <w:sz w:val="16"/>
                <w:szCs w:val="16"/>
              </w:rPr>
              <w:t>3 566,51</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27-07-001-1</w:t>
            </w:r>
          </w:p>
        </w:tc>
        <w:tc>
          <w:tcPr>
            <w:tcW w:w="1123" w:type="dxa"/>
            <w:hideMark/>
          </w:tcPr>
          <w:p w:rsidR="00993129" w:rsidRPr="00ED5284" w:rsidRDefault="00993129" w:rsidP="00DD1366">
            <w:pPr>
              <w:pStyle w:val="afffff9"/>
              <w:jc w:val="both"/>
              <w:rPr>
                <w:sz w:val="16"/>
                <w:szCs w:val="16"/>
              </w:rPr>
            </w:pPr>
          </w:p>
        </w:tc>
        <w:tc>
          <w:tcPr>
            <w:tcW w:w="1137" w:type="dxa"/>
            <w:noWrap/>
            <w:hideMark/>
          </w:tcPr>
          <w:p w:rsidR="00993129" w:rsidRPr="00ED5284" w:rsidRDefault="00993129" w:rsidP="00DD1366">
            <w:pPr>
              <w:pStyle w:val="afffff9"/>
              <w:jc w:val="both"/>
              <w:rPr>
                <w:sz w:val="16"/>
                <w:szCs w:val="16"/>
              </w:rPr>
            </w:pP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112"/>
        </w:trPr>
        <w:tc>
          <w:tcPr>
            <w:tcW w:w="532" w:type="dxa"/>
            <w:noWrap/>
            <w:hideMark/>
          </w:tcPr>
          <w:p w:rsidR="00993129" w:rsidRPr="00ED5284" w:rsidRDefault="00993129" w:rsidP="00DD1366">
            <w:pPr>
              <w:pStyle w:val="afffff9"/>
              <w:jc w:val="both"/>
              <w:rPr>
                <w:sz w:val="16"/>
                <w:szCs w:val="16"/>
              </w:rPr>
            </w:pPr>
          </w:p>
        </w:tc>
        <w:tc>
          <w:tcPr>
            <w:tcW w:w="982" w:type="dxa"/>
            <w:noWrap/>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Объем: 5,35=535/100</w:t>
            </w:r>
          </w:p>
        </w:tc>
        <w:tc>
          <w:tcPr>
            <w:tcW w:w="1147"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23" w:type="dxa"/>
            <w:noWrap/>
            <w:hideMark/>
          </w:tcPr>
          <w:p w:rsidR="00993129" w:rsidRPr="00ED5284" w:rsidRDefault="00993129" w:rsidP="00DD1366">
            <w:pPr>
              <w:pStyle w:val="afffff9"/>
              <w:jc w:val="both"/>
              <w:rPr>
                <w:sz w:val="16"/>
                <w:szCs w:val="16"/>
              </w:rPr>
            </w:pPr>
          </w:p>
        </w:tc>
        <w:tc>
          <w:tcPr>
            <w:tcW w:w="1137" w:type="dxa"/>
            <w:noWrap/>
            <w:hideMark/>
          </w:tcPr>
          <w:p w:rsidR="00993129" w:rsidRPr="00ED5284" w:rsidRDefault="00993129" w:rsidP="00DD1366">
            <w:pPr>
              <w:pStyle w:val="afffff9"/>
              <w:jc w:val="both"/>
              <w:rPr>
                <w:sz w:val="16"/>
                <w:szCs w:val="16"/>
              </w:rPr>
            </w:pP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157"/>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Зарплата</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140,46</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751,46</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sz w:val="16"/>
                <w:szCs w:val="16"/>
              </w:rPr>
            </w:pPr>
            <w:r w:rsidRPr="00ED5284">
              <w:rPr>
                <w:sz w:val="16"/>
                <w:szCs w:val="16"/>
              </w:rPr>
              <w:t>19 154,74</w:t>
            </w: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204"/>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57,68</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308,59</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4,27</w:t>
            </w:r>
          </w:p>
        </w:tc>
        <w:tc>
          <w:tcPr>
            <w:tcW w:w="1137" w:type="dxa"/>
            <w:noWrap/>
            <w:hideMark/>
          </w:tcPr>
          <w:p w:rsidR="00993129" w:rsidRPr="00ED5284" w:rsidRDefault="00993129" w:rsidP="00DD1366">
            <w:pPr>
              <w:pStyle w:val="afffff9"/>
              <w:jc w:val="both"/>
              <w:rPr>
                <w:sz w:val="16"/>
                <w:szCs w:val="16"/>
              </w:rPr>
            </w:pPr>
            <w:r w:rsidRPr="00ED5284">
              <w:rPr>
                <w:sz w:val="16"/>
                <w:szCs w:val="16"/>
              </w:rPr>
              <w:t>1 317,67</w:t>
            </w:r>
          </w:p>
        </w:tc>
        <w:tc>
          <w:tcPr>
            <w:tcW w:w="793" w:type="dxa"/>
            <w:noWrap/>
            <w:hideMark/>
          </w:tcPr>
          <w:p w:rsidR="00993129" w:rsidRPr="00ED5284" w:rsidRDefault="00993129" w:rsidP="00DD1366">
            <w:pPr>
              <w:pStyle w:val="afffff9"/>
              <w:jc w:val="both"/>
              <w:rPr>
                <w:sz w:val="16"/>
                <w:szCs w:val="16"/>
              </w:rPr>
            </w:pPr>
          </w:p>
        </w:tc>
      </w:tr>
      <w:tr w:rsidR="00993129" w:rsidRPr="00ED5284" w:rsidTr="00DD1366">
        <w:trPr>
          <w:trHeight w:val="94"/>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lang w:val="ru-RU"/>
              </w:rPr>
            </w:pPr>
            <w:r w:rsidRPr="00ED5284">
              <w:rPr>
                <w:sz w:val="16"/>
                <w:szCs w:val="16"/>
                <w:lang w:val="ru-RU"/>
              </w:rPr>
              <w:t>в т.ч. зарплата машинистов</w:t>
            </w:r>
          </w:p>
        </w:tc>
        <w:tc>
          <w:tcPr>
            <w:tcW w:w="1147" w:type="dxa"/>
            <w:hideMark/>
          </w:tcPr>
          <w:p w:rsidR="00993129" w:rsidRPr="00ED5284" w:rsidRDefault="00993129" w:rsidP="00DD1366">
            <w:pPr>
              <w:pStyle w:val="afffff9"/>
              <w:jc w:val="both"/>
              <w:rPr>
                <w:sz w:val="16"/>
                <w:szCs w:val="16"/>
                <w:lang w:val="ru-RU"/>
              </w:rPr>
            </w:pPr>
          </w:p>
        </w:tc>
        <w:tc>
          <w:tcPr>
            <w:tcW w:w="992" w:type="dxa"/>
            <w:noWrap/>
            <w:hideMark/>
          </w:tcPr>
          <w:p w:rsidR="00993129" w:rsidRPr="00ED5284" w:rsidRDefault="00993129" w:rsidP="00DD1366">
            <w:pPr>
              <w:pStyle w:val="afffff9"/>
              <w:jc w:val="both"/>
              <w:rPr>
                <w:sz w:val="16"/>
                <w:szCs w:val="16"/>
                <w:lang w:val="ru-RU"/>
              </w:rPr>
            </w:pPr>
          </w:p>
        </w:tc>
        <w:tc>
          <w:tcPr>
            <w:tcW w:w="1134" w:type="dxa"/>
            <w:noWrap/>
            <w:hideMark/>
          </w:tcPr>
          <w:p w:rsidR="00993129" w:rsidRPr="00ED5284" w:rsidRDefault="00993129" w:rsidP="00DD1366">
            <w:pPr>
              <w:pStyle w:val="afffff9"/>
              <w:jc w:val="both"/>
              <w:rPr>
                <w:sz w:val="16"/>
                <w:szCs w:val="16"/>
              </w:rPr>
            </w:pPr>
            <w:r w:rsidRPr="00ED5284">
              <w:rPr>
                <w:sz w:val="16"/>
                <w:szCs w:val="16"/>
              </w:rPr>
              <w:t>0,57</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i/>
                <w:iCs/>
                <w:sz w:val="16"/>
                <w:szCs w:val="16"/>
              </w:rPr>
            </w:pPr>
            <w:r w:rsidRPr="00ED5284">
              <w:rPr>
                <w:i/>
                <w:iCs/>
                <w:sz w:val="16"/>
                <w:szCs w:val="16"/>
              </w:rPr>
              <w:t>3,05</w:t>
            </w:r>
          </w:p>
        </w:tc>
        <w:tc>
          <w:tcPr>
            <w:tcW w:w="1559" w:type="dxa"/>
            <w:hideMark/>
          </w:tcPr>
          <w:p w:rsidR="00993129" w:rsidRPr="00ED5284" w:rsidRDefault="00993129" w:rsidP="00DD1366">
            <w:pPr>
              <w:pStyle w:val="afffff9"/>
              <w:jc w:val="both"/>
              <w:rPr>
                <w:i/>
                <w:iCs/>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25,49</w:t>
            </w:r>
          </w:p>
        </w:tc>
        <w:tc>
          <w:tcPr>
            <w:tcW w:w="1137" w:type="dxa"/>
            <w:noWrap/>
            <w:hideMark/>
          </w:tcPr>
          <w:p w:rsidR="00993129" w:rsidRPr="00ED5284" w:rsidRDefault="00993129" w:rsidP="00DD1366">
            <w:pPr>
              <w:pStyle w:val="afffff9"/>
              <w:jc w:val="both"/>
              <w:rPr>
                <w:i/>
                <w:iCs/>
                <w:sz w:val="16"/>
                <w:szCs w:val="16"/>
              </w:rPr>
            </w:pPr>
            <w:r w:rsidRPr="00ED5284">
              <w:rPr>
                <w:i/>
                <w:iCs/>
                <w:sz w:val="16"/>
                <w:szCs w:val="16"/>
              </w:rPr>
              <w:t>77,73</w:t>
            </w:r>
          </w:p>
        </w:tc>
        <w:tc>
          <w:tcPr>
            <w:tcW w:w="793" w:type="dxa"/>
            <w:noWrap/>
            <w:hideMark/>
          </w:tcPr>
          <w:p w:rsidR="00993129" w:rsidRPr="00ED5284" w:rsidRDefault="00993129" w:rsidP="00DD1366">
            <w:pPr>
              <w:pStyle w:val="afffff9"/>
              <w:jc w:val="both"/>
              <w:rPr>
                <w:i/>
                <w:iCs/>
                <w:sz w:val="16"/>
                <w:szCs w:val="16"/>
              </w:rPr>
            </w:pPr>
          </w:p>
        </w:tc>
      </w:tr>
      <w:tr w:rsidR="00993129" w:rsidRPr="00ED5284" w:rsidTr="00DD1366">
        <w:trPr>
          <w:trHeight w:val="139"/>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Материальные ресурсы</w:t>
            </w:r>
          </w:p>
        </w:tc>
        <w:tc>
          <w:tcPr>
            <w:tcW w:w="1147"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3 368,37</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18 020,78</w:t>
            </w:r>
          </w:p>
        </w:tc>
        <w:tc>
          <w:tcPr>
            <w:tcW w:w="1559" w:type="dxa"/>
            <w:hideMark/>
          </w:tcPr>
          <w:p w:rsidR="00993129" w:rsidRPr="00ED5284" w:rsidRDefault="00993129" w:rsidP="00DD1366">
            <w:pPr>
              <w:pStyle w:val="afffff9"/>
              <w:jc w:val="both"/>
              <w:rPr>
                <w:sz w:val="16"/>
                <w:szCs w:val="16"/>
              </w:rPr>
            </w:pPr>
          </w:p>
        </w:tc>
        <w:tc>
          <w:tcPr>
            <w:tcW w:w="1123" w:type="dxa"/>
            <w:hideMark/>
          </w:tcPr>
          <w:p w:rsidR="00993129" w:rsidRPr="00ED5284" w:rsidRDefault="00993129" w:rsidP="00DD1366">
            <w:pPr>
              <w:pStyle w:val="afffff9"/>
              <w:jc w:val="both"/>
              <w:rPr>
                <w:sz w:val="16"/>
                <w:szCs w:val="16"/>
              </w:rPr>
            </w:pPr>
            <w:r w:rsidRPr="00ED5284">
              <w:rPr>
                <w:sz w:val="16"/>
                <w:szCs w:val="16"/>
              </w:rPr>
              <w:t>8,02</w:t>
            </w:r>
          </w:p>
        </w:tc>
        <w:tc>
          <w:tcPr>
            <w:tcW w:w="1137" w:type="dxa"/>
            <w:noWrap/>
            <w:hideMark/>
          </w:tcPr>
          <w:p w:rsidR="00993129" w:rsidRPr="00ED5284" w:rsidRDefault="00993129" w:rsidP="00DD1366">
            <w:pPr>
              <w:pStyle w:val="afffff9"/>
              <w:jc w:val="both"/>
              <w:rPr>
                <w:sz w:val="16"/>
                <w:szCs w:val="16"/>
              </w:rPr>
            </w:pPr>
            <w:r w:rsidRPr="00ED5284">
              <w:rPr>
                <w:sz w:val="16"/>
                <w:szCs w:val="16"/>
              </w:rPr>
              <w:t>144 526,65</w:t>
            </w:r>
          </w:p>
        </w:tc>
        <w:tc>
          <w:tcPr>
            <w:tcW w:w="793" w:type="dxa"/>
            <w:noWrap/>
            <w:hideMark/>
          </w:tcPr>
          <w:p w:rsidR="00993129" w:rsidRPr="00ED5284" w:rsidRDefault="00993129" w:rsidP="00DD1366">
            <w:pPr>
              <w:pStyle w:val="afffff9"/>
              <w:jc w:val="both"/>
              <w:rPr>
                <w:sz w:val="16"/>
                <w:szCs w:val="16"/>
              </w:rPr>
            </w:pPr>
          </w:p>
        </w:tc>
      </w:tr>
      <w:tr w:rsidR="00993129" w:rsidRPr="00ED5284" w:rsidTr="00716C6B">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НР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142</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1 071,40</w:t>
            </w:r>
          </w:p>
        </w:tc>
        <w:tc>
          <w:tcPr>
            <w:tcW w:w="1559" w:type="dxa"/>
            <w:hideMark/>
          </w:tcPr>
          <w:p w:rsidR="00993129" w:rsidRPr="00ED5284" w:rsidRDefault="00993129" w:rsidP="00DD1366">
            <w:pPr>
              <w:pStyle w:val="afffff9"/>
              <w:jc w:val="both"/>
              <w:rPr>
                <w:sz w:val="16"/>
                <w:szCs w:val="16"/>
              </w:rPr>
            </w:pPr>
            <w:r w:rsidRPr="00ED5284">
              <w:rPr>
                <w:sz w:val="16"/>
                <w:szCs w:val="16"/>
              </w:rPr>
              <w:t>142*0,85=</w:t>
            </w:r>
          </w:p>
        </w:tc>
        <w:tc>
          <w:tcPr>
            <w:tcW w:w="1123" w:type="dxa"/>
            <w:hideMark/>
          </w:tcPr>
          <w:p w:rsidR="00993129" w:rsidRPr="00ED5284" w:rsidRDefault="00993129" w:rsidP="00DD1366">
            <w:pPr>
              <w:pStyle w:val="afffff9"/>
              <w:jc w:val="both"/>
              <w:rPr>
                <w:sz w:val="16"/>
                <w:szCs w:val="16"/>
              </w:rPr>
            </w:pPr>
            <w:r w:rsidRPr="00ED5284">
              <w:rPr>
                <w:sz w:val="16"/>
                <w:szCs w:val="16"/>
              </w:rPr>
              <w:t>121</w:t>
            </w:r>
          </w:p>
        </w:tc>
        <w:tc>
          <w:tcPr>
            <w:tcW w:w="1137" w:type="dxa"/>
            <w:noWrap/>
            <w:hideMark/>
          </w:tcPr>
          <w:p w:rsidR="00993129" w:rsidRPr="00ED5284" w:rsidRDefault="00993129" w:rsidP="00DD1366">
            <w:pPr>
              <w:pStyle w:val="afffff9"/>
              <w:jc w:val="both"/>
              <w:rPr>
                <w:sz w:val="16"/>
                <w:szCs w:val="16"/>
              </w:rPr>
            </w:pPr>
            <w:r w:rsidRPr="00ED5284">
              <w:rPr>
                <w:sz w:val="16"/>
                <w:szCs w:val="16"/>
              </w:rPr>
              <w:t>23 271,29</w:t>
            </w:r>
          </w:p>
        </w:tc>
        <w:tc>
          <w:tcPr>
            <w:tcW w:w="793" w:type="dxa"/>
            <w:noWrap/>
            <w:hideMark/>
          </w:tcPr>
          <w:p w:rsidR="00993129" w:rsidRPr="00ED5284" w:rsidRDefault="00993129" w:rsidP="00DD1366">
            <w:pPr>
              <w:pStyle w:val="afffff9"/>
              <w:jc w:val="both"/>
              <w:rPr>
                <w:sz w:val="16"/>
                <w:szCs w:val="16"/>
              </w:rPr>
            </w:pPr>
          </w:p>
        </w:tc>
      </w:tr>
      <w:tr w:rsidR="00993129" w:rsidRPr="00ED5284" w:rsidTr="00716C6B">
        <w:trPr>
          <w:trHeight w:val="50"/>
        </w:trPr>
        <w:tc>
          <w:tcPr>
            <w:tcW w:w="532" w:type="dxa"/>
            <w:noWrap/>
            <w:hideMark/>
          </w:tcPr>
          <w:p w:rsidR="00993129" w:rsidRPr="00ED5284" w:rsidRDefault="00993129" w:rsidP="00DD1366">
            <w:pPr>
              <w:pStyle w:val="afffff9"/>
              <w:jc w:val="both"/>
              <w:rPr>
                <w:sz w:val="16"/>
                <w:szCs w:val="16"/>
              </w:rPr>
            </w:pPr>
          </w:p>
        </w:tc>
        <w:tc>
          <w:tcPr>
            <w:tcW w:w="982" w:type="dxa"/>
            <w:hideMark/>
          </w:tcPr>
          <w:p w:rsidR="00993129" w:rsidRPr="00ED5284" w:rsidRDefault="00993129" w:rsidP="00DD1366">
            <w:pPr>
              <w:pStyle w:val="afffff9"/>
              <w:jc w:val="both"/>
              <w:rPr>
                <w:sz w:val="16"/>
                <w:szCs w:val="16"/>
              </w:rPr>
            </w:pPr>
          </w:p>
        </w:tc>
        <w:tc>
          <w:tcPr>
            <w:tcW w:w="3259" w:type="dxa"/>
            <w:hideMark/>
          </w:tcPr>
          <w:p w:rsidR="00993129" w:rsidRPr="00ED5284" w:rsidRDefault="00993129" w:rsidP="00DD1366">
            <w:pPr>
              <w:pStyle w:val="afffff9"/>
              <w:rPr>
                <w:sz w:val="16"/>
                <w:szCs w:val="16"/>
              </w:rPr>
            </w:pPr>
            <w:r w:rsidRPr="00ED5284">
              <w:rPr>
                <w:sz w:val="16"/>
                <w:szCs w:val="16"/>
              </w:rPr>
              <w:t>СП от ФОТ</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95</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)*0,85=80,75</w:t>
            </w:r>
          </w:p>
        </w:tc>
        <w:tc>
          <w:tcPr>
            <w:tcW w:w="993" w:type="dxa"/>
            <w:noWrap/>
            <w:hideMark/>
          </w:tcPr>
          <w:p w:rsidR="00993129" w:rsidRPr="00ED5284" w:rsidRDefault="00993129" w:rsidP="00DD1366">
            <w:pPr>
              <w:pStyle w:val="afffff9"/>
              <w:jc w:val="both"/>
              <w:rPr>
                <w:sz w:val="16"/>
                <w:szCs w:val="16"/>
              </w:rPr>
            </w:pPr>
            <w:r w:rsidRPr="00ED5284">
              <w:rPr>
                <w:sz w:val="16"/>
                <w:szCs w:val="16"/>
              </w:rPr>
              <w:t>609,27</w:t>
            </w:r>
          </w:p>
        </w:tc>
        <w:tc>
          <w:tcPr>
            <w:tcW w:w="1559" w:type="dxa"/>
            <w:hideMark/>
          </w:tcPr>
          <w:p w:rsidR="00993129" w:rsidRPr="00ED5284" w:rsidRDefault="00993129" w:rsidP="00DD1366">
            <w:pPr>
              <w:pStyle w:val="afffff9"/>
              <w:jc w:val="both"/>
              <w:rPr>
                <w:sz w:val="16"/>
                <w:szCs w:val="16"/>
              </w:rPr>
            </w:pPr>
            <w:r w:rsidRPr="00ED5284">
              <w:rPr>
                <w:sz w:val="16"/>
                <w:szCs w:val="16"/>
              </w:rPr>
              <w:t>80,75*0,8=</w:t>
            </w:r>
          </w:p>
        </w:tc>
        <w:tc>
          <w:tcPr>
            <w:tcW w:w="1123" w:type="dxa"/>
            <w:hideMark/>
          </w:tcPr>
          <w:p w:rsidR="00993129" w:rsidRPr="00ED5284" w:rsidRDefault="00993129" w:rsidP="00DD1366">
            <w:pPr>
              <w:pStyle w:val="afffff9"/>
              <w:jc w:val="both"/>
              <w:rPr>
                <w:sz w:val="16"/>
                <w:szCs w:val="16"/>
              </w:rPr>
            </w:pPr>
            <w:r w:rsidRPr="00ED5284">
              <w:rPr>
                <w:sz w:val="16"/>
                <w:szCs w:val="16"/>
              </w:rPr>
              <w:t>65</w:t>
            </w:r>
          </w:p>
        </w:tc>
        <w:tc>
          <w:tcPr>
            <w:tcW w:w="1137" w:type="dxa"/>
            <w:noWrap/>
            <w:hideMark/>
          </w:tcPr>
          <w:p w:rsidR="00993129" w:rsidRPr="00ED5284" w:rsidRDefault="00993129" w:rsidP="00DD1366">
            <w:pPr>
              <w:pStyle w:val="afffff9"/>
              <w:jc w:val="both"/>
              <w:rPr>
                <w:sz w:val="16"/>
                <w:szCs w:val="16"/>
              </w:rPr>
            </w:pPr>
            <w:r w:rsidRPr="00ED5284">
              <w:rPr>
                <w:sz w:val="16"/>
                <w:szCs w:val="16"/>
              </w:rPr>
              <w:t>12 501,11</w:t>
            </w:r>
          </w:p>
        </w:tc>
        <w:tc>
          <w:tcPr>
            <w:tcW w:w="793" w:type="dxa"/>
            <w:noWrap/>
            <w:hideMark/>
          </w:tcPr>
          <w:p w:rsidR="00993129" w:rsidRPr="00ED5284" w:rsidRDefault="00993129" w:rsidP="00DD1366">
            <w:pPr>
              <w:pStyle w:val="afffff9"/>
              <w:jc w:val="both"/>
              <w:rPr>
                <w:sz w:val="16"/>
                <w:szCs w:val="16"/>
              </w:rPr>
            </w:pPr>
          </w:p>
        </w:tc>
      </w:tr>
      <w:tr w:rsidR="00993129" w:rsidRPr="00ED5284" w:rsidTr="00716C6B">
        <w:trPr>
          <w:trHeight w:val="50"/>
        </w:trPr>
        <w:tc>
          <w:tcPr>
            <w:tcW w:w="532" w:type="dxa"/>
            <w:noWrap/>
            <w:hideMark/>
          </w:tcPr>
          <w:p w:rsidR="00993129" w:rsidRPr="00ED5284" w:rsidRDefault="00993129" w:rsidP="00DD1366">
            <w:pPr>
              <w:pStyle w:val="afffff9"/>
              <w:jc w:val="both"/>
              <w:rPr>
                <w:sz w:val="16"/>
                <w:szCs w:val="16"/>
              </w:rPr>
            </w:pPr>
            <w:r w:rsidRPr="00ED5284">
              <w:rPr>
                <w:sz w:val="16"/>
                <w:szCs w:val="16"/>
              </w:rPr>
              <w:t> </w:t>
            </w:r>
          </w:p>
        </w:tc>
        <w:tc>
          <w:tcPr>
            <w:tcW w:w="982" w:type="dxa"/>
            <w:hideMark/>
          </w:tcPr>
          <w:p w:rsidR="00993129" w:rsidRPr="00ED5284" w:rsidRDefault="00993129" w:rsidP="00DD1366">
            <w:pPr>
              <w:pStyle w:val="afffff9"/>
              <w:jc w:val="both"/>
              <w:rPr>
                <w:sz w:val="16"/>
                <w:szCs w:val="16"/>
              </w:rPr>
            </w:pPr>
            <w:r w:rsidRPr="00ED5284">
              <w:rPr>
                <w:sz w:val="16"/>
                <w:szCs w:val="16"/>
              </w:rPr>
              <w:t> </w:t>
            </w:r>
          </w:p>
        </w:tc>
        <w:tc>
          <w:tcPr>
            <w:tcW w:w="3259" w:type="dxa"/>
            <w:hideMark/>
          </w:tcPr>
          <w:p w:rsidR="00993129" w:rsidRPr="00ED5284" w:rsidRDefault="00993129" w:rsidP="00DD1366">
            <w:pPr>
              <w:pStyle w:val="afffff9"/>
              <w:rPr>
                <w:sz w:val="16"/>
                <w:szCs w:val="16"/>
              </w:rPr>
            </w:pPr>
            <w:r w:rsidRPr="00ED5284">
              <w:rPr>
                <w:sz w:val="16"/>
                <w:szCs w:val="16"/>
              </w:rPr>
              <w:t>Затраты труда</w:t>
            </w:r>
          </w:p>
        </w:tc>
        <w:tc>
          <w:tcPr>
            <w:tcW w:w="1147"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2" w:type="dxa"/>
            <w:noWrap/>
            <w:hideMark/>
          </w:tcPr>
          <w:p w:rsidR="00993129" w:rsidRPr="00ED5284" w:rsidRDefault="00993129" w:rsidP="00DD1366">
            <w:pPr>
              <w:pStyle w:val="afffff9"/>
              <w:jc w:val="both"/>
              <w:rPr>
                <w:sz w:val="16"/>
                <w:szCs w:val="16"/>
              </w:rPr>
            </w:pPr>
            <w:r w:rsidRPr="00ED5284">
              <w:rPr>
                <w:sz w:val="16"/>
                <w:szCs w:val="16"/>
              </w:rPr>
              <w:t>15,12</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23" w:type="dxa"/>
            <w:hideMark/>
          </w:tcPr>
          <w:p w:rsidR="00993129" w:rsidRPr="00ED5284" w:rsidRDefault="00993129" w:rsidP="00DD1366">
            <w:pPr>
              <w:pStyle w:val="afffff9"/>
              <w:jc w:val="both"/>
              <w:rPr>
                <w:sz w:val="16"/>
                <w:szCs w:val="16"/>
              </w:rPr>
            </w:pPr>
            <w:r w:rsidRPr="00ED5284">
              <w:rPr>
                <w:sz w:val="16"/>
                <w:szCs w:val="16"/>
              </w:rPr>
              <w:t> </w:t>
            </w:r>
          </w:p>
        </w:tc>
        <w:tc>
          <w:tcPr>
            <w:tcW w:w="1137" w:type="dxa"/>
            <w:noWrap/>
            <w:hideMark/>
          </w:tcPr>
          <w:p w:rsidR="00993129" w:rsidRPr="00ED5284" w:rsidRDefault="00993129" w:rsidP="00DD1366">
            <w:pPr>
              <w:pStyle w:val="afffff9"/>
              <w:jc w:val="both"/>
              <w:rPr>
                <w:sz w:val="16"/>
                <w:szCs w:val="16"/>
              </w:rPr>
            </w:pPr>
            <w:r w:rsidRPr="00ED5284">
              <w:rPr>
                <w:sz w:val="16"/>
                <w:szCs w:val="16"/>
              </w:rPr>
              <w:t> </w:t>
            </w:r>
          </w:p>
        </w:tc>
        <w:tc>
          <w:tcPr>
            <w:tcW w:w="793" w:type="dxa"/>
            <w:noWrap/>
            <w:hideMark/>
          </w:tcPr>
          <w:p w:rsidR="00993129" w:rsidRPr="00ED5284" w:rsidRDefault="00993129" w:rsidP="00DD1366">
            <w:pPr>
              <w:pStyle w:val="afffff9"/>
              <w:jc w:val="both"/>
              <w:rPr>
                <w:sz w:val="16"/>
                <w:szCs w:val="16"/>
              </w:rPr>
            </w:pPr>
            <w:r w:rsidRPr="00ED5284">
              <w:rPr>
                <w:sz w:val="16"/>
                <w:szCs w:val="16"/>
              </w:rPr>
              <w:t>80,89</w:t>
            </w:r>
          </w:p>
        </w:tc>
      </w:tr>
      <w:tr w:rsidR="00993129" w:rsidRPr="00ED5284" w:rsidTr="00716C6B">
        <w:trPr>
          <w:trHeight w:val="50"/>
        </w:trPr>
        <w:tc>
          <w:tcPr>
            <w:tcW w:w="532" w:type="dxa"/>
            <w:noWrap/>
            <w:hideMark/>
          </w:tcPr>
          <w:p w:rsidR="00993129" w:rsidRPr="00ED5284" w:rsidRDefault="00993129" w:rsidP="00DD1366">
            <w:pPr>
              <w:pStyle w:val="afffff9"/>
              <w:jc w:val="both"/>
              <w:rPr>
                <w:sz w:val="16"/>
                <w:szCs w:val="16"/>
              </w:rPr>
            </w:pPr>
          </w:p>
        </w:tc>
        <w:tc>
          <w:tcPr>
            <w:tcW w:w="982" w:type="dxa"/>
            <w:noWrap/>
            <w:hideMark/>
          </w:tcPr>
          <w:p w:rsidR="00993129" w:rsidRPr="00ED5284" w:rsidRDefault="00993129" w:rsidP="00DD1366">
            <w:pPr>
              <w:pStyle w:val="afffff9"/>
              <w:jc w:val="both"/>
              <w:rPr>
                <w:sz w:val="16"/>
                <w:szCs w:val="16"/>
              </w:rPr>
            </w:pPr>
          </w:p>
        </w:tc>
        <w:tc>
          <w:tcPr>
            <w:tcW w:w="3259" w:type="dxa"/>
            <w:noWrap/>
            <w:hideMark/>
          </w:tcPr>
          <w:p w:rsidR="00993129" w:rsidRPr="00ED5284" w:rsidRDefault="00993129" w:rsidP="00DD1366">
            <w:pPr>
              <w:pStyle w:val="afffff9"/>
              <w:jc w:val="both"/>
              <w:rPr>
                <w:sz w:val="16"/>
                <w:szCs w:val="16"/>
              </w:rPr>
            </w:pPr>
          </w:p>
        </w:tc>
        <w:tc>
          <w:tcPr>
            <w:tcW w:w="1147"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20 761,50</w:t>
            </w:r>
          </w:p>
        </w:tc>
        <w:tc>
          <w:tcPr>
            <w:tcW w:w="1559" w:type="dxa"/>
            <w:noWrap/>
            <w:hideMark/>
          </w:tcPr>
          <w:p w:rsidR="00993129" w:rsidRPr="00ED5284" w:rsidRDefault="00993129" w:rsidP="00DD1366">
            <w:pPr>
              <w:pStyle w:val="afffff9"/>
              <w:jc w:val="both"/>
              <w:rPr>
                <w:b/>
                <w:bCs/>
                <w:sz w:val="16"/>
                <w:szCs w:val="16"/>
              </w:rPr>
            </w:pPr>
          </w:p>
        </w:tc>
        <w:tc>
          <w:tcPr>
            <w:tcW w:w="2260" w:type="dxa"/>
            <w:gridSpan w:val="2"/>
            <w:noWrap/>
            <w:hideMark/>
          </w:tcPr>
          <w:p w:rsidR="00993129" w:rsidRPr="00ED5284" w:rsidRDefault="00993129" w:rsidP="00DD1366">
            <w:pPr>
              <w:pStyle w:val="afffff9"/>
              <w:jc w:val="both"/>
              <w:rPr>
                <w:b/>
                <w:bCs/>
                <w:sz w:val="16"/>
                <w:szCs w:val="16"/>
              </w:rPr>
            </w:pPr>
            <w:r w:rsidRPr="00ED5284">
              <w:rPr>
                <w:b/>
                <w:bCs/>
                <w:sz w:val="16"/>
                <w:szCs w:val="16"/>
              </w:rPr>
              <w:t>200 771,46</w:t>
            </w:r>
          </w:p>
        </w:tc>
        <w:tc>
          <w:tcPr>
            <w:tcW w:w="793" w:type="dxa"/>
            <w:noWrap/>
            <w:hideMark/>
          </w:tcPr>
          <w:p w:rsidR="00993129" w:rsidRPr="00ED5284" w:rsidRDefault="00993129" w:rsidP="00DD1366">
            <w:pPr>
              <w:pStyle w:val="afffff9"/>
              <w:jc w:val="both"/>
              <w:rPr>
                <w:b/>
                <w:bCs/>
                <w:sz w:val="16"/>
                <w:szCs w:val="16"/>
              </w:rPr>
            </w:pPr>
            <w:r w:rsidRPr="00ED5284">
              <w:rPr>
                <w:b/>
                <w:bCs/>
                <w:sz w:val="16"/>
                <w:szCs w:val="16"/>
              </w:rPr>
              <w:t>80,89</w:t>
            </w:r>
          </w:p>
        </w:tc>
      </w:tr>
    </w:tbl>
    <w:p w:rsidR="00993129" w:rsidRPr="00ED5284" w:rsidRDefault="00993129" w:rsidP="00993129">
      <w:pPr>
        <w:pStyle w:val="afffff9"/>
        <w:jc w:val="both"/>
        <w:rPr>
          <w:sz w:val="16"/>
          <w:szCs w:val="16"/>
          <w:lang w:val="ru-RU"/>
        </w:rPr>
      </w:pPr>
    </w:p>
    <w:tbl>
      <w:tblPr>
        <w:tblStyle w:val="af3"/>
        <w:tblW w:w="0" w:type="auto"/>
        <w:tblLook w:val="04A0" w:firstRow="1" w:lastRow="0" w:firstColumn="1" w:lastColumn="0" w:noHBand="0" w:noVBand="1"/>
      </w:tblPr>
      <w:tblGrid>
        <w:gridCol w:w="529"/>
        <w:gridCol w:w="985"/>
        <w:gridCol w:w="3272"/>
        <w:gridCol w:w="1134"/>
        <w:gridCol w:w="992"/>
        <w:gridCol w:w="1134"/>
        <w:gridCol w:w="1134"/>
        <w:gridCol w:w="993"/>
        <w:gridCol w:w="1559"/>
        <w:gridCol w:w="1133"/>
        <w:gridCol w:w="1131"/>
        <w:gridCol w:w="789"/>
      </w:tblGrid>
      <w:tr w:rsidR="00993129" w:rsidRPr="00ED5284" w:rsidTr="00716C6B">
        <w:trPr>
          <w:trHeight w:val="300"/>
        </w:trPr>
        <w:tc>
          <w:tcPr>
            <w:tcW w:w="529" w:type="dxa"/>
            <w:noWrap/>
            <w:hideMark/>
          </w:tcPr>
          <w:p w:rsidR="00993129" w:rsidRPr="00ED5284" w:rsidRDefault="00993129" w:rsidP="00DD1366">
            <w:pPr>
              <w:pStyle w:val="afffff9"/>
              <w:jc w:val="both"/>
              <w:rPr>
                <w:sz w:val="16"/>
                <w:szCs w:val="16"/>
              </w:rPr>
            </w:pPr>
            <w:r w:rsidRPr="00ED5284">
              <w:rPr>
                <w:sz w:val="16"/>
                <w:szCs w:val="16"/>
              </w:rPr>
              <w:t>11</w:t>
            </w:r>
          </w:p>
        </w:tc>
        <w:tc>
          <w:tcPr>
            <w:tcW w:w="985" w:type="dxa"/>
            <w:hideMark/>
          </w:tcPr>
          <w:p w:rsidR="00993129" w:rsidRPr="00ED5284" w:rsidRDefault="00993129" w:rsidP="00DD1366">
            <w:pPr>
              <w:pStyle w:val="afffff9"/>
              <w:jc w:val="both"/>
              <w:rPr>
                <w:sz w:val="16"/>
                <w:szCs w:val="16"/>
              </w:rPr>
            </w:pPr>
            <w:r w:rsidRPr="00ED5284">
              <w:rPr>
                <w:sz w:val="16"/>
                <w:szCs w:val="16"/>
              </w:rPr>
              <w:t>27-07-001-2</w:t>
            </w:r>
          </w:p>
        </w:tc>
        <w:tc>
          <w:tcPr>
            <w:tcW w:w="3272" w:type="dxa"/>
            <w:hideMark/>
          </w:tcPr>
          <w:p w:rsidR="00993129" w:rsidRPr="00ED5284" w:rsidRDefault="00993129" w:rsidP="00DD1366">
            <w:pPr>
              <w:pStyle w:val="afffff9"/>
              <w:rPr>
                <w:sz w:val="16"/>
                <w:szCs w:val="16"/>
                <w:lang w:val="ru-RU"/>
              </w:rPr>
            </w:pPr>
            <w:r w:rsidRPr="00ED5284">
              <w:rPr>
                <w:sz w:val="16"/>
                <w:szCs w:val="16"/>
                <w:lang w:val="ru-RU"/>
              </w:rPr>
              <w:t>На каждые 0,5 см изменения толщины покрытия добавлять к расценке 27-07-001-01</w:t>
            </w:r>
          </w:p>
        </w:tc>
        <w:tc>
          <w:tcPr>
            <w:tcW w:w="1134" w:type="dxa"/>
            <w:hideMark/>
          </w:tcPr>
          <w:p w:rsidR="00993129" w:rsidRPr="00ED5284" w:rsidRDefault="00993129" w:rsidP="00DD1366">
            <w:pPr>
              <w:pStyle w:val="afffff9"/>
              <w:rPr>
                <w:i/>
                <w:iCs/>
                <w:sz w:val="16"/>
                <w:szCs w:val="16"/>
              </w:rPr>
            </w:pPr>
            <w:r w:rsidRPr="00ED5284">
              <w:rPr>
                <w:i/>
                <w:iCs/>
                <w:sz w:val="16"/>
                <w:szCs w:val="16"/>
              </w:rPr>
              <w:t>100 м2 покрытия</w:t>
            </w:r>
          </w:p>
        </w:tc>
        <w:tc>
          <w:tcPr>
            <w:tcW w:w="992" w:type="dxa"/>
            <w:noWrap/>
            <w:hideMark/>
          </w:tcPr>
          <w:p w:rsidR="00993129" w:rsidRPr="00ED5284" w:rsidRDefault="00993129" w:rsidP="00DD1366">
            <w:pPr>
              <w:pStyle w:val="afffff9"/>
              <w:jc w:val="both"/>
              <w:rPr>
                <w:sz w:val="16"/>
                <w:szCs w:val="16"/>
              </w:rPr>
            </w:pPr>
            <w:r w:rsidRPr="00ED5284">
              <w:rPr>
                <w:sz w:val="16"/>
                <w:szCs w:val="16"/>
              </w:rPr>
              <w:t>5,35</w:t>
            </w:r>
          </w:p>
        </w:tc>
        <w:tc>
          <w:tcPr>
            <w:tcW w:w="1134" w:type="dxa"/>
            <w:noWrap/>
            <w:hideMark/>
          </w:tcPr>
          <w:p w:rsidR="00993129" w:rsidRPr="00ED5284" w:rsidRDefault="00993129" w:rsidP="00DD1366">
            <w:pPr>
              <w:pStyle w:val="afffff9"/>
              <w:jc w:val="both"/>
              <w:rPr>
                <w:sz w:val="16"/>
                <w:szCs w:val="16"/>
              </w:rPr>
            </w:pPr>
            <w:r w:rsidRPr="00ED5284">
              <w:rPr>
                <w:sz w:val="16"/>
                <w:szCs w:val="16"/>
              </w:rPr>
              <w:t>580,97</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27-07-001-2</w:t>
            </w:r>
          </w:p>
        </w:tc>
        <w:tc>
          <w:tcPr>
            <w:tcW w:w="1133" w:type="dxa"/>
            <w:hideMark/>
          </w:tcPr>
          <w:p w:rsidR="00993129" w:rsidRPr="00ED5284" w:rsidRDefault="00993129" w:rsidP="00DD1366">
            <w:pPr>
              <w:pStyle w:val="afffff9"/>
              <w:jc w:val="both"/>
              <w:rPr>
                <w:sz w:val="16"/>
                <w:szCs w:val="16"/>
              </w:rPr>
            </w:pPr>
          </w:p>
        </w:tc>
        <w:tc>
          <w:tcPr>
            <w:tcW w:w="1131" w:type="dxa"/>
            <w:noWrap/>
            <w:hideMark/>
          </w:tcPr>
          <w:p w:rsidR="00993129" w:rsidRPr="00ED5284" w:rsidRDefault="00993129" w:rsidP="00DD1366">
            <w:pPr>
              <w:pStyle w:val="afffff9"/>
              <w:jc w:val="both"/>
              <w:rPr>
                <w:sz w:val="16"/>
                <w:szCs w:val="16"/>
              </w:rPr>
            </w:pP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234"/>
        </w:trPr>
        <w:tc>
          <w:tcPr>
            <w:tcW w:w="529" w:type="dxa"/>
            <w:noWrap/>
            <w:hideMark/>
          </w:tcPr>
          <w:p w:rsidR="00993129" w:rsidRPr="00ED5284" w:rsidRDefault="00993129" w:rsidP="00DD1366">
            <w:pPr>
              <w:pStyle w:val="afffff9"/>
              <w:jc w:val="both"/>
              <w:rPr>
                <w:sz w:val="16"/>
                <w:szCs w:val="16"/>
              </w:rPr>
            </w:pPr>
          </w:p>
        </w:tc>
        <w:tc>
          <w:tcPr>
            <w:tcW w:w="985" w:type="dxa"/>
            <w:noWrap/>
            <w:hideMark/>
          </w:tcPr>
          <w:p w:rsidR="00993129" w:rsidRPr="00ED5284" w:rsidRDefault="00993129" w:rsidP="00DD1366">
            <w:pPr>
              <w:pStyle w:val="afffff9"/>
              <w:jc w:val="both"/>
              <w:rPr>
                <w:sz w:val="16"/>
                <w:szCs w:val="16"/>
              </w:rPr>
            </w:pPr>
          </w:p>
        </w:tc>
        <w:tc>
          <w:tcPr>
            <w:tcW w:w="3272" w:type="dxa"/>
            <w:hideMark/>
          </w:tcPr>
          <w:p w:rsidR="00993129" w:rsidRPr="00ED5284" w:rsidRDefault="00993129" w:rsidP="00DD1366">
            <w:pPr>
              <w:pStyle w:val="afffff9"/>
              <w:rPr>
                <w:sz w:val="16"/>
                <w:szCs w:val="16"/>
              </w:rPr>
            </w:pPr>
            <w:r w:rsidRPr="00ED5284">
              <w:rPr>
                <w:sz w:val="16"/>
                <w:szCs w:val="16"/>
              </w:rPr>
              <w:t>Объем: 5,35=535/100</w:t>
            </w:r>
          </w:p>
        </w:tc>
        <w:tc>
          <w:tcPr>
            <w:tcW w:w="1134"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3" w:type="dxa"/>
            <w:noWrap/>
            <w:hideMark/>
          </w:tcPr>
          <w:p w:rsidR="00993129" w:rsidRPr="00ED5284" w:rsidRDefault="00993129" w:rsidP="00DD1366">
            <w:pPr>
              <w:pStyle w:val="afffff9"/>
              <w:jc w:val="both"/>
              <w:rPr>
                <w:sz w:val="16"/>
                <w:szCs w:val="16"/>
              </w:rPr>
            </w:pPr>
          </w:p>
        </w:tc>
        <w:tc>
          <w:tcPr>
            <w:tcW w:w="1131" w:type="dxa"/>
            <w:noWrap/>
            <w:hideMark/>
          </w:tcPr>
          <w:p w:rsidR="00993129" w:rsidRPr="00ED5284" w:rsidRDefault="00993129" w:rsidP="00DD1366">
            <w:pPr>
              <w:pStyle w:val="afffff9"/>
              <w:jc w:val="both"/>
              <w:rPr>
                <w:sz w:val="16"/>
                <w:szCs w:val="16"/>
              </w:rPr>
            </w:pP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137"/>
        </w:trPr>
        <w:tc>
          <w:tcPr>
            <w:tcW w:w="529" w:type="dxa"/>
            <w:noWrap/>
            <w:hideMark/>
          </w:tcPr>
          <w:p w:rsidR="00993129" w:rsidRPr="00ED5284" w:rsidRDefault="00993129" w:rsidP="00DD1366">
            <w:pPr>
              <w:pStyle w:val="afffff9"/>
              <w:jc w:val="both"/>
              <w:rPr>
                <w:sz w:val="16"/>
                <w:szCs w:val="16"/>
              </w:rPr>
            </w:pPr>
          </w:p>
        </w:tc>
        <w:tc>
          <w:tcPr>
            <w:tcW w:w="985" w:type="dxa"/>
            <w:hideMark/>
          </w:tcPr>
          <w:p w:rsidR="00993129" w:rsidRPr="00ED5284" w:rsidRDefault="00993129" w:rsidP="00DD1366">
            <w:pPr>
              <w:pStyle w:val="afffff9"/>
              <w:jc w:val="both"/>
              <w:rPr>
                <w:sz w:val="16"/>
                <w:szCs w:val="16"/>
              </w:rPr>
            </w:pPr>
          </w:p>
        </w:tc>
        <w:tc>
          <w:tcPr>
            <w:tcW w:w="3272" w:type="dxa"/>
            <w:hideMark/>
          </w:tcPr>
          <w:p w:rsidR="00993129" w:rsidRPr="00ED5284" w:rsidRDefault="00993129" w:rsidP="00DD1366">
            <w:pPr>
              <w:pStyle w:val="afffff9"/>
              <w:rPr>
                <w:sz w:val="16"/>
                <w:szCs w:val="16"/>
              </w:rPr>
            </w:pPr>
            <w:r w:rsidRPr="00ED5284">
              <w:rPr>
                <w:sz w:val="16"/>
                <w:szCs w:val="16"/>
              </w:rPr>
              <w:t>Зарплата</w:t>
            </w:r>
          </w:p>
        </w:tc>
        <w:tc>
          <w:tcPr>
            <w:tcW w:w="1134"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21,55</w:t>
            </w:r>
          </w:p>
        </w:tc>
        <w:tc>
          <w:tcPr>
            <w:tcW w:w="1134" w:type="dxa"/>
            <w:hideMark/>
          </w:tcPr>
          <w:p w:rsidR="00993129" w:rsidRPr="00ED5284" w:rsidRDefault="00993129" w:rsidP="00DD1366">
            <w:pPr>
              <w:pStyle w:val="afffff9"/>
              <w:jc w:val="both"/>
              <w:rPr>
                <w:sz w:val="16"/>
                <w:szCs w:val="16"/>
              </w:rPr>
            </w:pPr>
            <w:r w:rsidRPr="00ED5284">
              <w:rPr>
                <w:sz w:val="16"/>
                <w:szCs w:val="16"/>
              </w:rPr>
              <w:t>)*2</w:t>
            </w:r>
          </w:p>
        </w:tc>
        <w:tc>
          <w:tcPr>
            <w:tcW w:w="993" w:type="dxa"/>
            <w:noWrap/>
            <w:hideMark/>
          </w:tcPr>
          <w:p w:rsidR="00993129" w:rsidRPr="00ED5284" w:rsidRDefault="00993129" w:rsidP="00DD1366">
            <w:pPr>
              <w:pStyle w:val="afffff9"/>
              <w:jc w:val="both"/>
              <w:rPr>
                <w:sz w:val="16"/>
                <w:szCs w:val="16"/>
              </w:rPr>
            </w:pPr>
            <w:r w:rsidRPr="00ED5284">
              <w:rPr>
                <w:sz w:val="16"/>
                <w:szCs w:val="16"/>
              </w:rPr>
              <w:t>230,59</w:t>
            </w:r>
          </w:p>
        </w:tc>
        <w:tc>
          <w:tcPr>
            <w:tcW w:w="1559" w:type="dxa"/>
            <w:hideMark/>
          </w:tcPr>
          <w:p w:rsidR="00993129" w:rsidRPr="00ED5284" w:rsidRDefault="00993129" w:rsidP="00DD1366">
            <w:pPr>
              <w:pStyle w:val="afffff9"/>
              <w:jc w:val="both"/>
              <w:rPr>
                <w:sz w:val="16"/>
                <w:szCs w:val="16"/>
              </w:rPr>
            </w:pPr>
          </w:p>
        </w:tc>
        <w:tc>
          <w:tcPr>
            <w:tcW w:w="1133" w:type="dxa"/>
            <w:hideMark/>
          </w:tcPr>
          <w:p w:rsidR="00993129" w:rsidRPr="00ED5284" w:rsidRDefault="00993129" w:rsidP="00DD1366">
            <w:pPr>
              <w:pStyle w:val="afffff9"/>
              <w:jc w:val="both"/>
              <w:rPr>
                <w:sz w:val="16"/>
                <w:szCs w:val="16"/>
              </w:rPr>
            </w:pPr>
            <w:r w:rsidRPr="00ED5284">
              <w:rPr>
                <w:sz w:val="16"/>
                <w:szCs w:val="16"/>
              </w:rPr>
              <w:t>25,49</w:t>
            </w:r>
          </w:p>
        </w:tc>
        <w:tc>
          <w:tcPr>
            <w:tcW w:w="1131" w:type="dxa"/>
            <w:noWrap/>
            <w:hideMark/>
          </w:tcPr>
          <w:p w:rsidR="00993129" w:rsidRPr="00ED5284" w:rsidRDefault="00993129" w:rsidP="00DD1366">
            <w:pPr>
              <w:pStyle w:val="afffff9"/>
              <w:jc w:val="both"/>
              <w:rPr>
                <w:sz w:val="16"/>
                <w:szCs w:val="16"/>
              </w:rPr>
            </w:pPr>
            <w:r w:rsidRPr="00ED5284">
              <w:rPr>
                <w:sz w:val="16"/>
                <w:szCs w:val="16"/>
              </w:rPr>
              <w:t>5 877,61</w:t>
            </w: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184"/>
        </w:trPr>
        <w:tc>
          <w:tcPr>
            <w:tcW w:w="529" w:type="dxa"/>
            <w:noWrap/>
            <w:hideMark/>
          </w:tcPr>
          <w:p w:rsidR="00993129" w:rsidRPr="00ED5284" w:rsidRDefault="00993129" w:rsidP="00DD1366">
            <w:pPr>
              <w:pStyle w:val="afffff9"/>
              <w:jc w:val="both"/>
              <w:rPr>
                <w:sz w:val="16"/>
                <w:szCs w:val="16"/>
              </w:rPr>
            </w:pPr>
          </w:p>
        </w:tc>
        <w:tc>
          <w:tcPr>
            <w:tcW w:w="985" w:type="dxa"/>
            <w:hideMark/>
          </w:tcPr>
          <w:p w:rsidR="00993129" w:rsidRPr="00ED5284" w:rsidRDefault="00993129" w:rsidP="00DD1366">
            <w:pPr>
              <w:pStyle w:val="afffff9"/>
              <w:jc w:val="both"/>
              <w:rPr>
                <w:sz w:val="16"/>
                <w:szCs w:val="16"/>
              </w:rPr>
            </w:pPr>
          </w:p>
        </w:tc>
        <w:tc>
          <w:tcPr>
            <w:tcW w:w="3272"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34"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8,40</w:t>
            </w:r>
          </w:p>
        </w:tc>
        <w:tc>
          <w:tcPr>
            <w:tcW w:w="1134" w:type="dxa"/>
            <w:hideMark/>
          </w:tcPr>
          <w:p w:rsidR="00993129" w:rsidRPr="00ED5284" w:rsidRDefault="00993129" w:rsidP="00DD1366">
            <w:pPr>
              <w:pStyle w:val="afffff9"/>
              <w:jc w:val="both"/>
              <w:rPr>
                <w:sz w:val="16"/>
                <w:szCs w:val="16"/>
              </w:rPr>
            </w:pPr>
            <w:r w:rsidRPr="00ED5284">
              <w:rPr>
                <w:sz w:val="16"/>
                <w:szCs w:val="16"/>
              </w:rPr>
              <w:t>)*2</w:t>
            </w:r>
          </w:p>
        </w:tc>
        <w:tc>
          <w:tcPr>
            <w:tcW w:w="993" w:type="dxa"/>
            <w:noWrap/>
            <w:hideMark/>
          </w:tcPr>
          <w:p w:rsidR="00993129" w:rsidRPr="00ED5284" w:rsidRDefault="00993129" w:rsidP="00DD1366">
            <w:pPr>
              <w:pStyle w:val="afffff9"/>
              <w:jc w:val="both"/>
              <w:rPr>
                <w:sz w:val="16"/>
                <w:szCs w:val="16"/>
              </w:rPr>
            </w:pPr>
            <w:r w:rsidRPr="00ED5284">
              <w:rPr>
                <w:sz w:val="16"/>
                <w:szCs w:val="16"/>
              </w:rPr>
              <w:t>89,88</w:t>
            </w:r>
          </w:p>
        </w:tc>
        <w:tc>
          <w:tcPr>
            <w:tcW w:w="1559" w:type="dxa"/>
            <w:hideMark/>
          </w:tcPr>
          <w:p w:rsidR="00993129" w:rsidRPr="00ED5284" w:rsidRDefault="00993129" w:rsidP="00DD1366">
            <w:pPr>
              <w:pStyle w:val="afffff9"/>
              <w:jc w:val="both"/>
              <w:rPr>
                <w:sz w:val="16"/>
                <w:szCs w:val="16"/>
              </w:rPr>
            </w:pPr>
          </w:p>
        </w:tc>
        <w:tc>
          <w:tcPr>
            <w:tcW w:w="1133" w:type="dxa"/>
            <w:hideMark/>
          </w:tcPr>
          <w:p w:rsidR="00993129" w:rsidRPr="00ED5284" w:rsidRDefault="00993129" w:rsidP="00DD1366">
            <w:pPr>
              <w:pStyle w:val="afffff9"/>
              <w:jc w:val="both"/>
              <w:rPr>
                <w:sz w:val="16"/>
                <w:szCs w:val="16"/>
              </w:rPr>
            </w:pPr>
            <w:r w:rsidRPr="00ED5284">
              <w:rPr>
                <w:sz w:val="16"/>
                <w:szCs w:val="16"/>
              </w:rPr>
              <w:t>3,87</w:t>
            </w:r>
          </w:p>
        </w:tc>
        <w:tc>
          <w:tcPr>
            <w:tcW w:w="1131" w:type="dxa"/>
            <w:noWrap/>
            <w:hideMark/>
          </w:tcPr>
          <w:p w:rsidR="00993129" w:rsidRPr="00ED5284" w:rsidRDefault="00993129" w:rsidP="00DD1366">
            <w:pPr>
              <w:pStyle w:val="afffff9"/>
              <w:jc w:val="both"/>
              <w:rPr>
                <w:sz w:val="16"/>
                <w:szCs w:val="16"/>
              </w:rPr>
            </w:pPr>
            <w:r w:rsidRPr="00ED5284">
              <w:rPr>
                <w:sz w:val="16"/>
                <w:szCs w:val="16"/>
              </w:rPr>
              <w:t>347,84</w:t>
            </w: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215"/>
        </w:trPr>
        <w:tc>
          <w:tcPr>
            <w:tcW w:w="529" w:type="dxa"/>
            <w:noWrap/>
            <w:hideMark/>
          </w:tcPr>
          <w:p w:rsidR="00993129" w:rsidRPr="00ED5284" w:rsidRDefault="00993129" w:rsidP="00DD1366">
            <w:pPr>
              <w:pStyle w:val="afffff9"/>
              <w:jc w:val="both"/>
              <w:rPr>
                <w:sz w:val="16"/>
                <w:szCs w:val="16"/>
              </w:rPr>
            </w:pPr>
          </w:p>
        </w:tc>
        <w:tc>
          <w:tcPr>
            <w:tcW w:w="985" w:type="dxa"/>
            <w:hideMark/>
          </w:tcPr>
          <w:p w:rsidR="00993129" w:rsidRPr="00ED5284" w:rsidRDefault="00993129" w:rsidP="00DD1366">
            <w:pPr>
              <w:pStyle w:val="afffff9"/>
              <w:jc w:val="both"/>
              <w:rPr>
                <w:sz w:val="16"/>
                <w:szCs w:val="16"/>
              </w:rPr>
            </w:pPr>
          </w:p>
        </w:tc>
        <w:tc>
          <w:tcPr>
            <w:tcW w:w="3272" w:type="dxa"/>
            <w:hideMark/>
          </w:tcPr>
          <w:p w:rsidR="00993129" w:rsidRPr="00ED5284" w:rsidRDefault="00993129" w:rsidP="00DD1366">
            <w:pPr>
              <w:pStyle w:val="afffff9"/>
              <w:rPr>
                <w:sz w:val="16"/>
                <w:szCs w:val="16"/>
              </w:rPr>
            </w:pPr>
            <w:r w:rsidRPr="00ED5284">
              <w:rPr>
                <w:sz w:val="16"/>
                <w:szCs w:val="16"/>
              </w:rPr>
              <w:t>Материальные ресурсы</w:t>
            </w:r>
          </w:p>
        </w:tc>
        <w:tc>
          <w:tcPr>
            <w:tcW w:w="1134" w:type="dxa"/>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551,02</w:t>
            </w:r>
          </w:p>
        </w:tc>
        <w:tc>
          <w:tcPr>
            <w:tcW w:w="1134" w:type="dxa"/>
            <w:hideMark/>
          </w:tcPr>
          <w:p w:rsidR="00993129" w:rsidRPr="00ED5284" w:rsidRDefault="00993129" w:rsidP="00DD1366">
            <w:pPr>
              <w:pStyle w:val="afffff9"/>
              <w:jc w:val="both"/>
              <w:rPr>
                <w:sz w:val="16"/>
                <w:szCs w:val="16"/>
              </w:rPr>
            </w:pPr>
            <w:r w:rsidRPr="00ED5284">
              <w:rPr>
                <w:sz w:val="16"/>
                <w:szCs w:val="16"/>
              </w:rPr>
              <w:t>)*2</w:t>
            </w:r>
          </w:p>
        </w:tc>
        <w:tc>
          <w:tcPr>
            <w:tcW w:w="993" w:type="dxa"/>
            <w:noWrap/>
            <w:hideMark/>
          </w:tcPr>
          <w:p w:rsidR="00993129" w:rsidRPr="00ED5284" w:rsidRDefault="00993129" w:rsidP="00DD1366">
            <w:pPr>
              <w:pStyle w:val="afffff9"/>
              <w:jc w:val="both"/>
              <w:rPr>
                <w:sz w:val="16"/>
                <w:szCs w:val="16"/>
              </w:rPr>
            </w:pPr>
            <w:r w:rsidRPr="00ED5284">
              <w:rPr>
                <w:sz w:val="16"/>
                <w:szCs w:val="16"/>
              </w:rPr>
              <w:t>5 895,91</w:t>
            </w:r>
          </w:p>
        </w:tc>
        <w:tc>
          <w:tcPr>
            <w:tcW w:w="1559" w:type="dxa"/>
            <w:hideMark/>
          </w:tcPr>
          <w:p w:rsidR="00993129" w:rsidRPr="00ED5284" w:rsidRDefault="00993129" w:rsidP="00DD1366">
            <w:pPr>
              <w:pStyle w:val="afffff9"/>
              <w:jc w:val="both"/>
              <w:rPr>
                <w:sz w:val="16"/>
                <w:szCs w:val="16"/>
              </w:rPr>
            </w:pPr>
          </w:p>
        </w:tc>
        <w:tc>
          <w:tcPr>
            <w:tcW w:w="1133" w:type="dxa"/>
            <w:hideMark/>
          </w:tcPr>
          <w:p w:rsidR="00993129" w:rsidRPr="00ED5284" w:rsidRDefault="00993129" w:rsidP="00DD1366">
            <w:pPr>
              <w:pStyle w:val="afffff9"/>
              <w:jc w:val="both"/>
              <w:rPr>
                <w:sz w:val="16"/>
                <w:szCs w:val="16"/>
              </w:rPr>
            </w:pPr>
            <w:r w:rsidRPr="00ED5284">
              <w:rPr>
                <w:sz w:val="16"/>
                <w:szCs w:val="16"/>
              </w:rPr>
              <w:t>7,78</w:t>
            </w:r>
          </w:p>
        </w:tc>
        <w:tc>
          <w:tcPr>
            <w:tcW w:w="1131" w:type="dxa"/>
            <w:noWrap/>
            <w:hideMark/>
          </w:tcPr>
          <w:p w:rsidR="00993129" w:rsidRPr="00ED5284" w:rsidRDefault="00993129" w:rsidP="00DD1366">
            <w:pPr>
              <w:pStyle w:val="afffff9"/>
              <w:jc w:val="both"/>
              <w:rPr>
                <w:sz w:val="16"/>
                <w:szCs w:val="16"/>
              </w:rPr>
            </w:pPr>
            <w:r w:rsidRPr="00ED5284">
              <w:rPr>
                <w:sz w:val="16"/>
                <w:szCs w:val="16"/>
              </w:rPr>
              <w:t>45 870,21</w:t>
            </w: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120"/>
        </w:trPr>
        <w:tc>
          <w:tcPr>
            <w:tcW w:w="529" w:type="dxa"/>
            <w:noWrap/>
            <w:hideMark/>
          </w:tcPr>
          <w:p w:rsidR="00993129" w:rsidRPr="00ED5284" w:rsidRDefault="00993129" w:rsidP="00DD1366">
            <w:pPr>
              <w:pStyle w:val="afffff9"/>
              <w:jc w:val="both"/>
              <w:rPr>
                <w:sz w:val="16"/>
                <w:szCs w:val="16"/>
              </w:rPr>
            </w:pPr>
          </w:p>
        </w:tc>
        <w:tc>
          <w:tcPr>
            <w:tcW w:w="985" w:type="dxa"/>
            <w:hideMark/>
          </w:tcPr>
          <w:p w:rsidR="00993129" w:rsidRPr="00ED5284" w:rsidRDefault="00993129" w:rsidP="00DD1366">
            <w:pPr>
              <w:pStyle w:val="afffff9"/>
              <w:jc w:val="both"/>
              <w:rPr>
                <w:sz w:val="16"/>
                <w:szCs w:val="16"/>
              </w:rPr>
            </w:pPr>
          </w:p>
        </w:tc>
        <w:tc>
          <w:tcPr>
            <w:tcW w:w="3272" w:type="dxa"/>
            <w:hideMark/>
          </w:tcPr>
          <w:p w:rsidR="00993129" w:rsidRPr="00ED5284" w:rsidRDefault="00993129" w:rsidP="00DD1366">
            <w:pPr>
              <w:pStyle w:val="afffff9"/>
              <w:rPr>
                <w:sz w:val="16"/>
                <w:szCs w:val="16"/>
              </w:rPr>
            </w:pPr>
            <w:r w:rsidRPr="00ED5284">
              <w:rPr>
                <w:sz w:val="16"/>
                <w:szCs w:val="16"/>
              </w:rPr>
              <w:t>НР от ФОТ</w:t>
            </w:r>
          </w:p>
        </w:tc>
        <w:tc>
          <w:tcPr>
            <w:tcW w:w="1134"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142</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327,44</w:t>
            </w:r>
          </w:p>
        </w:tc>
        <w:tc>
          <w:tcPr>
            <w:tcW w:w="1559" w:type="dxa"/>
            <w:hideMark/>
          </w:tcPr>
          <w:p w:rsidR="00993129" w:rsidRPr="00ED5284" w:rsidRDefault="00993129" w:rsidP="00DD1366">
            <w:pPr>
              <w:pStyle w:val="afffff9"/>
              <w:jc w:val="both"/>
              <w:rPr>
                <w:sz w:val="16"/>
                <w:szCs w:val="16"/>
              </w:rPr>
            </w:pPr>
            <w:r w:rsidRPr="00ED5284">
              <w:rPr>
                <w:sz w:val="16"/>
                <w:szCs w:val="16"/>
              </w:rPr>
              <w:t>142*0,85=</w:t>
            </w:r>
          </w:p>
        </w:tc>
        <w:tc>
          <w:tcPr>
            <w:tcW w:w="1133" w:type="dxa"/>
            <w:hideMark/>
          </w:tcPr>
          <w:p w:rsidR="00993129" w:rsidRPr="00ED5284" w:rsidRDefault="00993129" w:rsidP="00DD1366">
            <w:pPr>
              <w:pStyle w:val="afffff9"/>
              <w:jc w:val="both"/>
              <w:rPr>
                <w:sz w:val="16"/>
                <w:szCs w:val="16"/>
              </w:rPr>
            </w:pPr>
            <w:r w:rsidRPr="00ED5284">
              <w:rPr>
                <w:sz w:val="16"/>
                <w:szCs w:val="16"/>
              </w:rPr>
              <w:t>121</w:t>
            </w:r>
          </w:p>
        </w:tc>
        <w:tc>
          <w:tcPr>
            <w:tcW w:w="1131" w:type="dxa"/>
            <w:noWrap/>
            <w:hideMark/>
          </w:tcPr>
          <w:p w:rsidR="00993129" w:rsidRPr="00ED5284" w:rsidRDefault="00993129" w:rsidP="00DD1366">
            <w:pPr>
              <w:pStyle w:val="afffff9"/>
              <w:jc w:val="both"/>
              <w:rPr>
                <w:sz w:val="16"/>
                <w:szCs w:val="16"/>
              </w:rPr>
            </w:pPr>
            <w:r w:rsidRPr="00ED5284">
              <w:rPr>
                <w:sz w:val="16"/>
                <w:szCs w:val="16"/>
              </w:rPr>
              <w:t>7 111,91</w:t>
            </w: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166"/>
        </w:trPr>
        <w:tc>
          <w:tcPr>
            <w:tcW w:w="529" w:type="dxa"/>
            <w:noWrap/>
            <w:hideMark/>
          </w:tcPr>
          <w:p w:rsidR="00993129" w:rsidRPr="00ED5284" w:rsidRDefault="00993129" w:rsidP="00DD1366">
            <w:pPr>
              <w:pStyle w:val="afffff9"/>
              <w:jc w:val="both"/>
              <w:rPr>
                <w:sz w:val="16"/>
                <w:szCs w:val="16"/>
              </w:rPr>
            </w:pPr>
          </w:p>
        </w:tc>
        <w:tc>
          <w:tcPr>
            <w:tcW w:w="985" w:type="dxa"/>
            <w:hideMark/>
          </w:tcPr>
          <w:p w:rsidR="00993129" w:rsidRPr="00ED5284" w:rsidRDefault="00993129" w:rsidP="00DD1366">
            <w:pPr>
              <w:pStyle w:val="afffff9"/>
              <w:jc w:val="both"/>
              <w:rPr>
                <w:sz w:val="16"/>
                <w:szCs w:val="16"/>
              </w:rPr>
            </w:pPr>
          </w:p>
        </w:tc>
        <w:tc>
          <w:tcPr>
            <w:tcW w:w="3272" w:type="dxa"/>
            <w:hideMark/>
          </w:tcPr>
          <w:p w:rsidR="00993129" w:rsidRPr="00ED5284" w:rsidRDefault="00993129" w:rsidP="00DD1366">
            <w:pPr>
              <w:pStyle w:val="afffff9"/>
              <w:rPr>
                <w:sz w:val="16"/>
                <w:szCs w:val="16"/>
              </w:rPr>
            </w:pPr>
            <w:r w:rsidRPr="00ED5284">
              <w:rPr>
                <w:sz w:val="16"/>
                <w:szCs w:val="16"/>
              </w:rPr>
              <w:t>СП от ФОТ</w:t>
            </w:r>
          </w:p>
        </w:tc>
        <w:tc>
          <w:tcPr>
            <w:tcW w:w="1134" w:type="dxa"/>
            <w:hideMark/>
          </w:tcPr>
          <w:p w:rsidR="00993129" w:rsidRPr="00ED5284" w:rsidRDefault="00993129" w:rsidP="00DD1366">
            <w:pPr>
              <w:pStyle w:val="afffff9"/>
              <w:jc w:val="both"/>
              <w:rPr>
                <w:i/>
                <w:iCs/>
                <w:sz w:val="16"/>
                <w:szCs w:val="16"/>
              </w:rPr>
            </w:pPr>
            <w:r w:rsidRPr="00ED5284">
              <w:rPr>
                <w:i/>
                <w:iCs/>
                <w:sz w:val="16"/>
                <w:szCs w:val="16"/>
              </w:rPr>
              <w:t>%</w:t>
            </w:r>
          </w:p>
        </w:tc>
        <w:tc>
          <w:tcPr>
            <w:tcW w:w="992" w:type="dxa"/>
            <w:noWrap/>
            <w:hideMark/>
          </w:tcPr>
          <w:p w:rsidR="00993129" w:rsidRPr="00ED5284" w:rsidRDefault="00993129" w:rsidP="00DD1366">
            <w:pPr>
              <w:pStyle w:val="afffff9"/>
              <w:jc w:val="both"/>
              <w:rPr>
                <w:sz w:val="16"/>
                <w:szCs w:val="16"/>
              </w:rPr>
            </w:pPr>
            <w:r w:rsidRPr="00ED5284">
              <w:rPr>
                <w:sz w:val="16"/>
                <w:szCs w:val="16"/>
              </w:rPr>
              <w:t>95</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)*0,85=80,75</w:t>
            </w:r>
          </w:p>
        </w:tc>
        <w:tc>
          <w:tcPr>
            <w:tcW w:w="993" w:type="dxa"/>
            <w:noWrap/>
            <w:hideMark/>
          </w:tcPr>
          <w:p w:rsidR="00993129" w:rsidRPr="00ED5284" w:rsidRDefault="00993129" w:rsidP="00DD1366">
            <w:pPr>
              <w:pStyle w:val="afffff9"/>
              <w:jc w:val="both"/>
              <w:rPr>
                <w:sz w:val="16"/>
                <w:szCs w:val="16"/>
              </w:rPr>
            </w:pPr>
            <w:r w:rsidRPr="00ED5284">
              <w:rPr>
                <w:sz w:val="16"/>
                <w:szCs w:val="16"/>
              </w:rPr>
              <w:t>186,20</w:t>
            </w:r>
          </w:p>
        </w:tc>
        <w:tc>
          <w:tcPr>
            <w:tcW w:w="1559" w:type="dxa"/>
            <w:hideMark/>
          </w:tcPr>
          <w:p w:rsidR="00993129" w:rsidRPr="00ED5284" w:rsidRDefault="00993129" w:rsidP="00DD1366">
            <w:pPr>
              <w:pStyle w:val="afffff9"/>
              <w:jc w:val="both"/>
              <w:rPr>
                <w:sz w:val="16"/>
                <w:szCs w:val="16"/>
              </w:rPr>
            </w:pPr>
            <w:r w:rsidRPr="00ED5284">
              <w:rPr>
                <w:sz w:val="16"/>
                <w:szCs w:val="16"/>
              </w:rPr>
              <w:t>80,75*0,8=</w:t>
            </w:r>
          </w:p>
        </w:tc>
        <w:tc>
          <w:tcPr>
            <w:tcW w:w="1133" w:type="dxa"/>
            <w:hideMark/>
          </w:tcPr>
          <w:p w:rsidR="00993129" w:rsidRPr="00ED5284" w:rsidRDefault="00993129" w:rsidP="00DD1366">
            <w:pPr>
              <w:pStyle w:val="afffff9"/>
              <w:jc w:val="both"/>
              <w:rPr>
                <w:sz w:val="16"/>
                <w:szCs w:val="16"/>
              </w:rPr>
            </w:pPr>
            <w:r w:rsidRPr="00ED5284">
              <w:rPr>
                <w:sz w:val="16"/>
                <w:szCs w:val="16"/>
              </w:rPr>
              <w:t>65</w:t>
            </w:r>
          </w:p>
        </w:tc>
        <w:tc>
          <w:tcPr>
            <w:tcW w:w="1131" w:type="dxa"/>
            <w:noWrap/>
            <w:hideMark/>
          </w:tcPr>
          <w:p w:rsidR="00993129" w:rsidRPr="00ED5284" w:rsidRDefault="00993129" w:rsidP="00DD1366">
            <w:pPr>
              <w:pStyle w:val="afffff9"/>
              <w:jc w:val="both"/>
              <w:rPr>
                <w:sz w:val="16"/>
                <w:szCs w:val="16"/>
              </w:rPr>
            </w:pPr>
            <w:r w:rsidRPr="00ED5284">
              <w:rPr>
                <w:sz w:val="16"/>
                <w:szCs w:val="16"/>
              </w:rPr>
              <w:t>3 820,45</w:t>
            </w: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212"/>
        </w:trPr>
        <w:tc>
          <w:tcPr>
            <w:tcW w:w="529" w:type="dxa"/>
            <w:noWrap/>
            <w:hideMark/>
          </w:tcPr>
          <w:p w:rsidR="00993129" w:rsidRPr="00ED5284" w:rsidRDefault="00993129" w:rsidP="00DD1366">
            <w:pPr>
              <w:pStyle w:val="afffff9"/>
              <w:jc w:val="both"/>
              <w:rPr>
                <w:sz w:val="16"/>
                <w:szCs w:val="16"/>
              </w:rPr>
            </w:pPr>
            <w:r w:rsidRPr="00ED5284">
              <w:rPr>
                <w:sz w:val="16"/>
                <w:szCs w:val="16"/>
              </w:rPr>
              <w:t> </w:t>
            </w:r>
          </w:p>
        </w:tc>
        <w:tc>
          <w:tcPr>
            <w:tcW w:w="985" w:type="dxa"/>
            <w:hideMark/>
          </w:tcPr>
          <w:p w:rsidR="00993129" w:rsidRPr="00ED5284" w:rsidRDefault="00993129" w:rsidP="00DD1366">
            <w:pPr>
              <w:pStyle w:val="afffff9"/>
              <w:jc w:val="both"/>
              <w:rPr>
                <w:sz w:val="16"/>
                <w:szCs w:val="16"/>
              </w:rPr>
            </w:pPr>
            <w:r w:rsidRPr="00ED5284">
              <w:rPr>
                <w:sz w:val="16"/>
                <w:szCs w:val="16"/>
              </w:rPr>
              <w:t> </w:t>
            </w:r>
          </w:p>
        </w:tc>
        <w:tc>
          <w:tcPr>
            <w:tcW w:w="3272" w:type="dxa"/>
            <w:hideMark/>
          </w:tcPr>
          <w:p w:rsidR="00993129" w:rsidRPr="00ED5284" w:rsidRDefault="00993129" w:rsidP="00DD1366">
            <w:pPr>
              <w:pStyle w:val="afffff9"/>
              <w:rPr>
                <w:sz w:val="16"/>
                <w:szCs w:val="16"/>
              </w:rPr>
            </w:pPr>
            <w:r w:rsidRPr="00ED5284">
              <w:rPr>
                <w:sz w:val="16"/>
                <w:szCs w:val="16"/>
              </w:rPr>
              <w:t>Затраты труда</w:t>
            </w:r>
          </w:p>
        </w:tc>
        <w:tc>
          <w:tcPr>
            <w:tcW w:w="1134"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2" w:type="dxa"/>
            <w:noWrap/>
            <w:hideMark/>
          </w:tcPr>
          <w:p w:rsidR="00993129" w:rsidRPr="00ED5284" w:rsidRDefault="00993129" w:rsidP="00DD1366">
            <w:pPr>
              <w:pStyle w:val="afffff9"/>
              <w:jc w:val="both"/>
              <w:rPr>
                <w:sz w:val="16"/>
                <w:szCs w:val="16"/>
              </w:rPr>
            </w:pPr>
            <w:r w:rsidRPr="00ED5284">
              <w:rPr>
                <w:sz w:val="16"/>
                <w:szCs w:val="16"/>
              </w:rPr>
              <w:t>2,32</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)*2</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33" w:type="dxa"/>
            <w:hideMark/>
          </w:tcPr>
          <w:p w:rsidR="00993129" w:rsidRPr="00ED5284" w:rsidRDefault="00993129" w:rsidP="00DD1366">
            <w:pPr>
              <w:pStyle w:val="afffff9"/>
              <w:jc w:val="both"/>
              <w:rPr>
                <w:sz w:val="16"/>
                <w:szCs w:val="16"/>
              </w:rPr>
            </w:pPr>
            <w:r w:rsidRPr="00ED5284">
              <w:rPr>
                <w:sz w:val="16"/>
                <w:szCs w:val="16"/>
              </w:rPr>
              <w:t> </w:t>
            </w:r>
          </w:p>
        </w:tc>
        <w:tc>
          <w:tcPr>
            <w:tcW w:w="1131" w:type="dxa"/>
            <w:noWrap/>
            <w:hideMark/>
          </w:tcPr>
          <w:p w:rsidR="00993129" w:rsidRPr="00ED5284" w:rsidRDefault="00993129" w:rsidP="00DD1366">
            <w:pPr>
              <w:pStyle w:val="afffff9"/>
              <w:jc w:val="both"/>
              <w:rPr>
                <w:sz w:val="16"/>
                <w:szCs w:val="16"/>
              </w:rPr>
            </w:pPr>
            <w:r w:rsidRPr="00ED5284">
              <w:rPr>
                <w:sz w:val="16"/>
                <w:szCs w:val="16"/>
              </w:rPr>
              <w:t> </w:t>
            </w:r>
          </w:p>
        </w:tc>
        <w:tc>
          <w:tcPr>
            <w:tcW w:w="789" w:type="dxa"/>
            <w:noWrap/>
            <w:hideMark/>
          </w:tcPr>
          <w:p w:rsidR="00993129" w:rsidRPr="00ED5284" w:rsidRDefault="00993129" w:rsidP="00DD1366">
            <w:pPr>
              <w:pStyle w:val="afffff9"/>
              <w:jc w:val="both"/>
              <w:rPr>
                <w:sz w:val="16"/>
                <w:szCs w:val="16"/>
              </w:rPr>
            </w:pPr>
            <w:r w:rsidRPr="00ED5284">
              <w:rPr>
                <w:sz w:val="16"/>
                <w:szCs w:val="16"/>
              </w:rPr>
              <w:t>24,82</w:t>
            </w:r>
          </w:p>
        </w:tc>
      </w:tr>
      <w:tr w:rsidR="00993129" w:rsidRPr="00ED5284" w:rsidTr="00716C6B">
        <w:trPr>
          <w:trHeight w:val="50"/>
        </w:trPr>
        <w:tc>
          <w:tcPr>
            <w:tcW w:w="529" w:type="dxa"/>
            <w:noWrap/>
            <w:hideMark/>
          </w:tcPr>
          <w:p w:rsidR="00993129" w:rsidRPr="00ED5284" w:rsidRDefault="00993129" w:rsidP="00DD1366">
            <w:pPr>
              <w:pStyle w:val="afffff9"/>
              <w:jc w:val="both"/>
              <w:rPr>
                <w:sz w:val="16"/>
                <w:szCs w:val="16"/>
              </w:rPr>
            </w:pPr>
          </w:p>
        </w:tc>
        <w:tc>
          <w:tcPr>
            <w:tcW w:w="985" w:type="dxa"/>
            <w:noWrap/>
            <w:hideMark/>
          </w:tcPr>
          <w:p w:rsidR="00993129" w:rsidRPr="00ED5284" w:rsidRDefault="00993129" w:rsidP="00DD1366">
            <w:pPr>
              <w:pStyle w:val="afffff9"/>
              <w:jc w:val="both"/>
              <w:rPr>
                <w:sz w:val="16"/>
                <w:szCs w:val="16"/>
              </w:rPr>
            </w:pPr>
          </w:p>
        </w:tc>
        <w:tc>
          <w:tcPr>
            <w:tcW w:w="3272" w:type="dxa"/>
            <w:noWrap/>
            <w:hideMark/>
          </w:tcPr>
          <w:p w:rsidR="00993129" w:rsidRPr="00ED5284" w:rsidRDefault="00993129" w:rsidP="00DD1366">
            <w:pPr>
              <w:pStyle w:val="afffff9"/>
              <w:rPr>
                <w:sz w:val="16"/>
                <w:szCs w:val="16"/>
              </w:rPr>
            </w:pPr>
          </w:p>
        </w:tc>
        <w:tc>
          <w:tcPr>
            <w:tcW w:w="1134"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6 730,02</w:t>
            </w:r>
          </w:p>
        </w:tc>
        <w:tc>
          <w:tcPr>
            <w:tcW w:w="1559" w:type="dxa"/>
            <w:noWrap/>
            <w:hideMark/>
          </w:tcPr>
          <w:p w:rsidR="00993129" w:rsidRPr="00ED5284" w:rsidRDefault="00993129" w:rsidP="00DD1366">
            <w:pPr>
              <w:pStyle w:val="afffff9"/>
              <w:jc w:val="both"/>
              <w:rPr>
                <w:b/>
                <w:bCs/>
                <w:sz w:val="16"/>
                <w:szCs w:val="16"/>
              </w:rPr>
            </w:pPr>
          </w:p>
        </w:tc>
        <w:tc>
          <w:tcPr>
            <w:tcW w:w="2264" w:type="dxa"/>
            <w:gridSpan w:val="2"/>
            <w:noWrap/>
            <w:hideMark/>
          </w:tcPr>
          <w:p w:rsidR="00993129" w:rsidRPr="00ED5284" w:rsidRDefault="00993129" w:rsidP="00DD1366">
            <w:pPr>
              <w:pStyle w:val="afffff9"/>
              <w:jc w:val="both"/>
              <w:rPr>
                <w:b/>
                <w:bCs/>
                <w:sz w:val="16"/>
                <w:szCs w:val="16"/>
              </w:rPr>
            </w:pPr>
            <w:r w:rsidRPr="00ED5284">
              <w:rPr>
                <w:b/>
                <w:bCs/>
                <w:sz w:val="16"/>
                <w:szCs w:val="16"/>
              </w:rPr>
              <w:t>63 028,02</w:t>
            </w:r>
          </w:p>
        </w:tc>
        <w:tc>
          <w:tcPr>
            <w:tcW w:w="789" w:type="dxa"/>
            <w:noWrap/>
            <w:hideMark/>
          </w:tcPr>
          <w:p w:rsidR="00993129" w:rsidRPr="00ED5284" w:rsidRDefault="00993129" w:rsidP="00DD1366">
            <w:pPr>
              <w:pStyle w:val="afffff9"/>
              <w:jc w:val="both"/>
              <w:rPr>
                <w:b/>
                <w:bCs/>
                <w:sz w:val="16"/>
                <w:szCs w:val="16"/>
              </w:rPr>
            </w:pPr>
            <w:r w:rsidRPr="00ED5284">
              <w:rPr>
                <w:b/>
                <w:bCs/>
                <w:sz w:val="16"/>
                <w:szCs w:val="16"/>
              </w:rPr>
              <w:t>24,82</w:t>
            </w:r>
          </w:p>
        </w:tc>
      </w:tr>
      <w:tr w:rsidR="00993129" w:rsidRPr="00ED5284" w:rsidTr="00DD1366">
        <w:trPr>
          <w:trHeight w:val="78"/>
        </w:trPr>
        <w:tc>
          <w:tcPr>
            <w:tcW w:w="529" w:type="dxa"/>
            <w:noWrap/>
            <w:hideMark/>
          </w:tcPr>
          <w:p w:rsidR="00993129" w:rsidRPr="00ED5284" w:rsidRDefault="00993129" w:rsidP="00DD1366">
            <w:pPr>
              <w:pStyle w:val="afffff9"/>
              <w:jc w:val="both"/>
              <w:rPr>
                <w:b/>
                <w:bCs/>
                <w:sz w:val="16"/>
                <w:szCs w:val="16"/>
              </w:rPr>
            </w:pPr>
          </w:p>
        </w:tc>
        <w:tc>
          <w:tcPr>
            <w:tcW w:w="985" w:type="dxa"/>
            <w:noWrap/>
            <w:hideMark/>
          </w:tcPr>
          <w:p w:rsidR="00993129" w:rsidRPr="00ED5284" w:rsidRDefault="00993129" w:rsidP="00DD1366">
            <w:pPr>
              <w:pStyle w:val="afffff9"/>
              <w:jc w:val="both"/>
              <w:rPr>
                <w:sz w:val="16"/>
                <w:szCs w:val="16"/>
              </w:rPr>
            </w:pPr>
          </w:p>
        </w:tc>
        <w:tc>
          <w:tcPr>
            <w:tcW w:w="327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3" w:type="dxa"/>
            <w:noWrap/>
            <w:hideMark/>
          </w:tcPr>
          <w:p w:rsidR="00993129" w:rsidRPr="00ED5284" w:rsidRDefault="00993129" w:rsidP="00DD1366">
            <w:pPr>
              <w:pStyle w:val="afffff9"/>
              <w:jc w:val="both"/>
              <w:rPr>
                <w:sz w:val="16"/>
                <w:szCs w:val="16"/>
              </w:rPr>
            </w:pPr>
          </w:p>
        </w:tc>
        <w:tc>
          <w:tcPr>
            <w:tcW w:w="1131" w:type="dxa"/>
            <w:noWrap/>
            <w:hideMark/>
          </w:tcPr>
          <w:p w:rsidR="00993129" w:rsidRPr="00ED5284" w:rsidRDefault="00993129" w:rsidP="00DD1366">
            <w:pPr>
              <w:pStyle w:val="afffff9"/>
              <w:jc w:val="both"/>
              <w:rPr>
                <w:sz w:val="16"/>
                <w:szCs w:val="16"/>
              </w:rPr>
            </w:pP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124"/>
        </w:trPr>
        <w:tc>
          <w:tcPr>
            <w:tcW w:w="8046" w:type="dxa"/>
            <w:gridSpan w:val="6"/>
            <w:hideMark/>
          </w:tcPr>
          <w:p w:rsidR="00993129" w:rsidRPr="00ED5284" w:rsidRDefault="00993129" w:rsidP="00DD1366">
            <w:pPr>
              <w:pStyle w:val="afffff9"/>
              <w:jc w:val="both"/>
              <w:rPr>
                <w:b/>
                <w:bCs/>
                <w:sz w:val="16"/>
                <w:szCs w:val="16"/>
                <w:lang w:val="ru-RU"/>
              </w:rPr>
            </w:pPr>
            <w:r w:rsidRPr="00ED5284">
              <w:rPr>
                <w:b/>
                <w:bCs/>
                <w:sz w:val="16"/>
                <w:szCs w:val="16"/>
                <w:lang w:val="ru-RU"/>
              </w:rPr>
              <w:t>Итого по разделу: Ремонт отмостки</w:t>
            </w: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58 628,41</w:t>
            </w:r>
          </w:p>
        </w:tc>
        <w:tc>
          <w:tcPr>
            <w:tcW w:w="1559" w:type="dxa"/>
            <w:noWrap/>
            <w:hideMark/>
          </w:tcPr>
          <w:p w:rsidR="00993129" w:rsidRPr="00ED5284" w:rsidRDefault="00993129" w:rsidP="00DD1366">
            <w:pPr>
              <w:pStyle w:val="afffff9"/>
              <w:jc w:val="both"/>
              <w:rPr>
                <w:b/>
                <w:bCs/>
                <w:sz w:val="16"/>
                <w:szCs w:val="16"/>
              </w:rPr>
            </w:pPr>
          </w:p>
        </w:tc>
        <w:tc>
          <w:tcPr>
            <w:tcW w:w="2264" w:type="dxa"/>
            <w:gridSpan w:val="2"/>
            <w:noWrap/>
            <w:hideMark/>
          </w:tcPr>
          <w:p w:rsidR="00993129" w:rsidRPr="00ED5284" w:rsidRDefault="00993129" w:rsidP="00DD1366">
            <w:pPr>
              <w:pStyle w:val="afffff9"/>
              <w:jc w:val="both"/>
              <w:rPr>
                <w:b/>
                <w:bCs/>
                <w:sz w:val="16"/>
                <w:szCs w:val="16"/>
              </w:rPr>
            </w:pPr>
            <w:r w:rsidRPr="00ED5284">
              <w:rPr>
                <w:b/>
                <w:bCs/>
                <w:sz w:val="16"/>
                <w:szCs w:val="16"/>
              </w:rPr>
              <w:t>732 214,69</w:t>
            </w:r>
          </w:p>
        </w:tc>
        <w:tc>
          <w:tcPr>
            <w:tcW w:w="789" w:type="dxa"/>
            <w:noWrap/>
            <w:hideMark/>
          </w:tcPr>
          <w:p w:rsidR="00993129" w:rsidRPr="00ED5284" w:rsidRDefault="00993129" w:rsidP="00DD1366">
            <w:pPr>
              <w:pStyle w:val="afffff9"/>
              <w:jc w:val="both"/>
              <w:rPr>
                <w:b/>
                <w:bCs/>
                <w:sz w:val="16"/>
                <w:szCs w:val="16"/>
              </w:rPr>
            </w:pPr>
            <w:r w:rsidRPr="00ED5284">
              <w:rPr>
                <w:b/>
                <w:bCs/>
                <w:sz w:val="16"/>
                <w:szCs w:val="16"/>
              </w:rPr>
              <w:t>603,07</w:t>
            </w:r>
          </w:p>
        </w:tc>
      </w:tr>
      <w:tr w:rsidR="00993129" w:rsidRPr="00ED5284" w:rsidTr="00DD1366">
        <w:trPr>
          <w:trHeight w:val="138"/>
        </w:trPr>
        <w:tc>
          <w:tcPr>
            <w:tcW w:w="529" w:type="dxa"/>
            <w:noWrap/>
            <w:hideMark/>
          </w:tcPr>
          <w:p w:rsidR="00993129" w:rsidRPr="00ED5284" w:rsidRDefault="00993129" w:rsidP="00DD1366">
            <w:pPr>
              <w:pStyle w:val="afffff9"/>
              <w:jc w:val="both"/>
              <w:rPr>
                <w:b/>
                <w:bCs/>
                <w:sz w:val="16"/>
                <w:szCs w:val="16"/>
              </w:rPr>
            </w:pPr>
          </w:p>
        </w:tc>
        <w:tc>
          <w:tcPr>
            <w:tcW w:w="985" w:type="dxa"/>
            <w:noWrap/>
            <w:hideMark/>
          </w:tcPr>
          <w:p w:rsidR="00993129" w:rsidRPr="00ED5284" w:rsidRDefault="00993129" w:rsidP="00DD1366">
            <w:pPr>
              <w:pStyle w:val="afffff9"/>
              <w:jc w:val="both"/>
              <w:rPr>
                <w:sz w:val="16"/>
                <w:szCs w:val="16"/>
              </w:rPr>
            </w:pPr>
          </w:p>
        </w:tc>
        <w:tc>
          <w:tcPr>
            <w:tcW w:w="327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3" w:type="dxa"/>
            <w:noWrap/>
            <w:hideMark/>
          </w:tcPr>
          <w:p w:rsidR="00993129" w:rsidRPr="00ED5284" w:rsidRDefault="00993129" w:rsidP="00DD1366">
            <w:pPr>
              <w:pStyle w:val="afffff9"/>
              <w:jc w:val="both"/>
              <w:rPr>
                <w:sz w:val="16"/>
                <w:szCs w:val="16"/>
              </w:rPr>
            </w:pPr>
          </w:p>
        </w:tc>
        <w:tc>
          <w:tcPr>
            <w:tcW w:w="1131" w:type="dxa"/>
            <w:noWrap/>
            <w:hideMark/>
          </w:tcPr>
          <w:p w:rsidR="00993129" w:rsidRPr="00ED5284" w:rsidRDefault="00993129" w:rsidP="00DD1366">
            <w:pPr>
              <w:pStyle w:val="afffff9"/>
              <w:jc w:val="both"/>
              <w:rPr>
                <w:sz w:val="16"/>
                <w:szCs w:val="16"/>
              </w:rPr>
            </w:pP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185"/>
        </w:trPr>
        <w:tc>
          <w:tcPr>
            <w:tcW w:w="529" w:type="dxa"/>
            <w:noWrap/>
            <w:hideMark/>
          </w:tcPr>
          <w:p w:rsidR="00993129" w:rsidRPr="00ED5284" w:rsidRDefault="00993129" w:rsidP="00DD1366">
            <w:pPr>
              <w:pStyle w:val="afffff9"/>
              <w:jc w:val="both"/>
              <w:rPr>
                <w:sz w:val="16"/>
                <w:szCs w:val="16"/>
              </w:rPr>
            </w:pPr>
          </w:p>
        </w:tc>
        <w:tc>
          <w:tcPr>
            <w:tcW w:w="985" w:type="dxa"/>
            <w:noWrap/>
            <w:hideMark/>
          </w:tcPr>
          <w:p w:rsidR="00993129" w:rsidRPr="00ED5284" w:rsidRDefault="00993129" w:rsidP="00DD1366">
            <w:pPr>
              <w:pStyle w:val="afffff9"/>
              <w:jc w:val="both"/>
              <w:rPr>
                <w:sz w:val="16"/>
                <w:szCs w:val="16"/>
              </w:rPr>
            </w:pPr>
          </w:p>
        </w:tc>
        <w:tc>
          <w:tcPr>
            <w:tcW w:w="327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2"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3" w:type="dxa"/>
            <w:noWrap/>
            <w:hideMark/>
          </w:tcPr>
          <w:p w:rsidR="00993129" w:rsidRPr="00ED5284" w:rsidRDefault="00993129" w:rsidP="00DD1366">
            <w:pPr>
              <w:pStyle w:val="afffff9"/>
              <w:jc w:val="both"/>
              <w:rPr>
                <w:sz w:val="16"/>
                <w:szCs w:val="16"/>
              </w:rPr>
            </w:pPr>
          </w:p>
        </w:tc>
        <w:tc>
          <w:tcPr>
            <w:tcW w:w="1131" w:type="dxa"/>
            <w:noWrap/>
            <w:hideMark/>
          </w:tcPr>
          <w:p w:rsidR="00993129" w:rsidRPr="00ED5284" w:rsidRDefault="00993129" w:rsidP="00DD1366">
            <w:pPr>
              <w:pStyle w:val="afffff9"/>
              <w:jc w:val="both"/>
              <w:rPr>
                <w:sz w:val="16"/>
                <w:szCs w:val="16"/>
              </w:rPr>
            </w:pPr>
          </w:p>
        </w:tc>
        <w:tc>
          <w:tcPr>
            <w:tcW w:w="789" w:type="dxa"/>
            <w:noWrap/>
            <w:hideMark/>
          </w:tcPr>
          <w:p w:rsidR="00993129" w:rsidRPr="00ED5284" w:rsidRDefault="00993129" w:rsidP="00DD1366">
            <w:pPr>
              <w:pStyle w:val="afffff9"/>
              <w:jc w:val="both"/>
              <w:rPr>
                <w:sz w:val="16"/>
                <w:szCs w:val="16"/>
              </w:rPr>
            </w:pPr>
          </w:p>
        </w:tc>
      </w:tr>
      <w:tr w:rsidR="00993129" w:rsidRPr="00ED5284" w:rsidTr="00DD1366">
        <w:trPr>
          <w:trHeight w:val="74"/>
        </w:trPr>
        <w:tc>
          <w:tcPr>
            <w:tcW w:w="529" w:type="dxa"/>
            <w:noWrap/>
            <w:hideMark/>
          </w:tcPr>
          <w:p w:rsidR="00993129" w:rsidRPr="00ED5284" w:rsidRDefault="00993129" w:rsidP="00DD1366">
            <w:pPr>
              <w:pStyle w:val="afffff9"/>
              <w:jc w:val="both"/>
              <w:rPr>
                <w:sz w:val="16"/>
                <w:szCs w:val="16"/>
              </w:rPr>
            </w:pPr>
          </w:p>
        </w:tc>
        <w:tc>
          <w:tcPr>
            <w:tcW w:w="985" w:type="dxa"/>
            <w:noWrap/>
            <w:hideMark/>
          </w:tcPr>
          <w:p w:rsidR="00993129" w:rsidRPr="00ED5284" w:rsidRDefault="00993129" w:rsidP="00DD1366">
            <w:pPr>
              <w:pStyle w:val="afffff9"/>
              <w:jc w:val="both"/>
              <w:rPr>
                <w:sz w:val="16"/>
                <w:szCs w:val="16"/>
              </w:rPr>
            </w:pPr>
          </w:p>
        </w:tc>
        <w:tc>
          <w:tcPr>
            <w:tcW w:w="10218" w:type="dxa"/>
            <w:gridSpan w:val="7"/>
            <w:hideMark/>
          </w:tcPr>
          <w:p w:rsidR="00993129" w:rsidRPr="00ED5284" w:rsidRDefault="00993129" w:rsidP="00DD1366">
            <w:pPr>
              <w:pStyle w:val="afffff9"/>
              <w:jc w:val="both"/>
              <w:rPr>
                <w:sz w:val="16"/>
                <w:szCs w:val="16"/>
              </w:rPr>
            </w:pPr>
            <w:r w:rsidRPr="00ED5284">
              <w:rPr>
                <w:sz w:val="16"/>
                <w:szCs w:val="16"/>
              </w:rPr>
              <w:t>итого по разделу</w:t>
            </w:r>
          </w:p>
        </w:tc>
        <w:tc>
          <w:tcPr>
            <w:tcW w:w="2264" w:type="dxa"/>
            <w:gridSpan w:val="2"/>
            <w:noWrap/>
            <w:hideMark/>
          </w:tcPr>
          <w:p w:rsidR="00993129" w:rsidRPr="00ED5284" w:rsidRDefault="00993129" w:rsidP="00DD1366">
            <w:pPr>
              <w:pStyle w:val="afffff9"/>
              <w:jc w:val="both"/>
              <w:rPr>
                <w:sz w:val="16"/>
                <w:szCs w:val="16"/>
              </w:rPr>
            </w:pPr>
            <w:r w:rsidRPr="00ED5284">
              <w:rPr>
                <w:sz w:val="16"/>
                <w:szCs w:val="16"/>
              </w:rPr>
              <w:t>732 214,69</w:t>
            </w:r>
          </w:p>
        </w:tc>
        <w:tc>
          <w:tcPr>
            <w:tcW w:w="789" w:type="dxa"/>
            <w:noWrap/>
            <w:hideMark/>
          </w:tcPr>
          <w:p w:rsidR="00993129" w:rsidRPr="00ED5284" w:rsidRDefault="00993129" w:rsidP="00DD1366">
            <w:pPr>
              <w:pStyle w:val="afffff9"/>
              <w:jc w:val="both"/>
              <w:rPr>
                <w:sz w:val="16"/>
                <w:szCs w:val="16"/>
              </w:rPr>
            </w:pPr>
          </w:p>
        </w:tc>
      </w:tr>
    </w:tbl>
    <w:p w:rsidR="00993129" w:rsidRPr="00ED5284" w:rsidRDefault="00993129" w:rsidP="00993129">
      <w:pPr>
        <w:pStyle w:val="afffff9"/>
        <w:jc w:val="both"/>
        <w:rPr>
          <w:sz w:val="16"/>
          <w:szCs w:val="16"/>
          <w:lang w:val="ru-RU"/>
        </w:rPr>
      </w:pPr>
    </w:p>
    <w:tbl>
      <w:tblPr>
        <w:tblStyle w:val="af3"/>
        <w:tblW w:w="0" w:type="auto"/>
        <w:tblLook w:val="04A0" w:firstRow="1" w:lastRow="0" w:firstColumn="1" w:lastColumn="0" w:noHBand="0" w:noVBand="1"/>
      </w:tblPr>
      <w:tblGrid>
        <w:gridCol w:w="529"/>
        <w:gridCol w:w="1009"/>
        <w:gridCol w:w="3240"/>
        <w:gridCol w:w="1140"/>
        <w:gridCol w:w="994"/>
        <w:gridCol w:w="1134"/>
        <w:gridCol w:w="1134"/>
        <w:gridCol w:w="993"/>
        <w:gridCol w:w="1559"/>
        <w:gridCol w:w="1134"/>
        <w:gridCol w:w="1134"/>
        <w:gridCol w:w="785"/>
      </w:tblGrid>
      <w:tr w:rsidR="00993129" w:rsidRPr="00ED5284" w:rsidTr="00716C6B">
        <w:trPr>
          <w:trHeight w:val="96"/>
        </w:trPr>
        <w:tc>
          <w:tcPr>
            <w:tcW w:w="14785" w:type="dxa"/>
            <w:gridSpan w:val="12"/>
            <w:hideMark/>
          </w:tcPr>
          <w:p w:rsidR="00993129" w:rsidRPr="00716C6B" w:rsidRDefault="00993129" w:rsidP="00716C6B">
            <w:pPr>
              <w:pStyle w:val="afffff9"/>
              <w:jc w:val="center"/>
              <w:rPr>
                <w:b/>
                <w:bCs/>
              </w:rPr>
            </w:pPr>
            <w:r w:rsidRPr="00716C6B">
              <w:rPr>
                <w:b/>
                <w:bCs/>
              </w:rPr>
              <w:t>Раздел: Разные работы</w:t>
            </w:r>
          </w:p>
        </w:tc>
      </w:tr>
      <w:tr w:rsidR="00993129" w:rsidRPr="00ED5284" w:rsidTr="00ED5284">
        <w:trPr>
          <w:trHeight w:val="328"/>
        </w:trPr>
        <w:tc>
          <w:tcPr>
            <w:tcW w:w="529" w:type="dxa"/>
            <w:noWrap/>
            <w:hideMark/>
          </w:tcPr>
          <w:p w:rsidR="00993129" w:rsidRPr="00ED5284" w:rsidRDefault="00993129" w:rsidP="00DD1366">
            <w:pPr>
              <w:pStyle w:val="afffff9"/>
              <w:jc w:val="both"/>
              <w:rPr>
                <w:sz w:val="16"/>
                <w:szCs w:val="16"/>
              </w:rPr>
            </w:pPr>
            <w:r w:rsidRPr="00ED5284">
              <w:rPr>
                <w:sz w:val="16"/>
                <w:szCs w:val="16"/>
              </w:rPr>
              <w:t>1</w:t>
            </w:r>
          </w:p>
        </w:tc>
        <w:tc>
          <w:tcPr>
            <w:tcW w:w="1009" w:type="dxa"/>
            <w:hideMark/>
          </w:tcPr>
          <w:p w:rsidR="00993129" w:rsidRPr="00ED5284" w:rsidRDefault="00993129" w:rsidP="00DD1366">
            <w:pPr>
              <w:pStyle w:val="afffff9"/>
              <w:jc w:val="both"/>
              <w:rPr>
                <w:sz w:val="16"/>
                <w:szCs w:val="16"/>
              </w:rPr>
            </w:pPr>
            <w:r w:rsidRPr="00ED5284">
              <w:rPr>
                <w:sz w:val="16"/>
                <w:szCs w:val="16"/>
              </w:rPr>
              <w:t>47-01-046-4</w:t>
            </w:r>
          </w:p>
        </w:tc>
        <w:tc>
          <w:tcPr>
            <w:tcW w:w="3240" w:type="dxa"/>
            <w:hideMark/>
          </w:tcPr>
          <w:p w:rsidR="00993129" w:rsidRPr="00ED5284" w:rsidRDefault="00993129" w:rsidP="00DD1366">
            <w:pPr>
              <w:pStyle w:val="afffff9"/>
              <w:rPr>
                <w:sz w:val="16"/>
                <w:szCs w:val="16"/>
                <w:lang w:val="ru-RU"/>
              </w:rPr>
            </w:pPr>
            <w:r w:rsidRPr="00ED5284">
              <w:rPr>
                <w:sz w:val="16"/>
                <w:szCs w:val="16"/>
                <w:lang w:val="ru-RU"/>
              </w:rPr>
              <w:t>Подготовка почвы для устройства партерного и обыкновенного газона с внесением растительной земли слоем 15 см вручную</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100 м2</w:t>
            </w:r>
          </w:p>
        </w:tc>
        <w:tc>
          <w:tcPr>
            <w:tcW w:w="994" w:type="dxa"/>
            <w:noWrap/>
            <w:hideMark/>
          </w:tcPr>
          <w:p w:rsidR="00993129" w:rsidRPr="00ED5284" w:rsidRDefault="00993129" w:rsidP="00DD1366">
            <w:pPr>
              <w:pStyle w:val="afffff9"/>
              <w:jc w:val="both"/>
              <w:rPr>
                <w:sz w:val="16"/>
                <w:szCs w:val="16"/>
              </w:rPr>
            </w:pPr>
            <w:r w:rsidRPr="00ED5284">
              <w:rPr>
                <w:sz w:val="16"/>
                <w:szCs w:val="16"/>
              </w:rPr>
              <w:t>0,35</w:t>
            </w:r>
          </w:p>
        </w:tc>
        <w:tc>
          <w:tcPr>
            <w:tcW w:w="1134" w:type="dxa"/>
            <w:noWrap/>
            <w:hideMark/>
          </w:tcPr>
          <w:p w:rsidR="00993129" w:rsidRPr="00ED5284" w:rsidRDefault="00993129" w:rsidP="00DD1366">
            <w:pPr>
              <w:pStyle w:val="afffff9"/>
              <w:jc w:val="both"/>
              <w:rPr>
                <w:sz w:val="16"/>
                <w:szCs w:val="16"/>
              </w:rPr>
            </w:pPr>
            <w:r w:rsidRPr="00ED5284">
              <w:rPr>
                <w:sz w:val="16"/>
                <w:szCs w:val="16"/>
              </w:rPr>
              <w:t>2 296,10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47-01-046-4</w:t>
            </w:r>
          </w:p>
        </w:tc>
        <w:tc>
          <w:tcPr>
            <w:tcW w:w="1134" w:type="dxa"/>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169"/>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Зарплата</w:t>
            </w:r>
          </w:p>
        </w:tc>
        <w:tc>
          <w:tcPr>
            <w:tcW w:w="1140" w:type="dxa"/>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317,60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111,16</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25,49</w:t>
            </w:r>
          </w:p>
        </w:tc>
        <w:tc>
          <w:tcPr>
            <w:tcW w:w="1134" w:type="dxa"/>
            <w:noWrap/>
            <w:hideMark/>
          </w:tcPr>
          <w:p w:rsidR="00993129" w:rsidRPr="00ED5284" w:rsidRDefault="00993129" w:rsidP="00DD1366">
            <w:pPr>
              <w:pStyle w:val="afffff9"/>
              <w:jc w:val="both"/>
              <w:rPr>
                <w:sz w:val="16"/>
                <w:szCs w:val="16"/>
              </w:rPr>
            </w:pPr>
            <w:r w:rsidRPr="00ED5284">
              <w:rPr>
                <w:sz w:val="16"/>
                <w:szCs w:val="16"/>
              </w:rPr>
              <w:t>2 833,47</w:t>
            </w:r>
          </w:p>
        </w:tc>
        <w:tc>
          <w:tcPr>
            <w:tcW w:w="785" w:type="dxa"/>
            <w:noWrap/>
            <w:hideMark/>
          </w:tcPr>
          <w:p w:rsidR="00993129" w:rsidRPr="00ED5284" w:rsidRDefault="00993129" w:rsidP="00DD1366">
            <w:pPr>
              <w:pStyle w:val="afffff9"/>
              <w:jc w:val="both"/>
              <w:rPr>
                <w:sz w:val="16"/>
                <w:szCs w:val="16"/>
              </w:rPr>
            </w:pPr>
          </w:p>
        </w:tc>
      </w:tr>
      <w:tr w:rsidR="00993129" w:rsidRPr="00ED5284" w:rsidTr="00ED5284">
        <w:trPr>
          <w:trHeight w:val="100"/>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Материальные ресурсы</w:t>
            </w:r>
          </w:p>
        </w:tc>
        <w:tc>
          <w:tcPr>
            <w:tcW w:w="1140" w:type="dxa"/>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1 978,50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692,48</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5,7</w:t>
            </w:r>
          </w:p>
        </w:tc>
        <w:tc>
          <w:tcPr>
            <w:tcW w:w="1134" w:type="dxa"/>
            <w:noWrap/>
            <w:hideMark/>
          </w:tcPr>
          <w:p w:rsidR="00993129" w:rsidRPr="00ED5284" w:rsidRDefault="00993129" w:rsidP="00DD1366">
            <w:pPr>
              <w:pStyle w:val="afffff9"/>
              <w:jc w:val="both"/>
              <w:rPr>
                <w:sz w:val="16"/>
                <w:szCs w:val="16"/>
              </w:rPr>
            </w:pPr>
            <w:r w:rsidRPr="00ED5284">
              <w:rPr>
                <w:sz w:val="16"/>
                <w:szCs w:val="16"/>
              </w:rPr>
              <w:t>3 947,11</w:t>
            </w:r>
          </w:p>
        </w:tc>
        <w:tc>
          <w:tcPr>
            <w:tcW w:w="785" w:type="dxa"/>
            <w:noWrap/>
            <w:hideMark/>
          </w:tcPr>
          <w:p w:rsidR="00993129" w:rsidRPr="00ED5284" w:rsidRDefault="00993129" w:rsidP="00DD1366">
            <w:pPr>
              <w:pStyle w:val="afffff9"/>
              <w:jc w:val="both"/>
              <w:rPr>
                <w:sz w:val="16"/>
                <w:szCs w:val="16"/>
              </w:rPr>
            </w:pPr>
          </w:p>
        </w:tc>
      </w:tr>
      <w:tr w:rsidR="00993129" w:rsidRPr="00ED5284" w:rsidTr="00ED5284">
        <w:trPr>
          <w:trHeight w:val="50"/>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НР от ФОТ</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w:t>
            </w:r>
          </w:p>
        </w:tc>
        <w:tc>
          <w:tcPr>
            <w:tcW w:w="994" w:type="dxa"/>
            <w:noWrap/>
            <w:hideMark/>
          </w:tcPr>
          <w:p w:rsidR="00993129" w:rsidRPr="00ED5284" w:rsidRDefault="00993129" w:rsidP="00DD1366">
            <w:pPr>
              <w:pStyle w:val="afffff9"/>
              <w:jc w:val="both"/>
              <w:rPr>
                <w:sz w:val="16"/>
                <w:szCs w:val="16"/>
              </w:rPr>
            </w:pPr>
            <w:r w:rsidRPr="00ED5284">
              <w:rPr>
                <w:sz w:val="16"/>
                <w:szCs w:val="16"/>
              </w:rPr>
              <w:t>115</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127,83</w:t>
            </w:r>
          </w:p>
        </w:tc>
        <w:tc>
          <w:tcPr>
            <w:tcW w:w="1559" w:type="dxa"/>
            <w:hideMark/>
          </w:tcPr>
          <w:p w:rsidR="00993129" w:rsidRPr="00ED5284" w:rsidRDefault="00993129" w:rsidP="00DD1366">
            <w:pPr>
              <w:pStyle w:val="afffff9"/>
              <w:jc w:val="both"/>
              <w:rPr>
                <w:sz w:val="16"/>
                <w:szCs w:val="16"/>
              </w:rPr>
            </w:pPr>
            <w:r w:rsidRPr="00ED5284">
              <w:rPr>
                <w:sz w:val="16"/>
                <w:szCs w:val="16"/>
              </w:rPr>
              <w:t>115*0,85=</w:t>
            </w:r>
          </w:p>
        </w:tc>
        <w:tc>
          <w:tcPr>
            <w:tcW w:w="1134" w:type="dxa"/>
            <w:hideMark/>
          </w:tcPr>
          <w:p w:rsidR="00993129" w:rsidRPr="00ED5284" w:rsidRDefault="00993129" w:rsidP="00DD1366">
            <w:pPr>
              <w:pStyle w:val="afffff9"/>
              <w:jc w:val="both"/>
              <w:rPr>
                <w:sz w:val="16"/>
                <w:szCs w:val="16"/>
              </w:rPr>
            </w:pPr>
            <w:r w:rsidRPr="00ED5284">
              <w:rPr>
                <w:sz w:val="16"/>
                <w:szCs w:val="16"/>
              </w:rPr>
              <w:t>98</w:t>
            </w:r>
          </w:p>
        </w:tc>
        <w:tc>
          <w:tcPr>
            <w:tcW w:w="1134" w:type="dxa"/>
            <w:noWrap/>
            <w:hideMark/>
          </w:tcPr>
          <w:p w:rsidR="00993129" w:rsidRPr="00ED5284" w:rsidRDefault="00993129" w:rsidP="00DD1366">
            <w:pPr>
              <w:pStyle w:val="afffff9"/>
              <w:jc w:val="both"/>
              <w:rPr>
                <w:sz w:val="16"/>
                <w:szCs w:val="16"/>
              </w:rPr>
            </w:pPr>
            <w:r w:rsidRPr="00ED5284">
              <w:rPr>
                <w:sz w:val="16"/>
                <w:szCs w:val="16"/>
              </w:rPr>
              <w:t>2 776,80</w:t>
            </w:r>
          </w:p>
        </w:tc>
        <w:tc>
          <w:tcPr>
            <w:tcW w:w="785" w:type="dxa"/>
            <w:noWrap/>
            <w:hideMark/>
          </w:tcPr>
          <w:p w:rsidR="00993129" w:rsidRPr="00ED5284" w:rsidRDefault="00993129" w:rsidP="00DD1366">
            <w:pPr>
              <w:pStyle w:val="afffff9"/>
              <w:jc w:val="both"/>
              <w:rPr>
                <w:sz w:val="16"/>
                <w:szCs w:val="16"/>
              </w:rPr>
            </w:pPr>
          </w:p>
        </w:tc>
      </w:tr>
      <w:tr w:rsidR="00993129" w:rsidRPr="00ED5284" w:rsidTr="00ED5284">
        <w:trPr>
          <w:trHeight w:val="50"/>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СП от ФОТ</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w:t>
            </w:r>
          </w:p>
        </w:tc>
        <w:tc>
          <w:tcPr>
            <w:tcW w:w="994" w:type="dxa"/>
            <w:noWrap/>
            <w:hideMark/>
          </w:tcPr>
          <w:p w:rsidR="00993129" w:rsidRPr="00ED5284" w:rsidRDefault="00993129" w:rsidP="00DD1366">
            <w:pPr>
              <w:pStyle w:val="afffff9"/>
              <w:jc w:val="both"/>
              <w:rPr>
                <w:sz w:val="16"/>
                <w:szCs w:val="16"/>
              </w:rPr>
            </w:pPr>
            <w:r w:rsidRPr="00ED5284">
              <w:rPr>
                <w:sz w:val="16"/>
                <w:szCs w:val="16"/>
              </w:rPr>
              <w:t>90</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)*0,85=76,5</w:t>
            </w:r>
          </w:p>
        </w:tc>
        <w:tc>
          <w:tcPr>
            <w:tcW w:w="993" w:type="dxa"/>
            <w:noWrap/>
            <w:hideMark/>
          </w:tcPr>
          <w:p w:rsidR="00993129" w:rsidRPr="00ED5284" w:rsidRDefault="00993129" w:rsidP="00DD1366">
            <w:pPr>
              <w:pStyle w:val="afffff9"/>
              <w:jc w:val="both"/>
              <w:rPr>
                <w:sz w:val="16"/>
                <w:szCs w:val="16"/>
              </w:rPr>
            </w:pPr>
            <w:r w:rsidRPr="00ED5284">
              <w:rPr>
                <w:sz w:val="16"/>
                <w:szCs w:val="16"/>
              </w:rPr>
              <w:t>85,04</w:t>
            </w:r>
          </w:p>
        </w:tc>
        <w:tc>
          <w:tcPr>
            <w:tcW w:w="1559" w:type="dxa"/>
            <w:hideMark/>
          </w:tcPr>
          <w:p w:rsidR="00993129" w:rsidRPr="00ED5284" w:rsidRDefault="00993129" w:rsidP="00DD1366">
            <w:pPr>
              <w:pStyle w:val="afffff9"/>
              <w:jc w:val="both"/>
              <w:rPr>
                <w:sz w:val="16"/>
                <w:szCs w:val="16"/>
              </w:rPr>
            </w:pPr>
            <w:r w:rsidRPr="00ED5284">
              <w:rPr>
                <w:sz w:val="16"/>
                <w:szCs w:val="16"/>
              </w:rPr>
              <w:t>76,5*0,8=</w:t>
            </w:r>
          </w:p>
        </w:tc>
        <w:tc>
          <w:tcPr>
            <w:tcW w:w="1134" w:type="dxa"/>
            <w:hideMark/>
          </w:tcPr>
          <w:p w:rsidR="00993129" w:rsidRPr="00ED5284" w:rsidRDefault="00993129" w:rsidP="00DD1366">
            <w:pPr>
              <w:pStyle w:val="afffff9"/>
              <w:jc w:val="both"/>
              <w:rPr>
                <w:sz w:val="16"/>
                <w:szCs w:val="16"/>
              </w:rPr>
            </w:pPr>
            <w:r w:rsidRPr="00ED5284">
              <w:rPr>
                <w:sz w:val="16"/>
                <w:szCs w:val="16"/>
              </w:rPr>
              <w:t>61</w:t>
            </w:r>
          </w:p>
        </w:tc>
        <w:tc>
          <w:tcPr>
            <w:tcW w:w="1134" w:type="dxa"/>
            <w:noWrap/>
            <w:hideMark/>
          </w:tcPr>
          <w:p w:rsidR="00993129" w:rsidRPr="00ED5284" w:rsidRDefault="00993129" w:rsidP="00DD1366">
            <w:pPr>
              <w:pStyle w:val="afffff9"/>
              <w:jc w:val="both"/>
              <w:rPr>
                <w:sz w:val="16"/>
                <w:szCs w:val="16"/>
              </w:rPr>
            </w:pPr>
            <w:r w:rsidRPr="00ED5284">
              <w:rPr>
                <w:sz w:val="16"/>
                <w:szCs w:val="16"/>
              </w:rPr>
              <w:t>1 728,42</w:t>
            </w: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156"/>
        </w:trPr>
        <w:tc>
          <w:tcPr>
            <w:tcW w:w="529" w:type="dxa"/>
            <w:noWrap/>
            <w:hideMark/>
          </w:tcPr>
          <w:p w:rsidR="00993129" w:rsidRPr="00ED5284" w:rsidRDefault="00993129" w:rsidP="00DD1366">
            <w:pPr>
              <w:pStyle w:val="afffff9"/>
              <w:jc w:val="both"/>
              <w:rPr>
                <w:sz w:val="16"/>
                <w:szCs w:val="16"/>
              </w:rPr>
            </w:pPr>
            <w:r w:rsidRPr="00ED5284">
              <w:rPr>
                <w:sz w:val="16"/>
                <w:szCs w:val="16"/>
              </w:rPr>
              <w:t> </w:t>
            </w:r>
          </w:p>
        </w:tc>
        <w:tc>
          <w:tcPr>
            <w:tcW w:w="1009" w:type="dxa"/>
            <w:hideMark/>
          </w:tcPr>
          <w:p w:rsidR="00993129" w:rsidRPr="00ED5284" w:rsidRDefault="00993129" w:rsidP="00DD1366">
            <w:pPr>
              <w:pStyle w:val="afffff9"/>
              <w:jc w:val="both"/>
              <w:rPr>
                <w:sz w:val="16"/>
                <w:szCs w:val="16"/>
              </w:rPr>
            </w:pPr>
            <w:r w:rsidRPr="00ED5284">
              <w:rPr>
                <w:sz w:val="16"/>
                <w:szCs w:val="16"/>
              </w:rPr>
              <w:t> </w:t>
            </w:r>
          </w:p>
        </w:tc>
        <w:tc>
          <w:tcPr>
            <w:tcW w:w="3240" w:type="dxa"/>
            <w:hideMark/>
          </w:tcPr>
          <w:p w:rsidR="00993129" w:rsidRPr="00ED5284" w:rsidRDefault="00993129" w:rsidP="00DD1366">
            <w:pPr>
              <w:pStyle w:val="afffff9"/>
              <w:rPr>
                <w:sz w:val="16"/>
                <w:szCs w:val="16"/>
              </w:rPr>
            </w:pPr>
            <w:r w:rsidRPr="00ED5284">
              <w:rPr>
                <w:sz w:val="16"/>
                <w:szCs w:val="16"/>
              </w:rPr>
              <w:t>Затраты труда</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4" w:type="dxa"/>
            <w:noWrap/>
            <w:hideMark/>
          </w:tcPr>
          <w:p w:rsidR="00993129" w:rsidRPr="00ED5284" w:rsidRDefault="00993129" w:rsidP="00DD1366">
            <w:pPr>
              <w:pStyle w:val="afffff9"/>
              <w:jc w:val="both"/>
              <w:rPr>
                <w:sz w:val="16"/>
                <w:szCs w:val="16"/>
              </w:rPr>
            </w:pPr>
            <w:r w:rsidRPr="00ED5284">
              <w:rPr>
                <w:sz w:val="16"/>
                <w:szCs w:val="16"/>
              </w:rPr>
              <w:t>40</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785" w:type="dxa"/>
            <w:noWrap/>
            <w:hideMark/>
          </w:tcPr>
          <w:p w:rsidR="00993129" w:rsidRPr="00ED5284" w:rsidRDefault="00993129" w:rsidP="00DD1366">
            <w:pPr>
              <w:pStyle w:val="afffff9"/>
              <w:jc w:val="both"/>
              <w:rPr>
                <w:sz w:val="16"/>
                <w:szCs w:val="16"/>
              </w:rPr>
            </w:pPr>
            <w:r w:rsidRPr="00ED5284">
              <w:rPr>
                <w:sz w:val="16"/>
                <w:szCs w:val="16"/>
              </w:rPr>
              <w:t>14,00</w:t>
            </w:r>
          </w:p>
        </w:tc>
      </w:tr>
      <w:tr w:rsidR="00993129" w:rsidRPr="00ED5284" w:rsidTr="00DD1366">
        <w:trPr>
          <w:trHeight w:val="60"/>
        </w:trPr>
        <w:tc>
          <w:tcPr>
            <w:tcW w:w="529" w:type="dxa"/>
            <w:noWrap/>
            <w:hideMark/>
          </w:tcPr>
          <w:p w:rsidR="00993129" w:rsidRPr="00ED5284" w:rsidRDefault="00993129" w:rsidP="00DD1366">
            <w:pPr>
              <w:pStyle w:val="afffff9"/>
              <w:jc w:val="both"/>
              <w:rPr>
                <w:sz w:val="16"/>
                <w:szCs w:val="16"/>
              </w:rPr>
            </w:pPr>
          </w:p>
        </w:tc>
        <w:tc>
          <w:tcPr>
            <w:tcW w:w="1009" w:type="dxa"/>
            <w:noWrap/>
            <w:hideMark/>
          </w:tcPr>
          <w:p w:rsidR="00993129" w:rsidRPr="00ED5284" w:rsidRDefault="00993129" w:rsidP="00DD1366">
            <w:pPr>
              <w:pStyle w:val="afffff9"/>
              <w:jc w:val="both"/>
              <w:rPr>
                <w:sz w:val="16"/>
                <w:szCs w:val="16"/>
              </w:rPr>
            </w:pPr>
          </w:p>
        </w:tc>
        <w:tc>
          <w:tcPr>
            <w:tcW w:w="3240" w:type="dxa"/>
            <w:noWrap/>
            <w:hideMark/>
          </w:tcPr>
          <w:p w:rsidR="00993129" w:rsidRPr="00ED5284" w:rsidRDefault="00993129" w:rsidP="00DD1366">
            <w:pPr>
              <w:pStyle w:val="afffff9"/>
              <w:rPr>
                <w:sz w:val="16"/>
                <w:szCs w:val="16"/>
              </w:rPr>
            </w:pPr>
          </w:p>
        </w:tc>
        <w:tc>
          <w:tcPr>
            <w:tcW w:w="1140" w:type="dxa"/>
            <w:noWrap/>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1 016,51</w:t>
            </w:r>
          </w:p>
        </w:tc>
        <w:tc>
          <w:tcPr>
            <w:tcW w:w="1559" w:type="dxa"/>
            <w:noWrap/>
            <w:hideMark/>
          </w:tcPr>
          <w:p w:rsidR="00993129" w:rsidRPr="00ED5284" w:rsidRDefault="00993129" w:rsidP="00DD1366">
            <w:pPr>
              <w:pStyle w:val="afffff9"/>
              <w:jc w:val="both"/>
              <w:rPr>
                <w:b/>
                <w:bCs/>
                <w:sz w:val="16"/>
                <w:szCs w:val="16"/>
              </w:rPr>
            </w:pPr>
          </w:p>
        </w:tc>
        <w:tc>
          <w:tcPr>
            <w:tcW w:w="2268" w:type="dxa"/>
            <w:gridSpan w:val="2"/>
            <w:noWrap/>
            <w:hideMark/>
          </w:tcPr>
          <w:p w:rsidR="00993129" w:rsidRPr="00ED5284" w:rsidRDefault="00993129" w:rsidP="00DD1366">
            <w:pPr>
              <w:pStyle w:val="afffff9"/>
              <w:jc w:val="both"/>
              <w:rPr>
                <w:b/>
                <w:bCs/>
                <w:sz w:val="16"/>
                <w:szCs w:val="16"/>
              </w:rPr>
            </w:pPr>
            <w:r w:rsidRPr="00ED5284">
              <w:rPr>
                <w:b/>
                <w:bCs/>
                <w:sz w:val="16"/>
                <w:szCs w:val="16"/>
              </w:rPr>
              <w:t>11 285,80</w:t>
            </w:r>
          </w:p>
        </w:tc>
        <w:tc>
          <w:tcPr>
            <w:tcW w:w="785" w:type="dxa"/>
            <w:noWrap/>
            <w:hideMark/>
          </w:tcPr>
          <w:p w:rsidR="00993129" w:rsidRPr="00ED5284" w:rsidRDefault="00993129" w:rsidP="00DD1366">
            <w:pPr>
              <w:pStyle w:val="afffff9"/>
              <w:jc w:val="both"/>
              <w:rPr>
                <w:b/>
                <w:bCs/>
                <w:sz w:val="16"/>
                <w:szCs w:val="16"/>
              </w:rPr>
            </w:pPr>
            <w:r w:rsidRPr="00ED5284">
              <w:rPr>
                <w:b/>
                <w:bCs/>
                <w:sz w:val="16"/>
                <w:szCs w:val="16"/>
              </w:rPr>
              <w:t>14,00</w:t>
            </w:r>
          </w:p>
        </w:tc>
      </w:tr>
      <w:tr w:rsidR="00993129" w:rsidRPr="00ED5284" w:rsidTr="00ED5284">
        <w:trPr>
          <w:trHeight w:val="50"/>
        </w:trPr>
        <w:tc>
          <w:tcPr>
            <w:tcW w:w="529" w:type="dxa"/>
            <w:noWrap/>
            <w:hideMark/>
          </w:tcPr>
          <w:p w:rsidR="00993129" w:rsidRPr="00ED5284" w:rsidRDefault="00993129" w:rsidP="00DD1366">
            <w:pPr>
              <w:pStyle w:val="afffff9"/>
              <w:jc w:val="both"/>
              <w:rPr>
                <w:sz w:val="16"/>
                <w:szCs w:val="16"/>
              </w:rPr>
            </w:pPr>
            <w:r w:rsidRPr="00ED5284">
              <w:rPr>
                <w:sz w:val="16"/>
                <w:szCs w:val="16"/>
              </w:rPr>
              <w:t>2</w:t>
            </w:r>
          </w:p>
        </w:tc>
        <w:tc>
          <w:tcPr>
            <w:tcW w:w="1009" w:type="dxa"/>
            <w:hideMark/>
          </w:tcPr>
          <w:p w:rsidR="00993129" w:rsidRPr="00ED5284" w:rsidRDefault="00993129" w:rsidP="00DD1366">
            <w:pPr>
              <w:pStyle w:val="afffff9"/>
              <w:jc w:val="both"/>
              <w:rPr>
                <w:sz w:val="16"/>
                <w:szCs w:val="16"/>
              </w:rPr>
            </w:pPr>
            <w:r w:rsidRPr="00ED5284">
              <w:rPr>
                <w:sz w:val="16"/>
                <w:szCs w:val="16"/>
              </w:rPr>
              <w:t>47-01-046-6</w:t>
            </w:r>
          </w:p>
        </w:tc>
        <w:tc>
          <w:tcPr>
            <w:tcW w:w="3240" w:type="dxa"/>
            <w:hideMark/>
          </w:tcPr>
          <w:p w:rsidR="00993129" w:rsidRPr="00ED5284" w:rsidRDefault="00993129" w:rsidP="00DD1366">
            <w:pPr>
              <w:pStyle w:val="afffff9"/>
              <w:rPr>
                <w:sz w:val="16"/>
                <w:szCs w:val="16"/>
                <w:lang w:val="ru-RU"/>
              </w:rPr>
            </w:pPr>
            <w:r w:rsidRPr="00ED5284">
              <w:rPr>
                <w:sz w:val="16"/>
                <w:szCs w:val="16"/>
                <w:lang w:val="ru-RU"/>
              </w:rPr>
              <w:t>Посев газонов партерных, мавританских и обыкновенных вручную</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100 м2</w:t>
            </w:r>
          </w:p>
        </w:tc>
        <w:tc>
          <w:tcPr>
            <w:tcW w:w="994" w:type="dxa"/>
            <w:noWrap/>
            <w:hideMark/>
          </w:tcPr>
          <w:p w:rsidR="00993129" w:rsidRPr="00ED5284" w:rsidRDefault="00993129" w:rsidP="00DD1366">
            <w:pPr>
              <w:pStyle w:val="afffff9"/>
              <w:jc w:val="both"/>
              <w:rPr>
                <w:sz w:val="16"/>
                <w:szCs w:val="16"/>
              </w:rPr>
            </w:pPr>
            <w:r w:rsidRPr="00ED5284">
              <w:rPr>
                <w:sz w:val="16"/>
                <w:szCs w:val="16"/>
              </w:rPr>
              <w:t>0,35</w:t>
            </w:r>
          </w:p>
        </w:tc>
        <w:tc>
          <w:tcPr>
            <w:tcW w:w="1134" w:type="dxa"/>
            <w:noWrap/>
            <w:hideMark/>
          </w:tcPr>
          <w:p w:rsidR="00993129" w:rsidRPr="00ED5284" w:rsidRDefault="00993129" w:rsidP="00DD1366">
            <w:pPr>
              <w:pStyle w:val="afffff9"/>
              <w:jc w:val="both"/>
              <w:rPr>
                <w:sz w:val="16"/>
                <w:szCs w:val="16"/>
              </w:rPr>
            </w:pPr>
            <w:r w:rsidRPr="00ED5284">
              <w:rPr>
                <w:sz w:val="16"/>
                <w:szCs w:val="16"/>
              </w:rPr>
              <w:t>668,98</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47-01-046-6</w:t>
            </w:r>
          </w:p>
        </w:tc>
        <w:tc>
          <w:tcPr>
            <w:tcW w:w="1134" w:type="dxa"/>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101"/>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Зарплата</w:t>
            </w:r>
          </w:p>
        </w:tc>
        <w:tc>
          <w:tcPr>
            <w:tcW w:w="1140" w:type="dxa"/>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50,68</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17,74</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25,49</w:t>
            </w:r>
          </w:p>
        </w:tc>
        <w:tc>
          <w:tcPr>
            <w:tcW w:w="1134" w:type="dxa"/>
            <w:noWrap/>
            <w:hideMark/>
          </w:tcPr>
          <w:p w:rsidR="00993129" w:rsidRPr="00ED5284" w:rsidRDefault="00993129" w:rsidP="00DD1366">
            <w:pPr>
              <w:pStyle w:val="afffff9"/>
              <w:jc w:val="both"/>
              <w:rPr>
                <w:sz w:val="16"/>
                <w:szCs w:val="16"/>
              </w:rPr>
            </w:pPr>
            <w:r w:rsidRPr="00ED5284">
              <w:rPr>
                <w:sz w:val="16"/>
                <w:szCs w:val="16"/>
              </w:rPr>
              <w:t>452,14</w:t>
            </w: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148"/>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40" w:type="dxa"/>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301,40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105,49</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6,96</w:t>
            </w:r>
          </w:p>
        </w:tc>
        <w:tc>
          <w:tcPr>
            <w:tcW w:w="1134" w:type="dxa"/>
            <w:noWrap/>
            <w:hideMark/>
          </w:tcPr>
          <w:p w:rsidR="00993129" w:rsidRPr="00ED5284" w:rsidRDefault="00993129" w:rsidP="00DD1366">
            <w:pPr>
              <w:pStyle w:val="afffff9"/>
              <w:jc w:val="both"/>
              <w:rPr>
                <w:sz w:val="16"/>
                <w:szCs w:val="16"/>
              </w:rPr>
            </w:pPr>
            <w:r w:rsidRPr="00ED5284">
              <w:rPr>
                <w:sz w:val="16"/>
                <w:szCs w:val="16"/>
              </w:rPr>
              <w:t>734,21</w:t>
            </w: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60"/>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lang w:val="ru-RU"/>
              </w:rPr>
            </w:pPr>
            <w:r w:rsidRPr="00ED5284">
              <w:rPr>
                <w:sz w:val="16"/>
                <w:szCs w:val="16"/>
                <w:lang w:val="ru-RU"/>
              </w:rPr>
              <w:t>в т.ч. зарплата машинистов</w:t>
            </w:r>
          </w:p>
        </w:tc>
        <w:tc>
          <w:tcPr>
            <w:tcW w:w="1140" w:type="dxa"/>
            <w:hideMark/>
          </w:tcPr>
          <w:p w:rsidR="00993129" w:rsidRPr="00ED5284" w:rsidRDefault="00993129" w:rsidP="00DD1366">
            <w:pPr>
              <w:pStyle w:val="afffff9"/>
              <w:jc w:val="both"/>
              <w:rPr>
                <w:sz w:val="16"/>
                <w:szCs w:val="16"/>
                <w:lang w:val="ru-RU"/>
              </w:rPr>
            </w:pPr>
          </w:p>
        </w:tc>
        <w:tc>
          <w:tcPr>
            <w:tcW w:w="994" w:type="dxa"/>
            <w:noWrap/>
            <w:hideMark/>
          </w:tcPr>
          <w:p w:rsidR="00993129" w:rsidRPr="00ED5284" w:rsidRDefault="00993129" w:rsidP="00DD1366">
            <w:pPr>
              <w:pStyle w:val="afffff9"/>
              <w:jc w:val="both"/>
              <w:rPr>
                <w:sz w:val="16"/>
                <w:szCs w:val="16"/>
                <w:lang w:val="ru-RU"/>
              </w:rPr>
            </w:pPr>
          </w:p>
        </w:tc>
        <w:tc>
          <w:tcPr>
            <w:tcW w:w="1134" w:type="dxa"/>
            <w:noWrap/>
            <w:hideMark/>
          </w:tcPr>
          <w:p w:rsidR="00993129" w:rsidRPr="00ED5284" w:rsidRDefault="00993129" w:rsidP="00DD1366">
            <w:pPr>
              <w:pStyle w:val="afffff9"/>
              <w:jc w:val="both"/>
              <w:rPr>
                <w:sz w:val="16"/>
                <w:szCs w:val="16"/>
              </w:rPr>
            </w:pPr>
            <w:r w:rsidRPr="00ED5284">
              <w:rPr>
                <w:sz w:val="16"/>
                <w:szCs w:val="16"/>
              </w:rPr>
              <w:t>31,78</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i/>
                <w:iCs/>
                <w:sz w:val="16"/>
                <w:szCs w:val="16"/>
              </w:rPr>
            </w:pPr>
            <w:r w:rsidRPr="00ED5284">
              <w:rPr>
                <w:i/>
                <w:iCs/>
                <w:sz w:val="16"/>
                <w:szCs w:val="16"/>
              </w:rPr>
              <w:t>11,12</w:t>
            </w:r>
          </w:p>
        </w:tc>
        <w:tc>
          <w:tcPr>
            <w:tcW w:w="1559" w:type="dxa"/>
            <w:hideMark/>
          </w:tcPr>
          <w:p w:rsidR="00993129" w:rsidRPr="00ED5284" w:rsidRDefault="00993129" w:rsidP="00DD1366">
            <w:pPr>
              <w:pStyle w:val="afffff9"/>
              <w:jc w:val="both"/>
              <w:rPr>
                <w:i/>
                <w:iCs/>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25,49</w:t>
            </w:r>
          </w:p>
        </w:tc>
        <w:tc>
          <w:tcPr>
            <w:tcW w:w="1134" w:type="dxa"/>
            <w:noWrap/>
            <w:hideMark/>
          </w:tcPr>
          <w:p w:rsidR="00993129" w:rsidRPr="00ED5284" w:rsidRDefault="00993129" w:rsidP="00DD1366">
            <w:pPr>
              <w:pStyle w:val="afffff9"/>
              <w:jc w:val="both"/>
              <w:rPr>
                <w:i/>
                <w:iCs/>
                <w:sz w:val="16"/>
                <w:szCs w:val="16"/>
              </w:rPr>
            </w:pPr>
            <w:r w:rsidRPr="00ED5284">
              <w:rPr>
                <w:i/>
                <w:iCs/>
                <w:sz w:val="16"/>
                <w:szCs w:val="16"/>
              </w:rPr>
              <w:t>283,53</w:t>
            </w:r>
          </w:p>
        </w:tc>
        <w:tc>
          <w:tcPr>
            <w:tcW w:w="785" w:type="dxa"/>
            <w:noWrap/>
            <w:hideMark/>
          </w:tcPr>
          <w:p w:rsidR="00993129" w:rsidRPr="00ED5284" w:rsidRDefault="00993129" w:rsidP="00DD1366">
            <w:pPr>
              <w:pStyle w:val="afffff9"/>
              <w:jc w:val="both"/>
              <w:rPr>
                <w:i/>
                <w:iCs/>
                <w:sz w:val="16"/>
                <w:szCs w:val="16"/>
              </w:rPr>
            </w:pPr>
          </w:p>
        </w:tc>
      </w:tr>
      <w:tr w:rsidR="00993129" w:rsidRPr="00ED5284" w:rsidTr="00DD1366">
        <w:trPr>
          <w:trHeight w:val="98"/>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Материальные ресурсы</w:t>
            </w:r>
          </w:p>
        </w:tc>
        <w:tc>
          <w:tcPr>
            <w:tcW w:w="1140" w:type="dxa"/>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r w:rsidRPr="00ED5284">
              <w:rPr>
                <w:sz w:val="16"/>
                <w:szCs w:val="16"/>
              </w:rPr>
              <w:t>316,90</w:t>
            </w: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110,92</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1,72</w:t>
            </w:r>
          </w:p>
        </w:tc>
        <w:tc>
          <w:tcPr>
            <w:tcW w:w="1134" w:type="dxa"/>
            <w:noWrap/>
            <w:hideMark/>
          </w:tcPr>
          <w:p w:rsidR="00993129" w:rsidRPr="00ED5284" w:rsidRDefault="00993129" w:rsidP="00DD1366">
            <w:pPr>
              <w:pStyle w:val="afffff9"/>
              <w:jc w:val="both"/>
              <w:rPr>
                <w:sz w:val="16"/>
                <w:szCs w:val="16"/>
              </w:rPr>
            </w:pPr>
            <w:r w:rsidRPr="00ED5284">
              <w:rPr>
                <w:sz w:val="16"/>
                <w:szCs w:val="16"/>
              </w:rPr>
              <w:t>190,77</w:t>
            </w: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144"/>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НР от ФОТ</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w:t>
            </w:r>
          </w:p>
        </w:tc>
        <w:tc>
          <w:tcPr>
            <w:tcW w:w="994" w:type="dxa"/>
            <w:noWrap/>
            <w:hideMark/>
          </w:tcPr>
          <w:p w:rsidR="00993129" w:rsidRPr="00ED5284" w:rsidRDefault="00993129" w:rsidP="00DD1366">
            <w:pPr>
              <w:pStyle w:val="afffff9"/>
              <w:jc w:val="both"/>
              <w:rPr>
                <w:sz w:val="16"/>
                <w:szCs w:val="16"/>
              </w:rPr>
            </w:pPr>
            <w:r w:rsidRPr="00ED5284">
              <w:rPr>
                <w:sz w:val="16"/>
                <w:szCs w:val="16"/>
              </w:rPr>
              <w:t>115</w:t>
            </w:r>
          </w:p>
        </w:tc>
        <w:tc>
          <w:tcPr>
            <w:tcW w:w="1134" w:type="dxa"/>
            <w:noWrap/>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p>
        </w:tc>
        <w:tc>
          <w:tcPr>
            <w:tcW w:w="993" w:type="dxa"/>
            <w:noWrap/>
            <w:hideMark/>
          </w:tcPr>
          <w:p w:rsidR="00993129" w:rsidRPr="00ED5284" w:rsidRDefault="00993129" w:rsidP="00DD1366">
            <w:pPr>
              <w:pStyle w:val="afffff9"/>
              <w:jc w:val="both"/>
              <w:rPr>
                <w:sz w:val="16"/>
                <w:szCs w:val="16"/>
              </w:rPr>
            </w:pPr>
            <w:r w:rsidRPr="00ED5284">
              <w:rPr>
                <w:sz w:val="16"/>
                <w:szCs w:val="16"/>
              </w:rPr>
              <w:t>33,19</w:t>
            </w:r>
          </w:p>
        </w:tc>
        <w:tc>
          <w:tcPr>
            <w:tcW w:w="1559" w:type="dxa"/>
            <w:hideMark/>
          </w:tcPr>
          <w:p w:rsidR="00993129" w:rsidRPr="00ED5284" w:rsidRDefault="00993129" w:rsidP="00DD1366">
            <w:pPr>
              <w:pStyle w:val="afffff9"/>
              <w:jc w:val="both"/>
              <w:rPr>
                <w:sz w:val="16"/>
                <w:szCs w:val="16"/>
              </w:rPr>
            </w:pPr>
            <w:r w:rsidRPr="00ED5284">
              <w:rPr>
                <w:sz w:val="16"/>
                <w:szCs w:val="16"/>
              </w:rPr>
              <w:t>115*0,85=</w:t>
            </w:r>
          </w:p>
        </w:tc>
        <w:tc>
          <w:tcPr>
            <w:tcW w:w="1134" w:type="dxa"/>
            <w:hideMark/>
          </w:tcPr>
          <w:p w:rsidR="00993129" w:rsidRPr="00ED5284" w:rsidRDefault="00993129" w:rsidP="00DD1366">
            <w:pPr>
              <w:pStyle w:val="afffff9"/>
              <w:jc w:val="both"/>
              <w:rPr>
                <w:sz w:val="16"/>
                <w:szCs w:val="16"/>
              </w:rPr>
            </w:pPr>
            <w:r w:rsidRPr="00ED5284">
              <w:rPr>
                <w:sz w:val="16"/>
                <w:szCs w:val="16"/>
              </w:rPr>
              <w:t>98</w:t>
            </w:r>
          </w:p>
        </w:tc>
        <w:tc>
          <w:tcPr>
            <w:tcW w:w="1134" w:type="dxa"/>
            <w:noWrap/>
            <w:hideMark/>
          </w:tcPr>
          <w:p w:rsidR="00993129" w:rsidRPr="00ED5284" w:rsidRDefault="00993129" w:rsidP="00DD1366">
            <w:pPr>
              <w:pStyle w:val="afffff9"/>
              <w:jc w:val="both"/>
              <w:rPr>
                <w:sz w:val="16"/>
                <w:szCs w:val="16"/>
              </w:rPr>
            </w:pPr>
            <w:r w:rsidRPr="00ED5284">
              <w:rPr>
                <w:sz w:val="16"/>
                <w:szCs w:val="16"/>
              </w:rPr>
              <w:t>720,96</w:t>
            </w: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189"/>
        </w:trPr>
        <w:tc>
          <w:tcPr>
            <w:tcW w:w="529" w:type="dxa"/>
            <w:noWrap/>
            <w:hideMark/>
          </w:tcPr>
          <w:p w:rsidR="00993129" w:rsidRPr="00ED5284" w:rsidRDefault="00993129" w:rsidP="00DD1366">
            <w:pPr>
              <w:pStyle w:val="afffff9"/>
              <w:jc w:val="both"/>
              <w:rPr>
                <w:sz w:val="16"/>
                <w:szCs w:val="16"/>
              </w:rPr>
            </w:pPr>
          </w:p>
        </w:tc>
        <w:tc>
          <w:tcPr>
            <w:tcW w:w="1009" w:type="dxa"/>
            <w:hideMark/>
          </w:tcPr>
          <w:p w:rsidR="00993129" w:rsidRPr="00ED5284" w:rsidRDefault="00993129" w:rsidP="00DD1366">
            <w:pPr>
              <w:pStyle w:val="afffff9"/>
              <w:jc w:val="both"/>
              <w:rPr>
                <w:sz w:val="16"/>
                <w:szCs w:val="16"/>
              </w:rPr>
            </w:pPr>
          </w:p>
        </w:tc>
        <w:tc>
          <w:tcPr>
            <w:tcW w:w="3240" w:type="dxa"/>
            <w:hideMark/>
          </w:tcPr>
          <w:p w:rsidR="00993129" w:rsidRPr="00ED5284" w:rsidRDefault="00993129" w:rsidP="00DD1366">
            <w:pPr>
              <w:pStyle w:val="afffff9"/>
              <w:rPr>
                <w:sz w:val="16"/>
                <w:szCs w:val="16"/>
              </w:rPr>
            </w:pPr>
            <w:r w:rsidRPr="00ED5284">
              <w:rPr>
                <w:sz w:val="16"/>
                <w:szCs w:val="16"/>
              </w:rPr>
              <w:t>СП от ФОТ</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w:t>
            </w:r>
          </w:p>
        </w:tc>
        <w:tc>
          <w:tcPr>
            <w:tcW w:w="994" w:type="dxa"/>
            <w:noWrap/>
            <w:hideMark/>
          </w:tcPr>
          <w:p w:rsidR="00993129" w:rsidRPr="00ED5284" w:rsidRDefault="00993129" w:rsidP="00DD1366">
            <w:pPr>
              <w:pStyle w:val="afffff9"/>
              <w:jc w:val="both"/>
              <w:rPr>
                <w:sz w:val="16"/>
                <w:szCs w:val="16"/>
              </w:rPr>
            </w:pPr>
            <w:r w:rsidRPr="00ED5284">
              <w:rPr>
                <w:sz w:val="16"/>
                <w:szCs w:val="16"/>
              </w:rPr>
              <w:t>90</w:t>
            </w:r>
          </w:p>
        </w:tc>
        <w:tc>
          <w:tcPr>
            <w:tcW w:w="2268" w:type="dxa"/>
            <w:gridSpan w:val="2"/>
            <w:noWrap/>
            <w:hideMark/>
          </w:tcPr>
          <w:p w:rsidR="00993129" w:rsidRPr="00ED5284" w:rsidRDefault="00993129" w:rsidP="00DD1366">
            <w:pPr>
              <w:pStyle w:val="afffff9"/>
              <w:jc w:val="both"/>
              <w:rPr>
                <w:sz w:val="16"/>
                <w:szCs w:val="16"/>
              </w:rPr>
            </w:pPr>
            <w:r w:rsidRPr="00ED5284">
              <w:rPr>
                <w:sz w:val="16"/>
                <w:szCs w:val="16"/>
              </w:rPr>
              <w:t xml:space="preserve"> )*0,85=76,5</w:t>
            </w:r>
          </w:p>
        </w:tc>
        <w:tc>
          <w:tcPr>
            <w:tcW w:w="993" w:type="dxa"/>
            <w:noWrap/>
            <w:hideMark/>
          </w:tcPr>
          <w:p w:rsidR="00993129" w:rsidRPr="00ED5284" w:rsidRDefault="00993129" w:rsidP="00DD1366">
            <w:pPr>
              <w:pStyle w:val="afffff9"/>
              <w:jc w:val="both"/>
              <w:rPr>
                <w:sz w:val="16"/>
                <w:szCs w:val="16"/>
              </w:rPr>
            </w:pPr>
            <w:r w:rsidRPr="00ED5284">
              <w:rPr>
                <w:sz w:val="16"/>
                <w:szCs w:val="16"/>
              </w:rPr>
              <w:t>22,08</w:t>
            </w:r>
          </w:p>
        </w:tc>
        <w:tc>
          <w:tcPr>
            <w:tcW w:w="1559" w:type="dxa"/>
            <w:hideMark/>
          </w:tcPr>
          <w:p w:rsidR="00993129" w:rsidRPr="00ED5284" w:rsidRDefault="00993129" w:rsidP="00DD1366">
            <w:pPr>
              <w:pStyle w:val="afffff9"/>
              <w:jc w:val="both"/>
              <w:rPr>
                <w:sz w:val="16"/>
                <w:szCs w:val="16"/>
              </w:rPr>
            </w:pPr>
            <w:r w:rsidRPr="00ED5284">
              <w:rPr>
                <w:sz w:val="16"/>
                <w:szCs w:val="16"/>
              </w:rPr>
              <w:t>76,5*0,8=</w:t>
            </w:r>
          </w:p>
        </w:tc>
        <w:tc>
          <w:tcPr>
            <w:tcW w:w="1134" w:type="dxa"/>
            <w:hideMark/>
          </w:tcPr>
          <w:p w:rsidR="00993129" w:rsidRPr="00ED5284" w:rsidRDefault="00993129" w:rsidP="00DD1366">
            <w:pPr>
              <w:pStyle w:val="afffff9"/>
              <w:jc w:val="both"/>
              <w:rPr>
                <w:sz w:val="16"/>
                <w:szCs w:val="16"/>
              </w:rPr>
            </w:pPr>
            <w:r w:rsidRPr="00ED5284">
              <w:rPr>
                <w:sz w:val="16"/>
                <w:szCs w:val="16"/>
              </w:rPr>
              <w:t>61</w:t>
            </w:r>
          </w:p>
        </w:tc>
        <w:tc>
          <w:tcPr>
            <w:tcW w:w="1134" w:type="dxa"/>
            <w:noWrap/>
            <w:hideMark/>
          </w:tcPr>
          <w:p w:rsidR="00993129" w:rsidRPr="00ED5284" w:rsidRDefault="00993129" w:rsidP="00DD1366">
            <w:pPr>
              <w:pStyle w:val="afffff9"/>
              <w:jc w:val="both"/>
              <w:rPr>
                <w:sz w:val="16"/>
                <w:szCs w:val="16"/>
              </w:rPr>
            </w:pPr>
            <w:r w:rsidRPr="00ED5284">
              <w:rPr>
                <w:sz w:val="16"/>
                <w:szCs w:val="16"/>
              </w:rPr>
              <w:t>448,76</w:t>
            </w:r>
          </w:p>
        </w:tc>
        <w:tc>
          <w:tcPr>
            <w:tcW w:w="785" w:type="dxa"/>
            <w:noWrap/>
            <w:hideMark/>
          </w:tcPr>
          <w:p w:rsidR="00993129" w:rsidRPr="00ED5284" w:rsidRDefault="00993129" w:rsidP="00DD1366">
            <w:pPr>
              <w:pStyle w:val="afffff9"/>
              <w:jc w:val="both"/>
              <w:rPr>
                <w:sz w:val="16"/>
                <w:szCs w:val="16"/>
              </w:rPr>
            </w:pPr>
          </w:p>
        </w:tc>
      </w:tr>
      <w:tr w:rsidR="00993129" w:rsidRPr="00ED5284" w:rsidTr="00DD1366">
        <w:trPr>
          <w:trHeight w:val="80"/>
        </w:trPr>
        <w:tc>
          <w:tcPr>
            <w:tcW w:w="529" w:type="dxa"/>
            <w:noWrap/>
            <w:hideMark/>
          </w:tcPr>
          <w:p w:rsidR="00993129" w:rsidRPr="00ED5284" w:rsidRDefault="00993129" w:rsidP="00DD1366">
            <w:pPr>
              <w:pStyle w:val="afffff9"/>
              <w:jc w:val="both"/>
              <w:rPr>
                <w:sz w:val="16"/>
                <w:szCs w:val="16"/>
              </w:rPr>
            </w:pPr>
            <w:r w:rsidRPr="00ED5284">
              <w:rPr>
                <w:sz w:val="16"/>
                <w:szCs w:val="16"/>
              </w:rPr>
              <w:t> </w:t>
            </w:r>
          </w:p>
        </w:tc>
        <w:tc>
          <w:tcPr>
            <w:tcW w:w="1009" w:type="dxa"/>
            <w:hideMark/>
          </w:tcPr>
          <w:p w:rsidR="00993129" w:rsidRPr="00ED5284" w:rsidRDefault="00993129" w:rsidP="00DD1366">
            <w:pPr>
              <w:pStyle w:val="afffff9"/>
              <w:jc w:val="both"/>
              <w:rPr>
                <w:sz w:val="16"/>
                <w:szCs w:val="16"/>
              </w:rPr>
            </w:pPr>
            <w:r w:rsidRPr="00ED5284">
              <w:rPr>
                <w:sz w:val="16"/>
                <w:szCs w:val="16"/>
              </w:rPr>
              <w:t> </w:t>
            </w:r>
          </w:p>
        </w:tc>
        <w:tc>
          <w:tcPr>
            <w:tcW w:w="3240" w:type="dxa"/>
            <w:hideMark/>
          </w:tcPr>
          <w:p w:rsidR="00993129" w:rsidRPr="00ED5284" w:rsidRDefault="00993129" w:rsidP="00DD1366">
            <w:pPr>
              <w:pStyle w:val="afffff9"/>
              <w:rPr>
                <w:sz w:val="16"/>
                <w:szCs w:val="16"/>
              </w:rPr>
            </w:pPr>
            <w:r w:rsidRPr="00ED5284">
              <w:rPr>
                <w:sz w:val="16"/>
                <w:szCs w:val="16"/>
              </w:rPr>
              <w:t>Затраты труда</w:t>
            </w:r>
          </w:p>
        </w:tc>
        <w:tc>
          <w:tcPr>
            <w:tcW w:w="1140" w:type="dxa"/>
            <w:hideMark/>
          </w:tcPr>
          <w:p w:rsidR="00993129" w:rsidRPr="00ED5284" w:rsidRDefault="00993129" w:rsidP="00DD1366">
            <w:pPr>
              <w:pStyle w:val="afffff9"/>
              <w:jc w:val="both"/>
              <w:rPr>
                <w:i/>
                <w:iCs/>
                <w:sz w:val="16"/>
                <w:szCs w:val="16"/>
              </w:rPr>
            </w:pPr>
            <w:r w:rsidRPr="00ED5284">
              <w:rPr>
                <w:i/>
                <w:iCs/>
                <w:sz w:val="16"/>
                <w:szCs w:val="16"/>
              </w:rPr>
              <w:t>чел-ч</w:t>
            </w:r>
          </w:p>
        </w:tc>
        <w:tc>
          <w:tcPr>
            <w:tcW w:w="994" w:type="dxa"/>
            <w:noWrap/>
            <w:hideMark/>
          </w:tcPr>
          <w:p w:rsidR="00993129" w:rsidRPr="00ED5284" w:rsidRDefault="00993129" w:rsidP="00DD1366">
            <w:pPr>
              <w:pStyle w:val="afffff9"/>
              <w:jc w:val="both"/>
              <w:rPr>
                <w:sz w:val="16"/>
                <w:szCs w:val="16"/>
              </w:rPr>
            </w:pPr>
            <w:r w:rsidRPr="00ED5284">
              <w:rPr>
                <w:sz w:val="16"/>
                <w:szCs w:val="16"/>
              </w:rPr>
              <w:t>5,99</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993"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1134" w:type="dxa"/>
            <w:noWrap/>
            <w:hideMark/>
          </w:tcPr>
          <w:p w:rsidR="00993129" w:rsidRPr="00ED5284" w:rsidRDefault="00993129" w:rsidP="00DD1366">
            <w:pPr>
              <w:pStyle w:val="afffff9"/>
              <w:jc w:val="both"/>
              <w:rPr>
                <w:sz w:val="16"/>
                <w:szCs w:val="16"/>
              </w:rPr>
            </w:pPr>
            <w:r w:rsidRPr="00ED5284">
              <w:rPr>
                <w:sz w:val="16"/>
                <w:szCs w:val="16"/>
              </w:rPr>
              <w:t> </w:t>
            </w:r>
          </w:p>
        </w:tc>
        <w:tc>
          <w:tcPr>
            <w:tcW w:w="785" w:type="dxa"/>
            <w:noWrap/>
            <w:hideMark/>
          </w:tcPr>
          <w:p w:rsidR="00993129" w:rsidRPr="00ED5284" w:rsidRDefault="00993129" w:rsidP="00DD1366">
            <w:pPr>
              <w:pStyle w:val="afffff9"/>
              <w:jc w:val="both"/>
              <w:rPr>
                <w:sz w:val="16"/>
                <w:szCs w:val="16"/>
              </w:rPr>
            </w:pPr>
            <w:r w:rsidRPr="00ED5284">
              <w:rPr>
                <w:sz w:val="16"/>
                <w:szCs w:val="16"/>
              </w:rPr>
              <w:t>2,10</w:t>
            </w:r>
          </w:p>
        </w:tc>
      </w:tr>
      <w:tr w:rsidR="00993129" w:rsidRPr="00ED5284" w:rsidTr="00DD1366">
        <w:trPr>
          <w:trHeight w:val="60"/>
        </w:trPr>
        <w:tc>
          <w:tcPr>
            <w:tcW w:w="529" w:type="dxa"/>
            <w:noWrap/>
            <w:hideMark/>
          </w:tcPr>
          <w:p w:rsidR="00993129" w:rsidRPr="00ED5284" w:rsidRDefault="00993129" w:rsidP="00DD1366">
            <w:pPr>
              <w:pStyle w:val="afffff9"/>
              <w:jc w:val="both"/>
              <w:rPr>
                <w:sz w:val="16"/>
                <w:szCs w:val="16"/>
              </w:rPr>
            </w:pPr>
          </w:p>
        </w:tc>
        <w:tc>
          <w:tcPr>
            <w:tcW w:w="1009" w:type="dxa"/>
            <w:noWrap/>
            <w:hideMark/>
          </w:tcPr>
          <w:p w:rsidR="00993129" w:rsidRPr="00ED5284" w:rsidRDefault="00993129" w:rsidP="00DD1366">
            <w:pPr>
              <w:pStyle w:val="afffff9"/>
              <w:jc w:val="both"/>
              <w:rPr>
                <w:sz w:val="16"/>
                <w:szCs w:val="16"/>
              </w:rPr>
            </w:pPr>
          </w:p>
        </w:tc>
        <w:tc>
          <w:tcPr>
            <w:tcW w:w="3240" w:type="dxa"/>
            <w:noWrap/>
            <w:hideMark/>
          </w:tcPr>
          <w:p w:rsidR="00993129" w:rsidRPr="00ED5284" w:rsidRDefault="00993129" w:rsidP="00DD1366">
            <w:pPr>
              <w:pStyle w:val="afffff9"/>
              <w:jc w:val="both"/>
              <w:rPr>
                <w:sz w:val="16"/>
                <w:szCs w:val="16"/>
              </w:rPr>
            </w:pPr>
          </w:p>
        </w:tc>
        <w:tc>
          <w:tcPr>
            <w:tcW w:w="1140" w:type="dxa"/>
            <w:noWrap/>
            <w:hideMark/>
          </w:tcPr>
          <w:p w:rsidR="00993129" w:rsidRPr="00ED5284" w:rsidRDefault="00993129" w:rsidP="00DD1366">
            <w:pPr>
              <w:pStyle w:val="afffff9"/>
              <w:jc w:val="both"/>
              <w:rPr>
                <w:sz w:val="16"/>
                <w:szCs w:val="16"/>
              </w:rPr>
            </w:pPr>
          </w:p>
        </w:tc>
        <w:tc>
          <w:tcPr>
            <w:tcW w:w="994"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2127" w:type="dxa"/>
            <w:gridSpan w:val="2"/>
            <w:noWrap/>
            <w:hideMark/>
          </w:tcPr>
          <w:p w:rsidR="00993129" w:rsidRPr="00ED5284" w:rsidRDefault="00993129" w:rsidP="00DD1366">
            <w:pPr>
              <w:pStyle w:val="afffff9"/>
              <w:jc w:val="both"/>
              <w:rPr>
                <w:b/>
                <w:bCs/>
                <w:sz w:val="16"/>
                <w:szCs w:val="16"/>
              </w:rPr>
            </w:pPr>
            <w:r w:rsidRPr="00ED5284">
              <w:rPr>
                <w:b/>
                <w:bCs/>
                <w:sz w:val="16"/>
                <w:szCs w:val="16"/>
              </w:rPr>
              <w:t>289,42</w:t>
            </w:r>
          </w:p>
        </w:tc>
        <w:tc>
          <w:tcPr>
            <w:tcW w:w="1559" w:type="dxa"/>
            <w:noWrap/>
            <w:hideMark/>
          </w:tcPr>
          <w:p w:rsidR="00993129" w:rsidRPr="00ED5284" w:rsidRDefault="00993129" w:rsidP="00DD1366">
            <w:pPr>
              <w:pStyle w:val="afffff9"/>
              <w:jc w:val="both"/>
              <w:rPr>
                <w:b/>
                <w:bCs/>
                <w:sz w:val="16"/>
                <w:szCs w:val="16"/>
              </w:rPr>
            </w:pPr>
          </w:p>
        </w:tc>
        <w:tc>
          <w:tcPr>
            <w:tcW w:w="2268" w:type="dxa"/>
            <w:gridSpan w:val="2"/>
            <w:noWrap/>
            <w:hideMark/>
          </w:tcPr>
          <w:p w:rsidR="00993129" w:rsidRPr="00ED5284" w:rsidRDefault="00993129" w:rsidP="00DD1366">
            <w:pPr>
              <w:pStyle w:val="afffff9"/>
              <w:jc w:val="both"/>
              <w:rPr>
                <w:b/>
                <w:bCs/>
                <w:sz w:val="16"/>
                <w:szCs w:val="16"/>
              </w:rPr>
            </w:pPr>
            <w:r w:rsidRPr="00ED5284">
              <w:rPr>
                <w:b/>
                <w:bCs/>
                <w:sz w:val="16"/>
                <w:szCs w:val="16"/>
              </w:rPr>
              <w:t>2 546,84</w:t>
            </w:r>
          </w:p>
        </w:tc>
        <w:tc>
          <w:tcPr>
            <w:tcW w:w="785" w:type="dxa"/>
            <w:noWrap/>
            <w:hideMark/>
          </w:tcPr>
          <w:p w:rsidR="00993129" w:rsidRPr="00ED5284" w:rsidRDefault="00993129" w:rsidP="00DD1366">
            <w:pPr>
              <w:pStyle w:val="afffff9"/>
              <w:jc w:val="both"/>
              <w:rPr>
                <w:b/>
                <w:bCs/>
                <w:sz w:val="16"/>
                <w:szCs w:val="16"/>
              </w:rPr>
            </w:pPr>
            <w:r w:rsidRPr="00ED5284">
              <w:rPr>
                <w:b/>
                <w:bCs/>
                <w:sz w:val="16"/>
                <w:szCs w:val="16"/>
              </w:rPr>
              <w:t>2,10</w:t>
            </w:r>
          </w:p>
        </w:tc>
      </w:tr>
    </w:tbl>
    <w:p w:rsidR="00993129" w:rsidRPr="00ED5284" w:rsidRDefault="00993129" w:rsidP="00993129">
      <w:pPr>
        <w:pStyle w:val="afffff9"/>
        <w:jc w:val="both"/>
        <w:rPr>
          <w:sz w:val="16"/>
          <w:szCs w:val="16"/>
          <w:lang w:val="ru-RU"/>
        </w:rPr>
      </w:pPr>
    </w:p>
    <w:tbl>
      <w:tblPr>
        <w:tblStyle w:val="af3"/>
        <w:tblW w:w="0" w:type="auto"/>
        <w:tblLook w:val="04A0" w:firstRow="1" w:lastRow="0" w:firstColumn="1" w:lastColumn="0" w:noHBand="0" w:noVBand="1"/>
      </w:tblPr>
      <w:tblGrid>
        <w:gridCol w:w="524"/>
        <w:gridCol w:w="1039"/>
        <w:gridCol w:w="3223"/>
        <w:gridCol w:w="1134"/>
        <w:gridCol w:w="1023"/>
        <w:gridCol w:w="1122"/>
        <w:gridCol w:w="1122"/>
        <w:gridCol w:w="986"/>
        <w:gridCol w:w="1559"/>
        <w:gridCol w:w="1134"/>
        <w:gridCol w:w="1153"/>
        <w:gridCol w:w="766"/>
      </w:tblGrid>
      <w:tr w:rsidR="00993129" w:rsidRPr="00ED5284" w:rsidTr="00ED5284">
        <w:trPr>
          <w:trHeight w:val="172"/>
        </w:trPr>
        <w:tc>
          <w:tcPr>
            <w:tcW w:w="524" w:type="dxa"/>
            <w:noWrap/>
            <w:hideMark/>
          </w:tcPr>
          <w:p w:rsidR="00993129" w:rsidRPr="00ED5284" w:rsidRDefault="00993129" w:rsidP="00DD1366">
            <w:pPr>
              <w:pStyle w:val="afffff9"/>
              <w:jc w:val="both"/>
              <w:rPr>
                <w:sz w:val="16"/>
                <w:szCs w:val="16"/>
              </w:rPr>
            </w:pPr>
            <w:r w:rsidRPr="00ED5284">
              <w:rPr>
                <w:sz w:val="16"/>
                <w:szCs w:val="16"/>
              </w:rPr>
              <w:lastRenderedPageBreak/>
              <w:t>3</w:t>
            </w:r>
          </w:p>
        </w:tc>
        <w:tc>
          <w:tcPr>
            <w:tcW w:w="1039" w:type="dxa"/>
            <w:hideMark/>
          </w:tcPr>
          <w:p w:rsidR="00993129" w:rsidRPr="00ED5284" w:rsidRDefault="00993129" w:rsidP="00DD1366">
            <w:pPr>
              <w:pStyle w:val="afffff9"/>
              <w:jc w:val="both"/>
              <w:rPr>
                <w:sz w:val="16"/>
                <w:szCs w:val="16"/>
              </w:rPr>
            </w:pPr>
            <w:r w:rsidRPr="00ED5284">
              <w:rPr>
                <w:sz w:val="16"/>
                <w:szCs w:val="16"/>
              </w:rPr>
              <w:t>т01-01-01-041</w:t>
            </w:r>
          </w:p>
        </w:tc>
        <w:tc>
          <w:tcPr>
            <w:tcW w:w="3223" w:type="dxa"/>
            <w:hideMark/>
          </w:tcPr>
          <w:p w:rsidR="00993129" w:rsidRPr="00ED5284" w:rsidRDefault="00993129" w:rsidP="00DD1366">
            <w:pPr>
              <w:pStyle w:val="afffff9"/>
              <w:rPr>
                <w:sz w:val="16"/>
                <w:szCs w:val="16"/>
                <w:lang w:val="ru-RU"/>
              </w:rPr>
            </w:pPr>
            <w:r w:rsidRPr="00ED5284">
              <w:rPr>
                <w:sz w:val="16"/>
                <w:szCs w:val="16"/>
                <w:lang w:val="ru-RU"/>
              </w:rPr>
              <w:t>Погрузка при автомобильных перевозках мусора строительного с погрузкой вручную</w:t>
            </w:r>
          </w:p>
        </w:tc>
        <w:tc>
          <w:tcPr>
            <w:tcW w:w="1134" w:type="dxa"/>
            <w:hideMark/>
          </w:tcPr>
          <w:p w:rsidR="00993129" w:rsidRPr="00ED5284" w:rsidRDefault="00993129" w:rsidP="00DD1366">
            <w:pPr>
              <w:pStyle w:val="afffff9"/>
              <w:rPr>
                <w:i/>
                <w:iCs/>
                <w:sz w:val="16"/>
                <w:szCs w:val="16"/>
              </w:rPr>
            </w:pPr>
            <w:r w:rsidRPr="00ED5284">
              <w:rPr>
                <w:i/>
                <w:iCs/>
                <w:sz w:val="16"/>
                <w:szCs w:val="16"/>
              </w:rPr>
              <w:t>1 Т ГРУЗА</w:t>
            </w:r>
          </w:p>
        </w:tc>
        <w:tc>
          <w:tcPr>
            <w:tcW w:w="1023" w:type="dxa"/>
            <w:noWrap/>
            <w:hideMark/>
          </w:tcPr>
          <w:p w:rsidR="00993129" w:rsidRPr="00ED5284" w:rsidRDefault="00993129" w:rsidP="00DD1366">
            <w:pPr>
              <w:pStyle w:val="afffff9"/>
              <w:jc w:val="both"/>
              <w:rPr>
                <w:sz w:val="16"/>
                <w:szCs w:val="16"/>
              </w:rPr>
            </w:pPr>
            <w:r w:rsidRPr="00ED5284">
              <w:rPr>
                <w:sz w:val="16"/>
                <w:szCs w:val="16"/>
              </w:rPr>
              <w:t>10</w:t>
            </w:r>
          </w:p>
        </w:tc>
        <w:tc>
          <w:tcPr>
            <w:tcW w:w="1122" w:type="dxa"/>
            <w:noWrap/>
            <w:hideMark/>
          </w:tcPr>
          <w:p w:rsidR="00993129" w:rsidRPr="00ED5284" w:rsidRDefault="00993129" w:rsidP="00DD1366">
            <w:pPr>
              <w:pStyle w:val="afffff9"/>
              <w:jc w:val="both"/>
              <w:rPr>
                <w:sz w:val="16"/>
                <w:szCs w:val="16"/>
              </w:rPr>
            </w:pPr>
            <w:r w:rsidRPr="00ED5284">
              <w:rPr>
                <w:sz w:val="16"/>
                <w:szCs w:val="16"/>
              </w:rPr>
              <w:t>36,34</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т01-01-01-041</w:t>
            </w:r>
          </w:p>
        </w:tc>
        <w:tc>
          <w:tcPr>
            <w:tcW w:w="1134" w:type="dxa"/>
            <w:hideMark/>
          </w:tcPr>
          <w:p w:rsidR="00993129" w:rsidRPr="00ED5284" w:rsidRDefault="00993129" w:rsidP="00DD1366">
            <w:pPr>
              <w:pStyle w:val="afffff9"/>
              <w:jc w:val="both"/>
              <w:rPr>
                <w:sz w:val="16"/>
                <w:szCs w:val="16"/>
              </w:rPr>
            </w:pPr>
          </w:p>
        </w:tc>
        <w:tc>
          <w:tcPr>
            <w:tcW w:w="1153" w:type="dxa"/>
            <w:noWrap/>
            <w:hideMark/>
          </w:tcPr>
          <w:p w:rsidR="00993129" w:rsidRPr="00ED5284" w:rsidRDefault="00993129" w:rsidP="00DD1366">
            <w:pPr>
              <w:pStyle w:val="afffff9"/>
              <w:jc w:val="both"/>
              <w:rPr>
                <w:sz w:val="16"/>
                <w:szCs w:val="16"/>
              </w:rPr>
            </w:pPr>
          </w:p>
        </w:tc>
        <w:tc>
          <w:tcPr>
            <w:tcW w:w="766" w:type="dxa"/>
            <w:noWrap/>
            <w:hideMark/>
          </w:tcPr>
          <w:p w:rsidR="00993129" w:rsidRPr="00ED5284" w:rsidRDefault="00993129" w:rsidP="00DD1366">
            <w:pPr>
              <w:pStyle w:val="afffff9"/>
              <w:jc w:val="both"/>
              <w:rPr>
                <w:sz w:val="16"/>
                <w:szCs w:val="16"/>
              </w:rPr>
            </w:pPr>
          </w:p>
        </w:tc>
      </w:tr>
      <w:tr w:rsidR="00993129" w:rsidRPr="00ED5284" w:rsidTr="00ED5284">
        <w:trPr>
          <w:trHeight w:val="78"/>
        </w:trPr>
        <w:tc>
          <w:tcPr>
            <w:tcW w:w="524" w:type="dxa"/>
            <w:noWrap/>
            <w:hideMark/>
          </w:tcPr>
          <w:p w:rsidR="00993129" w:rsidRPr="00ED5284" w:rsidRDefault="00993129" w:rsidP="00DD1366">
            <w:pPr>
              <w:pStyle w:val="afffff9"/>
              <w:jc w:val="both"/>
              <w:rPr>
                <w:sz w:val="16"/>
                <w:szCs w:val="16"/>
              </w:rPr>
            </w:pPr>
          </w:p>
        </w:tc>
        <w:tc>
          <w:tcPr>
            <w:tcW w:w="1039" w:type="dxa"/>
            <w:hideMark/>
          </w:tcPr>
          <w:p w:rsidR="00993129" w:rsidRPr="00ED5284" w:rsidRDefault="00993129" w:rsidP="00DD1366">
            <w:pPr>
              <w:pStyle w:val="afffff9"/>
              <w:jc w:val="both"/>
              <w:rPr>
                <w:sz w:val="16"/>
                <w:szCs w:val="16"/>
              </w:rPr>
            </w:pPr>
          </w:p>
        </w:tc>
        <w:tc>
          <w:tcPr>
            <w:tcW w:w="3223" w:type="dxa"/>
            <w:hideMark/>
          </w:tcPr>
          <w:p w:rsidR="00993129" w:rsidRPr="00ED5284" w:rsidRDefault="00993129" w:rsidP="00DD1366">
            <w:pPr>
              <w:pStyle w:val="afffff9"/>
              <w:rPr>
                <w:sz w:val="16"/>
                <w:szCs w:val="16"/>
              </w:rPr>
            </w:pPr>
            <w:r w:rsidRPr="00ED5284">
              <w:rPr>
                <w:sz w:val="16"/>
                <w:szCs w:val="16"/>
              </w:rPr>
              <w:t>Зарплата</w:t>
            </w:r>
          </w:p>
        </w:tc>
        <w:tc>
          <w:tcPr>
            <w:tcW w:w="1134" w:type="dxa"/>
            <w:hideMark/>
          </w:tcPr>
          <w:p w:rsidR="00993129" w:rsidRPr="00ED5284" w:rsidRDefault="00993129" w:rsidP="00DD1366">
            <w:pPr>
              <w:pStyle w:val="afffff9"/>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r w:rsidRPr="00ED5284">
              <w:rPr>
                <w:sz w:val="16"/>
                <w:szCs w:val="16"/>
              </w:rPr>
              <w:t>4,15</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r w:rsidRPr="00ED5284">
              <w:rPr>
                <w:sz w:val="16"/>
                <w:szCs w:val="16"/>
              </w:rPr>
              <w:t>107,90</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25,49</w:t>
            </w:r>
          </w:p>
        </w:tc>
        <w:tc>
          <w:tcPr>
            <w:tcW w:w="1153" w:type="dxa"/>
            <w:noWrap/>
            <w:hideMark/>
          </w:tcPr>
          <w:p w:rsidR="00993129" w:rsidRPr="00ED5284" w:rsidRDefault="00993129" w:rsidP="00DD1366">
            <w:pPr>
              <w:pStyle w:val="afffff9"/>
              <w:jc w:val="both"/>
              <w:rPr>
                <w:sz w:val="16"/>
                <w:szCs w:val="16"/>
              </w:rPr>
            </w:pPr>
            <w:r w:rsidRPr="00ED5284">
              <w:rPr>
                <w:sz w:val="16"/>
                <w:szCs w:val="16"/>
              </w:rPr>
              <w:t>2 750,37</w:t>
            </w:r>
          </w:p>
        </w:tc>
        <w:tc>
          <w:tcPr>
            <w:tcW w:w="766" w:type="dxa"/>
            <w:noWrap/>
            <w:hideMark/>
          </w:tcPr>
          <w:p w:rsidR="00993129" w:rsidRPr="00ED5284" w:rsidRDefault="00993129" w:rsidP="00DD1366">
            <w:pPr>
              <w:pStyle w:val="afffff9"/>
              <w:jc w:val="both"/>
              <w:rPr>
                <w:sz w:val="16"/>
                <w:szCs w:val="16"/>
              </w:rPr>
            </w:pPr>
          </w:p>
        </w:tc>
      </w:tr>
      <w:tr w:rsidR="00993129" w:rsidRPr="00ED5284" w:rsidTr="00ED5284">
        <w:trPr>
          <w:trHeight w:val="50"/>
        </w:trPr>
        <w:tc>
          <w:tcPr>
            <w:tcW w:w="524" w:type="dxa"/>
            <w:noWrap/>
            <w:hideMark/>
          </w:tcPr>
          <w:p w:rsidR="00993129" w:rsidRPr="00ED5284" w:rsidRDefault="00993129" w:rsidP="00DD1366">
            <w:pPr>
              <w:pStyle w:val="afffff9"/>
              <w:jc w:val="both"/>
              <w:rPr>
                <w:sz w:val="16"/>
                <w:szCs w:val="16"/>
              </w:rPr>
            </w:pPr>
          </w:p>
        </w:tc>
        <w:tc>
          <w:tcPr>
            <w:tcW w:w="1039" w:type="dxa"/>
            <w:hideMark/>
          </w:tcPr>
          <w:p w:rsidR="00993129" w:rsidRPr="00ED5284" w:rsidRDefault="00993129" w:rsidP="00DD1366">
            <w:pPr>
              <w:pStyle w:val="afffff9"/>
              <w:jc w:val="both"/>
              <w:rPr>
                <w:sz w:val="16"/>
                <w:szCs w:val="16"/>
              </w:rPr>
            </w:pPr>
          </w:p>
        </w:tc>
        <w:tc>
          <w:tcPr>
            <w:tcW w:w="3223"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34" w:type="dxa"/>
            <w:hideMark/>
          </w:tcPr>
          <w:p w:rsidR="00993129" w:rsidRPr="00ED5284" w:rsidRDefault="00993129" w:rsidP="00DD1366">
            <w:pPr>
              <w:pStyle w:val="afffff9"/>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r w:rsidRPr="00ED5284">
              <w:rPr>
                <w:sz w:val="16"/>
                <w:szCs w:val="16"/>
              </w:rPr>
              <w:t>32,19</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r w:rsidRPr="00ED5284">
              <w:rPr>
                <w:sz w:val="16"/>
                <w:szCs w:val="16"/>
              </w:rPr>
              <w:t>321,90</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11,24</w:t>
            </w:r>
          </w:p>
        </w:tc>
        <w:tc>
          <w:tcPr>
            <w:tcW w:w="1153" w:type="dxa"/>
            <w:noWrap/>
            <w:hideMark/>
          </w:tcPr>
          <w:p w:rsidR="00993129" w:rsidRPr="00ED5284" w:rsidRDefault="00993129" w:rsidP="00DD1366">
            <w:pPr>
              <w:pStyle w:val="afffff9"/>
              <w:jc w:val="both"/>
              <w:rPr>
                <w:sz w:val="16"/>
                <w:szCs w:val="16"/>
              </w:rPr>
            </w:pPr>
            <w:r w:rsidRPr="00ED5284">
              <w:rPr>
                <w:sz w:val="16"/>
                <w:szCs w:val="16"/>
              </w:rPr>
              <w:t>3 618,16</w:t>
            </w:r>
          </w:p>
        </w:tc>
        <w:tc>
          <w:tcPr>
            <w:tcW w:w="766" w:type="dxa"/>
            <w:noWrap/>
            <w:hideMark/>
          </w:tcPr>
          <w:p w:rsidR="00993129" w:rsidRPr="00ED5284" w:rsidRDefault="00993129" w:rsidP="00DD1366">
            <w:pPr>
              <w:pStyle w:val="afffff9"/>
              <w:jc w:val="both"/>
              <w:rPr>
                <w:sz w:val="16"/>
                <w:szCs w:val="16"/>
              </w:rPr>
            </w:pPr>
          </w:p>
        </w:tc>
      </w:tr>
      <w:tr w:rsidR="00993129" w:rsidRPr="00ED5284" w:rsidTr="00ED5284">
        <w:trPr>
          <w:trHeight w:val="112"/>
        </w:trPr>
        <w:tc>
          <w:tcPr>
            <w:tcW w:w="524" w:type="dxa"/>
            <w:noWrap/>
            <w:hideMark/>
          </w:tcPr>
          <w:p w:rsidR="00993129" w:rsidRPr="00ED5284" w:rsidRDefault="00993129" w:rsidP="00DD1366">
            <w:pPr>
              <w:pStyle w:val="afffff9"/>
              <w:jc w:val="both"/>
              <w:rPr>
                <w:sz w:val="16"/>
                <w:szCs w:val="16"/>
              </w:rPr>
            </w:pPr>
            <w:r w:rsidRPr="00ED5284">
              <w:rPr>
                <w:sz w:val="16"/>
                <w:szCs w:val="16"/>
              </w:rPr>
              <w:t> </w:t>
            </w:r>
          </w:p>
        </w:tc>
        <w:tc>
          <w:tcPr>
            <w:tcW w:w="1039" w:type="dxa"/>
            <w:hideMark/>
          </w:tcPr>
          <w:p w:rsidR="00993129" w:rsidRPr="00ED5284" w:rsidRDefault="00993129" w:rsidP="00DD1366">
            <w:pPr>
              <w:pStyle w:val="afffff9"/>
              <w:jc w:val="both"/>
              <w:rPr>
                <w:sz w:val="16"/>
                <w:szCs w:val="16"/>
              </w:rPr>
            </w:pPr>
            <w:r w:rsidRPr="00ED5284">
              <w:rPr>
                <w:sz w:val="16"/>
                <w:szCs w:val="16"/>
              </w:rPr>
              <w:t> </w:t>
            </w:r>
          </w:p>
        </w:tc>
        <w:tc>
          <w:tcPr>
            <w:tcW w:w="3223" w:type="dxa"/>
            <w:hideMark/>
          </w:tcPr>
          <w:p w:rsidR="00993129" w:rsidRPr="00ED5284" w:rsidRDefault="00993129" w:rsidP="00DD1366">
            <w:pPr>
              <w:pStyle w:val="afffff9"/>
              <w:rPr>
                <w:sz w:val="16"/>
                <w:szCs w:val="16"/>
              </w:rPr>
            </w:pPr>
            <w:r w:rsidRPr="00ED5284">
              <w:rPr>
                <w:sz w:val="16"/>
                <w:szCs w:val="16"/>
              </w:rPr>
              <w:t>Затраты труда</w:t>
            </w:r>
          </w:p>
        </w:tc>
        <w:tc>
          <w:tcPr>
            <w:tcW w:w="1134" w:type="dxa"/>
            <w:hideMark/>
          </w:tcPr>
          <w:p w:rsidR="00993129" w:rsidRPr="00ED5284" w:rsidRDefault="00993129" w:rsidP="00DD1366">
            <w:pPr>
              <w:pStyle w:val="afffff9"/>
              <w:rPr>
                <w:i/>
                <w:iCs/>
                <w:sz w:val="16"/>
                <w:szCs w:val="16"/>
              </w:rPr>
            </w:pPr>
            <w:r w:rsidRPr="00ED5284">
              <w:rPr>
                <w:i/>
                <w:iCs/>
                <w:sz w:val="16"/>
                <w:szCs w:val="16"/>
              </w:rPr>
              <w:t>чел-ч</w:t>
            </w:r>
          </w:p>
        </w:tc>
        <w:tc>
          <w:tcPr>
            <w:tcW w:w="1023" w:type="dxa"/>
            <w:noWrap/>
            <w:hideMark/>
          </w:tcPr>
          <w:p w:rsidR="00993129" w:rsidRPr="00ED5284" w:rsidRDefault="00993129" w:rsidP="00DD1366">
            <w:pPr>
              <w:pStyle w:val="afffff9"/>
              <w:jc w:val="both"/>
              <w:rPr>
                <w:sz w:val="16"/>
                <w:szCs w:val="16"/>
              </w:rPr>
            </w:pPr>
            <w:r w:rsidRPr="00ED5284">
              <w:rPr>
                <w:sz w:val="16"/>
                <w:szCs w:val="16"/>
              </w:rPr>
              <w:t>0,5777</w:t>
            </w:r>
          </w:p>
        </w:tc>
        <w:tc>
          <w:tcPr>
            <w:tcW w:w="1122" w:type="dxa"/>
            <w:noWrap/>
            <w:hideMark/>
          </w:tcPr>
          <w:p w:rsidR="00993129" w:rsidRPr="00ED5284" w:rsidRDefault="00993129" w:rsidP="00DD1366">
            <w:pPr>
              <w:pStyle w:val="afffff9"/>
              <w:jc w:val="both"/>
              <w:rPr>
                <w:sz w:val="16"/>
                <w:szCs w:val="16"/>
              </w:rPr>
            </w:pPr>
            <w:r w:rsidRPr="00ED5284">
              <w:rPr>
                <w:sz w:val="16"/>
                <w:szCs w:val="16"/>
              </w:rPr>
              <w:t> </w:t>
            </w:r>
          </w:p>
        </w:tc>
        <w:tc>
          <w:tcPr>
            <w:tcW w:w="1122" w:type="dxa"/>
            <w:hideMark/>
          </w:tcPr>
          <w:p w:rsidR="00993129" w:rsidRPr="00ED5284" w:rsidRDefault="00993129" w:rsidP="00DD1366">
            <w:pPr>
              <w:pStyle w:val="afffff9"/>
              <w:jc w:val="both"/>
              <w:rPr>
                <w:sz w:val="16"/>
                <w:szCs w:val="16"/>
              </w:rPr>
            </w:pPr>
            <w:r w:rsidRPr="00ED5284">
              <w:rPr>
                <w:sz w:val="16"/>
                <w:szCs w:val="16"/>
              </w:rPr>
              <w:t> </w:t>
            </w:r>
          </w:p>
        </w:tc>
        <w:tc>
          <w:tcPr>
            <w:tcW w:w="986"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1153" w:type="dxa"/>
            <w:noWrap/>
            <w:hideMark/>
          </w:tcPr>
          <w:p w:rsidR="00993129" w:rsidRPr="00ED5284" w:rsidRDefault="00993129" w:rsidP="00DD1366">
            <w:pPr>
              <w:pStyle w:val="afffff9"/>
              <w:jc w:val="both"/>
              <w:rPr>
                <w:sz w:val="16"/>
                <w:szCs w:val="16"/>
              </w:rPr>
            </w:pPr>
            <w:r w:rsidRPr="00ED5284">
              <w:rPr>
                <w:sz w:val="16"/>
                <w:szCs w:val="16"/>
              </w:rPr>
              <w:t> </w:t>
            </w:r>
          </w:p>
        </w:tc>
        <w:tc>
          <w:tcPr>
            <w:tcW w:w="766" w:type="dxa"/>
            <w:noWrap/>
            <w:hideMark/>
          </w:tcPr>
          <w:p w:rsidR="00993129" w:rsidRPr="00ED5284" w:rsidRDefault="00993129" w:rsidP="00DD1366">
            <w:pPr>
              <w:pStyle w:val="afffff9"/>
              <w:jc w:val="both"/>
              <w:rPr>
                <w:sz w:val="16"/>
                <w:szCs w:val="16"/>
              </w:rPr>
            </w:pPr>
            <w:r w:rsidRPr="00ED5284">
              <w:rPr>
                <w:sz w:val="16"/>
                <w:szCs w:val="16"/>
              </w:rPr>
              <w:t>5,78</w:t>
            </w:r>
          </w:p>
        </w:tc>
      </w:tr>
      <w:tr w:rsidR="00993129" w:rsidRPr="00ED5284" w:rsidTr="00ED5284">
        <w:trPr>
          <w:trHeight w:val="50"/>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rPr>
                <w:sz w:val="16"/>
                <w:szCs w:val="16"/>
              </w:rPr>
            </w:pPr>
          </w:p>
        </w:tc>
        <w:tc>
          <w:tcPr>
            <w:tcW w:w="1134" w:type="dxa"/>
            <w:noWrap/>
            <w:hideMark/>
          </w:tcPr>
          <w:p w:rsidR="00993129" w:rsidRPr="00ED5284" w:rsidRDefault="00993129" w:rsidP="00DD1366">
            <w:pPr>
              <w:pStyle w:val="afffff9"/>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2108" w:type="dxa"/>
            <w:gridSpan w:val="2"/>
            <w:noWrap/>
            <w:hideMark/>
          </w:tcPr>
          <w:p w:rsidR="00993129" w:rsidRPr="00ED5284" w:rsidRDefault="00993129" w:rsidP="00DD1366">
            <w:pPr>
              <w:pStyle w:val="afffff9"/>
              <w:jc w:val="both"/>
              <w:rPr>
                <w:b/>
                <w:bCs/>
                <w:sz w:val="16"/>
                <w:szCs w:val="16"/>
              </w:rPr>
            </w:pPr>
            <w:r w:rsidRPr="00ED5284">
              <w:rPr>
                <w:b/>
                <w:bCs/>
                <w:sz w:val="16"/>
                <w:szCs w:val="16"/>
              </w:rPr>
              <w:t>429,80</w:t>
            </w:r>
          </w:p>
        </w:tc>
        <w:tc>
          <w:tcPr>
            <w:tcW w:w="1559" w:type="dxa"/>
            <w:noWrap/>
            <w:hideMark/>
          </w:tcPr>
          <w:p w:rsidR="00993129" w:rsidRPr="00ED5284" w:rsidRDefault="00993129" w:rsidP="00DD1366">
            <w:pPr>
              <w:pStyle w:val="afffff9"/>
              <w:jc w:val="both"/>
              <w:rPr>
                <w:b/>
                <w:bCs/>
                <w:sz w:val="16"/>
                <w:szCs w:val="16"/>
              </w:rPr>
            </w:pPr>
          </w:p>
        </w:tc>
        <w:tc>
          <w:tcPr>
            <w:tcW w:w="2287" w:type="dxa"/>
            <w:gridSpan w:val="2"/>
            <w:noWrap/>
            <w:hideMark/>
          </w:tcPr>
          <w:p w:rsidR="00993129" w:rsidRPr="00ED5284" w:rsidRDefault="00993129" w:rsidP="00DD1366">
            <w:pPr>
              <w:pStyle w:val="afffff9"/>
              <w:jc w:val="both"/>
              <w:rPr>
                <w:b/>
                <w:bCs/>
                <w:sz w:val="16"/>
                <w:szCs w:val="16"/>
              </w:rPr>
            </w:pPr>
            <w:r w:rsidRPr="00ED5284">
              <w:rPr>
                <w:b/>
                <w:bCs/>
                <w:sz w:val="16"/>
                <w:szCs w:val="16"/>
              </w:rPr>
              <w:t>6 368,53</w:t>
            </w:r>
          </w:p>
        </w:tc>
        <w:tc>
          <w:tcPr>
            <w:tcW w:w="766" w:type="dxa"/>
            <w:noWrap/>
            <w:hideMark/>
          </w:tcPr>
          <w:p w:rsidR="00993129" w:rsidRPr="00ED5284" w:rsidRDefault="00993129" w:rsidP="00DD1366">
            <w:pPr>
              <w:pStyle w:val="afffff9"/>
              <w:jc w:val="both"/>
              <w:rPr>
                <w:b/>
                <w:bCs/>
                <w:sz w:val="16"/>
                <w:szCs w:val="16"/>
              </w:rPr>
            </w:pPr>
            <w:r w:rsidRPr="00ED5284">
              <w:rPr>
                <w:b/>
                <w:bCs/>
                <w:sz w:val="16"/>
                <w:szCs w:val="16"/>
              </w:rPr>
              <w:t>5,78</w:t>
            </w:r>
          </w:p>
        </w:tc>
      </w:tr>
      <w:tr w:rsidR="00993129" w:rsidRPr="00ED5284" w:rsidTr="00ED5284">
        <w:trPr>
          <w:trHeight w:val="423"/>
        </w:trPr>
        <w:tc>
          <w:tcPr>
            <w:tcW w:w="524" w:type="dxa"/>
            <w:noWrap/>
            <w:hideMark/>
          </w:tcPr>
          <w:p w:rsidR="00993129" w:rsidRPr="00ED5284" w:rsidRDefault="00993129" w:rsidP="00DD1366">
            <w:pPr>
              <w:pStyle w:val="afffff9"/>
              <w:jc w:val="both"/>
              <w:rPr>
                <w:sz w:val="16"/>
                <w:szCs w:val="16"/>
              </w:rPr>
            </w:pPr>
            <w:r w:rsidRPr="00ED5284">
              <w:rPr>
                <w:sz w:val="16"/>
                <w:szCs w:val="16"/>
              </w:rPr>
              <w:t>4</w:t>
            </w:r>
          </w:p>
        </w:tc>
        <w:tc>
          <w:tcPr>
            <w:tcW w:w="1039" w:type="dxa"/>
            <w:hideMark/>
          </w:tcPr>
          <w:p w:rsidR="00993129" w:rsidRPr="00ED5284" w:rsidRDefault="00993129" w:rsidP="00DD1366">
            <w:pPr>
              <w:pStyle w:val="afffff9"/>
              <w:jc w:val="both"/>
              <w:rPr>
                <w:sz w:val="16"/>
                <w:szCs w:val="16"/>
              </w:rPr>
            </w:pPr>
            <w:r w:rsidRPr="00ED5284">
              <w:rPr>
                <w:sz w:val="16"/>
                <w:szCs w:val="16"/>
              </w:rPr>
              <w:t>т01-01-01-003</w:t>
            </w:r>
          </w:p>
        </w:tc>
        <w:tc>
          <w:tcPr>
            <w:tcW w:w="3223" w:type="dxa"/>
            <w:hideMark/>
          </w:tcPr>
          <w:p w:rsidR="00993129" w:rsidRPr="00ED5284" w:rsidRDefault="00993129" w:rsidP="00DD1366">
            <w:pPr>
              <w:pStyle w:val="afffff9"/>
              <w:rPr>
                <w:sz w:val="16"/>
                <w:szCs w:val="16"/>
                <w:lang w:val="ru-RU"/>
              </w:rPr>
            </w:pPr>
            <w:r w:rsidRPr="00ED5284">
              <w:rPr>
                <w:sz w:val="16"/>
                <w:szCs w:val="16"/>
                <w:lang w:val="ru-RU"/>
              </w:rPr>
              <w:t>Погрузка при автомобильных перевозках изделий из сборного железобетона, бетона, керамзитобетона массой до 3 т</w:t>
            </w:r>
          </w:p>
        </w:tc>
        <w:tc>
          <w:tcPr>
            <w:tcW w:w="1134" w:type="dxa"/>
            <w:hideMark/>
          </w:tcPr>
          <w:p w:rsidR="00993129" w:rsidRPr="00ED5284" w:rsidRDefault="00993129" w:rsidP="00DD1366">
            <w:pPr>
              <w:pStyle w:val="afffff9"/>
              <w:rPr>
                <w:i/>
                <w:iCs/>
                <w:sz w:val="16"/>
                <w:szCs w:val="16"/>
              </w:rPr>
            </w:pPr>
            <w:r w:rsidRPr="00ED5284">
              <w:rPr>
                <w:i/>
                <w:iCs/>
                <w:sz w:val="16"/>
                <w:szCs w:val="16"/>
              </w:rPr>
              <w:t>1 Т ГРУЗА</w:t>
            </w:r>
          </w:p>
        </w:tc>
        <w:tc>
          <w:tcPr>
            <w:tcW w:w="1023" w:type="dxa"/>
            <w:noWrap/>
            <w:hideMark/>
          </w:tcPr>
          <w:p w:rsidR="00993129" w:rsidRPr="00ED5284" w:rsidRDefault="00993129" w:rsidP="00DD1366">
            <w:pPr>
              <w:pStyle w:val="afffff9"/>
              <w:jc w:val="both"/>
              <w:rPr>
                <w:sz w:val="16"/>
                <w:szCs w:val="16"/>
              </w:rPr>
            </w:pPr>
            <w:r w:rsidRPr="00ED5284">
              <w:rPr>
                <w:sz w:val="16"/>
                <w:szCs w:val="16"/>
              </w:rPr>
              <w:t>60</w:t>
            </w:r>
          </w:p>
        </w:tc>
        <w:tc>
          <w:tcPr>
            <w:tcW w:w="1122" w:type="dxa"/>
            <w:noWrap/>
            <w:hideMark/>
          </w:tcPr>
          <w:p w:rsidR="00993129" w:rsidRPr="00ED5284" w:rsidRDefault="00993129" w:rsidP="00DD1366">
            <w:pPr>
              <w:pStyle w:val="afffff9"/>
              <w:jc w:val="both"/>
              <w:rPr>
                <w:sz w:val="16"/>
                <w:szCs w:val="16"/>
              </w:rPr>
            </w:pPr>
            <w:r w:rsidRPr="00ED5284">
              <w:rPr>
                <w:sz w:val="16"/>
                <w:szCs w:val="16"/>
              </w:rPr>
              <w:t>7,46</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p>
        </w:tc>
        <w:tc>
          <w:tcPr>
            <w:tcW w:w="1559" w:type="dxa"/>
            <w:hideMark/>
          </w:tcPr>
          <w:p w:rsidR="00993129" w:rsidRPr="00ED5284" w:rsidRDefault="00993129" w:rsidP="00DD1366">
            <w:pPr>
              <w:pStyle w:val="afffff9"/>
              <w:jc w:val="both"/>
              <w:rPr>
                <w:sz w:val="16"/>
                <w:szCs w:val="16"/>
              </w:rPr>
            </w:pPr>
            <w:r w:rsidRPr="00ED5284">
              <w:rPr>
                <w:sz w:val="16"/>
                <w:szCs w:val="16"/>
              </w:rPr>
              <w:t>т01-01-01-003</w:t>
            </w:r>
          </w:p>
        </w:tc>
        <w:tc>
          <w:tcPr>
            <w:tcW w:w="1134" w:type="dxa"/>
            <w:hideMark/>
          </w:tcPr>
          <w:p w:rsidR="00993129" w:rsidRPr="00ED5284" w:rsidRDefault="00993129" w:rsidP="00DD1366">
            <w:pPr>
              <w:pStyle w:val="afffff9"/>
              <w:jc w:val="both"/>
              <w:rPr>
                <w:sz w:val="16"/>
                <w:szCs w:val="16"/>
              </w:rPr>
            </w:pPr>
          </w:p>
        </w:tc>
        <w:tc>
          <w:tcPr>
            <w:tcW w:w="1153" w:type="dxa"/>
            <w:noWrap/>
            <w:hideMark/>
          </w:tcPr>
          <w:p w:rsidR="00993129" w:rsidRPr="00ED5284" w:rsidRDefault="00993129" w:rsidP="00DD1366">
            <w:pPr>
              <w:pStyle w:val="afffff9"/>
              <w:jc w:val="both"/>
              <w:rPr>
                <w:sz w:val="16"/>
                <w:szCs w:val="16"/>
              </w:rPr>
            </w:pP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144"/>
        </w:trPr>
        <w:tc>
          <w:tcPr>
            <w:tcW w:w="524" w:type="dxa"/>
            <w:noWrap/>
            <w:hideMark/>
          </w:tcPr>
          <w:p w:rsidR="00993129" w:rsidRPr="00ED5284" w:rsidRDefault="00993129" w:rsidP="00DD1366">
            <w:pPr>
              <w:pStyle w:val="afffff9"/>
              <w:jc w:val="both"/>
              <w:rPr>
                <w:sz w:val="16"/>
                <w:szCs w:val="16"/>
              </w:rPr>
            </w:pPr>
          </w:p>
        </w:tc>
        <w:tc>
          <w:tcPr>
            <w:tcW w:w="1039" w:type="dxa"/>
            <w:hideMark/>
          </w:tcPr>
          <w:p w:rsidR="00993129" w:rsidRPr="00ED5284" w:rsidRDefault="00993129" w:rsidP="00DD1366">
            <w:pPr>
              <w:pStyle w:val="afffff9"/>
              <w:jc w:val="both"/>
              <w:rPr>
                <w:sz w:val="16"/>
                <w:szCs w:val="16"/>
              </w:rPr>
            </w:pPr>
          </w:p>
        </w:tc>
        <w:tc>
          <w:tcPr>
            <w:tcW w:w="3223" w:type="dxa"/>
            <w:hideMark/>
          </w:tcPr>
          <w:p w:rsidR="00993129" w:rsidRPr="00ED5284" w:rsidRDefault="00993129" w:rsidP="00DD1366">
            <w:pPr>
              <w:pStyle w:val="afffff9"/>
              <w:rPr>
                <w:sz w:val="16"/>
                <w:szCs w:val="16"/>
              </w:rPr>
            </w:pPr>
            <w:r w:rsidRPr="00ED5284">
              <w:rPr>
                <w:sz w:val="16"/>
                <w:szCs w:val="16"/>
              </w:rPr>
              <w:t>Зарплата</w:t>
            </w:r>
          </w:p>
        </w:tc>
        <w:tc>
          <w:tcPr>
            <w:tcW w:w="1134" w:type="dxa"/>
            <w:hideMark/>
          </w:tcPr>
          <w:p w:rsidR="00993129" w:rsidRPr="00ED5284" w:rsidRDefault="00993129" w:rsidP="00DD1366">
            <w:pPr>
              <w:pStyle w:val="afffff9"/>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r w:rsidRPr="00ED5284">
              <w:rPr>
                <w:sz w:val="16"/>
                <w:szCs w:val="16"/>
              </w:rPr>
              <w:t>1,21</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r w:rsidRPr="00ED5284">
              <w:rPr>
                <w:sz w:val="16"/>
                <w:szCs w:val="16"/>
              </w:rPr>
              <w:t>189,00</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25,49</w:t>
            </w:r>
          </w:p>
        </w:tc>
        <w:tc>
          <w:tcPr>
            <w:tcW w:w="1153" w:type="dxa"/>
            <w:noWrap/>
            <w:hideMark/>
          </w:tcPr>
          <w:p w:rsidR="00993129" w:rsidRPr="00ED5284" w:rsidRDefault="00993129" w:rsidP="00DD1366">
            <w:pPr>
              <w:pStyle w:val="afffff9"/>
              <w:jc w:val="both"/>
              <w:rPr>
                <w:sz w:val="16"/>
                <w:szCs w:val="16"/>
              </w:rPr>
            </w:pPr>
            <w:r w:rsidRPr="00ED5284">
              <w:rPr>
                <w:sz w:val="16"/>
                <w:szCs w:val="16"/>
              </w:rPr>
              <w:t>4 817,61</w:t>
            </w: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189"/>
        </w:trPr>
        <w:tc>
          <w:tcPr>
            <w:tcW w:w="524" w:type="dxa"/>
            <w:noWrap/>
            <w:hideMark/>
          </w:tcPr>
          <w:p w:rsidR="00993129" w:rsidRPr="00ED5284" w:rsidRDefault="00993129" w:rsidP="00DD1366">
            <w:pPr>
              <w:pStyle w:val="afffff9"/>
              <w:jc w:val="both"/>
              <w:rPr>
                <w:sz w:val="16"/>
                <w:szCs w:val="16"/>
              </w:rPr>
            </w:pPr>
          </w:p>
        </w:tc>
        <w:tc>
          <w:tcPr>
            <w:tcW w:w="1039" w:type="dxa"/>
            <w:hideMark/>
          </w:tcPr>
          <w:p w:rsidR="00993129" w:rsidRPr="00ED5284" w:rsidRDefault="00993129" w:rsidP="00DD1366">
            <w:pPr>
              <w:pStyle w:val="afffff9"/>
              <w:jc w:val="both"/>
              <w:rPr>
                <w:sz w:val="16"/>
                <w:szCs w:val="16"/>
              </w:rPr>
            </w:pPr>
          </w:p>
        </w:tc>
        <w:tc>
          <w:tcPr>
            <w:tcW w:w="3223" w:type="dxa"/>
            <w:hideMark/>
          </w:tcPr>
          <w:p w:rsidR="00993129" w:rsidRPr="00ED5284" w:rsidRDefault="00993129" w:rsidP="00DD1366">
            <w:pPr>
              <w:pStyle w:val="afffff9"/>
              <w:rPr>
                <w:sz w:val="16"/>
                <w:szCs w:val="16"/>
              </w:rPr>
            </w:pPr>
            <w:r w:rsidRPr="00ED5284">
              <w:rPr>
                <w:sz w:val="16"/>
                <w:szCs w:val="16"/>
              </w:rPr>
              <w:t>Эксплуатация машин</w:t>
            </w:r>
          </w:p>
        </w:tc>
        <w:tc>
          <w:tcPr>
            <w:tcW w:w="1134" w:type="dxa"/>
            <w:hideMark/>
          </w:tcPr>
          <w:p w:rsidR="00993129" w:rsidRPr="00ED5284" w:rsidRDefault="00993129" w:rsidP="00DD1366">
            <w:pPr>
              <w:pStyle w:val="afffff9"/>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r w:rsidRPr="00ED5284">
              <w:rPr>
                <w:sz w:val="16"/>
                <w:szCs w:val="16"/>
              </w:rPr>
              <w:t>6,25</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r w:rsidRPr="00ED5284">
              <w:rPr>
                <w:sz w:val="16"/>
                <w:szCs w:val="16"/>
              </w:rPr>
              <w:t>453,60</w:t>
            </w:r>
          </w:p>
        </w:tc>
        <w:tc>
          <w:tcPr>
            <w:tcW w:w="1559" w:type="dxa"/>
            <w:hideMark/>
          </w:tcPr>
          <w:p w:rsidR="00993129" w:rsidRPr="00ED5284" w:rsidRDefault="00993129" w:rsidP="00DD1366">
            <w:pPr>
              <w:pStyle w:val="afffff9"/>
              <w:jc w:val="both"/>
              <w:rPr>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15,03</w:t>
            </w:r>
          </w:p>
        </w:tc>
        <w:tc>
          <w:tcPr>
            <w:tcW w:w="1153" w:type="dxa"/>
            <w:noWrap/>
            <w:hideMark/>
          </w:tcPr>
          <w:p w:rsidR="00993129" w:rsidRPr="00ED5284" w:rsidRDefault="00993129" w:rsidP="00DD1366">
            <w:pPr>
              <w:pStyle w:val="afffff9"/>
              <w:jc w:val="both"/>
              <w:rPr>
                <w:sz w:val="16"/>
                <w:szCs w:val="16"/>
              </w:rPr>
            </w:pPr>
            <w:r w:rsidRPr="00ED5284">
              <w:rPr>
                <w:sz w:val="16"/>
                <w:szCs w:val="16"/>
              </w:rPr>
              <w:t>6 817,61</w:t>
            </w: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94"/>
        </w:trPr>
        <w:tc>
          <w:tcPr>
            <w:tcW w:w="524" w:type="dxa"/>
            <w:noWrap/>
            <w:hideMark/>
          </w:tcPr>
          <w:p w:rsidR="00993129" w:rsidRPr="00ED5284" w:rsidRDefault="00993129" w:rsidP="00DD1366">
            <w:pPr>
              <w:pStyle w:val="afffff9"/>
              <w:jc w:val="both"/>
              <w:rPr>
                <w:sz w:val="16"/>
                <w:szCs w:val="16"/>
              </w:rPr>
            </w:pPr>
          </w:p>
        </w:tc>
        <w:tc>
          <w:tcPr>
            <w:tcW w:w="1039" w:type="dxa"/>
            <w:hideMark/>
          </w:tcPr>
          <w:p w:rsidR="00993129" w:rsidRPr="00ED5284" w:rsidRDefault="00993129" w:rsidP="00DD1366">
            <w:pPr>
              <w:pStyle w:val="afffff9"/>
              <w:jc w:val="both"/>
              <w:rPr>
                <w:sz w:val="16"/>
                <w:szCs w:val="16"/>
              </w:rPr>
            </w:pPr>
          </w:p>
        </w:tc>
        <w:tc>
          <w:tcPr>
            <w:tcW w:w="3223" w:type="dxa"/>
            <w:hideMark/>
          </w:tcPr>
          <w:p w:rsidR="00993129" w:rsidRPr="00ED5284" w:rsidRDefault="00993129" w:rsidP="00DD1366">
            <w:pPr>
              <w:pStyle w:val="afffff9"/>
              <w:jc w:val="both"/>
              <w:rPr>
                <w:sz w:val="16"/>
                <w:szCs w:val="16"/>
                <w:lang w:val="ru-RU"/>
              </w:rPr>
            </w:pPr>
            <w:r w:rsidRPr="00ED5284">
              <w:rPr>
                <w:sz w:val="16"/>
                <w:szCs w:val="16"/>
                <w:lang w:val="ru-RU"/>
              </w:rPr>
              <w:t>в т.ч. зарплата машинистов</w:t>
            </w:r>
          </w:p>
        </w:tc>
        <w:tc>
          <w:tcPr>
            <w:tcW w:w="1134" w:type="dxa"/>
            <w:hideMark/>
          </w:tcPr>
          <w:p w:rsidR="00993129" w:rsidRPr="00ED5284" w:rsidRDefault="00993129" w:rsidP="00DD1366">
            <w:pPr>
              <w:pStyle w:val="afffff9"/>
              <w:rPr>
                <w:sz w:val="16"/>
                <w:szCs w:val="16"/>
                <w:lang w:val="ru-RU"/>
              </w:rPr>
            </w:pPr>
          </w:p>
        </w:tc>
        <w:tc>
          <w:tcPr>
            <w:tcW w:w="1023" w:type="dxa"/>
            <w:noWrap/>
            <w:hideMark/>
          </w:tcPr>
          <w:p w:rsidR="00993129" w:rsidRPr="00ED5284" w:rsidRDefault="00993129" w:rsidP="00DD1366">
            <w:pPr>
              <w:pStyle w:val="afffff9"/>
              <w:jc w:val="both"/>
              <w:rPr>
                <w:sz w:val="16"/>
                <w:szCs w:val="16"/>
                <w:lang w:val="ru-RU"/>
              </w:rPr>
            </w:pPr>
          </w:p>
        </w:tc>
        <w:tc>
          <w:tcPr>
            <w:tcW w:w="1122" w:type="dxa"/>
            <w:noWrap/>
            <w:hideMark/>
          </w:tcPr>
          <w:p w:rsidR="00993129" w:rsidRPr="00ED5284" w:rsidRDefault="00993129" w:rsidP="00DD1366">
            <w:pPr>
              <w:pStyle w:val="afffff9"/>
              <w:jc w:val="both"/>
              <w:rPr>
                <w:sz w:val="16"/>
                <w:szCs w:val="16"/>
              </w:rPr>
            </w:pPr>
            <w:r w:rsidRPr="00ED5284">
              <w:rPr>
                <w:sz w:val="16"/>
                <w:szCs w:val="16"/>
              </w:rPr>
              <w:t>0,82</w:t>
            </w:r>
          </w:p>
        </w:tc>
        <w:tc>
          <w:tcPr>
            <w:tcW w:w="1122" w:type="dxa"/>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i/>
                <w:iCs/>
                <w:sz w:val="16"/>
                <w:szCs w:val="16"/>
              </w:rPr>
            </w:pPr>
            <w:r w:rsidRPr="00ED5284">
              <w:rPr>
                <w:i/>
                <w:iCs/>
                <w:sz w:val="16"/>
                <w:szCs w:val="16"/>
              </w:rPr>
              <w:t>127,80</w:t>
            </w:r>
          </w:p>
        </w:tc>
        <w:tc>
          <w:tcPr>
            <w:tcW w:w="1559" w:type="dxa"/>
            <w:hideMark/>
          </w:tcPr>
          <w:p w:rsidR="00993129" w:rsidRPr="00ED5284" w:rsidRDefault="00993129" w:rsidP="00DD1366">
            <w:pPr>
              <w:pStyle w:val="afffff9"/>
              <w:jc w:val="both"/>
              <w:rPr>
                <w:i/>
                <w:iCs/>
                <w:sz w:val="16"/>
                <w:szCs w:val="16"/>
              </w:rPr>
            </w:pPr>
          </w:p>
        </w:tc>
        <w:tc>
          <w:tcPr>
            <w:tcW w:w="1134" w:type="dxa"/>
            <w:hideMark/>
          </w:tcPr>
          <w:p w:rsidR="00993129" w:rsidRPr="00ED5284" w:rsidRDefault="00993129" w:rsidP="00DD1366">
            <w:pPr>
              <w:pStyle w:val="afffff9"/>
              <w:jc w:val="both"/>
              <w:rPr>
                <w:sz w:val="16"/>
                <w:szCs w:val="16"/>
              </w:rPr>
            </w:pPr>
            <w:r w:rsidRPr="00ED5284">
              <w:rPr>
                <w:sz w:val="16"/>
                <w:szCs w:val="16"/>
              </w:rPr>
              <w:t>25,49</w:t>
            </w:r>
          </w:p>
        </w:tc>
        <w:tc>
          <w:tcPr>
            <w:tcW w:w="1153" w:type="dxa"/>
            <w:noWrap/>
            <w:hideMark/>
          </w:tcPr>
          <w:p w:rsidR="00993129" w:rsidRPr="00ED5284" w:rsidRDefault="00993129" w:rsidP="00DD1366">
            <w:pPr>
              <w:pStyle w:val="afffff9"/>
              <w:jc w:val="both"/>
              <w:rPr>
                <w:i/>
                <w:iCs/>
                <w:sz w:val="16"/>
                <w:szCs w:val="16"/>
              </w:rPr>
            </w:pPr>
            <w:r w:rsidRPr="00ED5284">
              <w:rPr>
                <w:i/>
                <w:iCs/>
                <w:sz w:val="16"/>
                <w:szCs w:val="16"/>
              </w:rPr>
              <w:t>3 257,62</w:t>
            </w:r>
          </w:p>
        </w:tc>
        <w:tc>
          <w:tcPr>
            <w:tcW w:w="766" w:type="dxa"/>
            <w:noWrap/>
            <w:hideMark/>
          </w:tcPr>
          <w:p w:rsidR="00993129" w:rsidRPr="00ED5284" w:rsidRDefault="00993129" w:rsidP="00DD1366">
            <w:pPr>
              <w:pStyle w:val="afffff9"/>
              <w:jc w:val="both"/>
              <w:rPr>
                <w:i/>
                <w:iCs/>
                <w:sz w:val="16"/>
                <w:szCs w:val="16"/>
              </w:rPr>
            </w:pPr>
          </w:p>
        </w:tc>
      </w:tr>
      <w:tr w:rsidR="00993129" w:rsidRPr="00ED5284" w:rsidTr="00DD1366">
        <w:trPr>
          <w:trHeight w:val="138"/>
        </w:trPr>
        <w:tc>
          <w:tcPr>
            <w:tcW w:w="524" w:type="dxa"/>
            <w:noWrap/>
            <w:hideMark/>
          </w:tcPr>
          <w:p w:rsidR="00993129" w:rsidRPr="00ED5284" w:rsidRDefault="00993129" w:rsidP="00DD1366">
            <w:pPr>
              <w:pStyle w:val="afffff9"/>
              <w:jc w:val="both"/>
              <w:rPr>
                <w:sz w:val="16"/>
                <w:szCs w:val="16"/>
              </w:rPr>
            </w:pPr>
            <w:r w:rsidRPr="00ED5284">
              <w:rPr>
                <w:sz w:val="16"/>
                <w:szCs w:val="16"/>
              </w:rPr>
              <w:t> </w:t>
            </w:r>
          </w:p>
        </w:tc>
        <w:tc>
          <w:tcPr>
            <w:tcW w:w="1039" w:type="dxa"/>
            <w:hideMark/>
          </w:tcPr>
          <w:p w:rsidR="00993129" w:rsidRPr="00ED5284" w:rsidRDefault="00993129" w:rsidP="00DD1366">
            <w:pPr>
              <w:pStyle w:val="afffff9"/>
              <w:jc w:val="both"/>
              <w:rPr>
                <w:sz w:val="16"/>
                <w:szCs w:val="16"/>
              </w:rPr>
            </w:pPr>
            <w:r w:rsidRPr="00ED5284">
              <w:rPr>
                <w:sz w:val="16"/>
                <w:szCs w:val="16"/>
              </w:rPr>
              <w:t> </w:t>
            </w:r>
          </w:p>
        </w:tc>
        <w:tc>
          <w:tcPr>
            <w:tcW w:w="3223" w:type="dxa"/>
            <w:hideMark/>
          </w:tcPr>
          <w:p w:rsidR="00993129" w:rsidRPr="00ED5284" w:rsidRDefault="00993129" w:rsidP="00DD1366">
            <w:pPr>
              <w:pStyle w:val="afffff9"/>
              <w:jc w:val="both"/>
              <w:rPr>
                <w:sz w:val="16"/>
                <w:szCs w:val="16"/>
              </w:rPr>
            </w:pPr>
            <w:r w:rsidRPr="00ED5284">
              <w:rPr>
                <w:sz w:val="16"/>
                <w:szCs w:val="16"/>
              </w:rPr>
              <w:t>Затраты труда</w:t>
            </w:r>
          </w:p>
        </w:tc>
        <w:tc>
          <w:tcPr>
            <w:tcW w:w="1134" w:type="dxa"/>
            <w:hideMark/>
          </w:tcPr>
          <w:p w:rsidR="00993129" w:rsidRPr="00ED5284" w:rsidRDefault="00993129" w:rsidP="00DD1366">
            <w:pPr>
              <w:pStyle w:val="afffff9"/>
              <w:rPr>
                <w:i/>
                <w:iCs/>
                <w:sz w:val="16"/>
                <w:szCs w:val="16"/>
              </w:rPr>
            </w:pPr>
            <w:r w:rsidRPr="00ED5284">
              <w:rPr>
                <w:i/>
                <w:iCs/>
                <w:sz w:val="16"/>
                <w:szCs w:val="16"/>
              </w:rPr>
              <w:t>чел-ч</w:t>
            </w:r>
          </w:p>
        </w:tc>
        <w:tc>
          <w:tcPr>
            <w:tcW w:w="1023" w:type="dxa"/>
            <w:noWrap/>
            <w:hideMark/>
          </w:tcPr>
          <w:p w:rsidR="00993129" w:rsidRPr="00ED5284" w:rsidRDefault="00993129" w:rsidP="00DD1366">
            <w:pPr>
              <w:pStyle w:val="afffff9"/>
              <w:jc w:val="both"/>
              <w:rPr>
                <w:sz w:val="16"/>
                <w:szCs w:val="16"/>
              </w:rPr>
            </w:pPr>
            <w:r w:rsidRPr="00ED5284">
              <w:rPr>
                <w:sz w:val="16"/>
                <w:szCs w:val="16"/>
              </w:rPr>
              <w:t>0,142</w:t>
            </w:r>
          </w:p>
        </w:tc>
        <w:tc>
          <w:tcPr>
            <w:tcW w:w="1122" w:type="dxa"/>
            <w:noWrap/>
            <w:hideMark/>
          </w:tcPr>
          <w:p w:rsidR="00993129" w:rsidRPr="00ED5284" w:rsidRDefault="00993129" w:rsidP="00DD1366">
            <w:pPr>
              <w:pStyle w:val="afffff9"/>
              <w:jc w:val="both"/>
              <w:rPr>
                <w:sz w:val="16"/>
                <w:szCs w:val="16"/>
              </w:rPr>
            </w:pPr>
            <w:r w:rsidRPr="00ED5284">
              <w:rPr>
                <w:sz w:val="16"/>
                <w:szCs w:val="16"/>
              </w:rPr>
              <w:t> </w:t>
            </w:r>
          </w:p>
        </w:tc>
        <w:tc>
          <w:tcPr>
            <w:tcW w:w="1122" w:type="dxa"/>
            <w:hideMark/>
          </w:tcPr>
          <w:p w:rsidR="00993129" w:rsidRPr="00ED5284" w:rsidRDefault="00993129" w:rsidP="00DD1366">
            <w:pPr>
              <w:pStyle w:val="afffff9"/>
              <w:jc w:val="both"/>
              <w:rPr>
                <w:sz w:val="16"/>
                <w:szCs w:val="16"/>
              </w:rPr>
            </w:pPr>
            <w:r w:rsidRPr="00ED5284">
              <w:rPr>
                <w:sz w:val="16"/>
                <w:szCs w:val="16"/>
              </w:rPr>
              <w:t> </w:t>
            </w:r>
          </w:p>
        </w:tc>
        <w:tc>
          <w:tcPr>
            <w:tcW w:w="986"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1153" w:type="dxa"/>
            <w:noWrap/>
            <w:hideMark/>
          </w:tcPr>
          <w:p w:rsidR="00993129" w:rsidRPr="00ED5284" w:rsidRDefault="00993129" w:rsidP="00DD1366">
            <w:pPr>
              <w:pStyle w:val="afffff9"/>
              <w:jc w:val="both"/>
              <w:rPr>
                <w:sz w:val="16"/>
                <w:szCs w:val="16"/>
              </w:rPr>
            </w:pPr>
            <w:r w:rsidRPr="00ED5284">
              <w:rPr>
                <w:sz w:val="16"/>
                <w:szCs w:val="16"/>
              </w:rPr>
              <w:t> </w:t>
            </w:r>
          </w:p>
        </w:tc>
        <w:tc>
          <w:tcPr>
            <w:tcW w:w="766" w:type="dxa"/>
            <w:noWrap/>
            <w:hideMark/>
          </w:tcPr>
          <w:p w:rsidR="00993129" w:rsidRPr="00ED5284" w:rsidRDefault="00993129" w:rsidP="00DD1366">
            <w:pPr>
              <w:pStyle w:val="afffff9"/>
              <w:jc w:val="both"/>
              <w:rPr>
                <w:sz w:val="16"/>
                <w:szCs w:val="16"/>
              </w:rPr>
            </w:pPr>
            <w:r w:rsidRPr="00ED5284">
              <w:rPr>
                <w:sz w:val="16"/>
                <w:szCs w:val="16"/>
              </w:rPr>
              <w:t>8,52</w:t>
            </w:r>
          </w:p>
        </w:tc>
      </w:tr>
      <w:tr w:rsidR="00993129" w:rsidRPr="00ED5284" w:rsidTr="00ED5284">
        <w:trPr>
          <w:trHeight w:val="50"/>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2108" w:type="dxa"/>
            <w:gridSpan w:val="2"/>
            <w:noWrap/>
            <w:hideMark/>
          </w:tcPr>
          <w:p w:rsidR="00993129" w:rsidRPr="00ED5284" w:rsidRDefault="00993129" w:rsidP="00DD1366">
            <w:pPr>
              <w:pStyle w:val="afffff9"/>
              <w:jc w:val="both"/>
              <w:rPr>
                <w:b/>
                <w:bCs/>
                <w:sz w:val="16"/>
                <w:szCs w:val="16"/>
              </w:rPr>
            </w:pPr>
            <w:r w:rsidRPr="00ED5284">
              <w:rPr>
                <w:b/>
                <w:bCs/>
                <w:sz w:val="16"/>
                <w:szCs w:val="16"/>
              </w:rPr>
              <w:t>642,60</w:t>
            </w:r>
          </w:p>
        </w:tc>
        <w:tc>
          <w:tcPr>
            <w:tcW w:w="1559" w:type="dxa"/>
            <w:noWrap/>
            <w:hideMark/>
          </w:tcPr>
          <w:p w:rsidR="00993129" w:rsidRPr="00ED5284" w:rsidRDefault="00993129" w:rsidP="00DD1366">
            <w:pPr>
              <w:pStyle w:val="afffff9"/>
              <w:jc w:val="both"/>
              <w:rPr>
                <w:b/>
                <w:bCs/>
                <w:sz w:val="16"/>
                <w:szCs w:val="16"/>
              </w:rPr>
            </w:pPr>
          </w:p>
        </w:tc>
        <w:tc>
          <w:tcPr>
            <w:tcW w:w="2287" w:type="dxa"/>
            <w:gridSpan w:val="2"/>
            <w:noWrap/>
            <w:hideMark/>
          </w:tcPr>
          <w:p w:rsidR="00993129" w:rsidRPr="00ED5284" w:rsidRDefault="00993129" w:rsidP="00DD1366">
            <w:pPr>
              <w:pStyle w:val="afffff9"/>
              <w:jc w:val="both"/>
              <w:rPr>
                <w:b/>
                <w:bCs/>
                <w:sz w:val="16"/>
                <w:szCs w:val="16"/>
              </w:rPr>
            </w:pPr>
            <w:r w:rsidRPr="00ED5284">
              <w:rPr>
                <w:b/>
                <w:bCs/>
                <w:sz w:val="16"/>
                <w:szCs w:val="16"/>
              </w:rPr>
              <w:t>11 635,22</w:t>
            </w:r>
          </w:p>
        </w:tc>
        <w:tc>
          <w:tcPr>
            <w:tcW w:w="766" w:type="dxa"/>
            <w:noWrap/>
            <w:hideMark/>
          </w:tcPr>
          <w:p w:rsidR="00993129" w:rsidRPr="00ED5284" w:rsidRDefault="00993129" w:rsidP="00DD1366">
            <w:pPr>
              <w:pStyle w:val="afffff9"/>
              <w:jc w:val="both"/>
              <w:rPr>
                <w:b/>
                <w:bCs/>
                <w:sz w:val="16"/>
                <w:szCs w:val="16"/>
              </w:rPr>
            </w:pPr>
            <w:r w:rsidRPr="00ED5284">
              <w:rPr>
                <w:b/>
                <w:bCs/>
                <w:sz w:val="16"/>
                <w:szCs w:val="16"/>
              </w:rPr>
              <w:t>8,52</w:t>
            </w:r>
          </w:p>
        </w:tc>
      </w:tr>
      <w:tr w:rsidR="00993129" w:rsidRPr="00ED5284" w:rsidTr="00ED5284">
        <w:trPr>
          <w:trHeight w:val="463"/>
        </w:trPr>
        <w:tc>
          <w:tcPr>
            <w:tcW w:w="524" w:type="dxa"/>
            <w:noWrap/>
            <w:hideMark/>
          </w:tcPr>
          <w:p w:rsidR="00993129" w:rsidRPr="00ED5284" w:rsidRDefault="00993129" w:rsidP="00DD1366">
            <w:pPr>
              <w:pStyle w:val="afffff9"/>
              <w:jc w:val="both"/>
              <w:rPr>
                <w:sz w:val="16"/>
                <w:szCs w:val="16"/>
              </w:rPr>
            </w:pPr>
            <w:r w:rsidRPr="00ED5284">
              <w:rPr>
                <w:sz w:val="16"/>
                <w:szCs w:val="16"/>
              </w:rPr>
              <w:t>5</w:t>
            </w:r>
          </w:p>
        </w:tc>
        <w:tc>
          <w:tcPr>
            <w:tcW w:w="1039" w:type="dxa"/>
            <w:hideMark/>
          </w:tcPr>
          <w:p w:rsidR="00993129" w:rsidRPr="00ED5284" w:rsidRDefault="00993129" w:rsidP="00DD1366">
            <w:pPr>
              <w:pStyle w:val="afffff9"/>
              <w:jc w:val="both"/>
              <w:rPr>
                <w:sz w:val="16"/>
                <w:szCs w:val="16"/>
              </w:rPr>
            </w:pPr>
            <w:r w:rsidRPr="00ED5284">
              <w:rPr>
                <w:sz w:val="16"/>
                <w:szCs w:val="16"/>
              </w:rPr>
              <w:t>т03-01-01-061</w:t>
            </w:r>
          </w:p>
        </w:tc>
        <w:tc>
          <w:tcPr>
            <w:tcW w:w="3223" w:type="dxa"/>
            <w:hideMark/>
          </w:tcPr>
          <w:p w:rsidR="00993129" w:rsidRPr="00ED5284" w:rsidRDefault="00993129" w:rsidP="00DD1366">
            <w:pPr>
              <w:pStyle w:val="afffff9"/>
              <w:rPr>
                <w:sz w:val="16"/>
                <w:szCs w:val="16"/>
                <w:lang w:val="ru-RU"/>
              </w:rPr>
            </w:pPr>
            <w:r w:rsidRPr="00ED5284">
              <w:rPr>
                <w:sz w:val="16"/>
                <w:szCs w:val="16"/>
                <w:lang w:val="ru-RU"/>
              </w:rPr>
              <w:t xml:space="preserve">Перевозка грузов </w:t>
            </w:r>
            <w:r w:rsidRPr="00ED5284">
              <w:rPr>
                <w:sz w:val="16"/>
                <w:szCs w:val="16"/>
              </w:rPr>
              <w:t>I</w:t>
            </w:r>
            <w:r w:rsidRPr="00ED5284">
              <w:rPr>
                <w:sz w:val="16"/>
                <w:szCs w:val="16"/>
                <w:lang w:val="ru-RU"/>
              </w:rPr>
              <w:t xml:space="preserve"> класса автомобилями бортовыми грузоподъемностью до 15 т на расстояние до 61 км</w:t>
            </w:r>
          </w:p>
        </w:tc>
        <w:tc>
          <w:tcPr>
            <w:tcW w:w="1134" w:type="dxa"/>
            <w:hideMark/>
          </w:tcPr>
          <w:p w:rsidR="00993129" w:rsidRPr="00ED5284" w:rsidRDefault="00993129" w:rsidP="00DD1366">
            <w:pPr>
              <w:pStyle w:val="afffff9"/>
              <w:jc w:val="both"/>
              <w:rPr>
                <w:i/>
                <w:iCs/>
                <w:sz w:val="16"/>
                <w:szCs w:val="16"/>
              </w:rPr>
            </w:pPr>
            <w:r w:rsidRPr="00ED5284">
              <w:rPr>
                <w:i/>
                <w:iCs/>
                <w:sz w:val="16"/>
                <w:szCs w:val="16"/>
              </w:rPr>
              <w:t>1 Т ГРУЗА</w:t>
            </w:r>
          </w:p>
        </w:tc>
        <w:tc>
          <w:tcPr>
            <w:tcW w:w="1023" w:type="dxa"/>
            <w:noWrap/>
            <w:hideMark/>
          </w:tcPr>
          <w:p w:rsidR="00993129" w:rsidRPr="00ED5284" w:rsidRDefault="00993129" w:rsidP="00DD1366">
            <w:pPr>
              <w:pStyle w:val="afffff9"/>
              <w:jc w:val="both"/>
              <w:rPr>
                <w:sz w:val="16"/>
                <w:szCs w:val="16"/>
              </w:rPr>
            </w:pPr>
            <w:r w:rsidRPr="00ED5284">
              <w:rPr>
                <w:sz w:val="16"/>
                <w:szCs w:val="16"/>
              </w:rPr>
              <w:t>70</w:t>
            </w:r>
          </w:p>
        </w:tc>
        <w:tc>
          <w:tcPr>
            <w:tcW w:w="1122" w:type="dxa"/>
            <w:noWrap/>
            <w:hideMark/>
          </w:tcPr>
          <w:p w:rsidR="00993129" w:rsidRPr="00ED5284" w:rsidRDefault="00993129" w:rsidP="00DD1366">
            <w:pPr>
              <w:pStyle w:val="afffff9"/>
              <w:jc w:val="both"/>
              <w:rPr>
                <w:sz w:val="16"/>
                <w:szCs w:val="16"/>
              </w:rPr>
            </w:pPr>
            <w:r w:rsidRPr="00ED5284">
              <w:rPr>
                <w:sz w:val="16"/>
                <w:szCs w:val="16"/>
              </w:rPr>
              <w:t>0,00</w:t>
            </w:r>
          </w:p>
        </w:tc>
        <w:tc>
          <w:tcPr>
            <w:tcW w:w="1122" w:type="dxa"/>
            <w:hideMark/>
          </w:tcPr>
          <w:p w:rsidR="00993129" w:rsidRPr="00ED5284" w:rsidRDefault="00993129" w:rsidP="00DD1366">
            <w:pPr>
              <w:pStyle w:val="afffff9"/>
              <w:jc w:val="both"/>
              <w:rPr>
                <w:sz w:val="16"/>
                <w:szCs w:val="16"/>
              </w:rPr>
            </w:pPr>
            <w:r w:rsidRPr="00ED5284">
              <w:rPr>
                <w:sz w:val="16"/>
                <w:szCs w:val="16"/>
              </w:rPr>
              <w:t> </w:t>
            </w:r>
          </w:p>
        </w:tc>
        <w:tc>
          <w:tcPr>
            <w:tcW w:w="986" w:type="dxa"/>
            <w:noWrap/>
            <w:hideMark/>
          </w:tcPr>
          <w:p w:rsidR="00993129" w:rsidRPr="00ED5284" w:rsidRDefault="00993129" w:rsidP="00DD1366">
            <w:pPr>
              <w:pStyle w:val="afffff9"/>
              <w:jc w:val="both"/>
              <w:rPr>
                <w:sz w:val="16"/>
                <w:szCs w:val="16"/>
              </w:rPr>
            </w:pPr>
            <w:r w:rsidRPr="00ED5284">
              <w:rPr>
                <w:sz w:val="16"/>
                <w:szCs w:val="16"/>
              </w:rPr>
              <w:t> </w:t>
            </w:r>
          </w:p>
        </w:tc>
        <w:tc>
          <w:tcPr>
            <w:tcW w:w="1559" w:type="dxa"/>
            <w:hideMark/>
          </w:tcPr>
          <w:p w:rsidR="00993129" w:rsidRPr="00ED5284" w:rsidRDefault="00993129" w:rsidP="00DD1366">
            <w:pPr>
              <w:pStyle w:val="afffff9"/>
              <w:jc w:val="both"/>
              <w:rPr>
                <w:sz w:val="16"/>
                <w:szCs w:val="16"/>
              </w:rPr>
            </w:pPr>
            <w:r w:rsidRPr="00ED5284">
              <w:rPr>
                <w:sz w:val="16"/>
                <w:szCs w:val="16"/>
              </w:rPr>
              <w:t> </w:t>
            </w:r>
          </w:p>
        </w:tc>
        <w:tc>
          <w:tcPr>
            <w:tcW w:w="1134" w:type="dxa"/>
            <w:hideMark/>
          </w:tcPr>
          <w:p w:rsidR="00993129" w:rsidRPr="00ED5284" w:rsidRDefault="00993129" w:rsidP="00DD1366">
            <w:pPr>
              <w:pStyle w:val="afffff9"/>
              <w:jc w:val="both"/>
              <w:rPr>
                <w:sz w:val="16"/>
                <w:szCs w:val="16"/>
              </w:rPr>
            </w:pPr>
            <w:r w:rsidRPr="00ED5284">
              <w:rPr>
                <w:sz w:val="16"/>
                <w:szCs w:val="16"/>
              </w:rPr>
              <w:t> </w:t>
            </w:r>
          </w:p>
        </w:tc>
        <w:tc>
          <w:tcPr>
            <w:tcW w:w="1153" w:type="dxa"/>
            <w:noWrap/>
            <w:hideMark/>
          </w:tcPr>
          <w:p w:rsidR="00993129" w:rsidRPr="00ED5284" w:rsidRDefault="00993129" w:rsidP="00DD1366">
            <w:pPr>
              <w:pStyle w:val="afffff9"/>
              <w:jc w:val="both"/>
              <w:rPr>
                <w:sz w:val="16"/>
                <w:szCs w:val="16"/>
              </w:rPr>
            </w:pPr>
            <w:r w:rsidRPr="00ED5284">
              <w:rPr>
                <w:sz w:val="16"/>
                <w:szCs w:val="16"/>
              </w:rPr>
              <w:t> </w:t>
            </w:r>
          </w:p>
        </w:tc>
        <w:tc>
          <w:tcPr>
            <w:tcW w:w="766" w:type="dxa"/>
            <w:noWrap/>
            <w:hideMark/>
          </w:tcPr>
          <w:p w:rsidR="00993129" w:rsidRPr="00ED5284" w:rsidRDefault="00993129" w:rsidP="00DD1366">
            <w:pPr>
              <w:pStyle w:val="afffff9"/>
              <w:jc w:val="both"/>
              <w:rPr>
                <w:sz w:val="16"/>
                <w:szCs w:val="16"/>
              </w:rPr>
            </w:pPr>
            <w:r w:rsidRPr="00ED5284">
              <w:rPr>
                <w:sz w:val="16"/>
                <w:szCs w:val="16"/>
              </w:rPr>
              <w:t> </w:t>
            </w:r>
          </w:p>
        </w:tc>
      </w:tr>
      <w:tr w:rsidR="00993129" w:rsidRPr="00ED5284" w:rsidTr="00DD1366">
        <w:trPr>
          <w:trHeight w:val="98"/>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2108" w:type="dxa"/>
            <w:gridSpan w:val="2"/>
            <w:noWrap/>
            <w:hideMark/>
          </w:tcPr>
          <w:p w:rsidR="00993129" w:rsidRPr="00ED5284" w:rsidRDefault="00993129" w:rsidP="00DD1366">
            <w:pPr>
              <w:pStyle w:val="afffff9"/>
              <w:jc w:val="both"/>
              <w:rPr>
                <w:b/>
                <w:bCs/>
                <w:sz w:val="16"/>
                <w:szCs w:val="16"/>
              </w:rPr>
            </w:pPr>
            <w:r w:rsidRPr="00ED5284">
              <w:rPr>
                <w:b/>
                <w:bCs/>
                <w:sz w:val="16"/>
                <w:szCs w:val="16"/>
              </w:rPr>
              <w:t>0,00</w:t>
            </w:r>
          </w:p>
        </w:tc>
        <w:tc>
          <w:tcPr>
            <w:tcW w:w="1559" w:type="dxa"/>
            <w:noWrap/>
            <w:hideMark/>
          </w:tcPr>
          <w:p w:rsidR="00993129" w:rsidRPr="00ED5284" w:rsidRDefault="00993129" w:rsidP="00DD1366">
            <w:pPr>
              <w:pStyle w:val="afffff9"/>
              <w:jc w:val="both"/>
              <w:rPr>
                <w:b/>
                <w:bCs/>
                <w:sz w:val="16"/>
                <w:szCs w:val="16"/>
              </w:rPr>
            </w:pPr>
          </w:p>
        </w:tc>
        <w:tc>
          <w:tcPr>
            <w:tcW w:w="2287" w:type="dxa"/>
            <w:gridSpan w:val="2"/>
            <w:noWrap/>
            <w:hideMark/>
          </w:tcPr>
          <w:p w:rsidR="00993129" w:rsidRPr="00ED5284" w:rsidRDefault="00993129" w:rsidP="00DD1366">
            <w:pPr>
              <w:pStyle w:val="afffff9"/>
              <w:jc w:val="both"/>
              <w:rPr>
                <w:b/>
                <w:bCs/>
                <w:sz w:val="16"/>
                <w:szCs w:val="16"/>
              </w:rPr>
            </w:pPr>
            <w:r w:rsidRPr="00ED5284">
              <w:rPr>
                <w:b/>
                <w:bCs/>
                <w:sz w:val="16"/>
                <w:szCs w:val="16"/>
              </w:rPr>
              <w:t>0,00</w:t>
            </w:r>
          </w:p>
        </w:tc>
        <w:tc>
          <w:tcPr>
            <w:tcW w:w="766" w:type="dxa"/>
            <w:noWrap/>
            <w:hideMark/>
          </w:tcPr>
          <w:p w:rsidR="00993129" w:rsidRPr="00ED5284" w:rsidRDefault="00993129" w:rsidP="00DD1366">
            <w:pPr>
              <w:pStyle w:val="afffff9"/>
              <w:jc w:val="both"/>
              <w:rPr>
                <w:b/>
                <w:bCs/>
                <w:sz w:val="16"/>
                <w:szCs w:val="16"/>
              </w:rPr>
            </w:pPr>
            <w:r w:rsidRPr="00ED5284">
              <w:rPr>
                <w:b/>
                <w:bCs/>
                <w:sz w:val="16"/>
                <w:szCs w:val="16"/>
              </w:rPr>
              <w:t>0,00</w:t>
            </w:r>
          </w:p>
        </w:tc>
      </w:tr>
      <w:tr w:rsidR="00993129" w:rsidRPr="00ED5284" w:rsidTr="00DD1366">
        <w:trPr>
          <w:trHeight w:val="60"/>
        </w:trPr>
        <w:tc>
          <w:tcPr>
            <w:tcW w:w="524" w:type="dxa"/>
            <w:noWrap/>
            <w:hideMark/>
          </w:tcPr>
          <w:p w:rsidR="00993129" w:rsidRPr="00ED5284" w:rsidRDefault="00993129" w:rsidP="00DD1366">
            <w:pPr>
              <w:pStyle w:val="afffff9"/>
              <w:jc w:val="both"/>
              <w:rPr>
                <w:b/>
                <w:bCs/>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53" w:type="dxa"/>
            <w:noWrap/>
            <w:hideMark/>
          </w:tcPr>
          <w:p w:rsidR="00993129" w:rsidRPr="00ED5284" w:rsidRDefault="00993129" w:rsidP="00DD1366">
            <w:pPr>
              <w:pStyle w:val="afffff9"/>
              <w:jc w:val="both"/>
              <w:rPr>
                <w:sz w:val="16"/>
                <w:szCs w:val="16"/>
              </w:rPr>
            </w:pP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60"/>
        </w:trPr>
        <w:tc>
          <w:tcPr>
            <w:tcW w:w="8065" w:type="dxa"/>
            <w:gridSpan w:val="6"/>
            <w:hideMark/>
          </w:tcPr>
          <w:p w:rsidR="00993129" w:rsidRPr="00ED5284" w:rsidRDefault="00993129" w:rsidP="00DD1366">
            <w:pPr>
              <w:pStyle w:val="afffff9"/>
              <w:jc w:val="both"/>
              <w:rPr>
                <w:b/>
                <w:bCs/>
                <w:sz w:val="16"/>
                <w:szCs w:val="16"/>
                <w:lang w:val="ru-RU"/>
              </w:rPr>
            </w:pPr>
            <w:r w:rsidRPr="00ED5284">
              <w:rPr>
                <w:b/>
                <w:bCs/>
                <w:sz w:val="16"/>
                <w:szCs w:val="16"/>
                <w:lang w:val="ru-RU"/>
              </w:rPr>
              <w:t>Итого по разделу: Разные работы</w:t>
            </w:r>
          </w:p>
        </w:tc>
        <w:tc>
          <w:tcPr>
            <w:tcW w:w="2108" w:type="dxa"/>
            <w:gridSpan w:val="2"/>
            <w:noWrap/>
            <w:hideMark/>
          </w:tcPr>
          <w:p w:rsidR="00993129" w:rsidRPr="00ED5284" w:rsidRDefault="00993129" w:rsidP="00DD1366">
            <w:pPr>
              <w:pStyle w:val="afffff9"/>
              <w:jc w:val="both"/>
              <w:rPr>
                <w:b/>
                <w:bCs/>
                <w:sz w:val="16"/>
                <w:szCs w:val="16"/>
              </w:rPr>
            </w:pPr>
            <w:r w:rsidRPr="00ED5284">
              <w:rPr>
                <w:b/>
                <w:bCs/>
                <w:sz w:val="16"/>
                <w:szCs w:val="16"/>
              </w:rPr>
              <w:t>2 378,33</w:t>
            </w:r>
          </w:p>
        </w:tc>
        <w:tc>
          <w:tcPr>
            <w:tcW w:w="1559" w:type="dxa"/>
            <w:noWrap/>
            <w:hideMark/>
          </w:tcPr>
          <w:p w:rsidR="00993129" w:rsidRPr="00ED5284" w:rsidRDefault="00993129" w:rsidP="00DD1366">
            <w:pPr>
              <w:pStyle w:val="afffff9"/>
              <w:jc w:val="both"/>
              <w:rPr>
                <w:b/>
                <w:bCs/>
                <w:sz w:val="16"/>
                <w:szCs w:val="16"/>
              </w:rPr>
            </w:pPr>
          </w:p>
        </w:tc>
        <w:tc>
          <w:tcPr>
            <w:tcW w:w="2287" w:type="dxa"/>
            <w:gridSpan w:val="2"/>
            <w:noWrap/>
            <w:hideMark/>
          </w:tcPr>
          <w:p w:rsidR="00993129" w:rsidRPr="00ED5284" w:rsidRDefault="00993129" w:rsidP="00DD1366">
            <w:pPr>
              <w:pStyle w:val="afffff9"/>
              <w:jc w:val="both"/>
              <w:rPr>
                <w:b/>
                <w:bCs/>
                <w:sz w:val="16"/>
                <w:szCs w:val="16"/>
              </w:rPr>
            </w:pPr>
            <w:r w:rsidRPr="00ED5284">
              <w:rPr>
                <w:b/>
                <w:bCs/>
                <w:sz w:val="16"/>
                <w:szCs w:val="16"/>
              </w:rPr>
              <w:t>31 836,39</w:t>
            </w:r>
          </w:p>
        </w:tc>
        <w:tc>
          <w:tcPr>
            <w:tcW w:w="766" w:type="dxa"/>
            <w:noWrap/>
            <w:hideMark/>
          </w:tcPr>
          <w:p w:rsidR="00993129" w:rsidRPr="00ED5284" w:rsidRDefault="00993129" w:rsidP="00DD1366">
            <w:pPr>
              <w:pStyle w:val="afffff9"/>
              <w:jc w:val="both"/>
              <w:rPr>
                <w:b/>
                <w:bCs/>
                <w:sz w:val="16"/>
                <w:szCs w:val="16"/>
              </w:rPr>
            </w:pPr>
            <w:r w:rsidRPr="00ED5284">
              <w:rPr>
                <w:b/>
                <w:bCs/>
                <w:sz w:val="16"/>
                <w:szCs w:val="16"/>
              </w:rPr>
              <w:t>30,39</w:t>
            </w:r>
          </w:p>
        </w:tc>
      </w:tr>
      <w:tr w:rsidR="00993129" w:rsidRPr="00ED5284" w:rsidTr="00DD1366">
        <w:trPr>
          <w:trHeight w:val="60"/>
        </w:trPr>
        <w:tc>
          <w:tcPr>
            <w:tcW w:w="524" w:type="dxa"/>
            <w:noWrap/>
            <w:hideMark/>
          </w:tcPr>
          <w:p w:rsidR="00993129" w:rsidRPr="00ED5284" w:rsidRDefault="00993129" w:rsidP="00DD1366">
            <w:pPr>
              <w:pStyle w:val="afffff9"/>
              <w:jc w:val="both"/>
              <w:rPr>
                <w:b/>
                <w:bCs/>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53" w:type="dxa"/>
            <w:noWrap/>
            <w:hideMark/>
          </w:tcPr>
          <w:p w:rsidR="00993129" w:rsidRPr="00ED5284" w:rsidRDefault="00993129" w:rsidP="00DD1366">
            <w:pPr>
              <w:pStyle w:val="afffff9"/>
              <w:jc w:val="both"/>
              <w:rPr>
                <w:sz w:val="16"/>
                <w:szCs w:val="16"/>
              </w:rPr>
            </w:pP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140"/>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53" w:type="dxa"/>
            <w:noWrap/>
            <w:hideMark/>
          </w:tcPr>
          <w:p w:rsidR="00993129" w:rsidRPr="00ED5284" w:rsidRDefault="00993129" w:rsidP="00DD1366">
            <w:pPr>
              <w:pStyle w:val="afffff9"/>
              <w:jc w:val="both"/>
              <w:rPr>
                <w:sz w:val="16"/>
                <w:szCs w:val="16"/>
              </w:rPr>
            </w:pP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60"/>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10169" w:type="dxa"/>
            <w:gridSpan w:val="7"/>
            <w:hideMark/>
          </w:tcPr>
          <w:p w:rsidR="00993129" w:rsidRPr="00ED5284" w:rsidRDefault="00993129" w:rsidP="00DD1366">
            <w:pPr>
              <w:pStyle w:val="afffff9"/>
              <w:jc w:val="both"/>
              <w:rPr>
                <w:sz w:val="16"/>
                <w:szCs w:val="16"/>
              </w:rPr>
            </w:pPr>
            <w:r w:rsidRPr="00ED5284">
              <w:rPr>
                <w:sz w:val="16"/>
                <w:szCs w:val="16"/>
              </w:rPr>
              <w:t>Стоимость материалов (всего)</w:t>
            </w:r>
          </w:p>
        </w:tc>
        <w:tc>
          <w:tcPr>
            <w:tcW w:w="2287" w:type="dxa"/>
            <w:gridSpan w:val="2"/>
            <w:noWrap/>
            <w:hideMark/>
          </w:tcPr>
          <w:p w:rsidR="00993129" w:rsidRPr="00ED5284" w:rsidRDefault="00993129" w:rsidP="00DD1366">
            <w:pPr>
              <w:pStyle w:val="afffff9"/>
              <w:jc w:val="both"/>
              <w:rPr>
                <w:sz w:val="16"/>
                <w:szCs w:val="16"/>
              </w:rPr>
            </w:pPr>
            <w:r w:rsidRPr="00ED5284">
              <w:rPr>
                <w:sz w:val="16"/>
                <w:szCs w:val="16"/>
              </w:rPr>
              <w:t>4 137,88</w:t>
            </w: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76"/>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10169" w:type="dxa"/>
            <w:gridSpan w:val="7"/>
            <w:hideMark/>
          </w:tcPr>
          <w:p w:rsidR="00993129" w:rsidRPr="00ED5284" w:rsidRDefault="00993129" w:rsidP="00DD1366">
            <w:pPr>
              <w:pStyle w:val="afffff9"/>
              <w:jc w:val="both"/>
              <w:rPr>
                <w:sz w:val="16"/>
                <w:szCs w:val="16"/>
              </w:rPr>
            </w:pPr>
            <w:r w:rsidRPr="00ED5284">
              <w:rPr>
                <w:sz w:val="16"/>
                <w:szCs w:val="16"/>
              </w:rPr>
              <w:t>итого по разделу</w:t>
            </w:r>
          </w:p>
        </w:tc>
        <w:tc>
          <w:tcPr>
            <w:tcW w:w="2287" w:type="dxa"/>
            <w:gridSpan w:val="2"/>
            <w:noWrap/>
            <w:hideMark/>
          </w:tcPr>
          <w:p w:rsidR="00993129" w:rsidRPr="00ED5284" w:rsidRDefault="00993129" w:rsidP="00DD1366">
            <w:pPr>
              <w:pStyle w:val="afffff9"/>
              <w:jc w:val="both"/>
              <w:rPr>
                <w:sz w:val="16"/>
                <w:szCs w:val="16"/>
              </w:rPr>
            </w:pPr>
            <w:r w:rsidRPr="00ED5284">
              <w:rPr>
                <w:sz w:val="16"/>
                <w:szCs w:val="16"/>
              </w:rPr>
              <w:t>31 836,39</w:t>
            </w:r>
          </w:p>
        </w:tc>
        <w:tc>
          <w:tcPr>
            <w:tcW w:w="766" w:type="dxa"/>
            <w:noWrap/>
            <w:hideMark/>
          </w:tcPr>
          <w:p w:rsidR="00993129" w:rsidRPr="00ED5284" w:rsidRDefault="00993129" w:rsidP="00DD1366">
            <w:pPr>
              <w:pStyle w:val="afffff9"/>
              <w:jc w:val="both"/>
              <w:rPr>
                <w:sz w:val="16"/>
                <w:szCs w:val="16"/>
              </w:rPr>
            </w:pPr>
          </w:p>
        </w:tc>
      </w:tr>
      <w:tr w:rsidR="00993129" w:rsidRPr="00ED5284" w:rsidTr="00ED5284">
        <w:trPr>
          <w:trHeight w:val="50"/>
        </w:trPr>
        <w:tc>
          <w:tcPr>
            <w:tcW w:w="524" w:type="dxa"/>
            <w:noWrap/>
            <w:hideMark/>
          </w:tcPr>
          <w:p w:rsidR="00993129" w:rsidRPr="00ED5284" w:rsidRDefault="00993129" w:rsidP="00DD1366">
            <w:pPr>
              <w:pStyle w:val="afffff9"/>
              <w:jc w:val="both"/>
              <w:rPr>
                <w:sz w:val="16"/>
                <w:szCs w:val="16"/>
              </w:rPr>
            </w:pPr>
          </w:p>
        </w:tc>
        <w:tc>
          <w:tcPr>
            <w:tcW w:w="1039" w:type="dxa"/>
            <w:noWrap/>
            <w:hideMark/>
          </w:tcPr>
          <w:p w:rsidR="00993129" w:rsidRPr="00ED5284" w:rsidRDefault="00993129" w:rsidP="00DD1366">
            <w:pPr>
              <w:pStyle w:val="afffff9"/>
              <w:jc w:val="both"/>
              <w:rPr>
                <w:sz w:val="16"/>
                <w:szCs w:val="16"/>
              </w:rPr>
            </w:pPr>
          </w:p>
        </w:tc>
        <w:tc>
          <w:tcPr>
            <w:tcW w:w="3223"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023"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1122" w:type="dxa"/>
            <w:noWrap/>
            <w:hideMark/>
          </w:tcPr>
          <w:p w:rsidR="00993129" w:rsidRPr="00ED5284" w:rsidRDefault="00993129" w:rsidP="00DD1366">
            <w:pPr>
              <w:pStyle w:val="afffff9"/>
              <w:jc w:val="both"/>
              <w:rPr>
                <w:sz w:val="16"/>
                <w:szCs w:val="16"/>
              </w:rPr>
            </w:pPr>
          </w:p>
        </w:tc>
        <w:tc>
          <w:tcPr>
            <w:tcW w:w="986" w:type="dxa"/>
            <w:noWrap/>
            <w:hideMark/>
          </w:tcPr>
          <w:p w:rsidR="00993129" w:rsidRPr="00ED5284" w:rsidRDefault="00993129" w:rsidP="00DD1366">
            <w:pPr>
              <w:pStyle w:val="afffff9"/>
              <w:jc w:val="both"/>
              <w:rPr>
                <w:sz w:val="16"/>
                <w:szCs w:val="16"/>
              </w:rPr>
            </w:pPr>
          </w:p>
        </w:tc>
        <w:tc>
          <w:tcPr>
            <w:tcW w:w="1559" w:type="dxa"/>
            <w:noWrap/>
            <w:hideMark/>
          </w:tcPr>
          <w:p w:rsidR="00993129" w:rsidRPr="00ED5284" w:rsidRDefault="00993129" w:rsidP="00DD1366">
            <w:pPr>
              <w:pStyle w:val="afffff9"/>
              <w:jc w:val="both"/>
              <w:rPr>
                <w:sz w:val="16"/>
                <w:szCs w:val="16"/>
              </w:rPr>
            </w:pPr>
          </w:p>
        </w:tc>
        <w:tc>
          <w:tcPr>
            <w:tcW w:w="1134" w:type="dxa"/>
            <w:noWrap/>
            <w:hideMark/>
          </w:tcPr>
          <w:p w:rsidR="00993129" w:rsidRPr="00ED5284" w:rsidRDefault="00993129" w:rsidP="00DD1366">
            <w:pPr>
              <w:pStyle w:val="afffff9"/>
              <w:jc w:val="both"/>
              <w:rPr>
                <w:sz w:val="16"/>
                <w:szCs w:val="16"/>
              </w:rPr>
            </w:pPr>
          </w:p>
        </w:tc>
        <w:tc>
          <w:tcPr>
            <w:tcW w:w="1153" w:type="dxa"/>
            <w:noWrap/>
            <w:hideMark/>
          </w:tcPr>
          <w:p w:rsidR="00993129" w:rsidRPr="00ED5284" w:rsidRDefault="00993129" w:rsidP="00DD1366">
            <w:pPr>
              <w:pStyle w:val="afffff9"/>
              <w:jc w:val="both"/>
              <w:rPr>
                <w:sz w:val="16"/>
                <w:szCs w:val="16"/>
              </w:rPr>
            </w:pPr>
          </w:p>
        </w:tc>
        <w:tc>
          <w:tcPr>
            <w:tcW w:w="766" w:type="dxa"/>
            <w:noWrap/>
            <w:hideMark/>
          </w:tcPr>
          <w:p w:rsidR="00993129" w:rsidRPr="00ED5284" w:rsidRDefault="00993129" w:rsidP="00DD1366">
            <w:pPr>
              <w:pStyle w:val="afffff9"/>
              <w:jc w:val="both"/>
              <w:rPr>
                <w:sz w:val="16"/>
                <w:szCs w:val="16"/>
              </w:rPr>
            </w:pPr>
          </w:p>
        </w:tc>
      </w:tr>
      <w:tr w:rsidR="00993129" w:rsidRPr="00ED5284" w:rsidTr="00DD1366">
        <w:trPr>
          <w:trHeight w:val="168"/>
        </w:trPr>
        <w:tc>
          <w:tcPr>
            <w:tcW w:w="8065" w:type="dxa"/>
            <w:gridSpan w:val="6"/>
            <w:hideMark/>
          </w:tcPr>
          <w:p w:rsidR="00993129" w:rsidRPr="00ED5284" w:rsidRDefault="00993129" w:rsidP="00DD1366">
            <w:pPr>
              <w:pStyle w:val="afffff9"/>
              <w:jc w:val="both"/>
              <w:rPr>
                <w:b/>
                <w:bCs/>
                <w:sz w:val="16"/>
                <w:szCs w:val="16"/>
                <w:lang w:val="ru-RU"/>
              </w:rPr>
            </w:pPr>
            <w:r w:rsidRPr="00ED5284">
              <w:rPr>
                <w:b/>
                <w:bCs/>
                <w:sz w:val="16"/>
                <w:szCs w:val="16"/>
                <w:lang w:val="ru-RU"/>
              </w:rPr>
              <w:t xml:space="preserve">Итого по локальной смете: </w:t>
            </w:r>
            <w:r w:rsidRPr="00ED5284">
              <w:rPr>
                <w:bCs/>
                <w:sz w:val="16"/>
                <w:szCs w:val="16"/>
                <w:lang w:val="ru-RU"/>
              </w:rPr>
              <w:t>Текущий ремонт отмостки КОН в осях 1-2; И-Т с демонтажем плитки и лестницы</w:t>
            </w:r>
          </w:p>
        </w:tc>
        <w:tc>
          <w:tcPr>
            <w:tcW w:w="2108" w:type="dxa"/>
            <w:gridSpan w:val="2"/>
            <w:noWrap/>
            <w:hideMark/>
          </w:tcPr>
          <w:p w:rsidR="00993129" w:rsidRPr="00ED5284" w:rsidRDefault="00993129" w:rsidP="00DD1366">
            <w:pPr>
              <w:pStyle w:val="afffff9"/>
              <w:jc w:val="both"/>
              <w:rPr>
                <w:b/>
                <w:bCs/>
                <w:sz w:val="16"/>
                <w:szCs w:val="16"/>
              </w:rPr>
            </w:pPr>
            <w:r w:rsidRPr="00ED5284">
              <w:rPr>
                <w:b/>
                <w:bCs/>
                <w:sz w:val="16"/>
                <w:szCs w:val="16"/>
              </w:rPr>
              <w:t>65 993,95</w:t>
            </w:r>
          </w:p>
        </w:tc>
        <w:tc>
          <w:tcPr>
            <w:tcW w:w="1559" w:type="dxa"/>
            <w:noWrap/>
            <w:hideMark/>
          </w:tcPr>
          <w:p w:rsidR="00993129" w:rsidRPr="00ED5284" w:rsidRDefault="00993129" w:rsidP="00DD1366">
            <w:pPr>
              <w:pStyle w:val="afffff9"/>
              <w:jc w:val="both"/>
              <w:rPr>
                <w:b/>
                <w:bCs/>
                <w:sz w:val="16"/>
                <w:szCs w:val="16"/>
              </w:rPr>
            </w:pPr>
          </w:p>
        </w:tc>
        <w:tc>
          <w:tcPr>
            <w:tcW w:w="2287" w:type="dxa"/>
            <w:gridSpan w:val="2"/>
            <w:noWrap/>
            <w:hideMark/>
          </w:tcPr>
          <w:p w:rsidR="00993129" w:rsidRPr="00ED5284" w:rsidRDefault="00993129" w:rsidP="00DD1366">
            <w:pPr>
              <w:pStyle w:val="afffff9"/>
              <w:jc w:val="both"/>
              <w:rPr>
                <w:b/>
                <w:bCs/>
                <w:sz w:val="16"/>
                <w:szCs w:val="16"/>
              </w:rPr>
            </w:pPr>
            <w:r w:rsidRPr="00ED5284">
              <w:rPr>
                <w:b/>
                <w:bCs/>
                <w:sz w:val="16"/>
                <w:szCs w:val="16"/>
              </w:rPr>
              <w:t>875 299,78</w:t>
            </w:r>
          </w:p>
        </w:tc>
        <w:tc>
          <w:tcPr>
            <w:tcW w:w="766" w:type="dxa"/>
            <w:noWrap/>
            <w:hideMark/>
          </w:tcPr>
          <w:p w:rsidR="00993129" w:rsidRPr="00ED5284" w:rsidRDefault="00993129" w:rsidP="00DD1366">
            <w:pPr>
              <w:pStyle w:val="afffff9"/>
              <w:jc w:val="both"/>
              <w:rPr>
                <w:b/>
                <w:bCs/>
                <w:sz w:val="16"/>
                <w:szCs w:val="16"/>
              </w:rPr>
            </w:pPr>
            <w:r w:rsidRPr="00ED5284">
              <w:rPr>
                <w:b/>
                <w:bCs/>
                <w:sz w:val="16"/>
                <w:szCs w:val="16"/>
              </w:rPr>
              <w:t>852,01</w:t>
            </w:r>
          </w:p>
        </w:tc>
      </w:tr>
    </w:tbl>
    <w:p w:rsidR="00993129" w:rsidRPr="00ED5284" w:rsidRDefault="00993129" w:rsidP="00993129">
      <w:pPr>
        <w:pStyle w:val="afffff9"/>
        <w:jc w:val="both"/>
        <w:rPr>
          <w:sz w:val="16"/>
          <w:szCs w:val="16"/>
          <w:lang w:val="ru-RU"/>
        </w:rPr>
      </w:pPr>
    </w:p>
    <w:tbl>
      <w:tblPr>
        <w:tblStyle w:val="af3"/>
        <w:tblW w:w="0" w:type="auto"/>
        <w:tblLook w:val="04A0" w:firstRow="1" w:lastRow="0" w:firstColumn="1" w:lastColumn="0" w:noHBand="0" w:noVBand="1"/>
      </w:tblPr>
      <w:tblGrid>
        <w:gridCol w:w="573"/>
        <w:gridCol w:w="953"/>
        <w:gridCol w:w="1720"/>
        <w:gridCol w:w="1528"/>
        <w:gridCol w:w="1520"/>
        <w:gridCol w:w="1894"/>
        <w:gridCol w:w="1048"/>
        <w:gridCol w:w="1415"/>
        <w:gridCol w:w="1081"/>
        <w:gridCol w:w="1290"/>
        <w:gridCol w:w="968"/>
        <w:gridCol w:w="795"/>
      </w:tblGrid>
      <w:tr w:rsidR="00993129" w:rsidRPr="00ED5284" w:rsidTr="00DD1366">
        <w:trPr>
          <w:trHeight w:val="136"/>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0206" w:type="dxa"/>
            <w:gridSpan w:val="7"/>
            <w:hideMark/>
          </w:tcPr>
          <w:p w:rsidR="00993129" w:rsidRPr="00ED5284" w:rsidRDefault="00993129" w:rsidP="00DD1366">
            <w:pPr>
              <w:pStyle w:val="afffff9"/>
              <w:rPr>
                <w:sz w:val="16"/>
                <w:szCs w:val="16"/>
              </w:rPr>
            </w:pPr>
            <w:r w:rsidRPr="00ED5284">
              <w:rPr>
                <w:sz w:val="16"/>
                <w:szCs w:val="16"/>
              </w:rPr>
              <w:t>Стоимость материалов (всего)</w:t>
            </w:r>
          </w:p>
        </w:tc>
        <w:tc>
          <w:tcPr>
            <w:tcW w:w="2258" w:type="dxa"/>
            <w:gridSpan w:val="2"/>
            <w:noWrap/>
            <w:hideMark/>
          </w:tcPr>
          <w:p w:rsidR="00993129" w:rsidRPr="00ED5284" w:rsidRDefault="00993129" w:rsidP="00DD1366">
            <w:pPr>
              <w:pStyle w:val="afffff9"/>
              <w:jc w:val="both"/>
              <w:rPr>
                <w:sz w:val="16"/>
                <w:szCs w:val="16"/>
              </w:rPr>
            </w:pPr>
            <w:r w:rsidRPr="00ED5284">
              <w:rPr>
                <w:sz w:val="16"/>
                <w:szCs w:val="16"/>
              </w:rPr>
              <w:t>350 084,21</w:t>
            </w:r>
          </w:p>
        </w:tc>
        <w:tc>
          <w:tcPr>
            <w:tcW w:w="795" w:type="dxa"/>
            <w:noWrap/>
            <w:hideMark/>
          </w:tcPr>
          <w:p w:rsidR="00993129" w:rsidRPr="00ED5284" w:rsidRDefault="00993129" w:rsidP="00DD1366">
            <w:pPr>
              <w:pStyle w:val="afffff9"/>
              <w:jc w:val="both"/>
              <w:rPr>
                <w:sz w:val="16"/>
                <w:szCs w:val="16"/>
              </w:rPr>
            </w:pPr>
          </w:p>
        </w:tc>
      </w:tr>
      <w:tr w:rsidR="00993129" w:rsidRPr="00ED5284" w:rsidTr="00DD1366">
        <w:trPr>
          <w:trHeight w:val="126"/>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0206" w:type="dxa"/>
            <w:gridSpan w:val="7"/>
            <w:hideMark/>
          </w:tcPr>
          <w:p w:rsidR="00993129" w:rsidRPr="00ED5284" w:rsidRDefault="00993129" w:rsidP="00DD1366">
            <w:pPr>
              <w:pStyle w:val="afffff9"/>
              <w:rPr>
                <w:sz w:val="16"/>
                <w:szCs w:val="16"/>
              </w:rPr>
            </w:pPr>
            <w:r w:rsidRPr="00ED5284">
              <w:rPr>
                <w:sz w:val="16"/>
                <w:szCs w:val="16"/>
              </w:rPr>
              <w:t>итого по разделу</w:t>
            </w:r>
          </w:p>
        </w:tc>
        <w:tc>
          <w:tcPr>
            <w:tcW w:w="2258" w:type="dxa"/>
            <w:gridSpan w:val="2"/>
            <w:noWrap/>
            <w:hideMark/>
          </w:tcPr>
          <w:p w:rsidR="00993129" w:rsidRPr="00ED5284" w:rsidRDefault="00993129" w:rsidP="00DD1366">
            <w:pPr>
              <w:pStyle w:val="afffff9"/>
              <w:jc w:val="both"/>
              <w:rPr>
                <w:sz w:val="16"/>
                <w:szCs w:val="16"/>
              </w:rPr>
            </w:pPr>
            <w:r w:rsidRPr="00ED5284">
              <w:rPr>
                <w:sz w:val="16"/>
                <w:szCs w:val="16"/>
              </w:rPr>
              <w:t>875 299,78</w:t>
            </w:r>
          </w:p>
        </w:tc>
        <w:tc>
          <w:tcPr>
            <w:tcW w:w="795" w:type="dxa"/>
            <w:noWrap/>
            <w:hideMark/>
          </w:tcPr>
          <w:p w:rsidR="00993129" w:rsidRPr="00ED5284" w:rsidRDefault="00993129" w:rsidP="00DD1366">
            <w:pPr>
              <w:pStyle w:val="afffff9"/>
              <w:jc w:val="both"/>
              <w:rPr>
                <w:sz w:val="16"/>
                <w:szCs w:val="16"/>
              </w:rPr>
            </w:pPr>
          </w:p>
        </w:tc>
      </w:tr>
      <w:tr w:rsidR="00993129" w:rsidRPr="00ED5284" w:rsidTr="00ED5284">
        <w:trPr>
          <w:trHeight w:val="50"/>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0206" w:type="dxa"/>
            <w:gridSpan w:val="7"/>
            <w:hideMark/>
          </w:tcPr>
          <w:p w:rsidR="00993129" w:rsidRPr="00ED5284" w:rsidRDefault="00993129" w:rsidP="00DD1366">
            <w:pPr>
              <w:pStyle w:val="afffff9"/>
              <w:rPr>
                <w:sz w:val="16"/>
                <w:szCs w:val="16"/>
              </w:rPr>
            </w:pPr>
            <w:r w:rsidRPr="00ED5284">
              <w:rPr>
                <w:sz w:val="16"/>
                <w:szCs w:val="16"/>
              </w:rPr>
              <w:t>2%</w:t>
            </w:r>
          </w:p>
        </w:tc>
        <w:tc>
          <w:tcPr>
            <w:tcW w:w="2258" w:type="dxa"/>
            <w:gridSpan w:val="2"/>
            <w:noWrap/>
            <w:hideMark/>
          </w:tcPr>
          <w:p w:rsidR="00993129" w:rsidRPr="00ED5284" w:rsidRDefault="00993129" w:rsidP="00DD1366">
            <w:pPr>
              <w:pStyle w:val="afffff9"/>
              <w:jc w:val="both"/>
              <w:rPr>
                <w:sz w:val="16"/>
                <w:szCs w:val="16"/>
              </w:rPr>
            </w:pPr>
            <w:r w:rsidRPr="00ED5284">
              <w:rPr>
                <w:sz w:val="16"/>
                <w:szCs w:val="16"/>
              </w:rPr>
              <w:t>17 506,00</w:t>
            </w:r>
          </w:p>
        </w:tc>
        <w:tc>
          <w:tcPr>
            <w:tcW w:w="795" w:type="dxa"/>
            <w:noWrap/>
            <w:hideMark/>
          </w:tcPr>
          <w:p w:rsidR="00993129" w:rsidRPr="00ED5284" w:rsidRDefault="00993129" w:rsidP="00DD1366">
            <w:pPr>
              <w:pStyle w:val="afffff9"/>
              <w:jc w:val="both"/>
              <w:rPr>
                <w:sz w:val="16"/>
                <w:szCs w:val="16"/>
              </w:rPr>
            </w:pPr>
          </w:p>
        </w:tc>
      </w:tr>
      <w:tr w:rsidR="00993129" w:rsidRPr="00ED5284" w:rsidTr="00DD1366">
        <w:trPr>
          <w:trHeight w:val="148"/>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0206" w:type="dxa"/>
            <w:gridSpan w:val="7"/>
            <w:hideMark/>
          </w:tcPr>
          <w:p w:rsidR="00993129" w:rsidRPr="00ED5284" w:rsidRDefault="00993129" w:rsidP="00DD1366">
            <w:pPr>
              <w:pStyle w:val="afffff9"/>
              <w:rPr>
                <w:sz w:val="16"/>
                <w:szCs w:val="16"/>
              </w:rPr>
            </w:pPr>
            <w:r w:rsidRPr="00ED5284">
              <w:rPr>
                <w:sz w:val="16"/>
                <w:szCs w:val="16"/>
              </w:rPr>
              <w:t>Итого с непредвид.расх.</w:t>
            </w:r>
          </w:p>
        </w:tc>
        <w:tc>
          <w:tcPr>
            <w:tcW w:w="2258" w:type="dxa"/>
            <w:gridSpan w:val="2"/>
            <w:noWrap/>
            <w:hideMark/>
          </w:tcPr>
          <w:p w:rsidR="00993129" w:rsidRPr="00ED5284" w:rsidRDefault="00993129" w:rsidP="00DD1366">
            <w:pPr>
              <w:pStyle w:val="afffff9"/>
              <w:jc w:val="both"/>
              <w:rPr>
                <w:sz w:val="16"/>
                <w:szCs w:val="16"/>
              </w:rPr>
            </w:pPr>
            <w:r w:rsidRPr="00ED5284">
              <w:rPr>
                <w:sz w:val="16"/>
                <w:szCs w:val="16"/>
              </w:rPr>
              <w:t>892 805,78</w:t>
            </w:r>
          </w:p>
        </w:tc>
        <w:tc>
          <w:tcPr>
            <w:tcW w:w="795" w:type="dxa"/>
            <w:noWrap/>
            <w:hideMark/>
          </w:tcPr>
          <w:p w:rsidR="00993129" w:rsidRPr="00ED5284" w:rsidRDefault="00993129" w:rsidP="00DD1366">
            <w:pPr>
              <w:pStyle w:val="afffff9"/>
              <w:jc w:val="both"/>
              <w:rPr>
                <w:sz w:val="16"/>
                <w:szCs w:val="16"/>
              </w:rPr>
            </w:pPr>
          </w:p>
        </w:tc>
      </w:tr>
      <w:tr w:rsidR="00993129" w:rsidRPr="00ED5284" w:rsidTr="00DD1366">
        <w:trPr>
          <w:trHeight w:val="60"/>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0206" w:type="dxa"/>
            <w:gridSpan w:val="7"/>
            <w:hideMark/>
          </w:tcPr>
          <w:p w:rsidR="00993129" w:rsidRPr="00ED5284" w:rsidRDefault="00993129" w:rsidP="00DD1366">
            <w:pPr>
              <w:pStyle w:val="afffff9"/>
              <w:rPr>
                <w:sz w:val="16"/>
                <w:szCs w:val="16"/>
              </w:rPr>
            </w:pPr>
            <w:r w:rsidRPr="00ED5284">
              <w:rPr>
                <w:sz w:val="16"/>
                <w:szCs w:val="16"/>
              </w:rPr>
              <w:t>НДС 18</w:t>
            </w:r>
          </w:p>
        </w:tc>
        <w:tc>
          <w:tcPr>
            <w:tcW w:w="2258" w:type="dxa"/>
            <w:gridSpan w:val="2"/>
            <w:noWrap/>
            <w:hideMark/>
          </w:tcPr>
          <w:p w:rsidR="00993129" w:rsidRPr="00ED5284" w:rsidRDefault="00993129" w:rsidP="00DD1366">
            <w:pPr>
              <w:pStyle w:val="afffff9"/>
              <w:jc w:val="both"/>
              <w:rPr>
                <w:sz w:val="16"/>
                <w:szCs w:val="16"/>
              </w:rPr>
            </w:pPr>
            <w:r w:rsidRPr="00ED5284">
              <w:rPr>
                <w:sz w:val="16"/>
                <w:szCs w:val="16"/>
              </w:rPr>
              <w:t>160 705,04</w:t>
            </w:r>
          </w:p>
        </w:tc>
        <w:tc>
          <w:tcPr>
            <w:tcW w:w="795" w:type="dxa"/>
            <w:noWrap/>
            <w:hideMark/>
          </w:tcPr>
          <w:p w:rsidR="00993129" w:rsidRPr="00ED5284" w:rsidRDefault="00993129" w:rsidP="00DD1366">
            <w:pPr>
              <w:pStyle w:val="afffff9"/>
              <w:jc w:val="both"/>
              <w:rPr>
                <w:sz w:val="16"/>
                <w:szCs w:val="16"/>
              </w:rPr>
            </w:pPr>
          </w:p>
        </w:tc>
      </w:tr>
      <w:tr w:rsidR="00993129" w:rsidRPr="00ED5284" w:rsidTr="00DD1366">
        <w:trPr>
          <w:trHeight w:val="202"/>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0206" w:type="dxa"/>
            <w:gridSpan w:val="7"/>
            <w:hideMark/>
          </w:tcPr>
          <w:p w:rsidR="00993129" w:rsidRPr="00ED5284" w:rsidRDefault="00993129" w:rsidP="00DD1366">
            <w:pPr>
              <w:pStyle w:val="afffff9"/>
              <w:rPr>
                <w:sz w:val="16"/>
                <w:szCs w:val="16"/>
              </w:rPr>
            </w:pPr>
            <w:r w:rsidRPr="00ED5284">
              <w:rPr>
                <w:sz w:val="16"/>
                <w:szCs w:val="16"/>
              </w:rPr>
              <w:t>Итого по смете</w:t>
            </w:r>
          </w:p>
        </w:tc>
        <w:tc>
          <w:tcPr>
            <w:tcW w:w="2258" w:type="dxa"/>
            <w:gridSpan w:val="2"/>
            <w:noWrap/>
            <w:hideMark/>
          </w:tcPr>
          <w:p w:rsidR="00993129" w:rsidRPr="00ED5284" w:rsidRDefault="00993129" w:rsidP="00DD1366">
            <w:pPr>
              <w:pStyle w:val="afffff9"/>
              <w:jc w:val="both"/>
              <w:rPr>
                <w:sz w:val="16"/>
                <w:szCs w:val="16"/>
              </w:rPr>
            </w:pPr>
            <w:r w:rsidRPr="00ED5284">
              <w:rPr>
                <w:sz w:val="16"/>
                <w:szCs w:val="16"/>
              </w:rPr>
              <w:t>1 053 510,82</w:t>
            </w:r>
          </w:p>
        </w:tc>
        <w:tc>
          <w:tcPr>
            <w:tcW w:w="795" w:type="dxa"/>
            <w:noWrap/>
            <w:hideMark/>
          </w:tcPr>
          <w:p w:rsidR="00993129" w:rsidRPr="00ED5284" w:rsidRDefault="00993129" w:rsidP="00DD1366">
            <w:pPr>
              <w:pStyle w:val="afffff9"/>
              <w:jc w:val="both"/>
              <w:rPr>
                <w:sz w:val="16"/>
                <w:szCs w:val="16"/>
              </w:rPr>
            </w:pPr>
          </w:p>
        </w:tc>
      </w:tr>
      <w:tr w:rsidR="00993129" w:rsidRPr="00ED5284" w:rsidTr="00DD1366">
        <w:trPr>
          <w:trHeight w:val="174"/>
        </w:trPr>
        <w:tc>
          <w:tcPr>
            <w:tcW w:w="573" w:type="dxa"/>
            <w:noWrap/>
            <w:hideMark/>
          </w:tcPr>
          <w:p w:rsidR="00993129" w:rsidRPr="00ED5284" w:rsidRDefault="00993129" w:rsidP="00DD1366">
            <w:pPr>
              <w:pStyle w:val="afffff9"/>
              <w:jc w:val="both"/>
              <w:rPr>
                <w:sz w:val="16"/>
                <w:szCs w:val="16"/>
              </w:rPr>
            </w:pPr>
          </w:p>
        </w:tc>
        <w:tc>
          <w:tcPr>
            <w:tcW w:w="953" w:type="dxa"/>
            <w:noWrap/>
            <w:hideMark/>
          </w:tcPr>
          <w:p w:rsidR="00993129" w:rsidRPr="00ED5284" w:rsidRDefault="00993129" w:rsidP="00DD1366">
            <w:pPr>
              <w:pStyle w:val="afffff9"/>
              <w:jc w:val="both"/>
              <w:rPr>
                <w:sz w:val="16"/>
                <w:szCs w:val="16"/>
              </w:rPr>
            </w:pPr>
          </w:p>
        </w:tc>
        <w:tc>
          <w:tcPr>
            <w:tcW w:w="1720" w:type="dxa"/>
            <w:noWrap/>
            <w:hideMark/>
          </w:tcPr>
          <w:p w:rsidR="00993129" w:rsidRPr="00ED5284" w:rsidRDefault="00993129" w:rsidP="00DD1366">
            <w:pPr>
              <w:pStyle w:val="afffff9"/>
              <w:jc w:val="both"/>
              <w:rPr>
                <w:sz w:val="16"/>
                <w:szCs w:val="16"/>
              </w:rPr>
            </w:pPr>
          </w:p>
        </w:tc>
        <w:tc>
          <w:tcPr>
            <w:tcW w:w="1528" w:type="dxa"/>
            <w:noWrap/>
            <w:hideMark/>
          </w:tcPr>
          <w:p w:rsidR="00993129" w:rsidRPr="00ED5284" w:rsidRDefault="00993129" w:rsidP="00DD1366">
            <w:pPr>
              <w:pStyle w:val="afffff9"/>
              <w:jc w:val="both"/>
              <w:rPr>
                <w:sz w:val="16"/>
                <w:szCs w:val="16"/>
              </w:rPr>
            </w:pPr>
          </w:p>
        </w:tc>
        <w:tc>
          <w:tcPr>
            <w:tcW w:w="1520" w:type="dxa"/>
            <w:noWrap/>
            <w:hideMark/>
          </w:tcPr>
          <w:p w:rsidR="00993129" w:rsidRPr="00ED5284" w:rsidRDefault="00993129" w:rsidP="00DD1366">
            <w:pPr>
              <w:pStyle w:val="afffff9"/>
              <w:jc w:val="both"/>
              <w:rPr>
                <w:sz w:val="16"/>
                <w:szCs w:val="16"/>
              </w:rPr>
            </w:pPr>
          </w:p>
        </w:tc>
        <w:tc>
          <w:tcPr>
            <w:tcW w:w="1894" w:type="dxa"/>
            <w:noWrap/>
            <w:hideMark/>
          </w:tcPr>
          <w:p w:rsidR="00993129" w:rsidRPr="00ED5284" w:rsidRDefault="00993129" w:rsidP="00DD1366">
            <w:pPr>
              <w:pStyle w:val="afffff9"/>
              <w:jc w:val="both"/>
              <w:rPr>
                <w:sz w:val="16"/>
                <w:szCs w:val="16"/>
              </w:rPr>
            </w:pPr>
          </w:p>
        </w:tc>
        <w:tc>
          <w:tcPr>
            <w:tcW w:w="1048" w:type="dxa"/>
            <w:noWrap/>
            <w:hideMark/>
          </w:tcPr>
          <w:p w:rsidR="00993129" w:rsidRPr="00ED5284" w:rsidRDefault="00993129" w:rsidP="00DD1366">
            <w:pPr>
              <w:pStyle w:val="afffff9"/>
              <w:jc w:val="both"/>
              <w:rPr>
                <w:sz w:val="16"/>
                <w:szCs w:val="16"/>
              </w:rPr>
            </w:pPr>
          </w:p>
        </w:tc>
        <w:tc>
          <w:tcPr>
            <w:tcW w:w="1415" w:type="dxa"/>
            <w:noWrap/>
            <w:hideMark/>
          </w:tcPr>
          <w:p w:rsidR="00993129" w:rsidRPr="00ED5284" w:rsidRDefault="00993129" w:rsidP="00DD1366">
            <w:pPr>
              <w:pStyle w:val="afffff9"/>
              <w:jc w:val="both"/>
              <w:rPr>
                <w:sz w:val="16"/>
                <w:szCs w:val="16"/>
              </w:rPr>
            </w:pPr>
          </w:p>
        </w:tc>
        <w:tc>
          <w:tcPr>
            <w:tcW w:w="1081" w:type="dxa"/>
            <w:noWrap/>
            <w:hideMark/>
          </w:tcPr>
          <w:p w:rsidR="00993129" w:rsidRPr="00ED5284" w:rsidRDefault="00993129" w:rsidP="00DD1366">
            <w:pPr>
              <w:pStyle w:val="afffff9"/>
              <w:jc w:val="both"/>
              <w:rPr>
                <w:sz w:val="16"/>
                <w:szCs w:val="16"/>
              </w:rPr>
            </w:pPr>
          </w:p>
        </w:tc>
        <w:tc>
          <w:tcPr>
            <w:tcW w:w="1290" w:type="dxa"/>
            <w:noWrap/>
            <w:hideMark/>
          </w:tcPr>
          <w:p w:rsidR="00993129" w:rsidRPr="00ED5284" w:rsidRDefault="00993129" w:rsidP="00DD1366">
            <w:pPr>
              <w:pStyle w:val="afffff9"/>
              <w:jc w:val="both"/>
              <w:rPr>
                <w:sz w:val="16"/>
                <w:szCs w:val="16"/>
              </w:rPr>
            </w:pPr>
          </w:p>
        </w:tc>
        <w:tc>
          <w:tcPr>
            <w:tcW w:w="968" w:type="dxa"/>
            <w:noWrap/>
            <w:hideMark/>
          </w:tcPr>
          <w:p w:rsidR="00993129" w:rsidRPr="00ED5284" w:rsidRDefault="00993129" w:rsidP="00DD1366">
            <w:pPr>
              <w:pStyle w:val="afffff9"/>
              <w:jc w:val="both"/>
              <w:rPr>
                <w:sz w:val="16"/>
                <w:szCs w:val="16"/>
              </w:rPr>
            </w:pPr>
          </w:p>
        </w:tc>
        <w:tc>
          <w:tcPr>
            <w:tcW w:w="795" w:type="dxa"/>
            <w:noWrap/>
            <w:hideMark/>
          </w:tcPr>
          <w:p w:rsidR="00993129" w:rsidRPr="00ED5284" w:rsidRDefault="00993129" w:rsidP="00DD1366">
            <w:pPr>
              <w:pStyle w:val="afffff9"/>
              <w:jc w:val="both"/>
              <w:rPr>
                <w:sz w:val="16"/>
                <w:szCs w:val="16"/>
              </w:rPr>
            </w:pPr>
          </w:p>
        </w:tc>
      </w:tr>
      <w:tr w:rsidR="00993129" w:rsidRPr="00ED5284" w:rsidTr="00ED5284">
        <w:trPr>
          <w:trHeight w:val="50"/>
        </w:trPr>
        <w:tc>
          <w:tcPr>
            <w:tcW w:w="8188" w:type="dxa"/>
            <w:gridSpan w:val="6"/>
            <w:hideMark/>
          </w:tcPr>
          <w:p w:rsidR="00993129" w:rsidRPr="00ED5284" w:rsidRDefault="00993129" w:rsidP="00DD1366">
            <w:pPr>
              <w:pStyle w:val="afffff9"/>
              <w:jc w:val="both"/>
              <w:rPr>
                <w:b/>
                <w:bCs/>
                <w:sz w:val="16"/>
                <w:szCs w:val="16"/>
                <w:lang w:val="ru-RU"/>
              </w:rPr>
            </w:pPr>
            <w:r w:rsidRPr="00ED5284">
              <w:rPr>
                <w:b/>
                <w:bCs/>
                <w:sz w:val="16"/>
                <w:szCs w:val="16"/>
                <w:lang w:val="ru-RU"/>
              </w:rPr>
              <w:t>Итого по смете: Текущий ремонт отмостки КОН в осях 1-2; И-Т с демонтажем плитки и лестницы</w:t>
            </w:r>
          </w:p>
        </w:tc>
        <w:tc>
          <w:tcPr>
            <w:tcW w:w="2463" w:type="dxa"/>
            <w:gridSpan w:val="2"/>
            <w:noWrap/>
            <w:hideMark/>
          </w:tcPr>
          <w:p w:rsidR="00993129" w:rsidRPr="00ED5284" w:rsidRDefault="00993129" w:rsidP="00DD1366">
            <w:pPr>
              <w:pStyle w:val="afffff9"/>
              <w:jc w:val="both"/>
              <w:rPr>
                <w:b/>
                <w:bCs/>
                <w:sz w:val="16"/>
                <w:szCs w:val="16"/>
              </w:rPr>
            </w:pPr>
            <w:r w:rsidRPr="00ED5284">
              <w:rPr>
                <w:b/>
                <w:bCs/>
                <w:sz w:val="16"/>
                <w:szCs w:val="16"/>
              </w:rPr>
              <w:t>65 993,95</w:t>
            </w:r>
          </w:p>
        </w:tc>
        <w:tc>
          <w:tcPr>
            <w:tcW w:w="1081" w:type="dxa"/>
            <w:noWrap/>
            <w:hideMark/>
          </w:tcPr>
          <w:p w:rsidR="00993129" w:rsidRPr="00ED5284" w:rsidRDefault="00993129" w:rsidP="00DD1366">
            <w:pPr>
              <w:pStyle w:val="afffff9"/>
              <w:jc w:val="both"/>
              <w:rPr>
                <w:b/>
                <w:bCs/>
                <w:sz w:val="16"/>
                <w:szCs w:val="16"/>
              </w:rPr>
            </w:pPr>
          </w:p>
        </w:tc>
        <w:tc>
          <w:tcPr>
            <w:tcW w:w="2258" w:type="dxa"/>
            <w:gridSpan w:val="2"/>
            <w:noWrap/>
            <w:hideMark/>
          </w:tcPr>
          <w:p w:rsidR="00993129" w:rsidRPr="00ED5284" w:rsidRDefault="00993129" w:rsidP="00DD1366">
            <w:pPr>
              <w:pStyle w:val="afffff9"/>
              <w:jc w:val="both"/>
              <w:rPr>
                <w:b/>
                <w:bCs/>
                <w:sz w:val="16"/>
                <w:szCs w:val="16"/>
              </w:rPr>
            </w:pPr>
            <w:r w:rsidRPr="00ED5284">
              <w:rPr>
                <w:b/>
                <w:bCs/>
                <w:sz w:val="16"/>
                <w:szCs w:val="16"/>
              </w:rPr>
              <w:t>875 299,78</w:t>
            </w:r>
          </w:p>
        </w:tc>
        <w:tc>
          <w:tcPr>
            <w:tcW w:w="795" w:type="dxa"/>
            <w:noWrap/>
            <w:hideMark/>
          </w:tcPr>
          <w:p w:rsidR="00993129" w:rsidRPr="00ED5284" w:rsidRDefault="00993129" w:rsidP="00DD1366">
            <w:pPr>
              <w:pStyle w:val="afffff9"/>
              <w:jc w:val="both"/>
              <w:rPr>
                <w:b/>
                <w:bCs/>
                <w:sz w:val="16"/>
                <w:szCs w:val="16"/>
              </w:rPr>
            </w:pPr>
            <w:r w:rsidRPr="00ED5284">
              <w:rPr>
                <w:b/>
                <w:bCs/>
                <w:sz w:val="16"/>
                <w:szCs w:val="16"/>
              </w:rPr>
              <w:t>852,01</w:t>
            </w:r>
          </w:p>
        </w:tc>
      </w:tr>
      <w:tr w:rsidR="00993129" w:rsidRPr="00ED5284" w:rsidTr="00DD1366">
        <w:trPr>
          <w:trHeight w:val="138"/>
        </w:trPr>
        <w:tc>
          <w:tcPr>
            <w:tcW w:w="573" w:type="dxa"/>
            <w:noWrap/>
            <w:hideMark/>
          </w:tcPr>
          <w:p w:rsidR="00993129" w:rsidRPr="00ED5284" w:rsidRDefault="00993129" w:rsidP="00DD1366">
            <w:pPr>
              <w:pStyle w:val="afffff9"/>
              <w:jc w:val="both"/>
              <w:rPr>
                <w:b/>
                <w:bCs/>
                <w:sz w:val="16"/>
                <w:szCs w:val="16"/>
              </w:rPr>
            </w:pPr>
          </w:p>
        </w:tc>
        <w:tc>
          <w:tcPr>
            <w:tcW w:w="953" w:type="dxa"/>
            <w:noWrap/>
            <w:hideMark/>
          </w:tcPr>
          <w:p w:rsidR="00993129" w:rsidRPr="00ED5284" w:rsidRDefault="00993129" w:rsidP="00DD1366">
            <w:pPr>
              <w:pStyle w:val="afffff9"/>
              <w:jc w:val="both"/>
              <w:rPr>
                <w:sz w:val="16"/>
                <w:szCs w:val="16"/>
              </w:rPr>
            </w:pPr>
          </w:p>
        </w:tc>
        <w:tc>
          <w:tcPr>
            <w:tcW w:w="1720" w:type="dxa"/>
            <w:noWrap/>
            <w:hideMark/>
          </w:tcPr>
          <w:p w:rsidR="00993129" w:rsidRPr="00ED5284" w:rsidRDefault="00993129" w:rsidP="00DD1366">
            <w:pPr>
              <w:pStyle w:val="afffff9"/>
              <w:jc w:val="both"/>
              <w:rPr>
                <w:sz w:val="16"/>
                <w:szCs w:val="16"/>
              </w:rPr>
            </w:pPr>
          </w:p>
        </w:tc>
        <w:tc>
          <w:tcPr>
            <w:tcW w:w="1528" w:type="dxa"/>
            <w:noWrap/>
            <w:hideMark/>
          </w:tcPr>
          <w:p w:rsidR="00993129" w:rsidRPr="00ED5284" w:rsidRDefault="00993129" w:rsidP="00DD1366">
            <w:pPr>
              <w:pStyle w:val="afffff9"/>
              <w:jc w:val="both"/>
              <w:rPr>
                <w:sz w:val="16"/>
                <w:szCs w:val="16"/>
              </w:rPr>
            </w:pPr>
          </w:p>
        </w:tc>
        <w:tc>
          <w:tcPr>
            <w:tcW w:w="1520" w:type="dxa"/>
            <w:noWrap/>
            <w:hideMark/>
          </w:tcPr>
          <w:p w:rsidR="00993129" w:rsidRPr="00ED5284" w:rsidRDefault="00993129" w:rsidP="00DD1366">
            <w:pPr>
              <w:pStyle w:val="afffff9"/>
              <w:jc w:val="both"/>
              <w:rPr>
                <w:sz w:val="16"/>
                <w:szCs w:val="16"/>
              </w:rPr>
            </w:pPr>
          </w:p>
        </w:tc>
        <w:tc>
          <w:tcPr>
            <w:tcW w:w="1894" w:type="dxa"/>
            <w:noWrap/>
            <w:hideMark/>
          </w:tcPr>
          <w:p w:rsidR="00993129" w:rsidRPr="00ED5284" w:rsidRDefault="00993129" w:rsidP="00DD1366">
            <w:pPr>
              <w:pStyle w:val="afffff9"/>
              <w:jc w:val="both"/>
              <w:rPr>
                <w:sz w:val="16"/>
                <w:szCs w:val="16"/>
              </w:rPr>
            </w:pPr>
          </w:p>
        </w:tc>
        <w:tc>
          <w:tcPr>
            <w:tcW w:w="1048" w:type="dxa"/>
            <w:noWrap/>
            <w:hideMark/>
          </w:tcPr>
          <w:p w:rsidR="00993129" w:rsidRPr="00ED5284" w:rsidRDefault="00993129" w:rsidP="00DD1366">
            <w:pPr>
              <w:pStyle w:val="afffff9"/>
              <w:jc w:val="both"/>
              <w:rPr>
                <w:sz w:val="16"/>
                <w:szCs w:val="16"/>
              </w:rPr>
            </w:pPr>
          </w:p>
        </w:tc>
        <w:tc>
          <w:tcPr>
            <w:tcW w:w="1415" w:type="dxa"/>
            <w:noWrap/>
            <w:hideMark/>
          </w:tcPr>
          <w:p w:rsidR="00993129" w:rsidRPr="00ED5284" w:rsidRDefault="00993129" w:rsidP="00DD1366">
            <w:pPr>
              <w:pStyle w:val="afffff9"/>
              <w:jc w:val="both"/>
              <w:rPr>
                <w:sz w:val="16"/>
                <w:szCs w:val="16"/>
              </w:rPr>
            </w:pPr>
          </w:p>
        </w:tc>
        <w:tc>
          <w:tcPr>
            <w:tcW w:w="1081" w:type="dxa"/>
            <w:noWrap/>
            <w:hideMark/>
          </w:tcPr>
          <w:p w:rsidR="00993129" w:rsidRPr="00ED5284" w:rsidRDefault="00993129" w:rsidP="00DD1366">
            <w:pPr>
              <w:pStyle w:val="afffff9"/>
              <w:jc w:val="both"/>
              <w:rPr>
                <w:sz w:val="16"/>
                <w:szCs w:val="16"/>
              </w:rPr>
            </w:pPr>
          </w:p>
        </w:tc>
        <w:tc>
          <w:tcPr>
            <w:tcW w:w="1290" w:type="dxa"/>
            <w:noWrap/>
            <w:hideMark/>
          </w:tcPr>
          <w:p w:rsidR="00993129" w:rsidRPr="00ED5284" w:rsidRDefault="00993129" w:rsidP="00DD1366">
            <w:pPr>
              <w:pStyle w:val="afffff9"/>
              <w:jc w:val="both"/>
              <w:rPr>
                <w:sz w:val="16"/>
                <w:szCs w:val="16"/>
              </w:rPr>
            </w:pPr>
          </w:p>
        </w:tc>
        <w:tc>
          <w:tcPr>
            <w:tcW w:w="968" w:type="dxa"/>
            <w:noWrap/>
            <w:hideMark/>
          </w:tcPr>
          <w:p w:rsidR="00993129" w:rsidRPr="00ED5284" w:rsidRDefault="00993129" w:rsidP="00DD1366">
            <w:pPr>
              <w:pStyle w:val="afffff9"/>
              <w:jc w:val="both"/>
              <w:rPr>
                <w:sz w:val="16"/>
                <w:szCs w:val="16"/>
              </w:rPr>
            </w:pPr>
          </w:p>
        </w:tc>
        <w:tc>
          <w:tcPr>
            <w:tcW w:w="795" w:type="dxa"/>
            <w:noWrap/>
            <w:hideMark/>
          </w:tcPr>
          <w:p w:rsidR="00993129" w:rsidRPr="00ED5284" w:rsidRDefault="00993129" w:rsidP="00DD1366">
            <w:pPr>
              <w:pStyle w:val="afffff9"/>
              <w:jc w:val="both"/>
              <w:rPr>
                <w:sz w:val="16"/>
                <w:szCs w:val="16"/>
              </w:rPr>
            </w:pPr>
          </w:p>
        </w:tc>
      </w:tr>
      <w:tr w:rsidR="00993129" w:rsidRPr="00ED5284" w:rsidTr="00DD1366">
        <w:trPr>
          <w:trHeight w:val="60"/>
        </w:trPr>
        <w:tc>
          <w:tcPr>
            <w:tcW w:w="573" w:type="dxa"/>
            <w:noWrap/>
            <w:hideMark/>
          </w:tcPr>
          <w:p w:rsidR="00993129" w:rsidRPr="00ED5284" w:rsidRDefault="00993129" w:rsidP="00DD1366">
            <w:pPr>
              <w:pStyle w:val="afffff9"/>
              <w:jc w:val="both"/>
            </w:pPr>
          </w:p>
        </w:tc>
        <w:tc>
          <w:tcPr>
            <w:tcW w:w="953" w:type="dxa"/>
            <w:noWrap/>
            <w:hideMark/>
          </w:tcPr>
          <w:p w:rsidR="00993129" w:rsidRPr="00ED5284" w:rsidRDefault="00993129" w:rsidP="00DD1366">
            <w:pPr>
              <w:pStyle w:val="afffff9"/>
              <w:jc w:val="both"/>
            </w:pPr>
          </w:p>
        </w:tc>
        <w:tc>
          <w:tcPr>
            <w:tcW w:w="10206" w:type="dxa"/>
            <w:gridSpan w:val="7"/>
            <w:hideMark/>
          </w:tcPr>
          <w:p w:rsidR="00993129" w:rsidRPr="00ED5284" w:rsidRDefault="00993129" w:rsidP="00DD1366">
            <w:pPr>
              <w:pStyle w:val="afffff9"/>
              <w:rPr>
                <w:b/>
              </w:rPr>
            </w:pPr>
            <w:r w:rsidRPr="00ED5284">
              <w:rPr>
                <w:b/>
              </w:rPr>
              <w:t>Стоимость материалов подрядчика</w:t>
            </w:r>
          </w:p>
        </w:tc>
        <w:tc>
          <w:tcPr>
            <w:tcW w:w="2258" w:type="dxa"/>
            <w:gridSpan w:val="2"/>
            <w:noWrap/>
            <w:hideMark/>
          </w:tcPr>
          <w:p w:rsidR="00993129" w:rsidRPr="00ED5284" w:rsidRDefault="00993129" w:rsidP="00DD1366">
            <w:pPr>
              <w:pStyle w:val="afffff9"/>
              <w:jc w:val="both"/>
              <w:rPr>
                <w:b/>
              </w:rPr>
            </w:pPr>
            <w:r w:rsidRPr="00ED5284">
              <w:rPr>
                <w:b/>
              </w:rPr>
              <w:t>350 084,21</w:t>
            </w:r>
          </w:p>
        </w:tc>
        <w:tc>
          <w:tcPr>
            <w:tcW w:w="795" w:type="dxa"/>
            <w:noWrap/>
            <w:hideMark/>
          </w:tcPr>
          <w:p w:rsidR="00993129" w:rsidRPr="00ED5284" w:rsidRDefault="00993129" w:rsidP="00DD1366">
            <w:pPr>
              <w:pStyle w:val="afffff9"/>
              <w:jc w:val="both"/>
            </w:pPr>
          </w:p>
        </w:tc>
      </w:tr>
      <w:tr w:rsidR="00993129" w:rsidRPr="00ED5284" w:rsidTr="00DD1366">
        <w:trPr>
          <w:trHeight w:val="77"/>
        </w:trPr>
        <w:tc>
          <w:tcPr>
            <w:tcW w:w="573" w:type="dxa"/>
            <w:noWrap/>
            <w:hideMark/>
          </w:tcPr>
          <w:p w:rsidR="00993129" w:rsidRPr="00ED5284" w:rsidRDefault="00993129" w:rsidP="00DD1366">
            <w:pPr>
              <w:pStyle w:val="afffff9"/>
              <w:jc w:val="both"/>
            </w:pPr>
          </w:p>
        </w:tc>
        <w:tc>
          <w:tcPr>
            <w:tcW w:w="953" w:type="dxa"/>
            <w:noWrap/>
            <w:hideMark/>
          </w:tcPr>
          <w:p w:rsidR="00993129" w:rsidRPr="00ED5284" w:rsidRDefault="00993129" w:rsidP="00DD1366">
            <w:pPr>
              <w:pStyle w:val="afffff9"/>
              <w:jc w:val="both"/>
            </w:pPr>
          </w:p>
        </w:tc>
        <w:tc>
          <w:tcPr>
            <w:tcW w:w="10206" w:type="dxa"/>
            <w:gridSpan w:val="7"/>
            <w:hideMark/>
          </w:tcPr>
          <w:p w:rsidR="00993129" w:rsidRPr="00ED5284" w:rsidRDefault="00993129" w:rsidP="00DD1366">
            <w:pPr>
              <w:pStyle w:val="afffff9"/>
              <w:rPr>
                <w:b/>
              </w:rPr>
            </w:pPr>
            <w:r w:rsidRPr="00ED5284">
              <w:rPr>
                <w:b/>
              </w:rPr>
              <w:t>Итого</w:t>
            </w:r>
          </w:p>
        </w:tc>
        <w:tc>
          <w:tcPr>
            <w:tcW w:w="2258" w:type="dxa"/>
            <w:gridSpan w:val="2"/>
            <w:noWrap/>
            <w:hideMark/>
          </w:tcPr>
          <w:p w:rsidR="00993129" w:rsidRPr="00ED5284" w:rsidRDefault="00993129" w:rsidP="00DD1366">
            <w:pPr>
              <w:pStyle w:val="afffff9"/>
              <w:jc w:val="both"/>
              <w:rPr>
                <w:b/>
              </w:rPr>
            </w:pPr>
            <w:r w:rsidRPr="00ED5284">
              <w:rPr>
                <w:b/>
              </w:rPr>
              <w:t>875 299,78</w:t>
            </w:r>
          </w:p>
        </w:tc>
        <w:tc>
          <w:tcPr>
            <w:tcW w:w="795" w:type="dxa"/>
            <w:noWrap/>
            <w:hideMark/>
          </w:tcPr>
          <w:p w:rsidR="00993129" w:rsidRPr="00ED5284" w:rsidRDefault="00993129" w:rsidP="00DD1366">
            <w:pPr>
              <w:pStyle w:val="afffff9"/>
              <w:jc w:val="both"/>
            </w:pPr>
          </w:p>
        </w:tc>
      </w:tr>
      <w:tr w:rsidR="00993129" w:rsidRPr="00ED5284" w:rsidTr="00DD1366">
        <w:trPr>
          <w:trHeight w:val="124"/>
        </w:trPr>
        <w:tc>
          <w:tcPr>
            <w:tcW w:w="573" w:type="dxa"/>
            <w:noWrap/>
            <w:hideMark/>
          </w:tcPr>
          <w:p w:rsidR="00993129" w:rsidRPr="00ED5284" w:rsidRDefault="00993129" w:rsidP="00DD1366">
            <w:pPr>
              <w:pStyle w:val="afffff9"/>
              <w:jc w:val="both"/>
            </w:pPr>
          </w:p>
        </w:tc>
        <w:tc>
          <w:tcPr>
            <w:tcW w:w="953" w:type="dxa"/>
            <w:noWrap/>
            <w:hideMark/>
          </w:tcPr>
          <w:p w:rsidR="00993129" w:rsidRPr="00ED5284" w:rsidRDefault="00993129" w:rsidP="00DD1366">
            <w:pPr>
              <w:pStyle w:val="afffff9"/>
              <w:jc w:val="both"/>
            </w:pPr>
          </w:p>
        </w:tc>
        <w:tc>
          <w:tcPr>
            <w:tcW w:w="10206" w:type="dxa"/>
            <w:gridSpan w:val="7"/>
            <w:hideMark/>
          </w:tcPr>
          <w:p w:rsidR="00993129" w:rsidRPr="00ED5284" w:rsidRDefault="00993129" w:rsidP="00DD1366">
            <w:pPr>
              <w:pStyle w:val="afffff9"/>
              <w:rPr>
                <w:b/>
              </w:rPr>
            </w:pPr>
            <w:r w:rsidRPr="00ED5284">
              <w:rPr>
                <w:b/>
              </w:rPr>
              <w:t>2%</w:t>
            </w:r>
          </w:p>
        </w:tc>
        <w:tc>
          <w:tcPr>
            <w:tcW w:w="2258" w:type="dxa"/>
            <w:gridSpan w:val="2"/>
            <w:noWrap/>
            <w:hideMark/>
          </w:tcPr>
          <w:p w:rsidR="00993129" w:rsidRPr="00ED5284" w:rsidRDefault="00993129" w:rsidP="00DD1366">
            <w:pPr>
              <w:pStyle w:val="afffff9"/>
              <w:jc w:val="both"/>
              <w:rPr>
                <w:b/>
              </w:rPr>
            </w:pPr>
            <w:r w:rsidRPr="00ED5284">
              <w:rPr>
                <w:b/>
              </w:rPr>
              <w:t>17 506,00</w:t>
            </w:r>
          </w:p>
        </w:tc>
        <w:tc>
          <w:tcPr>
            <w:tcW w:w="795" w:type="dxa"/>
            <w:noWrap/>
            <w:hideMark/>
          </w:tcPr>
          <w:p w:rsidR="00993129" w:rsidRPr="00ED5284" w:rsidRDefault="00993129" w:rsidP="00DD1366">
            <w:pPr>
              <w:pStyle w:val="afffff9"/>
              <w:jc w:val="both"/>
            </w:pPr>
          </w:p>
        </w:tc>
      </w:tr>
      <w:tr w:rsidR="00993129" w:rsidRPr="00ED5284" w:rsidTr="00DD1366">
        <w:trPr>
          <w:trHeight w:val="60"/>
        </w:trPr>
        <w:tc>
          <w:tcPr>
            <w:tcW w:w="573" w:type="dxa"/>
            <w:noWrap/>
            <w:hideMark/>
          </w:tcPr>
          <w:p w:rsidR="00993129" w:rsidRPr="00ED5284" w:rsidRDefault="00993129" w:rsidP="00DD1366">
            <w:pPr>
              <w:pStyle w:val="afffff9"/>
              <w:jc w:val="both"/>
            </w:pPr>
          </w:p>
        </w:tc>
        <w:tc>
          <w:tcPr>
            <w:tcW w:w="953" w:type="dxa"/>
            <w:noWrap/>
            <w:hideMark/>
          </w:tcPr>
          <w:p w:rsidR="00993129" w:rsidRPr="00ED5284" w:rsidRDefault="00993129" w:rsidP="00DD1366">
            <w:pPr>
              <w:pStyle w:val="afffff9"/>
              <w:jc w:val="both"/>
            </w:pPr>
          </w:p>
        </w:tc>
        <w:tc>
          <w:tcPr>
            <w:tcW w:w="10206" w:type="dxa"/>
            <w:gridSpan w:val="7"/>
            <w:hideMark/>
          </w:tcPr>
          <w:p w:rsidR="00993129" w:rsidRPr="00ED5284" w:rsidRDefault="00993129" w:rsidP="00DD1366">
            <w:pPr>
              <w:pStyle w:val="afffff9"/>
              <w:rPr>
                <w:b/>
              </w:rPr>
            </w:pPr>
            <w:r w:rsidRPr="00ED5284">
              <w:rPr>
                <w:b/>
              </w:rPr>
              <w:t>Итого с непредвид.расходами 2%</w:t>
            </w:r>
          </w:p>
        </w:tc>
        <w:tc>
          <w:tcPr>
            <w:tcW w:w="2258" w:type="dxa"/>
            <w:gridSpan w:val="2"/>
            <w:noWrap/>
            <w:hideMark/>
          </w:tcPr>
          <w:p w:rsidR="00993129" w:rsidRPr="00ED5284" w:rsidRDefault="00993129" w:rsidP="00DD1366">
            <w:pPr>
              <w:pStyle w:val="afffff9"/>
              <w:jc w:val="both"/>
              <w:rPr>
                <w:b/>
              </w:rPr>
            </w:pPr>
            <w:r w:rsidRPr="00ED5284">
              <w:rPr>
                <w:b/>
              </w:rPr>
              <w:t>892 805,78</w:t>
            </w:r>
          </w:p>
        </w:tc>
        <w:tc>
          <w:tcPr>
            <w:tcW w:w="795" w:type="dxa"/>
            <w:noWrap/>
            <w:hideMark/>
          </w:tcPr>
          <w:p w:rsidR="00993129" w:rsidRPr="00ED5284" w:rsidRDefault="00993129" w:rsidP="00DD1366">
            <w:pPr>
              <w:pStyle w:val="afffff9"/>
              <w:jc w:val="both"/>
            </w:pPr>
          </w:p>
        </w:tc>
      </w:tr>
      <w:tr w:rsidR="00993129" w:rsidRPr="00ED5284" w:rsidTr="00DD1366">
        <w:trPr>
          <w:trHeight w:val="60"/>
        </w:trPr>
        <w:tc>
          <w:tcPr>
            <w:tcW w:w="573" w:type="dxa"/>
            <w:noWrap/>
            <w:hideMark/>
          </w:tcPr>
          <w:p w:rsidR="00993129" w:rsidRPr="00ED5284" w:rsidRDefault="00993129" w:rsidP="00DD1366">
            <w:pPr>
              <w:pStyle w:val="afffff9"/>
              <w:jc w:val="both"/>
            </w:pPr>
          </w:p>
        </w:tc>
        <w:tc>
          <w:tcPr>
            <w:tcW w:w="953" w:type="dxa"/>
            <w:noWrap/>
            <w:hideMark/>
          </w:tcPr>
          <w:p w:rsidR="00993129" w:rsidRPr="00ED5284" w:rsidRDefault="00993129" w:rsidP="00DD1366">
            <w:pPr>
              <w:pStyle w:val="afffff9"/>
              <w:jc w:val="both"/>
            </w:pPr>
          </w:p>
        </w:tc>
        <w:tc>
          <w:tcPr>
            <w:tcW w:w="10206" w:type="dxa"/>
            <w:gridSpan w:val="7"/>
            <w:hideMark/>
          </w:tcPr>
          <w:p w:rsidR="00993129" w:rsidRPr="00ED5284" w:rsidRDefault="00993129" w:rsidP="00DD1366">
            <w:pPr>
              <w:pStyle w:val="afffff9"/>
              <w:rPr>
                <w:b/>
              </w:rPr>
            </w:pPr>
            <w:r w:rsidRPr="00ED5284">
              <w:rPr>
                <w:b/>
              </w:rPr>
              <w:t>НДС 18%</w:t>
            </w:r>
          </w:p>
        </w:tc>
        <w:tc>
          <w:tcPr>
            <w:tcW w:w="2258" w:type="dxa"/>
            <w:gridSpan w:val="2"/>
            <w:noWrap/>
            <w:hideMark/>
          </w:tcPr>
          <w:p w:rsidR="00993129" w:rsidRPr="00ED5284" w:rsidRDefault="00993129" w:rsidP="00DD1366">
            <w:pPr>
              <w:pStyle w:val="afffff9"/>
              <w:jc w:val="both"/>
              <w:rPr>
                <w:b/>
              </w:rPr>
            </w:pPr>
            <w:r w:rsidRPr="00ED5284">
              <w:rPr>
                <w:b/>
              </w:rPr>
              <w:t>160 705,04</w:t>
            </w:r>
          </w:p>
        </w:tc>
        <w:tc>
          <w:tcPr>
            <w:tcW w:w="795" w:type="dxa"/>
            <w:noWrap/>
            <w:hideMark/>
          </w:tcPr>
          <w:p w:rsidR="00993129" w:rsidRPr="00ED5284" w:rsidRDefault="00993129" w:rsidP="00DD1366">
            <w:pPr>
              <w:pStyle w:val="afffff9"/>
              <w:jc w:val="both"/>
            </w:pPr>
          </w:p>
        </w:tc>
      </w:tr>
      <w:tr w:rsidR="00993129" w:rsidRPr="00ED5284" w:rsidTr="00DD1366">
        <w:trPr>
          <w:trHeight w:val="106"/>
        </w:trPr>
        <w:tc>
          <w:tcPr>
            <w:tcW w:w="573" w:type="dxa"/>
            <w:noWrap/>
            <w:hideMark/>
          </w:tcPr>
          <w:p w:rsidR="00993129" w:rsidRPr="00ED5284" w:rsidRDefault="00993129" w:rsidP="00DD1366">
            <w:pPr>
              <w:pStyle w:val="afffff9"/>
              <w:jc w:val="both"/>
            </w:pPr>
          </w:p>
        </w:tc>
        <w:tc>
          <w:tcPr>
            <w:tcW w:w="953" w:type="dxa"/>
            <w:noWrap/>
            <w:hideMark/>
          </w:tcPr>
          <w:p w:rsidR="00993129" w:rsidRPr="00ED5284" w:rsidRDefault="00993129" w:rsidP="00DD1366">
            <w:pPr>
              <w:pStyle w:val="afffff9"/>
              <w:jc w:val="both"/>
            </w:pPr>
          </w:p>
        </w:tc>
        <w:tc>
          <w:tcPr>
            <w:tcW w:w="10206" w:type="dxa"/>
            <w:gridSpan w:val="7"/>
            <w:hideMark/>
          </w:tcPr>
          <w:p w:rsidR="00993129" w:rsidRPr="00ED5284" w:rsidRDefault="00993129" w:rsidP="00DD1366">
            <w:pPr>
              <w:pStyle w:val="afffff9"/>
              <w:rPr>
                <w:b/>
              </w:rPr>
            </w:pPr>
            <w:r w:rsidRPr="00ED5284">
              <w:rPr>
                <w:b/>
              </w:rPr>
              <w:t>Итого по смете</w:t>
            </w:r>
          </w:p>
        </w:tc>
        <w:tc>
          <w:tcPr>
            <w:tcW w:w="2258" w:type="dxa"/>
            <w:gridSpan w:val="2"/>
            <w:noWrap/>
            <w:hideMark/>
          </w:tcPr>
          <w:p w:rsidR="00993129" w:rsidRPr="00ED5284" w:rsidRDefault="00993129" w:rsidP="00DD1366">
            <w:pPr>
              <w:pStyle w:val="afffff9"/>
              <w:jc w:val="both"/>
              <w:rPr>
                <w:b/>
              </w:rPr>
            </w:pPr>
            <w:r w:rsidRPr="00ED5284">
              <w:rPr>
                <w:b/>
              </w:rPr>
              <w:t>1 053 510,82</w:t>
            </w:r>
          </w:p>
        </w:tc>
        <w:tc>
          <w:tcPr>
            <w:tcW w:w="795" w:type="dxa"/>
            <w:noWrap/>
            <w:hideMark/>
          </w:tcPr>
          <w:p w:rsidR="00993129" w:rsidRPr="00ED5284" w:rsidRDefault="00993129" w:rsidP="00DD1366">
            <w:pPr>
              <w:pStyle w:val="afffff9"/>
              <w:jc w:val="both"/>
            </w:pPr>
          </w:p>
        </w:tc>
      </w:tr>
    </w:tbl>
    <w:p w:rsidR="00812E1F" w:rsidRDefault="00812E1F" w:rsidP="002A1B30">
      <w:pPr>
        <w:suppressAutoHyphens/>
        <w:spacing w:after="0" w:line="240" w:lineRule="auto"/>
        <w:rPr>
          <w:rFonts w:ascii="Times New Roman" w:eastAsia="Times New Roman" w:hAnsi="Times New Roman"/>
          <w:sz w:val="24"/>
          <w:szCs w:val="24"/>
          <w:lang w:eastAsia="ar-SA"/>
        </w:rPr>
      </w:pPr>
    </w:p>
    <w:sectPr w:rsidR="00812E1F" w:rsidSect="00917564">
      <w:pgSz w:w="16838" w:h="11906" w:orient="landscape" w:code="9"/>
      <w:pgMar w:top="567" w:right="851" w:bottom="567" w:left="1418"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754" w:rsidRDefault="00EE4754" w:rsidP="00BE4551">
      <w:pPr>
        <w:spacing w:after="0" w:line="240" w:lineRule="auto"/>
      </w:pPr>
      <w:r>
        <w:separator/>
      </w:r>
    </w:p>
  </w:endnote>
  <w:endnote w:type="continuationSeparator" w:id="0">
    <w:p w:rsidR="00EE4754" w:rsidRDefault="00EE4754" w:rsidP="00BE4551">
      <w:pPr>
        <w:spacing w:after="0" w:line="240" w:lineRule="auto"/>
      </w:pPr>
      <w:r>
        <w:continuationSeparator/>
      </w:r>
    </w:p>
  </w:endnote>
  <w:endnote w:type="continuationNotice" w:id="1">
    <w:p w:rsidR="00EE4754" w:rsidRDefault="00EE475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reekMathSymbols">
    <w:charset w:val="02"/>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altName w:val="Plotter"/>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754" w:rsidRPr="00960A4A" w:rsidRDefault="00EE4754" w:rsidP="00960A4A">
    <w:pPr>
      <w:pStyle w:val="aff5"/>
      <w:tabs>
        <w:tab w:val="center" w:pos="4818"/>
        <w:tab w:val="right" w:pos="9637"/>
      </w:tabs>
      <w:jc w:val="right"/>
      <w:rPr>
        <w:rFonts w:ascii="Arial" w:hAnsi="Arial" w:cs="Arial"/>
        <w:sz w:val="24"/>
        <w:szCs w:val="24"/>
      </w:rPr>
    </w:pPr>
    <w:r>
      <w:rPr>
        <w:rFonts w:ascii="Arial" w:hAnsi="Arial" w:cs="Arial"/>
        <w:bCs/>
        <w:sz w:val="24"/>
        <w:szCs w:val="24"/>
      </w:rPr>
      <w:tab/>
    </w:r>
    <w:r>
      <w:rPr>
        <w:rFonts w:ascii="Arial" w:hAnsi="Arial" w:cs="Arial"/>
        <w:bCs/>
        <w:sz w:val="24"/>
        <w:szCs w:val="24"/>
      </w:rPr>
      <w:tab/>
    </w:r>
    <w:r w:rsidRPr="00960A4A">
      <w:rPr>
        <w:rFonts w:ascii="Arial" w:hAnsi="Arial" w:cs="Arial"/>
        <w:bCs/>
        <w:sz w:val="24"/>
        <w:szCs w:val="24"/>
      </w:rPr>
      <w:fldChar w:fldCharType="begin"/>
    </w:r>
    <w:r w:rsidRPr="00960A4A">
      <w:rPr>
        <w:rFonts w:ascii="Arial" w:hAnsi="Arial" w:cs="Arial"/>
        <w:bCs/>
        <w:sz w:val="24"/>
        <w:szCs w:val="24"/>
      </w:rPr>
      <w:instrText>PAGE</w:instrText>
    </w:r>
    <w:r w:rsidRPr="00960A4A">
      <w:rPr>
        <w:rFonts w:ascii="Arial" w:hAnsi="Arial" w:cs="Arial"/>
        <w:bCs/>
        <w:sz w:val="24"/>
        <w:szCs w:val="24"/>
      </w:rPr>
      <w:fldChar w:fldCharType="separate"/>
    </w:r>
    <w:r w:rsidR="00755CF5">
      <w:rPr>
        <w:rFonts w:ascii="Arial" w:hAnsi="Arial" w:cs="Arial"/>
        <w:bCs/>
        <w:noProof/>
        <w:sz w:val="24"/>
        <w:szCs w:val="24"/>
      </w:rPr>
      <w:t>77</w:t>
    </w:r>
    <w:r w:rsidRPr="00960A4A">
      <w:rPr>
        <w:rFonts w:ascii="Arial" w:hAnsi="Arial" w:cs="Arial"/>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754" w:rsidRDefault="00EE4754" w:rsidP="00BE4551">
      <w:pPr>
        <w:spacing w:after="0" w:line="240" w:lineRule="auto"/>
      </w:pPr>
      <w:r>
        <w:separator/>
      </w:r>
    </w:p>
  </w:footnote>
  <w:footnote w:type="continuationSeparator" w:id="0">
    <w:p w:rsidR="00EE4754" w:rsidRDefault="00EE4754" w:rsidP="00BE4551">
      <w:pPr>
        <w:spacing w:after="0" w:line="240" w:lineRule="auto"/>
      </w:pPr>
      <w:r>
        <w:continuationSeparator/>
      </w:r>
    </w:p>
  </w:footnote>
  <w:footnote w:type="continuationNotice" w:id="1">
    <w:p w:rsidR="00EE4754" w:rsidRDefault="00EE4754">
      <w:pPr>
        <w:spacing w:after="0" w:line="240" w:lineRule="auto"/>
      </w:pPr>
    </w:p>
  </w:footnote>
  <w:footnote w:id="2">
    <w:p w:rsidR="00EE4754" w:rsidRPr="005C4269" w:rsidRDefault="00EE4754" w:rsidP="009A7FF3">
      <w:pPr>
        <w:pStyle w:val="afffe"/>
        <w:rPr>
          <w:sz w:val="16"/>
          <w:szCs w:val="16"/>
        </w:rPr>
      </w:pPr>
      <w:r w:rsidRPr="000343F3">
        <w:rPr>
          <w:rStyle w:val="affb"/>
        </w:rPr>
        <w:footnoteRef/>
      </w:r>
      <w:r w:rsidRPr="000343F3">
        <w:t xml:space="preserve"> Для электронных документов должны быть соблюдены условия признания электронных документов, подписанных электронной подписью, равнозначными документам</w:t>
      </w:r>
      <w:r w:rsidRPr="00CB0069">
        <w:t xml:space="preserve"> на бумажном носителе, подписанным собственноручной подписью в соответствии с Федеральным законом от 06.04.2011 № 63-ФЗ «Об электронной подписи».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5ADC3BB4"/>
    <w:lvl w:ilvl="0">
      <w:start w:val="1"/>
      <w:numFmt w:val="upperRoman"/>
      <w:lvlText w:val="%1."/>
      <w:lvlJc w:val="right"/>
      <w:pPr>
        <w:tabs>
          <w:tab w:val="num" w:pos="746"/>
        </w:tabs>
        <w:ind w:left="746" w:hanging="180"/>
      </w:pPr>
      <w:rPr>
        <w:rFonts w:cs="Times New Roman" w:hint="default"/>
        <w:b/>
        <w:sz w:val="22"/>
        <w:szCs w:val="22"/>
      </w:rPr>
    </w:lvl>
  </w:abstractNum>
  <w:abstractNum w:abstractNumId="1">
    <w:nsid w:val="0000000D"/>
    <w:multiLevelType w:val="singleLevel"/>
    <w:tmpl w:val="0000000D"/>
    <w:name w:val="WW8Num12"/>
    <w:lvl w:ilvl="0">
      <w:start w:val="1"/>
      <w:numFmt w:val="bullet"/>
      <w:lvlText w:val=""/>
      <w:lvlJc w:val="left"/>
      <w:pPr>
        <w:tabs>
          <w:tab w:val="num" w:pos="0"/>
        </w:tabs>
        <w:ind w:left="1068" w:hanging="360"/>
      </w:pPr>
      <w:rPr>
        <w:rFonts w:ascii="Symbol" w:hAnsi="Symbol"/>
      </w:rPr>
    </w:lvl>
  </w:abstractNum>
  <w:abstractNum w:abstractNumId="2">
    <w:nsid w:val="0000000E"/>
    <w:multiLevelType w:val="singleLevel"/>
    <w:tmpl w:val="0000000E"/>
    <w:name w:val="WW8Num13"/>
    <w:lvl w:ilvl="0">
      <w:start w:val="1"/>
      <w:numFmt w:val="bullet"/>
      <w:lvlText w:val=""/>
      <w:lvlJc w:val="left"/>
      <w:pPr>
        <w:tabs>
          <w:tab w:val="num" w:pos="0"/>
        </w:tabs>
        <w:ind w:left="720" w:hanging="360"/>
      </w:pPr>
      <w:rPr>
        <w:rFonts w:ascii="Symbol" w:hAnsi="Symbol"/>
      </w:rPr>
    </w:lvl>
  </w:abstractNum>
  <w:abstractNum w:abstractNumId="3">
    <w:nsid w:val="0000000F"/>
    <w:multiLevelType w:val="singleLevel"/>
    <w:tmpl w:val="0000000F"/>
    <w:name w:val="WW8Num14"/>
    <w:lvl w:ilvl="0">
      <w:start w:val="1"/>
      <w:numFmt w:val="bullet"/>
      <w:lvlText w:val=""/>
      <w:lvlJc w:val="left"/>
      <w:pPr>
        <w:tabs>
          <w:tab w:val="num" w:pos="0"/>
        </w:tabs>
        <w:ind w:left="720" w:hanging="360"/>
      </w:pPr>
      <w:rPr>
        <w:rFonts w:ascii="Symbol" w:hAnsi="Symbol"/>
      </w:rPr>
    </w:lvl>
  </w:abstractNum>
  <w:abstractNum w:abstractNumId="4">
    <w:nsid w:val="00000011"/>
    <w:multiLevelType w:val="singleLevel"/>
    <w:tmpl w:val="00000011"/>
    <w:name w:val="WW8Num16"/>
    <w:lvl w:ilvl="0">
      <w:start w:val="1"/>
      <w:numFmt w:val="bullet"/>
      <w:lvlText w:val=""/>
      <w:lvlJc w:val="left"/>
      <w:pPr>
        <w:tabs>
          <w:tab w:val="num" w:pos="0"/>
        </w:tabs>
        <w:ind w:left="840" w:hanging="360"/>
      </w:pPr>
      <w:rPr>
        <w:rFonts w:ascii="Symbol" w:hAnsi="Symbol"/>
      </w:rPr>
    </w:lvl>
  </w:abstractNum>
  <w:abstractNum w:abstractNumId="5">
    <w:nsid w:val="00000012"/>
    <w:multiLevelType w:val="singleLevel"/>
    <w:tmpl w:val="00000012"/>
    <w:name w:val="WW8Num17"/>
    <w:lvl w:ilvl="0">
      <w:start w:val="1"/>
      <w:numFmt w:val="bullet"/>
      <w:lvlText w:val=""/>
      <w:lvlJc w:val="left"/>
      <w:pPr>
        <w:tabs>
          <w:tab w:val="num" w:pos="0"/>
        </w:tabs>
        <w:ind w:left="780" w:hanging="360"/>
      </w:pPr>
      <w:rPr>
        <w:rFonts w:ascii="Symbol" w:hAnsi="Symbol"/>
      </w:rPr>
    </w:lvl>
  </w:abstractNum>
  <w:abstractNum w:abstractNumId="6">
    <w:nsid w:val="008C326D"/>
    <w:multiLevelType w:val="multilevel"/>
    <w:tmpl w:val="1354CB34"/>
    <w:lvl w:ilvl="0">
      <w:start w:val="12"/>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253"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8">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AE90EF8"/>
    <w:multiLevelType w:val="multilevel"/>
    <w:tmpl w:val="0AA6FA60"/>
    <w:lvl w:ilvl="0">
      <w:start w:val="5"/>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1BBD69D8"/>
    <w:multiLevelType w:val="multilevel"/>
    <w:tmpl w:val="1848EB42"/>
    <w:lvl w:ilvl="0">
      <w:start w:val="6"/>
      <w:numFmt w:val="decimal"/>
      <w:lvlText w:val="%1."/>
      <w:lvlJc w:val="left"/>
      <w:pPr>
        <w:ind w:left="927" w:hanging="360"/>
      </w:pPr>
      <w:rPr>
        <w:rFonts w:hint="default"/>
        <w:b/>
      </w:rPr>
    </w:lvl>
    <w:lvl w:ilvl="1">
      <w:start w:val="1"/>
      <w:numFmt w:val="decimal"/>
      <w:isLgl/>
      <w:lvlText w:val="%1.%2."/>
      <w:lvlJc w:val="left"/>
      <w:pPr>
        <w:ind w:left="5889" w:hanging="360"/>
      </w:pPr>
      <w:rPr>
        <w:rFonts w:hint="default"/>
        <w:b w:val="0"/>
        <w:i w:val="0"/>
      </w:rPr>
    </w:lvl>
    <w:lvl w:ilvl="2">
      <w:start w:val="1"/>
      <w:numFmt w:val="decimal"/>
      <w:isLgl/>
      <w:lvlText w:val="%1.%2.%3."/>
      <w:lvlJc w:val="left"/>
      <w:pPr>
        <w:ind w:left="1855" w:hanging="720"/>
      </w:pPr>
      <w:rPr>
        <w:rFonts w:hint="default"/>
        <w:b w:val="0"/>
      </w:rPr>
    </w:lvl>
    <w:lvl w:ilvl="3">
      <w:start w:val="1"/>
      <w:numFmt w:val="decimal"/>
      <w:isLgl/>
      <w:lvlText w:val="%1.%2.%3.%4."/>
      <w:lvlJc w:val="left"/>
      <w:pPr>
        <w:ind w:left="2139" w:hanging="72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067" w:hanging="1080"/>
      </w:pPr>
      <w:rPr>
        <w:rFonts w:hint="default"/>
      </w:rPr>
    </w:lvl>
    <w:lvl w:ilvl="6">
      <w:start w:val="1"/>
      <w:numFmt w:val="decimal"/>
      <w:isLgl/>
      <w:lvlText w:val="%1.%2.%3.%4.%5.%6.%7."/>
      <w:lvlJc w:val="left"/>
      <w:pPr>
        <w:ind w:left="3711" w:hanging="1440"/>
      </w:pPr>
      <w:rPr>
        <w:rFonts w:hint="default"/>
      </w:rPr>
    </w:lvl>
    <w:lvl w:ilvl="7">
      <w:start w:val="1"/>
      <w:numFmt w:val="decimal"/>
      <w:isLgl/>
      <w:lvlText w:val="%1.%2.%3.%4.%5.%6.%7.%8."/>
      <w:lvlJc w:val="left"/>
      <w:pPr>
        <w:ind w:left="3995" w:hanging="1440"/>
      </w:pPr>
      <w:rPr>
        <w:rFonts w:hint="default"/>
      </w:rPr>
    </w:lvl>
    <w:lvl w:ilvl="8">
      <w:start w:val="1"/>
      <w:numFmt w:val="decimal"/>
      <w:isLgl/>
      <w:lvlText w:val="%1.%2.%3.%4.%5.%6.%7.%8.%9."/>
      <w:lvlJc w:val="left"/>
      <w:pPr>
        <w:ind w:left="4639" w:hanging="1800"/>
      </w:pPr>
      <w:rPr>
        <w:rFonts w:hint="default"/>
      </w:rPr>
    </w:lvl>
  </w:abstractNum>
  <w:abstractNum w:abstractNumId="11">
    <w:nsid w:val="1CA05502"/>
    <w:multiLevelType w:val="multilevel"/>
    <w:tmpl w:val="42648378"/>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1DBF6E83"/>
    <w:multiLevelType w:val="hybridMultilevel"/>
    <w:tmpl w:val="F2C4D5F6"/>
    <w:lvl w:ilvl="0" w:tplc="E0C8E1E8">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5">
    <w:nsid w:val="2D2A6FEB"/>
    <w:multiLevelType w:val="hybridMultilevel"/>
    <w:tmpl w:val="C7386458"/>
    <w:lvl w:ilvl="0" w:tplc="05645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1DB55AE"/>
    <w:multiLevelType w:val="multilevel"/>
    <w:tmpl w:val="A1968DD4"/>
    <w:lvl w:ilvl="0">
      <w:start w:val="8"/>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39B215F5"/>
    <w:multiLevelType w:val="multilevel"/>
    <w:tmpl w:val="850A6110"/>
    <w:lvl w:ilvl="0">
      <w:start w:val="8"/>
      <w:numFmt w:val="decimal"/>
      <w:lvlText w:val="%1."/>
      <w:lvlJc w:val="left"/>
      <w:pPr>
        <w:ind w:left="360" w:hanging="360"/>
      </w:pPr>
      <w:rPr>
        <w:rFonts w:hint="default"/>
        <w:b/>
      </w:rPr>
    </w:lvl>
    <w:lvl w:ilvl="1">
      <w:start w:val="3"/>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21">
    <w:nsid w:val="4A8224D7"/>
    <w:multiLevelType w:val="multilevel"/>
    <w:tmpl w:val="EB00F9D0"/>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nsid w:val="4F1A6329"/>
    <w:multiLevelType w:val="multilevel"/>
    <w:tmpl w:val="5346371C"/>
    <w:lvl w:ilvl="0">
      <w:start w:val="14"/>
      <w:numFmt w:val="decimal"/>
      <w:lvlText w:val="%1."/>
      <w:lvlJc w:val="left"/>
      <w:pPr>
        <w:ind w:left="360" w:hanging="360"/>
      </w:pPr>
      <w:rPr>
        <w:rFonts w:hint="default"/>
        <w:b/>
      </w:rPr>
    </w:lvl>
    <w:lvl w:ilvl="1">
      <w:start w:val="1"/>
      <w:numFmt w:val="decimal"/>
      <w:lvlText w:val="%1.%2."/>
      <w:lvlJc w:val="left"/>
      <w:pPr>
        <w:ind w:left="1352"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nsid w:val="501E5794"/>
    <w:multiLevelType w:val="hybridMultilevel"/>
    <w:tmpl w:val="167A9842"/>
    <w:lvl w:ilvl="0" w:tplc="05645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24E4FFF"/>
    <w:multiLevelType w:val="multilevel"/>
    <w:tmpl w:val="0784C874"/>
    <w:lvl w:ilvl="0">
      <w:start w:val="11"/>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3F07882"/>
    <w:multiLevelType w:val="multilevel"/>
    <w:tmpl w:val="43FEE94C"/>
    <w:lvl w:ilvl="0">
      <w:start w:val="15"/>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7">
    <w:nsid w:val="5FD41AFD"/>
    <w:multiLevelType w:val="multilevel"/>
    <w:tmpl w:val="EA44DACE"/>
    <w:lvl w:ilvl="0">
      <w:start w:val="1"/>
      <w:numFmt w:val="decimal"/>
      <w:lvlText w:val="%1."/>
      <w:lvlJc w:val="left"/>
      <w:pPr>
        <w:tabs>
          <w:tab w:val="num" w:pos="360"/>
        </w:tabs>
        <w:ind w:left="360" w:hanging="360"/>
      </w:pPr>
      <w:rPr>
        <w:b/>
      </w:rPr>
    </w:lvl>
    <w:lvl w:ilvl="1">
      <w:start w:val="1"/>
      <w:numFmt w:val="decimal"/>
      <w:lvlText w:val="%1.%2."/>
      <w:lvlJc w:val="left"/>
      <w:pPr>
        <w:tabs>
          <w:tab w:val="num" w:pos="858"/>
        </w:tabs>
        <w:ind w:left="858" w:hanging="432"/>
      </w:pPr>
      <w:rPr>
        <w:b w:val="0"/>
        <w:i w:val="0"/>
      </w:rPr>
    </w:lvl>
    <w:lvl w:ilvl="2">
      <w:start w:val="1"/>
      <w:numFmt w:val="decimal"/>
      <w:lvlText w:val="%1.%2.%3."/>
      <w:lvlJc w:val="left"/>
      <w:pPr>
        <w:tabs>
          <w:tab w:val="num" w:pos="1440"/>
        </w:tabs>
        <w:ind w:left="1224" w:hanging="504"/>
      </w:pPr>
      <w:rPr>
        <w:b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0D921F4"/>
    <w:multiLevelType w:val="multilevel"/>
    <w:tmpl w:val="F27048DC"/>
    <w:numStyleLink w:val="a1"/>
  </w:abstractNum>
  <w:abstractNum w:abstractNumId="29">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28D13E2"/>
    <w:multiLevelType w:val="multilevel"/>
    <w:tmpl w:val="D8FEFFCC"/>
    <w:lvl w:ilvl="0">
      <w:start w:val="13"/>
      <w:numFmt w:val="decimal"/>
      <w:lvlText w:val="%1."/>
      <w:lvlJc w:val="left"/>
      <w:pPr>
        <w:ind w:left="360" w:hanging="360"/>
      </w:pPr>
      <w:rPr>
        <w:rFonts w:hint="default"/>
        <w:b/>
      </w:rPr>
    </w:lvl>
    <w:lvl w:ilvl="1">
      <w:start w:val="1"/>
      <w:numFmt w:val="decimal"/>
      <w:lvlText w:val="%1.%2."/>
      <w:lvlJc w:val="left"/>
      <w:pPr>
        <w:ind w:left="36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1">
    <w:nsid w:val="6B7D77D3"/>
    <w:multiLevelType w:val="hybridMultilevel"/>
    <w:tmpl w:val="4ACE2F86"/>
    <w:lvl w:ilvl="0" w:tplc="056451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3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4">
    <w:nsid w:val="7E3210C3"/>
    <w:multiLevelType w:val="multilevel"/>
    <w:tmpl w:val="BE266F12"/>
    <w:lvl w:ilvl="0">
      <w:start w:val="10"/>
      <w:numFmt w:val="decimal"/>
      <w:lvlText w:val="%1."/>
      <w:lvlJc w:val="left"/>
      <w:pPr>
        <w:ind w:left="360" w:hanging="360"/>
      </w:pPr>
      <w:rPr>
        <w:rFonts w:hint="default"/>
        <w:b/>
      </w:rPr>
    </w:lvl>
    <w:lvl w:ilvl="1">
      <w:start w:val="1"/>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28"/>
    <w:lvlOverride w:ilvl="0">
      <w:lvl w:ilvl="0">
        <w:numFmt w:val="decimal"/>
        <w:lvlText w:val=""/>
        <w:lvlJc w:val="left"/>
      </w:lvl>
    </w:lvlOverride>
    <w:lvlOverride w:ilvl="1">
      <w:lvl w:ilvl="1">
        <w:start w:val="1"/>
        <w:numFmt w:val="decimal"/>
        <w:pStyle w:val="a2"/>
        <w:suff w:val="space"/>
        <w:lvlText w:val="%1.%2."/>
        <w:lvlJc w:val="left"/>
        <w:pPr>
          <w:ind w:left="1701" w:hanging="283"/>
        </w:pPr>
        <w:rPr>
          <w:rFonts w:ascii="Times New Roman" w:hAnsi="Times New Roman" w:hint="default"/>
          <w:color w:val="000000" w:themeColor="text1"/>
          <w:sz w:val="28"/>
        </w:rPr>
      </w:lvl>
    </w:lvlOverride>
    <w:lvlOverride w:ilvl="2">
      <w:lvl w:ilvl="2">
        <w:start w:val="1"/>
        <w:numFmt w:val="decimal"/>
        <w:suff w:val="space"/>
        <w:lvlText w:val="%1.%2.%3"/>
        <w:lvlJc w:val="left"/>
        <w:pPr>
          <w:ind w:left="2268" w:hanging="283"/>
        </w:pPr>
        <w:rPr>
          <w:rFonts w:ascii="Times New Roman" w:hAnsi="Times New Roman"/>
          <w:b w:val="0"/>
          <w:color w:val="000000" w:themeColor="text1"/>
          <w:sz w:val="28"/>
        </w:rPr>
      </w:lvl>
    </w:lvlOverride>
  </w:num>
  <w:num w:numId="2">
    <w:abstractNumId w:val="32"/>
  </w:num>
  <w:num w:numId="3">
    <w:abstractNumId w:val="14"/>
  </w:num>
  <w:num w:numId="4">
    <w:abstractNumId w:val="29"/>
  </w:num>
  <w:num w:numId="5">
    <w:abstractNumId w:val="18"/>
  </w:num>
  <w:num w:numId="6">
    <w:abstractNumId w:val="26"/>
  </w:num>
  <w:num w:numId="7">
    <w:abstractNumId w:val="33"/>
  </w:num>
  <w:num w:numId="8">
    <w:abstractNumId w:val="8"/>
  </w:num>
  <w:num w:numId="9">
    <w:abstractNumId w:val="19"/>
  </w:num>
  <w:num w:numId="10">
    <w:abstractNumId w:val="7"/>
  </w:num>
  <w:num w:numId="11">
    <w:abstractNumId w:val="20"/>
  </w:num>
  <w:num w:numId="12">
    <w:abstractNumId w:val="13"/>
  </w:num>
  <w:num w:numId="13">
    <w:abstractNumId w:val="0"/>
  </w:num>
  <w:num w:numId="14">
    <w:abstractNumId w:val="27"/>
  </w:num>
  <w:num w:numId="15">
    <w:abstractNumId w:val="21"/>
  </w:num>
  <w:num w:numId="16">
    <w:abstractNumId w:val="9"/>
  </w:num>
  <w:num w:numId="17">
    <w:abstractNumId w:val="17"/>
  </w:num>
  <w:num w:numId="18">
    <w:abstractNumId w:val="11"/>
  </w:num>
  <w:num w:numId="19">
    <w:abstractNumId w:val="34"/>
  </w:num>
  <w:num w:numId="20">
    <w:abstractNumId w:val="10"/>
  </w:num>
  <w:num w:numId="21">
    <w:abstractNumId w:val="31"/>
  </w:num>
  <w:num w:numId="22">
    <w:abstractNumId w:val="25"/>
  </w:num>
  <w:num w:numId="23">
    <w:abstractNumId w:val="22"/>
  </w:num>
  <w:num w:numId="24">
    <w:abstractNumId w:val="30"/>
  </w:num>
  <w:num w:numId="25">
    <w:abstractNumId w:val="6"/>
  </w:num>
  <w:num w:numId="26">
    <w:abstractNumId w:val="24"/>
  </w:num>
  <w:num w:numId="27">
    <w:abstractNumId w:val="12"/>
  </w:num>
  <w:num w:numId="28">
    <w:abstractNumId w:val="16"/>
  </w:num>
  <w:num w:numId="29">
    <w:abstractNumId w:val="23"/>
  </w:num>
  <w:num w:numId="30">
    <w:abstractNumId w:val="15"/>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LockTheme/>
  <w:styleLockQFSet/>
  <w:defaultTabStop w:val="708"/>
  <w:drawingGridHorizontalSpacing w:val="140"/>
  <w:displayHorizontalDrawingGridEvery w:val="2"/>
  <w:characterSpacingControl w:val="doNotCompress"/>
  <w:hdrShapeDefaults>
    <o:shapedefaults v:ext="edit" spidmax="5120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D44"/>
    <w:rsid w:val="000004B0"/>
    <w:rsid w:val="00000C5D"/>
    <w:rsid w:val="00001248"/>
    <w:rsid w:val="00001478"/>
    <w:rsid w:val="00001943"/>
    <w:rsid w:val="00001A27"/>
    <w:rsid w:val="00001C8B"/>
    <w:rsid w:val="00001F02"/>
    <w:rsid w:val="00001F4D"/>
    <w:rsid w:val="00002264"/>
    <w:rsid w:val="0000251C"/>
    <w:rsid w:val="00002D78"/>
    <w:rsid w:val="00004CB6"/>
    <w:rsid w:val="00004F57"/>
    <w:rsid w:val="000053E3"/>
    <w:rsid w:val="00005F42"/>
    <w:rsid w:val="000068B8"/>
    <w:rsid w:val="00006A96"/>
    <w:rsid w:val="00006F8F"/>
    <w:rsid w:val="000070A3"/>
    <w:rsid w:val="00007226"/>
    <w:rsid w:val="000072A2"/>
    <w:rsid w:val="0000752C"/>
    <w:rsid w:val="00007662"/>
    <w:rsid w:val="00007814"/>
    <w:rsid w:val="00007AB3"/>
    <w:rsid w:val="00010101"/>
    <w:rsid w:val="00010110"/>
    <w:rsid w:val="00010549"/>
    <w:rsid w:val="00010EFE"/>
    <w:rsid w:val="00011180"/>
    <w:rsid w:val="0001168E"/>
    <w:rsid w:val="00012150"/>
    <w:rsid w:val="000127EC"/>
    <w:rsid w:val="00012D81"/>
    <w:rsid w:val="00012DA3"/>
    <w:rsid w:val="00013244"/>
    <w:rsid w:val="0001363C"/>
    <w:rsid w:val="0001364B"/>
    <w:rsid w:val="000139CA"/>
    <w:rsid w:val="0001425E"/>
    <w:rsid w:val="00014D02"/>
    <w:rsid w:val="00015475"/>
    <w:rsid w:val="00015748"/>
    <w:rsid w:val="00015FC1"/>
    <w:rsid w:val="000164F8"/>
    <w:rsid w:val="00017036"/>
    <w:rsid w:val="00017467"/>
    <w:rsid w:val="000175D3"/>
    <w:rsid w:val="00017A4C"/>
    <w:rsid w:val="00017B4B"/>
    <w:rsid w:val="0002022A"/>
    <w:rsid w:val="00020800"/>
    <w:rsid w:val="00020856"/>
    <w:rsid w:val="00020F1C"/>
    <w:rsid w:val="00020FD4"/>
    <w:rsid w:val="000219D1"/>
    <w:rsid w:val="000219DD"/>
    <w:rsid w:val="000221DE"/>
    <w:rsid w:val="00022B42"/>
    <w:rsid w:val="00023247"/>
    <w:rsid w:val="00023456"/>
    <w:rsid w:val="00024172"/>
    <w:rsid w:val="00024879"/>
    <w:rsid w:val="00024E26"/>
    <w:rsid w:val="00024EAF"/>
    <w:rsid w:val="00025294"/>
    <w:rsid w:val="000252A3"/>
    <w:rsid w:val="00025508"/>
    <w:rsid w:val="00025661"/>
    <w:rsid w:val="000256FC"/>
    <w:rsid w:val="00025768"/>
    <w:rsid w:val="000257A6"/>
    <w:rsid w:val="00025D2A"/>
    <w:rsid w:val="00026175"/>
    <w:rsid w:val="00026535"/>
    <w:rsid w:val="0002693C"/>
    <w:rsid w:val="000272F6"/>
    <w:rsid w:val="0002752F"/>
    <w:rsid w:val="00030040"/>
    <w:rsid w:val="00030077"/>
    <w:rsid w:val="00030186"/>
    <w:rsid w:val="00030600"/>
    <w:rsid w:val="00030A02"/>
    <w:rsid w:val="00030D52"/>
    <w:rsid w:val="00031300"/>
    <w:rsid w:val="000316F8"/>
    <w:rsid w:val="0003173B"/>
    <w:rsid w:val="00031B35"/>
    <w:rsid w:val="000326C2"/>
    <w:rsid w:val="00032A3B"/>
    <w:rsid w:val="0003317A"/>
    <w:rsid w:val="0003339C"/>
    <w:rsid w:val="0003369F"/>
    <w:rsid w:val="000336B6"/>
    <w:rsid w:val="000343F3"/>
    <w:rsid w:val="000359B9"/>
    <w:rsid w:val="00036754"/>
    <w:rsid w:val="00036B68"/>
    <w:rsid w:val="00036EDC"/>
    <w:rsid w:val="00037762"/>
    <w:rsid w:val="000402CB"/>
    <w:rsid w:val="000402F7"/>
    <w:rsid w:val="0004037E"/>
    <w:rsid w:val="000405D0"/>
    <w:rsid w:val="0004071E"/>
    <w:rsid w:val="00040AAD"/>
    <w:rsid w:val="00040B29"/>
    <w:rsid w:val="00040D7A"/>
    <w:rsid w:val="000411A0"/>
    <w:rsid w:val="000412DD"/>
    <w:rsid w:val="000412E4"/>
    <w:rsid w:val="000415A8"/>
    <w:rsid w:val="00041790"/>
    <w:rsid w:val="000417E9"/>
    <w:rsid w:val="00041C47"/>
    <w:rsid w:val="000420B6"/>
    <w:rsid w:val="000426B4"/>
    <w:rsid w:val="00042CBC"/>
    <w:rsid w:val="00042F17"/>
    <w:rsid w:val="00042F58"/>
    <w:rsid w:val="000438A3"/>
    <w:rsid w:val="00043AE2"/>
    <w:rsid w:val="00043C5F"/>
    <w:rsid w:val="000453C3"/>
    <w:rsid w:val="000454D0"/>
    <w:rsid w:val="000455B0"/>
    <w:rsid w:val="00045757"/>
    <w:rsid w:val="00045B03"/>
    <w:rsid w:val="00046A62"/>
    <w:rsid w:val="00046EE9"/>
    <w:rsid w:val="000479B6"/>
    <w:rsid w:val="00047B99"/>
    <w:rsid w:val="00047E36"/>
    <w:rsid w:val="000500E4"/>
    <w:rsid w:val="0005022C"/>
    <w:rsid w:val="00050306"/>
    <w:rsid w:val="00050ACF"/>
    <w:rsid w:val="00050D4E"/>
    <w:rsid w:val="000510AD"/>
    <w:rsid w:val="0005117A"/>
    <w:rsid w:val="000513A5"/>
    <w:rsid w:val="000517AE"/>
    <w:rsid w:val="00051F67"/>
    <w:rsid w:val="00052158"/>
    <w:rsid w:val="00052197"/>
    <w:rsid w:val="00052646"/>
    <w:rsid w:val="000529CB"/>
    <w:rsid w:val="00052BCA"/>
    <w:rsid w:val="00053044"/>
    <w:rsid w:val="00053253"/>
    <w:rsid w:val="00053602"/>
    <w:rsid w:val="00053CD2"/>
    <w:rsid w:val="0005430C"/>
    <w:rsid w:val="000543A7"/>
    <w:rsid w:val="0005480C"/>
    <w:rsid w:val="00054E3B"/>
    <w:rsid w:val="000555A4"/>
    <w:rsid w:val="0005586C"/>
    <w:rsid w:val="0005609D"/>
    <w:rsid w:val="000561AD"/>
    <w:rsid w:val="000564E1"/>
    <w:rsid w:val="00056814"/>
    <w:rsid w:val="000569E8"/>
    <w:rsid w:val="00056FAC"/>
    <w:rsid w:val="0005748B"/>
    <w:rsid w:val="00057D1A"/>
    <w:rsid w:val="00057D87"/>
    <w:rsid w:val="00057DA9"/>
    <w:rsid w:val="000608E1"/>
    <w:rsid w:val="00060D68"/>
    <w:rsid w:val="000610EE"/>
    <w:rsid w:val="000615A6"/>
    <w:rsid w:val="0006160D"/>
    <w:rsid w:val="00061EEF"/>
    <w:rsid w:val="0006206B"/>
    <w:rsid w:val="0006298D"/>
    <w:rsid w:val="000629EA"/>
    <w:rsid w:val="00062B4D"/>
    <w:rsid w:val="00062DD9"/>
    <w:rsid w:val="000630E8"/>
    <w:rsid w:val="000631D9"/>
    <w:rsid w:val="000632FD"/>
    <w:rsid w:val="000633A6"/>
    <w:rsid w:val="00063451"/>
    <w:rsid w:val="000635C6"/>
    <w:rsid w:val="0006361D"/>
    <w:rsid w:val="00063771"/>
    <w:rsid w:val="000638A5"/>
    <w:rsid w:val="00063C13"/>
    <w:rsid w:val="00064112"/>
    <w:rsid w:val="000646F4"/>
    <w:rsid w:val="00064BD3"/>
    <w:rsid w:val="00065060"/>
    <w:rsid w:val="0006542B"/>
    <w:rsid w:val="00065B88"/>
    <w:rsid w:val="000662A9"/>
    <w:rsid w:val="0006678E"/>
    <w:rsid w:val="00066E8F"/>
    <w:rsid w:val="000671C3"/>
    <w:rsid w:val="000673B7"/>
    <w:rsid w:val="00067956"/>
    <w:rsid w:val="00067D31"/>
    <w:rsid w:val="00067E4D"/>
    <w:rsid w:val="00067EAE"/>
    <w:rsid w:val="00070816"/>
    <w:rsid w:val="00070C9A"/>
    <w:rsid w:val="00070E4D"/>
    <w:rsid w:val="0007105B"/>
    <w:rsid w:val="0007114B"/>
    <w:rsid w:val="00071C7E"/>
    <w:rsid w:val="00071DC4"/>
    <w:rsid w:val="00071FCF"/>
    <w:rsid w:val="00072256"/>
    <w:rsid w:val="000722F2"/>
    <w:rsid w:val="00072A29"/>
    <w:rsid w:val="00072A5E"/>
    <w:rsid w:val="00072E9A"/>
    <w:rsid w:val="000731B0"/>
    <w:rsid w:val="0007321F"/>
    <w:rsid w:val="0007345C"/>
    <w:rsid w:val="0007363E"/>
    <w:rsid w:val="000736F9"/>
    <w:rsid w:val="00073753"/>
    <w:rsid w:val="000737C8"/>
    <w:rsid w:val="0007405C"/>
    <w:rsid w:val="00074A0B"/>
    <w:rsid w:val="00075239"/>
    <w:rsid w:val="00075859"/>
    <w:rsid w:val="000758FE"/>
    <w:rsid w:val="00075CC1"/>
    <w:rsid w:val="00075D7A"/>
    <w:rsid w:val="0007674C"/>
    <w:rsid w:val="00076B18"/>
    <w:rsid w:val="00076F27"/>
    <w:rsid w:val="000772B2"/>
    <w:rsid w:val="00077543"/>
    <w:rsid w:val="000800E6"/>
    <w:rsid w:val="00080B7B"/>
    <w:rsid w:val="00080BB4"/>
    <w:rsid w:val="00081488"/>
    <w:rsid w:val="00081619"/>
    <w:rsid w:val="00081700"/>
    <w:rsid w:val="00081870"/>
    <w:rsid w:val="000818C1"/>
    <w:rsid w:val="00081C26"/>
    <w:rsid w:val="00081E94"/>
    <w:rsid w:val="000824CE"/>
    <w:rsid w:val="00082D0F"/>
    <w:rsid w:val="00083317"/>
    <w:rsid w:val="00083631"/>
    <w:rsid w:val="00084244"/>
    <w:rsid w:val="000843FF"/>
    <w:rsid w:val="00084517"/>
    <w:rsid w:val="0008468B"/>
    <w:rsid w:val="00085CA7"/>
    <w:rsid w:val="00085E08"/>
    <w:rsid w:val="00085ECB"/>
    <w:rsid w:val="00085EF7"/>
    <w:rsid w:val="000869C0"/>
    <w:rsid w:val="00086B4E"/>
    <w:rsid w:val="00086D0C"/>
    <w:rsid w:val="00086F4E"/>
    <w:rsid w:val="0008712C"/>
    <w:rsid w:val="0008720A"/>
    <w:rsid w:val="000877B5"/>
    <w:rsid w:val="000878D0"/>
    <w:rsid w:val="000879AB"/>
    <w:rsid w:val="00087A41"/>
    <w:rsid w:val="0009100F"/>
    <w:rsid w:val="00091444"/>
    <w:rsid w:val="000914DE"/>
    <w:rsid w:val="00091A12"/>
    <w:rsid w:val="000921ED"/>
    <w:rsid w:val="0009232C"/>
    <w:rsid w:val="00092BBC"/>
    <w:rsid w:val="00093160"/>
    <w:rsid w:val="0009327C"/>
    <w:rsid w:val="000932DB"/>
    <w:rsid w:val="0009353F"/>
    <w:rsid w:val="00093541"/>
    <w:rsid w:val="0009395E"/>
    <w:rsid w:val="00093AD1"/>
    <w:rsid w:val="00093BFC"/>
    <w:rsid w:val="000940C4"/>
    <w:rsid w:val="000943B0"/>
    <w:rsid w:val="000955FD"/>
    <w:rsid w:val="00095CC1"/>
    <w:rsid w:val="00095E0B"/>
    <w:rsid w:val="00095F18"/>
    <w:rsid w:val="000960EF"/>
    <w:rsid w:val="000961FF"/>
    <w:rsid w:val="00096218"/>
    <w:rsid w:val="00096767"/>
    <w:rsid w:val="00096827"/>
    <w:rsid w:val="00096890"/>
    <w:rsid w:val="000968D3"/>
    <w:rsid w:val="00096E49"/>
    <w:rsid w:val="00096E73"/>
    <w:rsid w:val="000978D7"/>
    <w:rsid w:val="00097FFA"/>
    <w:rsid w:val="000A0033"/>
    <w:rsid w:val="000A0113"/>
    <w:rsid w:val="000A08C1"/>
    <w:rsid w:val="000A08E7"/>
    <w:rsid w:val="000A17D3"/>
    <w:rsid w:val="000A180C"/>
    <w:rsid w:val="000A19F8"/>
    <w:rsid w:val="000A1CE7"/>
    <w:rsid w:val="000A2093"/>
    <w:rsid w:val="000A22A2"/>
    <w:rsid w:val="000A2696"/>
    <w:rsid w:val="000A2A05"/>
    <w:rsid w:val="000A2A9F"/>
    <w:rsid w:val="000A2CA4"/>
    <w:rsid w:val="000A3446"/>
    <w:rsid w:val="000A347B"/>
    <w:rsid w:val="000A34C0"/>
    <w:rsid w:val="000A3625"/>
    <w:rsid w:val="000A3731"/>
    <w:rsid w:val="000A3784"/>
    <w:rsid w:val="000A3A14"/>
    <w:rsid w:val="000A3AF9"/>
    <w:rsid w:val="000A4607"/>
    <w:rsid w:val="000A4B4B"/>
    <w:rsid w:val="000A4EE3"/>
    <w:rsid w:val="000A50BC"/>
    <w:rsid w:val="000A5360"/>
    <w:rsid w:val="000A5574"/>
    <w:rsid w:val="000A57B7"/>
    <w:rsid w:val="000A6250"/>
    <w:rsid w:val="000A677B"/>
    <w:rsid w:val="000A6978"/>
    <w:rsid w:val="000A725E"/>
    <w:rsid w:val="000A72D5"/>
    <w:rsid w:val="000A732F"/>
    <w:rsid w:val="000A7E16"/>
    <w:rsid w:val="000A7EF6"/>
    <w:rsid w:val="000A7F57"/>
    <w:rsid w:val="000B0038"/>
    <w:rsid w:val="000B0362"/>
    <w:rsid w:val="000B05EB"/>
    <w:rsid w:val="000B080A"/>
    <w:rsid w:val="000B0A8C"/>
    <w:rsid w:val="000B0F56"/>
    <w:rsid w:val="000B10E3"/>
    <w:rsid w:val="000B2002"/>
    <w:rsid w:val="000B20FC"/>
    <w:rsid w:val="000B2E4E"/>
    <w:rsid w:val="000B3ACE"/>
    <w:rsid w:val="000B3E4C"/>
    <w:rsid w:val="000B3EA8"/>
    <w:rsid w:val="000B41C2"/>
    <w:rsid w:val="000B4873"/>
    <w:rsid w:val="000B4B98"/>
    <w:rsid w:val="000B4EA5"/>
    <w:rsid w:val="000B50ED"/>
    <w:rsid w:val="000B56CF"/>
    <w:rsid w:val="000B57B2"/>
    <w:rsid w:val="000B6D1A"/>
    <w:rsid w:val="000B72B5"/>
    <w:rsid w:val="000B73FE"/>
    <w:rsid w:val="000B7437"/>
    <w:rsid w:val="000B76D8"/>
    <w:rsid w:val="000B7919"/>
    <w:rsid w:val="000B7D9D"/>
    <w:rsid w:val="000C007F"/>
    <w:rsid w:val="000C0081"/>
    <w:rsid w:val="000C03CE"/>
    <w:rsid w:val="000C05AE"/>
    <w:rsid w:val="000C09C4"/>
    <w:rsid w:val="000C0B8C"/>
    <w:rsid w:val="000C0BE5"/>
    <w:rsid w:val="000C0C10"/>
    <w:rsid w:val="000C0DEE"/>
    <w:rsid w:val="000C1290"/>
    <w:rsid w:val="000C184A"/>
    <w:rsid w:val="000C1C34"/>
    <w:rsid w:val="000C1C65"/>
    <w:rsid w:val="000C1D16"/>
    <w:rsid w:val="000C2175"/>
    <w:rsid w:val="000C2D15"/>
    <w:rsid w:val="000C325E"/>
    <w:rsid w:val="000C3D6A"/>
    <w:rsid w:val="000C4250"/>
    <w:rsid w:val="000C44D5"/>
    <w:rsid w:val="000C4894"/>
    <w:rsid w:val="000C5105"/>
    <w:rsid w:val="000C559B"/>
    <w:rsid w:val="000C57D2"/>
    <w:rsid w:val="000C5893"/>
    <w:rsid w:val="000C5C5B"/>
    <w:rsid w:val="000C5C64"/>
    <w:rsid w:val="000C60AF"/>
    <w:rsid w:val="000C670F"/>
    <w:rsid w:val="000C6F31"/>
    <w:rsid w:val="000C71EE"/>
    <w:rsid w:val="000C798B"/>
    <w:rsid w:val="000C7C38"/>
    <w:rsid w:val="000D0388"/>
    <w:rsid w:val="000D04C6"/>
    <w:rsid w:val="000D14F4"/>
    <w:rsid w:val="000D1A96"/>
    <w:rsid w:val="000D25FE"/>
    <w:rsid w:val="000D2ED5"/>
    <w:rsid w:val="000D3C01"/>
    <w:rsid w:val="000D3D99"/>
    <w:rsid w:val="000D41CE"/>
    <w:rsid w:val="000D42C0"/>
    <w:rsid w:val="000D4592"/>
    <w:rsid w:val="000D4B17"/>
    <w:rsid w:val="000D4EAF"/>
    <w:rsid w:val="000D5164"/>
    <w:rsid w:val="000D610B"/>
    <w:rsid w:val="000D6C1F"/>
    <w:rsid w:val="000D6CFA"/>
    <w:rsid w:val="000D700D"/>
    <w:rsid w:val="000D7693"/>
    <w:rsid w:val="000E05E1"/>
    <w:rsid w:val="000E1848"/>
    <w:rsid w:val="000E1F9D"/>
    <w:rsid w:val="000E2072"/>
    <w:rsid w:val="000E2086"/>
    <w:rsid w:val="000E25C0"/>
    <w:rsid w:val="000E2667"/>
    <w:rsid w:val="000E2D43"/>
    <w:rsid w:val="000E3A55"/>
    <w:rsid w:val="000E3BEA"/>
    <w:rsid w:val="000E3DB1"/>
    <w:rsid w:val="000E3FCD"/>
    <w:rsid w:val="000E4F41"/>
    <w:rsid w:val="000E540B"/>
    <w:rsid w:val="000E5A47"/>
    <w:rsid w:val="000E5FBE"/>
    <w:rsid w:val="000E6790"/>
    <w:rsid w:val="000E67AF"/>
    <w:rsid w:val="000E6A8E"/>
    <w:rsid w:val="000E6BE7"/>
    <w:rsid w:val="000E6E54"/>
    <w:rsid w:val="000E6F31"/>
    <w:rsid w:val="000E6F58"/>
    <w:rsid w:val="000E72F3"/>
    <w:rsid w:val="000E76B3"/>
    <w:rsid w:val="000E771A"/>
    <w:rsid w:val="000E7B68"/>
    <w:rsid w:val="000E7DC1"/>
    <w:rsid w:val="000F0026"/>
    <w:rsid w:val="000F00FC"/>
    <w:rsid w:val="000F0153"/>
    <w:rsid w:val="000F0570"/>
    <w:rsid w:val="000F15CD"/>
    <w:rsid w:val="000F15F0"/>
    <w:rsid w:val="000F16B7"/>
    <w:rsid w:val="000F1C6E"/>
    <w:rsid w:val="000F1FCE"/>
    <w:rsid w:val="000F23B2"/>
    <w:rsid w:val="000F25A2"/>
    <w:rsid w:val="000F261B"/>
    <w:rsid w:val="000F2650"/>
    <w:rsid w:val="000F2AB1"/>
    <w:rsid w:val="000F31C8"/>
    <w:rsid w:val="000F371C"/>
    <w:rsid w:val="000F3A04"/>
    <w:rsid w:val="000F3B49"/>
    <w:rsid w:val="000F3F7F"/>
    <w:rsid w:val="000F4198"/>
    <w:rsid w:val="000F43E0"/>
    <w:rsid w:val="000F446D"/>
    <w:rsid w:val="000F4848"/>
    <w:rsid w:val="000F49B8"/>
    <w:rsid w:val="000F4E6E"/>
    <w:rsid w:val="000F50DE"/>
    <w:rsid w:val="000F57BA"/>
    <w:rsid w:val="000F62A9"/>
    <w:rsid w:val="000F67FF"/>
    <w:rsid w:val="000F6F15"/>
    <w:rsid w:val="000F6F2A"/>
    <w:rsid w:val="000F70B1"/>
    <w:rsid w:val="000F7BBF"/>
    <w:rsid w:val="00100159"/>
    <w:rsid w:val="001002AB"/>
    <w:rsid w:val="0010031F"/>
    <w:rsid w:val="00100712"/>
    <w:rsid w:val="0010072B"/>
    <w:rsid w:val="0010097A"/>
    <w:rsid w:val="00100BDB"/>
    <w:rsid w:val="00100E0C"/>
    <w:rsid w:val="0010105A"/>
    <w:rsid w:val="00101576"/>
    <w:rsid w:val="001016A3"/>
    <w:rsid w:val="001019AA"/>
    <w:rsid w:val="00101CC3"/>
    <w:rsid w:val="00101E2D"/>
    <w:rsid w:val="00101EC7"/>
    <w:rsid w:val="0010210C"/>
    <w:rsid w:val="00102382"/>
    <w:rsid w:val="00102399"/>
    <w:rsid w:val="00102631"/>
    <w:rsid w:val="001028EC"/>
    <w:rsid w:val="00102B03"/>
    <w:rsid w:val="0010329A"/>
    <w:rsid w:val="00103362"/>
    <w:rsid w:val="00103C17"/>
    <w:rsid w:val="0010437D"/>
    <w:rsid w:val="00104427"/>
    <w:rsid w:val="0010537C"/>
    <w:rsid w:val="00105BEA"/>
    <w:rsid w:val="00106E11"/>
    <w:rsid w:val="00107549"/>
    <w:rsid w:val="0010762A"/>
    <w:rsid w:val="00107B3E"/>
    <w:rsid w:val="0011040C"/>
    <w:rsid w:val="00110862"/>
    <w:rsid w:val="00110897"/>
    <w:rsid w:val="001108B9"/>
    <w:rsid w:val="001109FB"/>
    <w:rsid w:val="00110AFB"/>
    <w:rsid w:val="0011112E"/>
    <w:rsid w:val="00111993"/>
    <w:rsid w:val="0011240A"/>
    <w:rsid w:val="001125A7"/>
    <w:rsid w:val="00112688"/>
    <w:rsid w:val="001127C6"/>
    <w:rsid w:val="00112926"/>
    <w:rsid w:val="00112C36"/>
    <w:rsid w:val="001130AE"/>
    <w:rsid w:val="001131FF"/>
    <w:rsid w:val="001134A2"/>
    <w:rsid w:val="001136C8"/>
    <w:rsid w:val="00113DE6"/>
    <w:rsid w:val="00113DF6"/>
    <w:rsid w:val="001140B6"/>
    <w:rsid w:val="001147AB"/>
    <w:rsid w:val="00114F4B"/>
    <w:rsid w:val="001155CE"/>
    <w:rsid w:val="00115F2D"/>
    <w:rsid w:val="001165B8"/>
    <w:rsid w:val="001167F4"/>
    <w:rsid w:val="0011680C"/>
    <w:rsid w:val="00116FE3"/>
    <w:rsid w:val="00117580"/>
    <w:rsid w:val="00117660"/>
    <w:rsid w:val="00117813"/>
    <w:rsid w:val="0011794C"/>
    <w:rsid w:val="00117F8C"/>
    <w:rsid w:val="00117FA3"/>
    <w:rsid w:val="001200AA"/>
    <w:rsid w:val="00120C39"/>
    <w:rsid w:val="001211CE"/>
    <w:rsid w:val="001213EC"/>
    <w:rsid w:val="001214DF"/>
    <w:rsid w:val="00121878"/>
    <w:rsid w:val="00121BB9"/>
    <w:rsid w:val="00121CDF"/>
    <w:rsid w:val="00121D3A"/>
    <w:rsid w:val="00121FB1"/>
    <w:rsid w:val="001221F2"/>
    <w:rsid w:val="00122234"/>
    <w:rsid w:val="001227B1"/>
    <w:rsid w:val="00122B2F"/>
    <w:rsid w:val="00122B68"/>
    <w:rsid w:val="00123AAA"/>
    <w:rsid w:val="00123F23"/>
    <w:rsid w:val="00123FD7"/>
    <w:rsid w:val="001241AA"/>
    <w:rsid w:val="00124424"/>
    <w:rsid w:val="0012478E"/>
    <w:rsid w:val="001248F3"/>
    <w:rsid w:val="00124AB2"/>
    <w:rsid w:val="00125090"/>
    <w:rsid w:val="00125460"/>
    <w:rsid w:val="0012592A"/>
    <w:rsid w:val="00125D48"/>
    <w:rsid w:val="00125F64"/>
    <w:rsid w:val="00126353"/>
    <w:rsid w:val="00126734"/>
    <w:rsid w:val="001274F3"/>
    <w:rsid w:val="00127806"/>
    <w:rsid w:val="00127882"/>
    <w:rsid w:val="0012789C"/>
    <w:rsid w:val="00127A0D"/>
    <w:rsid w:val="00127C7C"/>
    <w:rsid w:val="00127F57"/>
    <w:rsid w:val="00130679"/>
    <w:rsid w:val="00130C47"/>
    <w:rsid w:val="00131363"/>
    <w:rsid w:val="00131732"/>
    <w:rsid w:val="00131FB7"/>
    <w:rsid w:val="0013243D"/>
    <w:rsid w:val="0013275A"/>
    <w:rsid w:val="0013309E"/>
    <w:rsid w:val="0013328A"/>
    <w:rsid w:val="00133292"/>
    <w:rsid w:val="00133A37"/>
    <w:rsid w:val="00133AE6"/>
    <w:rsid w:val="00133B6B"/>
    <w:rsid w:val="00133E35"/>
    <w:rsid w:val="00133E68"/>
    <w:rsid w:val="001345CC"/>
    <w:rsid w:val="00134C6F"/>
    <w:rsid w:val="00134DA4"/>
    <w:rsid w:val="001351FA"/>
    <w:rsid w:val="001353EC"/>
    <w:rsid w:val="001360EC"/>
    <w:rsid w:val="00136865"/>
    <w:rsid w:val="00136CB0"/>
    <w:rsid w:val="00136DDC"/>
    <w:rsid w:val="0013770B"/>
    <w:rsid w:val="00137A60"/>
    <w:rsid w:val="00137F79"/>
    <w:rsid w:val="001400E9"/>
    <w:rsid w:val="00140387"/>
    <w:rsid w:val="0014077A"/>
    <w:rsid w:val="00141853"/>
    <w:rsid w:val="00141910"/>
    <w:rsid w:val="00141B05"/>
    <w:rsid w:val="00141D7D"/>
    <w:rsid w:val="00142C52"/>
    <w:rsid w:val="00142D5F"/>
    <w:rsid w:val="0014302D"/>
    <w:rsid w:val="00143088"/>
    <w:rsid w:val="001438EE"/>
    <w:rsid w:val="0014397E"/>
    <w:rsid w:val="00143DD5"/>
    <w:rsid w:val="00144A5C"/>
    <w:rsid w:val="00144BB3"/>
    <w:rsid w:val="00144BEC"/>
    <w:rsid w:val="001452D8"/>
    <w:rsid w:val="0014578E"/>
    <w:rsid w:val="00146252"/>
    <w:rsid w:val="00146A34"/>
    <w:rsid w:val="00146ACA"/>
    <w:rsid w:val="00146FB9"/>
    <w:rsid w:val="00147180"/>
    <w:rsid w:val="001473B2"/>
    <w:rsid w:val="0014765D"/>
    <w:rsid w:val="00147B9C"/>
    <w:rsid w:val="00147D1E"/>
    <w:rsid w:val="00147D4F"/>
    <w:rsid w:val="00147EFC"/>
    <w:rsid w:val="001500A7"/>
    <w:rsid w:val="00150280"/>
    <w:rsid w:val="001507BF"/>
    <w:rsid w:val="0015088C"/>
    <w:rsid w:val="00150C1D"/>
    <w:rsid w:val="00151AD9"/>
    <w:rsid w:val="00151BFC"/>
    <w:rsid w:val="00151D6A"/>
    <w:rsid w:val="0015242A"/>
    <w:rsid w:val="001528F3"/>
    <w:rsid w:val="00152BD7"/>
    <w:rsid w:val="00152E61"/>
    <w:rsid w:val="00153225"/>
    <w:rsid w:val="00153576"/>
    <w:rsid w:val="00153B3F"/>
    <w:rsid w:val="00154B28"/>
    <w:rsid w:val="00154F94"/>
    <w:rsid w:val="0015508A"/>
    <w:rsid w:val="00155B83"/>
    <w:rsid w:val="00155CAD"/>
    <w:rsid w:val="00155E65"/>
    <w:rsid w:val="0015653D"/>
    <w:rsid w:val="00156891"/>
    <w:rsid w:val="0015694E"/>
    <w:rsid w:val="00156ADD"/>
    <w:rsid w:val="00156EDF"/>
    <w:rsid w:val="0015729E"/>
    <w:rsid w:val="0015742F"/>
    <w:rsid w:val="00157F9E"/>
    <w:rsid w:val="00160137"/>
    <w:rsid w:val="0016033D"/>
    <w:rsid w:val="001603E2"/>
    <w:rsid w:val="001603F6"/>
    <w:rsid w:val="001606FA"/>
    <w:rsid w:val="00160855"/>
    <w:rsid w:val="00160972"/>
    <w:rsid w:val="00160EAE"/>
    <w:rsid w:val="00160FC6"/>
    <w:rsid w:val="001616F4"/>
    <w:rsid w:val="00161B05"/>
    <w:rsid w:val="00161D11"/>
    <w:rsid w:val="00161FE8"/>
    <w:rsid w:val="0016268D"/>
    <w:rsid w:val="00162727"/>
    <w:rsid w:val="001628A3"/>
    <w:rsid w:val="00162DEB"/>
    <w:rsid w:val="00162EDD"/>
    <w:rsid w:val="00163063"/>
    <w:rsid w:val="001632C0"/>
    <w:rsid w:val="001634C8"/>
    <w:rsid w:val="001634E3"/>
    <w:rsid w:val="001638F6"/>
    <w:rsid w:val="001649B1"/>
    <w:rsid w:val="00164DDB"/>
    <w:rsid w:val="001650ED"/>
    <w:rsid w:val="001651A5"/>
    <w:rsid w:val="0016542E"/>
    <w:rsid w:val="001657C1"/>
    <w:rsid w:val="001659EE"/>
    <w:rsid w:val="00165EFA"/>
    <w:rsid w:val="0016609E"/>
    <w:rsid w:val="001668B7"/>
    <w:rsid w:val="001669EB"/>
    <w:rsid w:val="00166BF1"/>
    <w:rsid w:val="00167248"/>
    <w:rsid w:val="00167B44"/>
    <w:rsid w:val="00167F94"/>
    <w:rsid w:val="00170043"/>
    <w:rsid w:val="0017034A"/>
    <w:rsid w:val="0017069B"/>
    <w:rsid w:val="0017077D"/>
    <w:rsid w:val="00170A2C"/>
    <w:rsid w:val="00170E4F"/>
    <w:rsid w:val="00171130"/>
    <w:rsid w:val="00171245"/>
    <w:rsid w:val="00171779"/>
    <w:rsid w:val="00171C45"/>
    <w:rsid w:val="00171DFB"/>
    <w:rsid w:val="0017263E"/>
    <w:rsid w:val="00172761"/>
    <w:rsid w:val="0017283C"/>
    <w:rsid w:val="00172F2A"/>
    <w:rsid w:val="00172F69"/>
    <w:rsid w:val="001741E1"/>
    <w:rsid w:val="0017554E"/>
    <w:rsid w:val="001759FA"/>
    <w:rsid w:val="00175FF6"/>
    <w:rsid w:val="001760DB"/>
    <w:rsid w:val="00176469"/>
    <w:rsid w:val="00176584"/>
    <w:rsid w:val="0017665D"/>
    <w:rsid w:val="00176670"/>
    <w:rsid w:val="0017697B"/>
    <w:rsid w:val="001773B7"/>
    <w:rsid w:val="00177439"/>
    <w:rsid w:val="00177472"/>
    <w:rsid w:val="001774B9"/>
    <w:rsid w:val="001775A0"/>
    <w:rsid w:val="0017796D"/>
    <w:rsid w:val="00177D6A"/>
    <w:rsid w:val="0018058E"/>
    <w:rsid w:val="001806CC"/>
    <w:rsid w:val="0018076B"/>
    <w:rsid w:val="001807D0"/>
    <w:rsid w:val="00180FF8"/>
    <w:rsid w:val="00181094"/>
    <w:rsid w:val="001810C6"/>
    <w:rsid w:val="001812DA"/>
    <w:rsid w:val="001813B6"/>
    <w:rsid w:val="001817AC"/>
    <w:rsid w:val="00181AFB"/>
    <w:rsid w:val="00181B0A"/>
    <w:rsid w:val="00181C49"/>
    <w:rsid w:val="0018205F"/>
    <w:rsid w:val="00182157"/>
    <w:rsid w:val="0018241F"/>
    <w:rsid w:val="001827C6"/>
    <w:rsid w:val="00182B46"/>
    <w:rsid w:val="00182BA3"/>
    <w:rsid w:val="00183006"/>
    <w:rsid w:val="00183E27"/>
    <w:rsid w:val="00183E65"/>
    <w:rsid w:val="00183F41"/>
    <w:rsid w:val="0018405B"/>
    <w:rsid w:val="00184176"/>
    <w:rsid w:val="00184A84"/>
    <w:rsid w:val="00184C09"/>
    <w:rsid w:val="00184E32"/>
    <w:rsid w:val="00184F44"/>
    <w:rsid w:val="001855B6"/>
    <w:rsid w:val="0018573F"/>
    <w:rsid w:val="00185A36"/>
    <w:rsid w:val="00185CC0"/>
    <w:rsid w:val="00186B67"/>
    <w:rsid w:val="001874E9"/>
    <w:rsid w:val="00187731"/>
    <w:rsid w:val="001901EC"/>
    <w:rsid w:val="0019020F"/>
    <w:rsid w:val="001902F8"/>
    <w:rsid w:val="00190318"/>
    <w:rsid w:val="00190342"/>
    <w:rsid w:val="001905B4"/>
    <w:rsid w:val="0019076D"/>
    <w:rsid w:val="00190E7B"/>
    <w:rsid w:val="00190F57"/>
    <w:rsid w:val="001912FB"/>
    <w:rsid w:val="0019148C"/>
    <w:rsid w:val="00191C17"/>
    <w:rsid w:val="00191EE3"/>
    <w:rsid w:val="00192327"/>
    <w:rsid w:val="001935F7"/>
    <w:rsid w:val="00193DB8"/>
    <w:rsid w:val="00193EFC"/>
    <w:rsid w:val="001951EA"/>
    <w:rsid w:val="001951FE"/>
    <w:rsid w:val="00195524"/>
    <w:rsid w:val="00195983"/>
    <w:rsid w:val="00195C2B"/>
    <w:rsid w:val="00195FDF"/>
    <w:rsid w:val="00196094"/>
    <w:rsid w:val="00196599"/>
    <w:rsid w:val="00196666"/>
    <w:rsid w:val="00196818"/>
    <w:rsid w:val="00196B82"/>
    <w:rsid w:val="00196C04"/>
    <w:rsid w:val="001970E2"/>
    <w:rsid w:val="0019749E"/>
    <w:rsid w:val="001978A6"/>
    <w:rsid w:val="00197B3F"/>
    <w:rsid w:val="001A0CD6"/>
    <w:rsid w:val="001A1741"/>
    <w:rsid w:val="001A1751"/>
    <w:rsid w:val="001A17A8"/>
    <w:rsid w:val="001A17FA"/>
    <w:rsid w:val="001A2267"/>
    <w:rsid w:val="001A2398"/>
    <w:rsid w:val="001A2908"/>
    <w:rsid w:val="001A2B63"/>
    <w:rsid w:val="001A2D1E"/>
    <w:rsid w:val="001A3153"/>
    <w:rsid w:val="001A3216"/>
    <w:rsid w:val="001A333C"/>
    <w:rsid w:val="001A34B4"/>
    <w:rsid w:val="001A39B9"/>
    <w:rsid w:val="001A3BFB"/>
    <w:rsid w:val="001A4625"/>
    <w:rsid w:val="001A464A"/>
    <w:rsid w:val="001A4C6B"/>
    <w:rsid w:val="001A5777"/>
    <w:rsid w:val="001A581D"/>
    <w:rsid w:val="001A5F5B"/>
    <w:rsid w:val="001A636B"/>
    <w:rsid w:val="001A68D7"/>
    <w:rsid w:val="001A6B80"/>
    <w:rsid w:val="001A6F2E"/>
    <w:rsid w:val="001A6FAD"/>
    <w:rsid w:val="001A71FA"/>
    <w:rsid w:val="001A7716"/>
    <w:rsid w:val="001A7A50"/>
    <w:rsid w:val="001A7B1D"/>
    <w:rsid w:val="001A7BD9"/>
    <w:rsid w:val="001B03C8"/>
    <w:rsid w:val="001B06C5"/>
    <w:rsid w:val="001B0984"/>
    <w:rsid w:val="001B0B3A"/>
    <w:rsid w:val="001B18C5"/>
    <w:rsid w:val="001B1FC6"/>
    <w:rsid w:val="001B2748"/>
    <w:rsid w:val="001B2C3A"/>
    <w:rsid w:val="001B2DBD"/>
    <w:rsid w:val="001B3D84"/>
    <w:rsid w:val="001B4BF9"/>
    <w:rsid w:val="001B4D44"/>
    <w:rsid w:val="001B4E56"/>
    <w:rsid w:val="001B4F4E"/>
    <w:rsid w:val="001B4FA2"/>
    <w:rsid w:val="001B5978"/>
    <w:rsid w:val="001B5E83"/>
    <w:rsid w:val="001B63D7"/>
    <w:rsid w:val="001B64DE"/>
    <w:rsid w:val="001B67D6"/>
    <w:rsid w:val="001B69E1"/>
    <w:rsid w:val="001B6B92"/>
    <w:rsid w:val="001B7200"/>
    <w:rsid w:val="001B7571"/>
    <w:rsid w:val="001B7BAE"/>
    <w:rsid w:val="001C081D"/>
    <w:rsid w:val="001C1258"/>
    <w:rsid w:val="001C1DA0"/>
    <w:rsid w:val="001C29B0"/>
    <w:rsid w:val="001C364A"/>
    <w:rsid w:val="001C391A"/>
    <w:rsid w:val="001C42E8"/>
    <w:rsid w:val="001C43CE"/>
    <w:rsid w:val="001C4668"/>
    <w:rsid w:val="001C4903"/>
    <w:rsid w:val="001C4A51"/>
    <w:rsid w:val="001C4AA9"/>
    <w:rsid w:val="001C4F1A"/>
    <w:rsid w:val="001C50B3"/>
    <w:rsid w:val="001C5398"/>
    <w:rsid w:val="001C55B0"/>
    <w:rsid w:val="001C5790"/>
    <w:rsid w:val="001C5A41"/>
    <w:rsid w:val="001C5C7F"/>
    <w:rsid w:val="001C651F"/>
    <w:rsid w:val="001C6811"/>
    <w:rsid w:val="001C746B"/>
    <w:rsid w:val="001D000F"/>
    <w:rsid w:val="001D0115"/>
    <w:rsid w:val="001D0584"/>
    <w:rsid w:val="001D069E"/>
    <w:rsid w:val="001D09F3"/>
    <w:rsid w:val="001D0FBB"/>
    <w:rsid w:val="001D111A"/>
    <w:rsid w:val="001D1602"/>
    <w:rsid w:val="001D21B5"/>
    <w:rsid w:val="001D255C"/>
    <w:rsid w:val="001D28D4"/>
    <w:rsid w:val="001D2AA7"/>
    <w:rsid w:val="001D2E79"/>
    <w:rsid w:val="001D2F45"/>
    <w:rsid w:val="001D307D"/>
    <w:rsid w:val="001D3147"/>
    <w:rsid w:val="001D33B9"/>
    <w:rsid w:val="001D364B"/>
    <w:rsid w:val="001D3A59"/>
    <w:rsid w:val="001D3CCC"/>
    <w:rsid w:val="001D3D94"/>
    <w:rsid w:val="001D414F"/>
    <w:rsid w:val="001D4286"/>
    <w:rsid w:val="001D4315"/>
    <w:rsid w:val="001D450F"/>
    <w:rsid w:val="001D45C2"/>
    <w:rsid w:val="001D4866"/>
    <w:rsid w:val="001D4987"/>
    <w:rsid w:val="001D49BE"/>
    <w:rsid w:val="001D5000"/>
    <w:rsid w:val="001D506E"/>
    <w:rsid w:val="001D54C3"/>
    <w:rsid w:val="001D560C"/>
    <w:rsid w:val="001D5A8B"/>
    <w:rsid w:val="001D5B34"/>
    <w:rsid w:val="001D60BB"/>
    <w:rsid w:val="001D63D3"/>
    <w:rsid w:val="001D6868"/>
    <w:rsid w:val="001D7004"/>
    <w:rsid w:val="001D7007"/>
    <w:rsid w:val="001D72D2"/>
    <w:rsid w:val="001D77AA"/>
    <w:rsid w:val="001D7882"/>
    <w:rsid w:val="001D79E9"/>
    <w:rsid w:val="001D7A07"/>
    <w:rsid w:val="001D7A2B"/>
    <w:rsid w:val="001D7BA4"/>
    <w:rsid w:val="001D7C93"/>
    <w:rsid w:val="001E00B6"/>
    <w:rsid w:val="001E040F"/>
    <w:rsid w:val="001E044C"/>
    <w:rsid w:val="001E0B46"/>
    <w:rsid w:val="001E0C20"/>
    <w:rsid w:val="001E1106"/>
    <w:rsid w:val="001E13D1"/>
    <w:rsid w:val="001E16D9"/>
    <w:rsid w:val="001E195E"/>
    <w:rsid w:val="001E1FBE"/>
    <w:rsid w:val="001E22FC"/>
    <w:rsid w:val="001E2579"/>
    <w:rsid w:val="001E2739"/>
    <w:rsid w:val="001E27CC"/>
    <w:rsid w:val="001E2A37"/>
    <w:rsid w:val="001E3598"/>
    <w:rsid w:val="001E400E"/>
    <w:rsid w:val="001E4068"/>
    <w:rsid w:val="001E43C4"/>
    <w:rsid w:val="001E44E9"/>
    <w:rsid w:val="001E4C4A"/>
    <w:rsid w:val="001E5113"/>
    <w:rsid w:val="001E55F1"/>
    <w:rsid w:val="001E569B"/>
    <w:rsid w:val="001E5C2A"/>
    <w:rsid w:val="001E5F4C"/>
    <w:rsid w:val="001E6666"/>
    <w:rsid w:val="001E6D7F"/>
    <w:rsid w:val="001E7B6B"/>
    <w:rsid w:val="001E7B79"/>
    <w:rsid w:val="001E7DA7"/>
    <w:rsid w:val="001E7F47"/>
    <w:rsid w:val="001F0274"/>
    <w:rsid w:val="001F03AB"/>
    <w:rsid w:val="001F05A3"/>
    <w:rsid w:val="001F0AC5"/>
    <w:rsid w:val="001F0C25"/>
    <w:rsid w:val="001F0D32"/>
    <w:rsid w:val="001F143C"/>
    <w:rsid w:val="001F1641"/>
    <w:rsid w:val="001F1C39"/>
    <w:rsid w:val="001F1CFB"/>
    <w:rsid w:val="001F220C"/>
    <w:rsid w:val="001F25E1"/>
    <w:rsid w:val="001F28B6"/>
    <w:rsid w:val="001F293E"/>
    <w:rsid w:val="001F29E2"/>
    <w:rsid w:val="001F2A17"/>
    <w:rsid w:val="001F2F5C"/>
    <w:rsid w:val="001F2F97"/>
    <w:rsid w:val="001F3181"/>
    <w:rsid w:val="001F3A95"/>
    <w:rsid w:val="001F439E"/>
    <w:rsid w:val="001F5171"/>
    <w:rsid w:val="001F5480"/>
    <w:rsid w:val="001F551E"/>
    <w:rsid w:val="001F5583"/>
    <w:rsid w:val="001F56E5"/>
    <w:rsid w:val="001F5ABD"/>
    <w:rsid w:val="001F5F52"/>
    <w:rsid w:val="001F6226"/>
    <w:rsid w:val="001F6275"/>
    <w:rsid w:val="001F68D4"/>
    <w:rsid w:val="001F718B"/>
    <w:rsid w:val="001F7FEF"/>
    <w:rsid w:val="002000BE"/>
    <w:rsid w:val="002001E1"/>
    <w:rsid w:val="00200613"/>
    <w:rsid w:val="00200770"/>
    <w:rsid w:val="00200CFD"/>
    <w:rsid w:val="00200EF6"/>
    <w:rsid w:val="00201306"/>
    <w:rsid w:val="00201355"/>
    <w:rsid w:val="00201612"/>
    <w:rsid w:val="00201646"/>
    <w:rsid w:val="00201866"/>
    <w:rsid w:val="00201FA4"/>
    <w:rsid w:val="00202333"/>
    <w:rsid w:val="0020271D"/>
    <w:rsid w:val="002028C6"/>
    <w:rsid w:val="00202A30"/>
    <w:rsid w:val="00202B48"/>
    <w:rsid w:val="00202F37"/>
    <w:rsid w:val="00203790"/>
    <w:rsid w:val="00203807"/>
    <w:rsid w:val="002038B5"/>
    <w:rsid w:val="00204563"/>
    <w:rsid w:val="00204916"/>
    <w:rsid w:val="00204B8F"/>
    <w:rsid w:val="00204F1C"/>
    <w:rsid w:val="00204F1F"/>
    <w:rsid w:val="00205075"/>
    <w:rsid w:val="00205455"/>
    <w:rsid w:val="00205752"/>
    <w:rsid w:val="00205E85"/>
    <w:rsid w:val="00205F6C"/>
    <w:rsid w:val="002061D2"/>
    <w:rsid w:val="00206E60"/>
    <w:rsid w:val="00207237"/>
    <w:rsid w:val="002073FA"/>
    <w:rsid w:val="0020765A"/>
    <w:rsid w:val="00207BCB"/>
    <w:rsid w:val="00207FA0"/>
    <w:rsid w:val="002106E6"/>
    <w:rsid w:val="00210A89"/>
    <w:rsid w:val="00211060"/>
    <w:rsid w:val="002113A8"/>
    <w:rsid w:val="00211CE7"/>
    <w:rsid w:val="00212156"/>
    <w:rsid w:val="002121E0"/>
    <w:rsid w:val="00212B3E"/>
    <w:rsid w:val="00212C4E"/>
    <w:rsid w:val="00212D77"/>
    <w:rsid w:val="002132DF"/>
    <w:rsid w:val="00213BB3"/>
    <w:rsid w:val="00213E50"/>
    <w:rsid w:val="0021448A"/>
    <w:rsid w:val="00214AD9"/>
    <w:rsid w:val="00214C79"/>
    <w:rsid w:val="00214E93"/>
    <w:rsid w:val="00215137"/>
    <w:rsid w:val="00215257"/>
    <w:rsid w:val="00215283"/>
    <w:rsid w:val="00215652"/>
    <w:rsid w:val="00215E65"/>
    <w:rsid w:val="00215F28"/>
    <w:rsid w:val="00216236"/>
    <w:rsid w:val="0021637E"/>
    <w:rsid w:val="002164DC"/>
    <w:rsid w:val="00216702"/>
    <w:rsid w:val="00216727"/>
    <w:rsid w:val="00216ACA"/>
    <w:rsid w:val="00216B6F"/>
    <w:rsid w:val="00216D20"/>
    <w:rsid w:val="002171B0"/>
    <w:rsid w:val="00217421"/>
    <w:rsid w:val="00217FA4"/>
    <w:rsid w:val="0022016D"/>
    <w:rsid w:val="00220C36"/>
    <w:rsid w:val="00220C86"/>
    <w:rsid w:val="00220FE1"/>
    <w:rsid w:val="002210A3"/>
    <w:rsid w:val="002230A2"/>
    <w:rsid w:val="002230A8"/>
    <w:rsid w:val="0022314B"/>
    <w:rsid w:val="0022342A"/>
    <w:rsid w:val="00223757"/>
    <w:rsid w:val="00223A79"/>
    <w:rsid w:val="00223CB5"/>
    <w:rsid w:val="00223E9B"/>
    <w:rsid w:val="002240BD"/>
    <w:rsid w:val="00224511"/>
    <w:rsid w:val="00224AAC"/>
    <w:rsid w:val="002253DC"/>
    <w:rsid w:val="0022600D"/>
    <w:rsid w:val="00226657"/>
    <w:rsid w:val="0022694D"/>
    <w:rsid w:val="0022711B"/>
    <w:rsid w:val="0022742E"/>
    <w:rsid w:val="002279EE"/>
    <w:rsid w:val="00227B20"/>
    <w:rsid w:val="00227BD7"/>
    <w:rsid w:val="00227C3A"/>
    <w:rsid w:val="00227C5A"/>
    <w:rsid w:val="00227E93"/>
    <w:rsid w:val="00230095"/>
    <w:rsid w:val="002300C3"/>
    <w:rsid w:val="0023024C"/>
    <w:rsid w:val="0023100E"/>
    <w:rsid w:val="002314AA"/>
    <w:rsid w:val="002319B9"/>
    <w:rsid w:val="00232274"/>
    <w:rsid w:val="002327D5"/>
    <w:rsid w:val="0023287E"/>
    <w:rsid w:val="00232C59"/>
    <w:rsid w:val="00232C61"/>
    <w:rsid w:val="00233167"/>
    <w:rsid w:val="00233397"/>
    <w:rsid w:val="002333F9"/>
    <w:rsid w:val="00233717"/>
    <w:rsid w:val="00233AA5"/>
    <w:rsid w:val="00233B6C"/>
    <w:rsid w:val="00233F71"/>
    <w:rsid w:val="002343C2"/>
    <w:rsid w:val="00234563"/>
    <w:rsid w:val="0023488A"/>
    <w:rsid w:val="002348AD"/>
    <w:rsid w:val="00234B96"/>
    <w:rsid w:val="00234C5F"/>
    <w:rsid w:val="00234D44"/>
    <w:rsid w:val="00234DCE"/>
    <w:rsid w:val="00234E35"/>
    <w:rsid w:val="00234E4A"/>
    <w:rsid w:val="002355C6"/>
    <w:rsid w:val="00235CD3"/>
    <w:rsid w:val="002368F8"/>
    <w:rsid w:val="00236A63"/>
    <w:rsid w:val="00236B98"/>
    <w:rsid w:val="00237309"/>
    <w:rsid w:val="00237689"/>
    <w:rsid w:val="00237701"/>
    <w:rsid w:val="00237769"/>
    <w:rsid w:val="0023788F"/>
    <w:rsid w:val="00237B17"/>
    <w:rsid w:val="00240926"/>
    <w:rsid w:val="00241339"/>
    <w:rsid w:val="002418D1"/>
    <w:rsid w:val="002421C7"/>
    <w:rsid w:val="002421E9"/>
    <w:rsid w:val="00242C2D"/>
    <w:rsid w:val="00242EC2"/>
    <w:rsid w:val="00242FB4"/>
    <w:rsid w:val="0024314C"/>
    <w:rsid w:val="00243191"/>
    <w:rsid w:val="00243974"/>
    <w:rsid w:val="00243B3A"/>
    <w:rsid w:val="00243D77"/>
    <w:rsid w:val="00243EE8"/>
    <w:rsid w:val="002440B4"/>
    <w:rsid w:val="00245507"/>
    <w:rsid w:val="002459B2"/>
    <w:rsid w:val="00245D79"/>
    <w:rsid w:val="00245E92"/>
    <w:rsid w:val="00246107"/>
    <w:rsid w:val="002465AC"/>
    <w:rsid w:val="00246A04"/>
    <w:rsid w:val="00246AF7"/>
    <w:rsid w:val="00250816"/>
    <w:rsid w:val="00250B07"/>
    <w:rsid w:val="00250E55"/>
    <w:rsid w:val="00251513"/>
    <w:rsid w:val="002518E2"/>
    <w:rsid w:val="00251BD1"/>
    <w:rsid w:val="00251CE8"/>
    <w:rsid w:val="00251E74"/>
    <w:rsid w:val="00252067"/>
    <w:rsid w:val="002520A9"/>
    <w:rsid w:val="00252141"/>
    <w:rsid w:val="00252154"/>
    <w:rsid w:val="002527B3"/>
    <w:rsid w:val="00252FE3"/>
    <w:rsid w:val="0025325C"/>
    <w:rsid w:val="00253992"/>
    <w:rsid w:val="00254668"/>
    <w:rsid w:val="0025488E"/>
    <w:rsid w:val="00254D49"/>
    <w:rsid w:val="00254E2C"/>
    <w:rsid w:val="00255032"/>
    <w:rsid w:val="00255157"/>
    <w:rsid w:val="00255545"/>
    <w:rsid w:val="0025610A"/>
    <w:rsid w:val="002562AF"/>
    <w:rsid w:val="0025644A"/>
    <w:rsid w:val="002569BC"/>
    <w:rsid w:val="00257206"/>
    <w:rsid w:val="002576A3"/>
    <w:rsid w:val="00257A81"/>
    <w:rsid w:val="00257BBC"/>
    <w:rsid w:val="00257F88"/>
    <w:rsid w:val="00257F91"/>
    <w:rsid w:val="002606BC"/>
    <w:rsid w:val="002607EC"/>
    <w:rsid w:val="00260BC2"/>
    <w:rsid w:val="00260E02"/>
    <w:rsid w:val="00261399"/>
    <w:rsid w:val="002615D1"/>
    <w:rsid w:val="00261826"/>
    <w:rsid w:val="00261A54"/>
    <w:rsid w:val="00261C22"/>
    <w:rsid w:val="00261F5B"/>
    <w:rsid w:val="00262383"/>
    <w:rsid w:val="002625B6"/>
    <w:rsid w:val="00262742"/>
    <w:rsid w:val="002627B0"/>
    <w:rsid w:val="002628CC"/>
    <w:rsid w:val="00262A51"/>
    <w:rsid w:val="00263000"/>
    <w:rsid w:val="002632D1"/>
    <w:rsid w:val="0026376F"/>
    <w:rsid w:val="00263831"/>
    <w:rsid w:val="0026475C"/>
    <w:rsid w:val="00264A0A"/>
    <w:rsid w:val="00264B15"/>
    <w:rsid w:val="00264C49"/>
    <w:rsid w:val="00265150"/>
    <w:rsid w:val="002651F6"/>
    <w:rsid w:val="00265313"/>
    <w:rsid w:val="0026533C"/>
    <w:rsid w:val="00265C64"/>
    <w:rsid w:val="00265DDA"/>
    <w:rsid w:val="00266133"/>
    <w:rsid w:val="002667AC"/>
    <w:rsid w:val="002701DE"/>
    <w:rsid w:val="00270387"/>
    <w:rsid w:val="00270745"/>
    <w:rsid w:val="00270B28"/>
    <w:rsid w:val="00270E46"/>
    <w:rsid w:val="00270EE4"/>
    <w:rsid w:val="00270F4D"/>
    <w:rsid w:val="00271059"/>
    <w:rsid w:val="0027127B"/>
    <w:rsid w:val="00271373"/>
    <w:rsid w:val="002714A3"/>
    <w:rsid w:val="00271EE2"/>
    <w:rsid w:val="00271F56"/>
    <w:rsid w:val="00272247"/>
    <w:rsid w:val="002727C2"/>
    <w:rsid w:val="00272F83"/>
    <w:rsid w:val="00273075"/>
    <w:rsid w:val="00273236"/>
    <w:rsid w:val="00273DC1"/>
    <w:rsid w:val="00274439"/>
    <w:rsid w:val="00274C87"/>
    <w:rsid w:val="00274CF9"/>
    <w:rsid w:val="0027529A"/>
    <w:rsid w:val="002755C9"/>
    <w:rsid w:val="0027607F"/>
    <w:rsid w:val="00276259"/>
    <w:rsid w:val="00276337"/>
    <w:rsid w:val="002763FD"/>
    <w:rsid w:val="0027666E"/>
    <w:rsid w:val="00276739"/>
    <w:rsid w:val="0027689C"/>
    <w:rsid w:val="00276B0E"/>
    <w:rsid w:val="00277649"/>
    <w:rsid w:val="00277811"/>
    <w:rsid w:val="00277D88"/>
    <w:rsid w:val="00280100"/>
    <w:rsid w:val="00280193"/>
    <w:rsid w:val="002806C8"/>
    <w:rsid w:val="0028080A"/>
    <w:rsid w:val="00280ED6"/>
    <w:rsid w:val="002810B4"/>
    <w:rsid w:val="00281577"/>
    <w:rsid w:val="00281740"/>
    <w:rsid w:val="00282341"/>
    <w:rsid w:val="002826C5"/>
    <w:rsid w:val="00282A74"/>
    <w:rsid w:val="00282D0F"/>
    <w:rsid w:val="002831B3"/>
    <w:rsid w:val="00283662"/>
    <w:rsid w:val="00283A01"/>
    <w:rsid w:val="00283C6B"/>
    <w:rsid w:val="00283D9D"/>
    <w:rsid w:val="00284124"/>
    <w:rsid w:val="00284487"/>
    <w:rsid w:val="002845F7"/>
    <w:rsid w:val="00284821"/>
    <w:rsid w:val="0028543F"/>
    <w:rsid w:val="00285A09"/>
    <w:rsid w:val="00285EFF"/>
    <w:rsid w:val="00285F41"/>
    <w:rsid w:val="0028666E"/>
    <w:rsid w:val="002867F0"/>
    <w:rsid w:val="00286CC2"/>
    <w:rsid w:val="00287505"/>
    <w:rsid w:val="00287854"/>
    <w:rsid w:val="002878BC"/>
    <w:rsid w:val="00290339"/>
    <w:rsid w:val="0029041D"/>
    <w:rsid w:val="00290B76"/>
    <w:rsid w:val="00290E58"/>
    <w:rsid w:val="00291509"/>
    <w:rsid w:val="00291834"/>
    <w:rsid w:val="00291A56"/>
    <w:rsid w:val="00291AA9"/>
    <w:rsid w:val="00292A21"/>
    <w:rsid w:val="00292D71"/>
    <w:rsid w:val="00292F21"/>
    <w:rsid w:val="002930BC"/>
    <w:rsid w:val="00293150"/>
    <w:rsid w:val="002935BA"/>
    <w:rsid w:val="002938FD"/>
    <w:rsid w:val="00293CE1"/>
    <w:rsid w:val="00293D65"/>
    <w:rsid w:val="00294097"/>
    <w:rsid w:val="00294109"/>
    <w:rsid w:val="002947DE"/>
    <w:rsid w:val="002949E1"/>
    <w:rsid w:val="00294E24"/>
    <w:rsid w:val="002951D2"/>
    <w:rsid w:val="00295414"/>
    <w:rsid w:val="0029555C"/>
    <w:rsid w:val="00295766"/>
    <w:rsid w:val="00296FA1"/>
    <w:rsid w:val="00297017"/>
    <w:rsid w:val="002973D2"/>
    <w:rsid w:val="00297892"/>
    <w:rsid w:val="00297C74"/>
    <w:rsid w:val="002A0825"/>
    <w:rsid w:val="002A0E5E"/>
    <w:rsid w:val="002A161C"/>
    <w:rsid w:val="002A1811"/>
    <w:rsid w:val="002A1A29"/>
    <w:rsid w:val="002A1B30"/>
    <w:rsid w:val="002A1B6B"/>
    <w:rsid w:val="002A1CFC"/>
    <w:rsid w:val="002A1E64"/>
    <w:rsid w:val="002A2544"/>
    <w:rsid w:val="002A3A46"/>
    <w:rsid w:val="002A459B"/>
    <w:rsid w:val="002A4648"/>
    <w:rsid w:val="002A53B1"/>
    <w:rsid w:val="002A53D2"/>
    <w:rsid w:val="002A55C6"/>
    <w:rsid w:val="002A60CC"/>
    <w:rsid w:val="002A611B"/>
    <w:rsid w:val="002A678C"/>
    <w:rsid w:val="002A67B2"/>
    <w:rsid w:val="002A6A33"/>
    <w:rsid w:val="002A6A6A"/>
    <w:rsid w:val="002A7AD9"/>
    <w:rsid w:val="002A7D49"/>
    <w:rsid w:val="002B07BC"/>
    <w:rsid w:val="002B0907"/>
    <w:rsid w:val="002B0DD5"/>
    <w:rsid w:val="002B0FC1"/>
    <w:rsid w:val="002B147A"/>
    <w:rsid w:val="002B1A6D"/>
    <w:rsid w:val="002B1AB5"/>
    <w:rsid w:val="002B24C1"/>
    <w:rsid w:val="002B2ED7"/>
    <w:rsid w:val="002B3268"/>
    <w:rsid w:val="002B3279"/>
    <w:rsid w:val="002B33C2"/>
    <w:rsid w:val="002B3543"/>
    <w:rsid w:val="002B3CB4"/>
    <w:rsid w:val="002B3DBD"/>
    <w:rsid w:val="002B3F23"/>
    <w:rsid w:val="002B4B68"/>
    <w:rsid w:val="002B4C92"/>
    <w:rsid w:val="002B4E30"/>
    <w:rsid w:val="002B5131"/>
    <w:rsid w:val="002B58AA"/>
    <w:rsid w:val="002B5BE4"/>
    <w:rsid w:val="002B5F0D"/>
    <w:rsid w:val="002B5FA9"/>
    <w:rsid w:val="002B6031"/>
    <w:rsid w:val="002B60A5"/>
    <w:rsid w:val="002B6EED"/>
    <w:rsid w:val="002B7310"/>
    <w:rsid w:val="002B778D"/>
    <w:rsid w:val="002B7A29"/>
    <w:rsid w:val="002C0861"/>
    <w:rsid w:val="002C086D"/>
    <w:rsid w:val="002C0A3B"/>
    <w:rsid w:val="002C0B25"/>
    <w:rsid w:val="002C110C"/>
    <w:rsid w:val="002C166E"/>
    <w:rsid w:val="002C178C"/>
    <w:rsid w:val="002C1C28"/>
    <w:rsid w:val="002C1DF9"/>
    <w:rsid w:val="002C1E2F"/>
    <w:rsid w:val="002C220F"/>
    <w:rsid w:val="002C265D"/>
    <w:rsid w:val="002C319C"/>
    <w:rsid w:val="002C3302"/>
    <w:rsid w:val="002C36BA"/>
    <w:rsid w:val="002C3DE0"/>
    <w:rsid w:val="002C3F5B"/>
    <w:rsid w:val="002C44E3"/>
    <w:rsid w:val="002C47A0"/>
    <w:rsid w:val="002C4D89"/>
    <w:rsid w:val="002C5269"/>
    <w:rsid w:val="002C536A"/>
    <w:rsid w:val="002C59F2"/>
    <w:rsid w:val="002C5D0D"/>
    <w:rsid w:val="002C63A2"/>
    <w:rsid w:val="002C63D0"/>
    <w:rsid w:val="002C64DD"/>
    <w:rsid w:val="002C65DC"/>
    <w:rsid w:val="002C67B7"/>
    <w:rsid w:val="002C69BF"/>
    <w:rsid w:val="002C6BE1"/>
    <w:rsid w:val="002C6DFB"/>
    <w:rsid w:val="002D0558"/>
    <w:rsid w:val="002D0C36"/>
    <w:rsid w:val="002D1167"/>
    <w:rsid w:val="002D134F"/>
    <w:rsid w:val="002D1A09"/>
    <w:rsid w:val="002D2018"/>
    <w:rsid w:val="002D256A"/>
    <w:rsid w:val="002D25F0"/>
    <w:rsid w:val="002D279D"/>
    <w:rsid w:val="002D28ED"/>
    <w:rsid w:val="002D29B3"/>
    <w:rsid w:val="002D2C99"/>
    <w:rsid w:val="002D31A9"/>
    <w:rsid w:val="002D34F2"/>
    <w:rsid w:val="002D3A0F"/>
    <w:rsid w:val="002D4D80"/>
    <w:rsid w:val="002D4EE6"/>
    <w:rsid w:val="002D5099"/>
    <w:rsid w:val="002D51F0"/>
    <w:rsid w:val="002D5A1D"/>
    <w:rsid w:val="002D5E67"/>
    <w:rsid w:val="002D63C7"/>
    <w:rsid w:val="002D6C24"/>
    <w:rsid w:val="002D73CB"/>
    <w:rsid w:val="002D78F0"/>
    <w:rsid w:val="002D7C09"/>
    <w:rsid w:val="002D7E8F"/>
    <w:rsid w:val="002E00DB"/>
    <w:rsid w:val="002E0322"/>
    <w:rsid w:val="002E0392"/>
    <w:rsid w:val="002E0B7C"/>
    <w:rsid w:val="002E0DFA"/>
    <w:rsid w:val="002E10FB"/>
    <w:rsid w:val="002E1268"/>
    <w:rsid w:val="002E25D0"/>
    <w:rsid w:val="002E31A9"/>
    <w:rsid w:val="002E3E7B"/>
    <w:rsid w:val="002E3EC2"/>
    <w:rsid w:val="002E40DB"/>
    <w:rsid w:val="002E43A9"/>
    <w:rsid w:val="002E4CA1"/>
    <w:rsid w:val="002E4F1C"/>
    <w:rsid w:val="002E5604"/>
    <w:rsid w:val="002E59B8"/>
    <w:rsid w:val="002E5C4E"/>
    <w:rsid w:val="002E5F6E"/>
    <w:rsid w:val="002E6683"/>
    <w:rsid w:val="002E6767"/>
    <w:rsid w:val="002E698E"/>
    <w:rsid w:val="002E6E7E"/>
    <w:rsid w:val="002E7605"/>
    <w:rsid w:val="002E7CBC"/>
    <w:rsid w:val="002E7F30"/>
    <w:rsid w:val="002F02C2"/>
    <w:rsid w:val="002F0845"/>
    <w:rsid w:val="002F0A0B"/>
    <w:rsid w:val="002F0BA7"/>
    <w:rsid w:val="002F0CC8"/>
    <w:rsid w:val="002F1003"/>
    <w:rsid w:val="002F2444"/>
    <w:rsid w:val="002F25B3"/>
    <w:rsid w:val="002F261A"/>
    <w:rsid w:val="002F2ADA"/>
    <w:rsid w:val="002F311E"/>
    <w:rsid w:val="002F383C"/>
    <w:rsid w:val="002F3C39"/>
    <w:rsid w:val="002F3CE0"/>
    <w:rsid w:val="002F3D11"/>
    <w:rsid w:val="002F4627"/>
    <w:rsid w:val="002F4878"/>
    <w:rsid w:val="002F4A59"/>
    <w:rsid w:val="002F4A7A"/>
    <w:rsid w:val="002F4DD0"/>
    <w:rsid w:val="002F4EA8"/>
    <w:rsid w:val="002F5837"/>
    <w:rsid w:val="002F5C56"/>
    <w:rsid w:val="002F64A7"/>
    <w:rsid w:val="002F6BD0"/>
    <w:rsid w:val="002F6C6E"/>
    <w:rsid w:val="002F7532"/>
    <w:rsid w:val="002F7ACB"/>
    <w:rsid w:val="002F7B51"/>
    <w:rsid w:val="002F7DF2"/>
    <w:rsid w:val="003002A7"/>
    <w:rsid w:val="003003E4"/>
    <w:rsid w:val="00301C58"/>
    <w:rsid w:val="00301F96"/>
    <w:rsid w:val="003022A2"/>
    <w:rsid w:val="0030270D"/>
    <w:rsid w:val="00302754"/>
    <w:rsid w:val="003043C7"/>
    <w:rsid w:val="00304430"/>
    <w:rsid w:val="00304A01"/>
    <w:rsid w:val="00304FF4"/>
    <w:rsid w:val="003063D4"/>
    <w:rsid w:val="003068C9"/>
    <w:rsid w:val="00306A2B"/>
    <w:rsid w:val="00306AEF"/>
    <w:rsid w:val="00306D44"/>
    <w:rsid w:val="0030708E"/>
    <w:rsid w:val="00307302"/>
    <w:rsid w:val="00307659"/>
    <w:rsid w:val="00307FA3"/>
    <w:rsid w:val="0031020A"/>
    <w:rsid w:val="00310A57"/>
    <w:rsid w:val="00310A7F"/>
    <w:rsid w:val="00310D2C"/>
    <w:rsid w:val="00310D48"/>
    <w:rsid w:val="0031158A"/>
    <w:rsid w:val="00311E2F"/>
    <w:rsid w:val="00312380"/>
    <w:rsid w:val="003134DB"/>
    <w:rsid w:val="003137DB"/>
    <w:rsid w:val="00313D0F"/>
    <w:rsid w:val="00313D33"/>
    <w:rsid w:val="00314015"/>
    <w:rsid w:val="0031423E"/>
    <w:rsid w:val="00314462"/>
    <w:rsid w:val="0031499C"/>
    <w:rsid w:val="003157A1"/>
    <w:rsid w:val="00315BAB"/>
    <w:rsid w:val="00315D06"/>
    <w:rsid w:val="00316220"/>
    <w:rsid w:val="00316CE3"/>
    <w:rsid w:val="003171A2"/>
    <w:rsid w:val="00317288"/>
    <w:rsid w:val="003177C2"/>
    <w:rsid w:val="00317804"/>
    <w:rsid w:val="003178FB"/>
    <w:rsid w:val="00317FC7"/>
    <w:rsid w:val="00320152"/>
    <w:rsid w:val="003202CC"/>
    <w:rsid w:val="003204AC"/>
    <w:rsid w:val="003208D9"/>
    <w:rsid w:val="00320C46"/>
    <w:rsid w:val="003211E7"/>
    <w:rsid w:val="00321248"/>
    <w:rsid w:val="00321286"/>
    <w:rsid w:val="003214A4"/>
    <w:rsid w:val="003214AE"/>
    <w:rsid w:val="003217F4"/>
    <w:rsid w:val="00321A45"/>
    <w:rsid w:val="00322443"/>
    <w:rsid w:val="00322450"/>
    <w:rsid w:val="00322F03"/>
    <w:rsid w:val="003230FE"/>
    <w:rsid w:val="003238B3"/>
    <w:rsid w:val="00323CC9"/>
    <w:rsid w:val="00324806"/>
    <w:rsid w:val="00324CEF"/>
    <w:rsid w:val="00324D22"/>
    <w:rsid w:val="00324E6D"/>
    <w:rsid w:val="0032541D"/>
    <w:rsid w:val="0032554A"/>
    <w:rsid w:val="0032588B"/>
    <w:rsid w:val="00325974"/>
    <w:rsid w:val="00325ACD"/>
    <w:rsid w:val="00325DF3"/>
    <w:rsid w:val="00326755"/>
    <w:rsid w:val="0032691D"/>
    <w:rsid w:val="00326AB2"/>
    <w:rsid w:val="00326AF8"/>
    <w:rsid w:val="00326EE5"/>
    <w:rsid w:val="00327484"/>
    <w:rsid w:val="00327723"/>
    <w:rsid w:val="00327E72"/>
    <w:rsid w:val="00330514"/>
    <w:rsid w:val="00330B92"/>
    <w:rsid w:val="00330D36"/>
    <w:rsid w:val="00330D99"/>
    <w:rsid w:val="00330FFF"/>
    <w:rsid w:val="003317C9"/>
    <w:rsid w:val="00332044"/>
    <w:rsid w:val="00332411"/>
    <w:rsid w:val="003327F2"/>
    <w:rsid w:val="00332856"/>
    <w:rsid w:val="00332D3C"/>
    <w:rsid w:val="0033354F"/>
    <w:rsid w:val="0033358E"/>
    <w:rsid w:val="003336A9"/>
    <w:rsid w:val="003338D1"/>
    <w:rsid w:val="003341FA"/>
    <w:rsid w:val="00334C39"/>
    <w:rsid w:val="00334F01"/>
    <w:rsid w:val="0033525E"/>
    <w:rsid w:val="003355E3"/>
    <w:rsid w:val="00335A27"/>
    <w:rsid w:val="00335D24"/>
    <w:rsid w:val="003360FB"/>
    <w:rsid w:val="003366A3"/>
    <w:rsid w:val="00336BE6"/>
    <w:rsid w:val="00336E85"/>
    <w:rsid w:val="0033719D"/>
    <w:rsid w:val="0033724F"/>
    <w:rsid w:val="00337B5E"/>
    <w:rsid w:val="00340896"/>
    <w:rsid w:val="00340B86"/>
    <w:rsid w:val="0034146F"/>
    <w:rsid w:val="00341A9F"/>
    <w:rsid w:val="00341D78"/>
    <w:rsid w:val="00342398"/>
    <w:rsid w:val="003425A0"/>
    <w:rsid w:val="003425A5"/>
    <w:rsid w:val="003425BF"/>
    <w:rsid w:val="003425FE"/>
    <w:rsid w:val="00342665"/>
    <w:rsid w:val="00342A15"/>
    <w:rsid w:val="00342A83"/>
    <w:rsid w:val="00343032"/>
    <w:rsid w:val="00343142"/>
    <w:rsid w:val="0034368C"/>
    <w:rsid w:val="003441F6"/>
    <w:rsid w:val="00344215"/>
    <w:rsid w:val="003442A3"/>
    <w:rsid w:val="003448E5"/>
    <w:rsid w:val="00344B54"/>
    <w:rsid w:val="003453D8"/>
    <w:rsid w:val="00345415"/>
    <w:rsid w:val="003455EA"/>
    <w:rsid w:val="003459F8"/>
    <w:rsid w:val="00345B6B"/>
    <w:rsid w:val="00345E45"/>
    <w:rsid w:val="00345E49"/>
    <w:rsid w:val="00345E7C"/>
    <w:rsid w:val="00345EF5"/>
    <w:rsid w:val="0034681B"/>
    <w:rsid w:val="00346B65"/>
    <w:rsid w:val="00346B6D"/>
    <w:rsid w:val="00346C41"/>
    <w:rsid w:val="00346D36"/>
    <w:rsid w:val="00346DFB"/>
    <w:rsid w:val="00347083"/>
    <w:rsid w:val="003475AD"/>
    <w:rsid w:val="00350131"/>
    <w:rsid w:val="00350C8A"/>
    <w:rsid w:val="00351190"/>
    <w:rsid w:val="00351216"/>
    <w:rsid w:val="00351AAA"/>
    <w:rsid w:val="00351AC5"/>
    <w:rsid w:val="00351B28"/>
    <w:rsid w:val="00351F8A"/>
    <w:rsid w:val="003520AC"/>
    <w:rsid w:val="003526A4"/>
    <w:rsid w:val="00352E11"/>
    <w:rsid w:val="00352ECB"/>
    <w:rsid w:val="003531F8"/>
    <w:rsid w:val="00353237"/>
    <w:rsid w:val="00353C91"/>
    <w:rsid w:val="00353DE6"/>
    <w:rsid w:val="0035425E"/>
    <w:rsid w:val="00354924"/>
    <w:rsid w:val="00354C12"/>
    <w:rsid w:val="00354C6E"/>
    <w:rsid w:val="003553BE"/>
    <w:rsid w:val="0035549B"/>
    <w:rsid w:val="003556EB"/>
    <w:rsid w:val="003559D8"/>
    <w:rsid w:val="00355D9F"/>
    <w:rsid w:val="003576F1"/>
    <w:rsid w:val="003578C3"/>
    <w:rsid w:val="00357DBA"/>
    <w:rsid w:val="003602C4"/>
    <w:rsid w:val="003605EA"/>
    <w:rsid w:val="00360E60"/>
    <w:rsid w:val="00360F73"/>
    <w:rsid w:val="0036100D"/>
    <w:rsid w:val="00361191"/>
    <w:rsid w:val="0036172F"/>
    <w:rsid w:val="0036209A"/>
    <w:rsid w:val="00362104"/>
    <w:rsid w:val="00362505"/>
    <w:rsid w:val="00362CFC"/>
    <w:rsid w:val="00362D3C"/>
    <w:rsid w:val="00363696"/>
    <w:rsid w:val="003641B8"/>
    <w:rsid w:val="003644B5"/>
    <w:rsid w:val="0036476C"/>
    <w:rsid w:val="003647A9"/>
    <w:rsid w:val="0036480C"/>
    <w:rsid w:val="00364D97"/>
    <w:rsid w:val="003655B0"/>
    <w:rsid w:val="00365CA6"/>
    <w:rsid w:val="00365DC2"/>
    <w:rsid w:val="00366046"/>
    <w:rsid w:val="0036612C"/>
    <w:rsid w:val="003664DD"/>
    <w:rsid w:val="00366746"/>
    <w:rsid w:val="00367244"/>
    <w:rsid w:val="00367629"/>
    <w:rsid w:val="003707A3"/>
    <w:rsid w:val="003707BE"/>
    <w:rsid w:val="00370C86"/>
    <w:rsid w:val="00371EA7"/>
    <w:rsid w:val="00372350"/>
    <w:rsid w:val="003727A0"/>
    <w:rsid w:val="00372C41"/>
    <w:rsid w:val="00372F89"/>
    <w:rsid w:val="0037339A"/>
    <w:rsid w:val="00373A34"/>
    <w:rsid w:val="00374595"/>
    <w:rsid w:val="003752BB"/>
    <w:rsid w:val="003756DF"/>
    <w:rsid w:val="00375722"/>
    <w:rsid w:val="0037595F"/>
    <w:rsid w:val="003759A5"/>
    <w:rsid w:val="00375B09"/>
    <w:rsid w:val="00375F5D"/>
    <w:rsid w:val="0037648B"/>
    <w:rsid w:val="003764A7"/>
    <w:rsid w:val="003764C7"/>
    <w:rsid w:val="00376A8C"/>
    <w:rsid w:val="00377047"/>
    <w:rsid w:val="0037722D"/>
    <w:rsid w:val="0037735D"/>
    <w:rsid w:val="00377371"/>
    <w:rsid w:val="003775A7"/>
    <w:rsid w:val="0037783B"/>
    <w:rsid w:val="00380240"/>
    <w:rsid w:val="00380524"/>
    <w:rsid w:val="003809B0"/>
    <w:rsid w:val="00380FB1"/>
    <w:rsid w:val="0038182D"/>
    <w:rsid w:val="00381C61"/>
    <w:rsid w:val="003827CA"/>
    <w:rsid w:val="00382F9F"/>
    <w:rsid w:val="00383369"/>
    <w:rsid w:val="003835C1"/>
    <w:rsid w:val="003838F0"/>
    <w:rsid w:val="00383D5F"/>
    <w:rsid w:val="00383E06"/>
    <w:rsid w:val="00383EB6"/>
    <w:rsid w:val="003842E0"/>
    <w:rsid w:val="00384637"/>
    <w:rsid w:val="0038467B"/>
    <w:rsid w:val="00384AC4"/>
    <w:rsid w:val="003851AB"/>
    <w:rsid w:val="00385910"/>
    <w:rsid w:val="003859C3"/>
    <w:rsid w:val="00385D4F"/>
    <w:rsid w:val="00386686"/>
    <w:rsid w:val="00386765"/>
    <w:rsid w:val="00386C7E"/>
    <w:rsid w:val="00386E5C"/>
    <w:rsid w:val="00386F29"/>
    <w:rsid w:val="00390014"/>
    <w:rsid w:val="003903CC"/>
    <w:rsid w:val="003908C3"/>
    <w:rsid w:val="003909D4"/>
    <w:rsid w:val="00390F2B"/>
    <w:rsid w:val="0039107F"/>
    <w:rsid w:val="00392321"/>
    <w:rsid w:val="0039294D"/>
    <w:rsid w:val="00392C49"/>
    <w:rsid w:val="00392E06"/>
    <w:rsid w:val="00393511"/>
    <w:rsid w:val="003936DB"/>
    <w:rsid w:val="00393AE0"/>
    <w:rsid w:val="00393F02"/>
    <w:rsid w:val="003941B6"/>
    <w:rsid w:val="003941D3"/>
    <w:rsid w:val="003943EC"/>
    <w:rsid w:val="003948A3"/>
    <w:rsid w:val="0039493A"/>
    <w:rsid w:val="00394C08"/>
    <w:rsid w:val="00394D51"/>
    <w:rsid w:val="00394E47"/>
    <w:rsid w:val="003950A1"/>
    <w:rsid w:val="003955E0"/>
    <w:rsid w:val="0039570F"/>
    <w:rsid w:val="00395CF7"/>
    <w:rsid w:val="00395FA0"/>
    <w:rsid w:val="003968C6"/>
    <w:rsid w:val="00396D54"/>
    <w:rsid w:val="00396F9C"/>
    <w:rsid w:val="003974F6"/>
    <w:rsid w:val="003977F4"/>
    <w:rsid w:val="00397893"/>
    <w:rsid w:val="003A0063"/>
    <w:rsid w:val="003A041E"/>
    <w:rsid w:val="003A05BE"/>
    <w:rsid w:val="003A05CB"/>
    <w:rsid w:val="003A1487"/>
    <w:rsid w:val="003A19A8"/>
    <w:rsid w:val="003A22C7"/>
    <w:rsid w:val="003A25C0"/>
    <w:rsid w:val="003A27E5"/>
    <w:rsid w:val="003A330F"/>
    <w:rsid w:val="003A33C7"/>
    <w:rsid w:val="003A3C38"/>
    <w:rsid w:val="003A3F7A"/>
    <w:rsid w:val="003A412A"/>
    <w:rsid w:val="003A4F48"/>
    <w:rsid w:val="003A4FC1"/>
    <w:rsid w:val="003A513E"/>
    <w:rsid w:val="003A547E"/>
    <w:rsid w:val="003A56B8"/>
    <w:rsid w:val="003A5826"/>
    <w:rsid w:val="003A5BEC"/>
    <w:rsid w:val="003A5CB2"/>
    <w:rsid w:val="003A5DAE"/>
    <w:rsid w:val="003A63D4"/>
    <w:rsid w:val="003A6609"/>
    <w:rsid w:val="003A6D93"/>
    <w:rsid w:val="003A7394"/>
    <w:rsid w:val="003A752D"/>
    <w:rsid w:val="003A7E9C"/>
    <w:rsid w:val="003B05DC"/>
    <w:rsid w:val="003B06F7"/>
    <w:rsid w:val="003B078E"/>
    <w:rsid w:val="003B1450"/>
    <w:rsid w:val="003B1A5C"/>
    <w:rsid w:val="003B1D85"/>
    <w:rsid w:val="003B233C"/>
    <w:rsid w:val="003B27DB"/>
    <w:rsid w:val="003B2C1E"/>
    <w:rsid w:val="003B2CC5"/>
    <w:rsid w:val="003B2CE6"/>
    <w:rsid w:val="003B2D70"/>
    <w:rsid w:val="003B2E35"/>
    <w:rsid w:val="003B34BA"/>
    <w:rsid w:val="003B39E9"/>
    <w:rsid w:val="003B3EAB"/>
    <w:rsid w:val="003B3F89"/>
    <w:rsid w:val="003B42B9"/>
    <w:rsid w:val="003B4389"/>
    <w:rsid w:val="003B43D4"/>
    <w:rsid w:val="003B4636"/>
    <w:rsid w:val="003B4841"/>
    <w:rsid w:val="003B4915"/>
    <w:rsid w:val="003B4C77"/>
    <w:rsid w:val="003B4F0A"/>
    <w:rsid w:val="003B4F83"/>
    <w:rsid w:val="003B51DF"/>
    <w:rsid w:val="003B5495"/>
    <w:rsid w:val="003B54C7"/>
    <w:rsid w:val="003B579C"/>
    <w:rsid w:val="003B585D"/>
    <w:rsid w:val="003B58EA"/>
    <w:rsid w:val="003B5BBD"/>
    <w:rsid w:val="003B5CE8"/>
    <w:rsid w:val="003B5D9D"/>
    <w:rsid w:val="003B5ECC"/>
    <w:rsid w:val="003B5FF7"/>
    <w:rsid w:val="003B61B6"/>
    <w:rsid w:val="003B628E"/>
    <w:rsid w:val="003B6E05"/>
    <w:rsid w:val="003B6FA4"/>
    <w:rsid w:val="003B727B"/>
    <w:rsid w:val="003B730C"/>
    <w:rsid w:val="003B7C3E"/>
    <w:rsid w:val="003B7CD1"/>
    <w:rsid w:val="003C012A"/>
    <w:rsid w:val="003C0329"/>
    <w:rsid w:val="003C0435"/>
    <w:rsid w:val="003C0649"/>
    <w:rsid w:val="003C066B"/>
    <w:rsid w:val="003C0690"/>
    <w:rsid w:val="003C0E8E"/>
    <w:rsid w:val="003C0EDB"/>
    <w:rsid w:val="003C1ECA"/>
    <w:rsid w:val="003C215C"/>
    <w:rsid w:val="003C2361"/>
    <w:rsid w:val="003C2374"/>
    <w:rsid w:val="003C261D"/>
    <w:rsid w:val="003C2B62"/>
    <w:rsid w:val="003C3276"/>
    <w:rsid w:val="003C3487"/>
    <w:rsid w:val="003C3C65"/>
    <w:rsid w:val="003C4553"/>
    <w:rsid w:val="003C4F8C"/>
    <w:rsid w:val="003C552E"/>
    <w:rsid w:val="003C58BD"/>
    <w:rsid w:val="003C5CA9"/>
    <w:rsid w:val="003C61D4"/>
    <w:rsid w:val="003C6260"/>
    <w:rsid w:val="003C6787"/>
    <w:rsid w:val="003C6F5D"/>
    <w:rsid w:val="003C72E0"/>
    <w:rsid w:val="003D05D6"/>
    <w:rsid w:val="003D0750"/>
    <w:rsid w:val="003D0ABC"/>
    <w:rsid w:val="003D0B8D"/>
    <w:rsid w:val="003D1249"/>
    <w:rsid w:val="003D1498"/>
    <w:rsid w:val="003D15E9"/>
    <w:rsid w:val="003D1B34"/>
    <w:rsid w:val="003D1C9B"/>
    <w:rsid w:val="003D1FEE"/>
    <w:rsid w:val="003D2046"/>
    <w:rsid w:val="003D23C9"/>
    <w:rsid w:val="003D24D5"/>
    <w:rsid w:val="003D2A25"/>
    <w:rsid w:val="003D2DE0"/>
    <w:rsid w:val="003D2F03"/>
    <w:rsid w:val="003D3369"/>
    <w:rsid w:val="003D387D"/>
    <w:rsid w:val="003D3989"/>
    <w:rsid w:val="003D40E1"/>
    <w:rsid w:val="003D42BB"/>
    <w:rsid w:val="003D4403"/>
    <w:rsid w:val="003D4D36"/>
    <w:rsid w:val="003D57B1"/>
    <w:rsid w:val="003D583B"/>
    <w:rsid w:val="003D5939"/>
    <w:rsid w:val="003D5B62"/>
    <w:rsid w:val="003D606F"/>
    <w:rsid w:val="003D6603"/>
    <w:rsid w:val="003D6C7F"/>
    <w:rsid w:val="003D71B3"/>
    <w:rsid w:val="003E01EB"/>
    <w:rsid w:val="003E0EEF"/>
    <w:rsid w:val="003E1A4A"/>
    <w:rsid w:val="003E2128"/>
    <w:rsid w:val="003E268E"/>
    <w:rsid w:val="003E2F25"/>
    <w:rsid w:val="003E3FC3"/>
    <w:rsid w:val="003E47C6"/>
    <w:rsid w:val="003E4935"/>
    <w:rsid w:val="003E4B2B"/>
    <w:rsid w:val="003E516C"/>
    <w:rsid w:val="003E5349"/>
    <w:rsid w:val="003E54C6"/>
    <w:rsid w:val="003E56C3"/>
    <w:rsid w:val="003E58EE"/>
    <w:rsid w:val="003E5963"/>
    <w:rsid w:val="003E5A10"/>
    <w:rsid w:val="003E5D32"/>
    <w:rsid w:val="003E611E"/>
    <w:rsid w:val="003E6947"/>
    <w:rsid w:val="003E6D0D"/>
    <w:rsid w:val="003E75D4"/>
    <w:rsid w:val="003E787F"/>
    <w:rsid w:val="003E7A6D"/>
    <w:rsid w:val="003E7C97"/>
    <w:rsid w:val="003F0067"/>
    <w:rsid w:val="003F0214"/>
    <w:rsid w:val="003F0BB4"/>
    <w:rsid w:val="003F0C4A"/>
    <w:rsid w:val="003F0E1A"/>
    <w:rsid w:val="003F120F"/>
    <w:rsid w:val="003F14D0"/>
    <w:rsid w:val="003F1B26"/>
    <w:rsid w:val="003F2736"/>
    <w:rsid w:val="003F2FF6"/>
    <w:rsid w:val="003F3112"/>
    <w:rsid w:val="003F3322"/>
    <w:rsid w:val="003F3422"/>
    <w:rsid w:val="003F411E"/>
    <w:rsid w:val="003F4FA1"/>
    <w:rsid w:val="003F53D7"/>
    <w:rsid w:val="003F58A4"/>
    <w:rsid w:val="003F6668"/>
    <w:rsid w:val="003F66FD"/>
    <w:rsid w:val="003F68B4"/>
    <w:rsid w:val="003F690F"/>
    <w:rsid w:val="003F6A25"/>
    <w:rsid w:val="003F6D9A"/>
    <w:rsid w:val="003F74AD"/>
    <w:rsid w:val="003F76A6"/>
    <w:rsid w:val="003F7DE1"/>
    <w:rsid w:val="004002FE"/>
    <w:rsid w:val="00400462"/>
    <w:rsid w:val="004004D3"/>
    <w:rsid w:val="00400B0B"/>
    <w:rsid w:val="004013A2"/>
    <w:rsid w:val="00401670"/>
    <w:rsid w:val="0040241B"/>
    <w:rsid w:val="0040270D"/>
    <w:rsid w:val="00402720"/>
    <w:rsid w:val="00402862"/>
    <w:rsid w:val="00402AAE"/>
    <w:rsid w:val="00402FB8"/>
    <w:rsid w:val="0040374D"/>
    <w:rsid w:val="00403ACF"/>
    <w:rsid w:val="00404249"/>
    <w:rsid w:val="0040439C"/>
    <w:rsid w:val="00404E5F"/>
    <w:rsid w:val="00405911"/>
    <w:rsid w:val="00405EC1"/>
    <w:rsid w:val="00406676"/>
    <w:rsid w:val="00406A60"/>
    <w:rsid w:val="00406A92"/>
    <w:rsid w:val="00406FDB"/>
    <w:rsid w:val="00406FDE"/>
    <w:rsid w:val="00407712"/>
    <w:rsid w:val="00407C6E"/>
    <w:rsid w:val="00407EB4"/>
    <w:rsid w:val="00410888"/>
    <w:rsid w:val="00410B08"/>
    <w:rsid w:val="00410DBE"/>
    <w:rsid w:val="00411094"/>
    <w:rsid w:val="004112C5"/>
    <w:rsid w:val="00411B83"/>
    <w:rsid w:val="00411BB7"/>
    <w:rsid w:val="00411CFF"/>
    <w:rsid w:val="00411FBB"/>
    <w:rsid w:val="00412318"/>
    <w:rsid w:val="004125AA"/>
    <w:rsid w:val="004126C0"/>
    <w:rsid w:val="0041297B"/>
    <w:rsid w:val="0041316D"/>
    <w:rsid w:val="00413732"/>
    <w:rsid w:val="00413F2A"/>
    <w:rsid w:val="004146DF"/>
    <w:rsid w:val="0041490C"/>
    <w:rsid w:val="00414AEB"/>
    <w:rsid w:val="00415DD4"/>
    <w:rsid w:val="00416467"/>
    <w:rsid w:val="0041688E"/>
    <w:rsid w:val="00416BFF"/>
    <w:rsid w:val="00416CF3"/>
    <w:rsid w:val="00416F02"/>
    <w:rsid w:val="00417515"/>
    <w:rsid w:val="00417C3A"/>
    <w:rsid w:val="004208AA"/>
    <w:rsid w:val="00420E9A"/>
    <w:rsid w:val="00420F75"/>
    <w:rsid w:val="00420FA1"/>
    <w:rsid w:val="004210D8"/>
    <w:rsid w:val="00421323"/>
    <w:rsid w:val="004213C6"/>
    <w:rsid w:val="0042150D"/>
    <w:rsid w:val="00421A70"/>
    <w:rsid w:val="00421DAC"/>
    <w:rsid w:val="00421DFF"/>
    <w:rsid w:val="004221AB"/>
    <w:rsid w:val="00422728"/>
    <w:rsid w:val="00422BA6"/>
    <w:rsid w:val="00422C15"/>
    <w:rsid w:val="0042363F"/>
    <w:rsid w:val="00423AAD"/>
    <w:rsid w:val="004247DD"/>
    <w:rsid w:val="00424B84"/>
    <w:rsid w:val="00424CF4"/>
    <w:rsid w:val="004251D0"/>
    <w:rsid w:val="004256A7"/>
    <w:rsid w:val="00426351"/>
    <w:rsid w:val="004265E4"/>
    <w:rsid w:val="00426937"/>
    <w:rsid w:val="00426A8D"/>
    <w:rsid w:val="00426ADB"/>
    <w:rsid w:val="00427077"/>
    <w:rsid w:val="004270C3"/>
    <w:rsid w:val="00427441"/>
    <w:rsid w:val="00427695"/>
    <w:rsid w:val="00427E0D"/>
    <w:rsid w:val="00430208"/>
    <w:rsid w:val="004305AC"/>
    <w:rsid w:val="004307F4"/>
    <w:rsid w:val="0043087E"/>
    <w:rsid w:val="00431346"/>
    <w:rsid w:val="0043140F"/>
    <w:rsid w:val="00431472"/>
    <w:rsid w:val="004318F8"/>
    <w:rsid w:val="004318FE"/>
    <w:rsid w:val="00431B83"/>
    <w:rsid w:val="00431C7B"/>
    <w:rsid w:val="00431E53"/>
    <w:rsid w:val="0043206E"/>
    <w:rsid w:val="004327CE"/>
    <w:rsid w:val="00432A3E"/>
    <w:rsid w:val="00432F57"/>
    <w:rsid w:val="0043342B"/>
    <w:rsid w:val="00433A80"/>
    <w:rsid w:val="00433DAF"/>
    <w:rsid w:val="00433FDE"/>
    <w:rsid w:val="004341C8"/>
    <w:rsid w:val="0043431C"/>
    <w:rsid w:val="004348E9"/>
    <w:rsid w:val="00435E00"/>
    <w:rsid w:val="00436257"/>
    <w:rsid w:val="00436864"/>
    <w:rsid w:val="00436A42"/>
    <w:rsid w:val="00436C03"/>
    <w:rsid w:val="00436D31"/>
    <w:rsid w:val="0043737B"/>
    <w:rsid w:val="0043742E"/>
    <w:rsid w:val="0043772E"/>
    <w:rsid w:val="00437AC3"/>
    <w:rsid w:val="00437D01"/>
    <w:rsid w:val="00437EA0"/>
    <w:rsid w:val="00440268"/>
    <w:rsid w:val="0044094B"/>
    <w:rsid w:val="0044133C"/>
    <w:rsid w:val="00441D12"/>
    <w:rsid w:val="00442138"/>
    <w:rsid w:val="00442480"/>
    <w:rsid w:val="00442623"/>
    <w:rsid w:val="004426FC"/>
    <w:rsid w:val="00442D84"/>
    <w:rsid w:val="004439B4"/>
    <w:rsid w:val="00443B63"/>
    <w:rsid w:val="0044416C"/>
    <w:rsid w:val="0044454C"/>
    <w:rsid w:val="00444876"/>
    <w:rsid w:val="00444AD4"/>
    <w:rsid w:val="0044560C"/>
    <w:rsid w:val="00445736"/>
    <w:rsid w:val="004460C2"/>
    <w:rsid w:val="0044651F"/>
    <w:rsid w:val="00446895"/>
    <w:rsid w:val="00446958"/>
    <w:rsid w:val="00446972"/>
    <w:rsid w:val="00447446"/>
    <w:rsid w:val="00447CFE"/>
    <w:rsid w:val="004501C9"/>
    <w:rsid w:val="0045036C"/>
    <w:rsid w:val="0045087F"/>
    <w:rsid w:val="00450B32"/>
    <w:rsid w:val="00451162"/>
    <w:rsid w:val="00451311"/>
    <w:rsid w:val="00451686"/>
    <w:rsid w:val="0045174E"/>
    <w:rsid w:val="00451DE9"/>
    <w:rsid w:val="00451ECA"/>
    <w:rsid w:val="00451F47"/>
    <w:rsid w:val="0045200B"/>
    <w:rsid w:val="0045207C"/>
    <w:rsid w:val="00452334"/>
    <w:rsid w:val="004528A1"/>
    <w:rsid w:val="0045295D"/>
    <w:rsid w:val="00452B19"/>
    <w:rsid w:val="00452C65"/>
    <w:rsid w:val="004534FB"/>
    <w:rsid w:val="00453B32"/>
    <w:rsid w:val="00453C80"/>
    <w:rsid w:val="00453D36"/>
    <w:rsid w:val="00453E15"/>
    <w:rsid w:val="00453FFF"/>
    <w:rsid w:val="00454159"/>
    <w:rsid w:val="0045442C"/>
    <w:rsid w:val="0045469D"/>
    <w:rsid w:val="00454969"/>
    <w:rsid w:val="0045605D"/>
    <w:rsid w:val="0045640D"/>
    <w:rsid w:val="004565BC"/>
    <w:rsid w:val="00456CC8"/>
    <w:rsid w:val="00457267"/>
    <w:rsid w:val="004576DA"/>
    <w:rsid w:val="00457B6A"/>
    <w:rsid w:val="00457BA2"/>
    <w:rsid w:val="004601DD"/>
    <w:rsid w:val="00461152"/>
    <w:rsid w:val="0046115D"/>
    <w:rsid w:val="00461381"/>
    <w:rsid w:val="004614A0"/>
    <w:rsid w:val="00461604"/>
    <w:rsid w:val="0046188A"/>
    <w:rsid w:val="00462431"/>
    <w:rsid w:val="0046252C"/>
    <w:rsid w:val="0046294A"/>
    <w:rsid w:val="00462AF9"/>
    <w:rsid w:val="00462D59"/>
    <w:rsid w:val="00462F8A"/>
    <w:rsid w:val="00463909"/>
    <w:rsid w:val="00463C21"/>
    <w:rsid w:val="00464415"/>
    <w:rsid w:val="0046443C"/>
    <w:rsid w:val="0046494C"/>
    <w:rsid w:val="00464BDF"/>
    <w:rsid w:val="00464E12"/>
    <w:rsid w:val="0046513B"/>
    <w:rsid w:val="0046564F"/>
    <w:rsid w:val="00465B1E"/>
    <w:rsid w:val="00465F7A"/>
    <w:rsid w:val="00466123"/>
    <w:rsid w:val="00466185"/>
    <w:rsid w:val="00466398"/>
    <w:rsid w:val="00466865"/>
    <w:rsid w:val="004669BA"/>
    <w:rsid w:val="00466ACE"/>
    <w:rsid w:val="00466CCE"/>
    <w:rsid w:val="00466E60"/>
    <w:rsid w:val="004671F5"/>
    <w:rsid w:val="00470023"/>
    <w:rsid w:val="00470D28"/>
    <w:rsid w:val="004713E2"/>
    <w:rsid w:val="004714D2"/>
    <w:rsid w:val="00471831"/>
    <w:rsid w:val="00471934"/>
    <w:rsid w:val="00471C9D"/>
    <w:rsid w:val="00471FC5"/>
    <w:rsid w:val="00472343"/>
    <w:rsid w:val="004725C9"/>
    <w:rsid w:val="00472E64"/>
    <w:rsid w:val="00473534"/>
    <w:rsid w:val="00473A78"/>
    <w:rsid w:val="00473E08"/>
    <w:rsid w:val="00473FAF"/>
    <w:rsid w:val="00474464"/>
    <w:rsid w:val="0047549E"/>
    <w:rsid w:val="00475803"/>
    <w:rsid w:val="004759C3"/>
    <w:rsid w:val="00475B75"/>
    <w:rsid w:val="004766DF"/>
    <w:rsid w:val="00477080"/>
    <w:rsid w:val="00477230"/>
    <w:rsid w:val="0047739B"/>
    <w:rsid w:val="0047748D"/>
    <w:rsid w:val="0047751B"/>
    <w:rsid w:val="004777D3"/>
    <w:rsid w:val="00477B37"/>
    <w:rsid w:val="00477CCB"/>
    <w:rsid w:val="00477D15"/>
    <w:rsid w:val="00480579"/>
    <w:rsid w:val="00480B33"/>
    <w:rsid w:val="00480C14"/>
    <w:rsid w:val="00480C5A"/>
    <w:rsid w:val="00480C81"/>
    <w:rsid w:val="00480D59"/>
    <w:rsid w:val="0048100B"/>
    <w:rsid w:val="00481C9D"/>
    <w:rsid w:val="00481DAB"/>
    <w:rsid w:val="00482387"/>
    <w:rsid w:val="004823A6"/>
    <w:rsid w:val="00482437"/>
    <w:rsid w:val="004825B9"/>
    <w:rsid w:val="004827DB"/>
    <w:rsid w:val="00482C29"/>
    <w:rsid w:val="00482CB1"/>
    <w:rsid w:val="00482F00"/>
    <w:rsid w:val="00483D4E"/>
    <w:rsid w:val="00484068"/>
    <w:rsid w:val="00484A2C"/>
    <w:rsid w:val="00484D7C"/>
    <w:rsid w:val="004852B9"/>
    <w:rsid w:val="004853BB"/>
    <w:rsid w:val="004857C0"/>
    <w:rsid w:val="00485BBB"/>
    <w:rsid w:val="00485D51"/>
    <w:rsid w:val="00485F4E"/>
    <w:rsid w:val="0048633E"/>
    <w:rsid w:val="00486452"/>
    <w:rsid w:val="00487142"/>
    <w:rsid w:val="00487782"/>
    <w:rsid w:val="00490107"/>
    <w:rsid w:val="00490B6F"/>
    <w:rsid w:val="00491B6B"/>
    <w:rsid w:val="00491BCF"/>
    <w:rsid w:val="00492B94"/>
    <w:rsid w:val="00492CA2"/>
    <w:rsid w:val="00492FA6"/>
    <w:rsid w:val="004930C5"/>
    <w:rsid w:val="004931D3"/>
    <w:rsid w:val="00493349"/>
    <w:rsid w:val="0049358E"/>
    <w:rsid w:val="00493DF4"/>
    <w:rsid w:val="00493EE5"/>
    <w:rsid w:val="0049482D"/>
    <w:rsid w:val="00494E4B"/>
    <w:rsid w:val="00495069"/>
    <w:rsid w:val="00495337"/>
    <w:rsid w:val="004956F1"/>
    <w:rsid w:val="00495E07"/>
    <w:rsid w:val="00495E0B"/>
    <w:rsid w:val="00495F72"/>
    <w:rsid w:val="00496190"/>
    <w:rsid w:val="004963C3"/>
    <w:rsid w:val="00496A80"/>
    <w:rsid w:val="00496D2A"/>
    <w:rsid w:val="004971C3"/>
    <w:rsid w:val="004972F8"/>
    <w:rsid w:val="004975B8"/>
    <w:rsid w:val="00497691"/>
    <w:rsid w:val="00497768"/>
    <w:rsid w:val="004A044F"/>
    <w:rsid w:val="004A0BDA"/>
    <w:rsid w:val="004A1973"/>
    <w:rsid w:val="004A20DE"/>
    <w:rsid w:val="004A2916"/>
    <w:rsid w:val="004A30D1"/>
    <w:rsid w:val="004A3639"/>
    <w:rsid w:val="004A3760"/>
    <w:rsid w:val="004A37C2"/>
    <w:rsid w:val="004A3F74"/>
    <w:rsid w:val="004A40AE"/>
    <w:rsid w:val="004A4815"/>
    <w:rsid w:val="004A4D58"/>
    <w:rsid w:val="004A520A"/>
    <w:rsid w:val="004A5457"/>
    <w:rsid w:val="004A5771"/>
    <w:rsid w:val="004A5B5B"/>
    <w:rsid w:val="004A5C16"/>
    <w:rsid w:val="004A5D64"/>
    <w:rsid w:val="004A631D"/>
    <w:rsid w:val="004A6E5C"/>
    <w:rsid w:val="004A71F5"/>
    <w:rsid w:val="004A773C"/>
    <w:rsid w:val="004A7860"/>
    <w:rsid w:val="004A78D7"/>
    <w:rsid w:val="004B018A"/>
    <w:rsid w:val="004B0530"/>
    <w:rsid w:val="004B0618"/>
    <w:rsid w:val="004B0A2A"/>
    <w:rsid w:val="004B1F09"/>
    <w:rsid w:val="004B24A0"/>
    <w:rsid w:val="004B25AB"/>
    <w:rsid w:val="004B2619"/>
    <w:rsid w:val="004B3269"/>
    <w:rsid w:val="004B3404"/>
    <w:rsid w:val="004B3BEB"/>
    <w:rsid w:val="004B3CEC"/>
    <w:rsid w:val="004B3D69"/>
    <w:rsid w:val="004B48AF"/>
    <w:rsid w:val="004B514D"/>
    <w:rsid w:val="004B5A03"/>
    <w:rsid w:val="004B5D1E"/>
    <w:rsid w:val="004B5D57"/>
    <w:rsid w:val="004B5F61"/>
    <w:rsid w:val="004B605D"/>
    <w:rsid w:val="004B62A4"/>
    <w:rsid w:val="004B63EC"/>
    <w:rsid w:val="004B65CF"/>
    <w:rsid w:val="004B764F"/>
    <w:rsid w:val="004B7944"/>
    <w:rsid w:val="004B7A9D"/>
    <w:rsid w:val="004B7AAD"/>
    <w:rsid w:val="004B7D5F"/>
    <w:rsid w:val="004B7DB1"/>
    <w:rsid w:val="004C00F7"/>
    <w:rsid w:val="004C03B3"/>
    <w:rsid w:val="004C0681"/>
    <w:rsid w:val="004C0AF8"/>
    <w:rsid w:val="004C0B9B"/>
    <w:rsid w:val="004C0CBA"/>
    <w:rsid w:val="004C0E33"/>
    <w:rsid w:val="004C1665"/>
    <w:rsid w:val="004C19C3"/>
    <w:rsid w:val="004C1A53"/>
    <w:rsid w:val="004C1A98"/>
    <w:rsid w:val="004C26C7"/>
    <w:rsid w:val="004C2DD5"/>
    <w:rsid w:val="004C2E6E"/>
    <w:rsid w:val="004C300D"/>
    <w:rsid w:val="004C3247"/>
    <w:rsid w:val="004C3DED"/>
    <w:rsid w:val="004C3F37"/>
    <w:rsid w:val="004C4156"/>
    <w:rsid w:val="004C458A"/>
    <w:rsid w:val="004C47CA"/>
    <w:rsid w:val="004C4ED9"/>
    <w:rsid w:val="004C5211"/>
    <w:rsid w:val="004C54AA"/>
    <w:rsid w:val="004C54CA"/>
    <w:rsid w:val="004C56A7"/>
    <w:rsid w:val="004C5729"/>
    <w:rsid w:val="004C5965"/>
    <w:rsid w:val="004C6050"/>
    <w:rsid w:val="004C614B"/>
    <w:rsid w:val="004C66E3"/>
    <w:rsid w:val="004C66FF"/>
    <w:rsid w:val="004C68DE"/>
    <w:rsid w:val="004C6E01"/>
    <w:rsid w:val="004C709A"/>
    <w:rsid w:val="004C7211"/>
    <w:rsid w:val="004C76B7"/>
    <w:rsid w:val="004D00DC"/>
    <w:rsid w:val="004D03A2"/>
    <w:rsid w:val="004D0678"/>
    <w:rsid w:val="004D074B"/>
    <w:rsid w:val="004D0E25"/>
    <w:rsid w:val="004D0E2E"/>
    <w:rsid w:val="004D100C"/>
    <w:rsid w:val="004D1533"/>
    <w:rsid w:val="004D196C"/>
    <w:rsid w:val="004D1ACC"/>
    <w:rsid w:val="004D1E54"/>
    <w:rsid w:val="004D2178"/>
    <w:rsid w:val="004D2A60"/>
    <w:rsid w:val="004D2A9F"/>
    <w:rsid w:val="004D2B29"/>
    <w:rsid w:val="004D2C06"/>
    <w:rsid w:val="004D3383"/>
    <w:rsid w:val="004D342B"/>
    <w:rsid w:val="004D4283"/>
    <w:rsid w:val="004D4306"/>
    <w:rsid w:val="004D4A42"/>
    <w:rsid w:val="004D4B1E"/>
    <w:rsid w:val="004D4B89"/>
    <w:rsid w:val="004D543F"/>
    <w:rsid w:val="004D553B"/>
    <w:rsid w:val="004D5971"/>
    <w:rsid w:val="004D5DC9"/>
    <w:rsid w:val="004D6378"/>
    <w:rsid w:val="004D6815"/>
    <w:rsid w:val="004D7727"/>
    <w:rsid w:val="004D775C"/>
    <w:rsid w:val="004D7923"/>
    <w:rsid w:val="004D7D52"/>
    <w:rsid w:val="004D7F35"/>
    <w:rsid w:val="004E0041"/>
    <w:rsid w:val="004E0144"/>
    <w:rsid w:val="004E02FC"/>
    <w:rsid w:val="004E05CF"/>
    <w:rsid w:val="004E07F9"/>
    <w:rsid w:val="004E0810"/>
    <w:rsid w:val="004E0D77"/>
    <w:rsid w:val="004E0F17"/>
    <w:rsid w:val="004E13B8"/>
    <w:rsid w:val="004E1472"/>
    <w:rsid w:val="004E1799"/>
    <w:rsid w:val="004E19BB"/>
    <w:rsid w:val="004E1A05"/>
    <w:rsid w:val="004E239C"/>
    <w:rsid w:val="004E244A"/>
    <w:rsid w:val="004E2618"/>
    <w:rsid w:val="004E2B64"/>
    <w:rsid w:val="004E2C2E"/>
    <w:rsid w:val="004E2D4A"/>
    <w:rsid w:val="004E3775"/>
    <w:rsid w:val="004E3B93"/>
    <w:rsid w:val="004E3D85"/>
    <w:rsid w:val="004E485F"/>
    <w:rsid w:val="004E4D56"/>
    <w:rsid w:val="004E4EC6"/>
    <w:rsid w:val="004E53FC"/>
    <w:rsid w:val="004E5A1B"/>
    <w:rsid w:val="004E64BA"/>
    <w:rsid w:val="004E7273"/>
    <w:rsid w:val="004E736F"/>
    <w:rsid w:val="004E78BD"/>
    <w:rsid w:val="004E7A87"/>
    <w:rsid w:val="004E7D60"/>
    <w:rsid w:val="004F06AE"/>
    <w:rsid w:val="004F09DF"/>
    <w:rsid w:val="004F0E56"/>
    <w:rsid w:val="004F1481"/>
    <w:rsid w:val="004F180E"/>
    <w:rsid w:val="004F1A18"/>
    <w:rsid w:val="004F2AF2"/>
    <w:rsid w:val="004F2DAB"/>
    <w:rsid w:val="004F2DE6"/>
    <w:rsid w:val="004F2E62"/>
    <w:rsid w:val="004F2F91"/>
    <w:rsid w:val="004F3EE8"/>
    <w:rsid w:val="004F3FD7"/>
    <w:rsid w:val="004F45B6"/>
    <w:rsid w:val="004F472B"/>
    <w:rsid w:val="004F4AB2"/>
    <w:rsid w:val="004F4D3E"/>
    <w:rsid w:val="004F50D0"/>
    <w:rsid w:val="004F5287"/>
    <w:rsid w:val="004F53CC"/>
    <w:rsid w:val="004F584F"/>
    <w:rsid w:val="004F5A17"/>
    <w:rsid w:val="004F5A92"/>
    <w:rsid w:val="004F5CAE"/>
    <w:rsid w:val="004F5D24"/>
    <w:rsid w:val="004F5F12"/>
    <w:rsid w:val="004F5F23"/>
    <w:rsid w:val="004F5F78"/>
    <w:rsid w:val="004F68E0"/>
    <w:rsid w:val="004F6997"/>
    <w:rsid w:val="004F7145"/>
    <w:rsid w:val="004F719A"/>
    <w:rsid w:val="004F757B"/>
    <w:rsid w:val="004F76F8"/>
    <w:rsid w:val="004F7982"/>
    <w:rsid w:val="004F7ABA"/>
    <w:rsid w:val="004F7B5D"/>
    <w:rsid w:val="00500049"/>
    <w:rsid w:val="00500077"/>
    <w:rsid w:val="00500654"/>
    <w:rsid w:val="00500E29"/>
    <w:rsid w:val="005010A6"/>
    <w:rsid w:val="00502489"/>
    <w:rsid w:val="00502F73"/>
    <w:rsid w:val="005039A9"/>
    <w:rsid w:val="00503B4E"/>
    <w:rsid w:val="00503BF5"/>
    <w:rsid w:val="00503EBE"/>
    <w:rsid w:val="005040BA"/>
    <w:rsid w:val="0050412F"/>
    <w:rsid w:val="00504968"/>
    <w:rsid w:val="00504B66"/>
    <w:rsid w:val="00504F0E"/>
    <w:rsid w:val="00505302"/>
    <w:rsid w:val="005056F9"/>
    <w:rsid w:val="005059EE"/>
    <w:rsid w:val="00505A99"/>
    <w:rsid w:val="00505B96"/>
    <w:rsid w:val="00505C0D"/>
    <w:rsid w:val="00505EA9"/>
    <w:rsid w:val="00506460"/>
    <w:rsid w:val="005064DB"/>
    <w:rsid w:val="00506AB0"/>
    <w:rsid w:val="00506B8F"/>
    <w:rsid w:val="00506DDC"/>
    <w:rsid w:val="0050700C"/>
    <w:rsid w:val="0050710D"/>
    <w:rsid w:val="0050722E"/>
    <w:rsid w:val="00507A74"/>
    <w:rsid w:val="005103C2"/>
    <w:rsid w:val="005104B2"/>
    <w:rsid w:val="00510CC3"/>
    <w:rsid w:val="00510CD0"/>
    <w:rsid w:val="005110A5"/>
    <w:rsid w:val="00511654"/>
    <w:rsid w:val="005116E3"/>
    <w:rsid w:val="00511882"/>
    <w:rsid w:val="005118E3"/>
    <w:rsid w:val="00511925"/>
    <w:rsid w:val="00511A54"/>
    <w:rsid w:val="00511A84"/>
    <w:rsid w:val="00511EDB"/>
    <w:rsid w:val="00511F96"/>
    <w:rsid w:val="00512057"/>
    <w:rsid w:val="005120A8"/>
    <w:rsid w:val="00512838"/>
    <w:rsid w:val="00513383"/>
    <w:rsid w:val="0051367F"/>
    <w:rsid w:val="0051389C"/>
    <w:rsid w:val="00513BA7"/>
    <w:rsid w:val="00513DC4"/>
    <w:rsid w:val="00513FD5"/>
    <w:rsid w:val="0051403C"/>
    <w:rsid w:val="005143C1"/>
    <w:rsid w:val="00514AB3"/>
    <w:rsid w:val="00514B0E"/>
    <w:rsid w:val="00514F1F"/>
    <w:rsid w:val="00515377"/>
    <w:rsid w:val="00515594"/>
    <w:rsid w:val="0051563A"/>
    <w:rsid w:val="00515BA1"/>
    <w:rsid w:val="00515FC6"/>
    <w:rsid w:val="005160BE"/>
    <w:rsid w:val="00516548"/>
    <w:rsid w:val="00516562"/>
    <w:rsid w:val="00516FF6"/>
    <w:rsid w:val="0051704A"/>
    <w:rsid w:val="005171BF"/>
    <w:rsid w:val="005175F2"/>
    <w:rsid w:val="0051786C"/>
    <w:rsid w:val="00517915"/>
    <w:rsid w:val="0052029B"/>
    <w:rsid w:val="00520873"/>
    <w:rsid w:val="005208C4"/>
    <w:rsid w:val="00520E6D"/>
    <w:rsid w:val="00521357"/>
    <w:rsid w:val="00521611"/>
    <w:rsid w:val="0052173C"/>
    <w:rsid w:val="00522DDB"/>
    <w:rsid w:val="00523427"/>
    <w:rsid w:val="005235B6"/>
    <w:rsid w:val="005236F3"/>
    <w:rsid w:val="00523B69"/>
    <w:rsid w:val="005244A5"/>
    <w:rsid w:val="00524958"/>
    <w:rsid w:val="00524EA7"/>
    <w:rsid w:val="00524F94"/>
    <w:rsid w:val="00525724"/>
    <w:rsid w:val="00525C3E"/>
    <w:rsid w:val="00525D2B"/>
    <w:rsid w:val="00525FEF"/>
    <w:rsid w:val="00526542"/>
    <w:rsid w:val="005268BD"/>
    <w:rsid w:val="00526C8D"/>
    <w:rsid w:val="00527F2B"/>
    <w:rsid w:val="00530D12"/>
    <w:rsid w:val="00531135"/>
    <w:rsid w:val="00531555"/>
    <w:rsid w:val="005315CB"/>
    <w:rsid w:val="005315D6"/>
    <w:rsid w:val="00531A80"/>
    <w:rsid w:val="00531C51"/>
    <w:rsid w:val="0053238F"/>
    <w:rsid w:val="00532817"/>
    <w:rsid w:val="005328F9"/>
    <w:rsid w:val="00533103"/>
    <w:rsid w:val="0053315B"/>
    <w:rsid w:val="005332AE"/>
    <w:rsid w:val="005338B5"/>
    <w:rsid w:val="00533D10"/>
    <w:rsid w:val="0053416B"/>
    <w:rsid w:val="005342A4"/>
    <w:rsid w:val="00534511"/>
    <w:rsid w:val="005345AC"/>
    <w:rsid w:val="005345EE"/>
    <w:rsid w:val="00534C8F"/>
    <w:rsid w:val="00534DBB"/>
    <w:rsid w:val="00535707"/>
    <w:rsid w:val="00535C9F"/>
    <w:rsid w:val="00535EF1"/>
    <w:rsid w:val="00536287"/>
    <w:rsid w:val="00536431"/>
    <w:rsid w:val="005367A1"/>
    <w:rsid w:val="00536894"/>
    <w:rsid w:val="0053748C"/>
    <w:rsid w:val="005401BA"/>
    <w:rsid w:val="00540255"/>
    <w:rsid w:val="005403A5"/>
    <w:rsid w:val="005406A4"/>
    <w:rsid w:val="00540744"/>
    <w:rsid w:val="00540A49"/>
    <w:rsid w:val="0054103F"/>
    <w:rsid w:val="00541612"/>
    <w:rsid w:val="00541910"/>
    <w:rsid w:val="00541CFF"/>
    <w:rsid w:val="0054241A"/>
    <w:rsid w:val="00542442"/>
    <w:rsid w:val="0054259A"/>
    <w:rsid w:val="0054297E"/>
    <w:rsid w:val="00543109"/>
    <w:rsid w:val="00543F39"/>
    <w:rsid w:val="00543F78"/>
    <w:rsid w:val="005440EE"/>
    <w:rsid w:val="0054460B"/>
    <w:rsid w:val="00544C4C"/>
    <w:rsid w:val="00544DE4"/>
    <w:rsid w:val="00544F16"/>
    <w:rsid w:val="0054519A"/>
    <w:rsid w:val="00545723"/>
    <w:rsid w:val="0054588C"/>
    <w:rsid w:val="00545BE9"/>
    <w:rsid w:val="00545EDB"/>
    <w:rsid w:val="00545F01"/>
    <w:rsid w:val="005466A9"/>
    <w:rsid w:val="0054682B"/>
    <w:rsid w:val="005469B6"/>
    <w:rsid w:val="00546A9F"/>
    <w:rsid w:val="00546B6F"/>
    <w:rsid w:val="00546D34"/>
    <w:rsid w:val="00546FBA"/>
    <w:rsid w:val="00547973"/>
    <w:rsid w:val="00547BE0"/>
    <w:rsid w:val="00547EBA"/>
    <w:rsid w:val="00547F56"/>
    <w:rsid w:val="00547FAB"/>
    <w:rsid w:val="00551021"/>
    <w:rsid w:val="00551537"/>
    <w:rsid w:val="00551851"/>
    <w:rsid w:val="00551854"/>
    <w:rsid w:val="00551B55"/>
    <w:rsid w:val="00552DC1"/>
    <w:rsid w:val="00552EA6"/>
    <w:rsid w:val="005530AF"/>
    <w:rsid w:val="00553256"/>
    <w:rsid w:val="00553764"/>
    <w:rsid w:val="005538B0"/>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85D"/>
    <w:rsid w:val="00557A87"/>
    <w:rsid w:val="00557B31"/>
    <w:rsid w:val="00557C20"/>
    <w:rsid w:val="00557FCB"/>
    <w:rsid w:val="0056115F"/>
    <w:rsid w:val="005611DB"/>
    <w:rsid w:val="00561329"/>
    <w:rsid w:val="00561F12"/>
    <w:rsid w:val="00562168"/>
    <w:rsid w:val="005623AF"/>
    <w:rsid w:val="005628D7"/>
    <w:rsid w:val="00562C27"/>
    <w:rsid w:val="005632D2"/>
    <w:rsid w:val="00563874"/>
    <w:rsid w:val="005638A6"/>
    <w:rsid w:val="005638B3"/>
    <w:rsid w:val="00563976"/>
    <w:rsid w:val="0056414F"/>
    <w:rsid w:val="00564405"/>
    <w:rsid w:val="00564423"/>
    <w:rsid w:val="00564A46"/>
    <w:rsid w:val="005650ED"/>
    <w:rsid w:val="00565141"/>
    <w:rsid w:val="00565BD5"/>
    <w:rsid w:val="00565F4D"/>
    <w:rsid w:val="00566409"/>
    <w:rsid w:val="0056640D"/>
    <w:rsid w:val="005679CB"/>
    <w:rsid w:val="00567E47"/>
    <w:rsid w:val="0057039C"/>
    <w:rsid w:val="0057120F"/>
    <w:rsid w:val="00571883"/>
    <w:rsid w:val="0057199D"/>
    <w:rsid w:val="00571CD0"/>
    <w:rsid w:val="005725BF"/>
    <w:rsid w:val="0057274F"/>
    <w:rsid w:val="00572B14"/>
    <w:rsid w:val="00572D99"/>
    <w:rsid w:val="00572F06"/>
    <w:rsid w:val="00572F15"/>
    <w:rsid w:val="005733D3"/>
    <w:rsid w:val="00573452"/>
    <w:rsid w:val="00573621"/>
    <w:rsid w:val="00573ADF"/>
    <w:rsid w:val="00573E52"/>
    <w:rsid w:val="005742CA"/>
    <w:rsid w:val="005745F5"/>
    <w:rsid w:val="0057462A"/>
    <w:rsid w:val="00574A79"/>
    <w:rsid w:val="00574C8A"/>
    <w:rsid w:val="00575EA9"/>
    <w:rsid w:val="0057637C"/>
    <w:rsid w:val="005766D6"/>
    <w:rsid w:val="005766FC"/>
    <w:rsid w:val="00576EE7"/>
    <w:rsid w:val="005773AD"/>
    <w:rsid w:val="005774E5"/>
    <w:rsid w:val="00577841"/>
    <w:rsid w:val="005802D6"/>
    <w:rsid w:val="0058050F"/>
    <w:rsid w:val="00580A11"/>
    <w:rsid w:val="00580AAE"/>
    <w:rsid w:val="00580B0F"/>
    <w:rsid w:val="0058166B"/>
    <w:rsid w:val="00581747"/>
    <w:rsid w:val="00581813"/>
    <w:rsid w:val="00581A91"/>
    <w:rsid w:val="00582018"/>
    <w:rsid w:val="0058228D"/>
    <w:rsid w:val="00582415"/>
    <w:rsid w:val="00582459"/>
    <w:rsid w:val="00582C85"/>
    <w:rsid w:val="00583067"/>
    <w:rsid w:val="00583106"/>
    <w:rsid w:val="005841E8"/>
    <w:rsid w:val="00584893"/>
    <w:rsid w:val="005848B7"/>
    <w:rsid w:val="0058507A"/>
    <w:rsid w:val="0058538D"/>
    <w:rsid w:val="005855A0"/>
    <w:rsid w:val="0058574F"/>
    <w:rsid w:val="0058580C"/>
    <w:rsid w:val="0058583E"/>
    <w:rsid w:val="00585A47"/>
    <w:rsid w:val="00585CC7"/>
    <w:rsid w:val="00586022"/>
    <w:rsid w:val="00586865"/>
    <w:rsid w:val="00587370"/>
    <w:rsid w:val="005873B8"/>
    <w:rsid w:val="0058760F"/>
    <w:rsid w:val="00590133"/>
    <w:rsid w:val="005910E1"/>
    <w:rsid w:val="0059143F"/>
    <w:rsid w:val="005916CD"/>
    <w:rsid w:val="00591AA2"/>
    <w:rsid w:val="00591E2D"/>
    <w:rsid w:val="00591E6F"/>
    <w:rsid w:val="0059207D"/>
    <w:rsid w:val="0059228E"/>
    <w:rsid w:val="00592409"/>
    <w:rsid w:val="00592D53"/>
    <w:rsid w:val="00592E0C"/>
    <w:rsid w:val="00592ECA"/>
    <w:rsid w:val="0059305D"/>
    <w:rsid w:val="005930C5"/>
    <w:rsid w:val="005930FB"/>
    <w:rsid w:val="0059361C"/>
    <w:rsid w:val="00593782"/>
    <w:rsid w:val="0059437C"/>
    <w:rsid w:val="00594504"/>
    <w:rsid w:val="00594761"/>
    <w:rsid w:val="0059513D"/>
    <w:rsid w:val="00595298"/>
    <w:rsid w:val="00595337"/>
    <w:rsid w:val="0059568A"/>
    <w:rsid w:val="00595A41"/>
    <w:rsid w:val="00596406"/>
    <w:rsid w:val="00596A12"/>
    <w:rsid w:val="00596D97"/>
    <w:rsid w:val="0059798F"/>
    <w:rsid w:val="005A01A4"/>
    <w:rsid w:val="005A04D5"/>
    <w:rsid w:val="005A055C"/>
    <w:rsid w:val="005A0BF9"/>
    <w:rsid w:val="005A0E2A"/>
    <w:rsid w:val="005A13D7"/>
    <w:rsid w:val="005A18DF"/>
    <w:rsid w:val="005A1BD4"/>
    <w:rsid w:val="005A1ECC"/>
    <w:rsid w:val="005A228C"/>
    <w:rsid w:val="005A3077"/>
    <w:rsid w:val="005A3155"/>
    <w:rsid w:val="005A330E"/>
    <w:rsid w:val="005A34BC"/>
    <w:rsid w:val="005A34D5"/>
    <w:rsid w:val="005A35C6"/>
    <w:rsid w:val="005A36F7"/>
    <w:rsid w:val="005A3C9E"/>
    <w:rsid w:val="005A3DCC"/>
    <w:rsid w:val="005A44F5"/>
    <w:rsid w:val="005A461D"/>
    <w:rsid w:val="005A470E"/>
    <w:rsid w:val="005A47AD"/>
    <w:rsid w:val="005A480F"/>
    <w:rsid w:val="005A4C02"/>
    <w:rsid w:val="005A4C2A"/>
    <w:rsid w:val="005A4C4D"/>
    <w:rsid w:val="005A4CC6"/>
    <w:rsid w:val="005A4E22"/>
    <w:rsid w:val="005A507A"/>
    <w:rsid w:val="005A5592"/>
    <w:rsid w:val="005A5A04"/>
    <w:rsid w:val="005A5BB9"/>
    <w:rsid w:val="005A5E89"/>
    <w:rsid w:val="005A61AB"/>
    <w:rsid w:val="005A61C5"/>
    <w:rsid w:val="005A647D"/>
    <w:rsid w:val="005A6A8B"/>
    <w:rsid w:val="005A6EB8"/>
    <w:rsid w:val="005A70E2"/>
    <w:rsid w:val="005A74D6"/>
    <w:rsid w:val="005B040D"/>
    <w:rsid w:val="005B0596"/>
    <w:rsid w:val="005B05A6"/>
    <w:rsid w:val="005B05BE"/>
    <w:rsid w:val="005B08A7"/>
    <w:rsid w:val="005B0C47"/>
    <w:rsid w:val="005B0E1C"/>
    <w:rsid w:val="005B1028"/>
    <w:rsid w:val="005B18C1"/>
    <w:rsid w:val="005B1AB7"/>
    <w:rsid w:val="005B22E9"/>
    <w:rsid w:val="005B23AD"/>
    <w:rsid w:val="005B23DC"/>
    <w:rsid w:val="005B2542"/>
    <w:rsid w:val="005B271A"/>
    <w:rsid w:val="005B29A4"/>
    <w:rsid w:val="005B2A88"/>
    <w:rsid w:val="005B360C"/>
    <w:rsid w:val="005B372A"/>
    <w:rsid w:val="005B3EB7"/>
    <w:rsid w:val="005B42A4"/>
    <w:rsid w:val="005B431D"/>
    <w:rsid w:val="005B49A5"/>
    <w:rsid w:val="005B4AB9"/>
    <w:rsid w:val="005B5A92"/>
    <w:rsid w:val="005B61FC"/>
    <w:rsid w:val="005B6922"/>
    <w:rsid w:val="005B6E83"/>
    <w:rsid w:val="005B7231"/>
    <w:rsid w:val="005B7682"/>
    <w:rsid w:val="005B7AC3"/>
    <w:rsid w:val="005C0394"/>
    <w:rsid w:val="005C0577"/>
    <w:rsid w:val="005C0F6F"/>
    <w:rsid w:val="005C14C7"/>
    <w:rsid w:val="005C1647"/>
    <w:rsid w:val="005C17DD"/>
    <w:rsid w:val="005C1A92"/>
    <w:rsid w:val="005C1C78"/>
    <w:rsid w:val="005C1E6D"/>
    <w:rsid w:val="005C2DC7"/>
    <w:rsid w:val="005C30CB"/>
    <w:rsid w:val="005C33E0"/>
    <w:rsid w:val="005C369B"/>
    <w:rsid w:val="005C3721"/>
    <w:rsid w:val="005C3838"/>
    <w:rsid w:val="005C41CA"/>
    <w:rsid w:val="005C4586"/>
    <w:rsid w:val="005C4906"/>
    <w:rsid w:val="005C49B6"/>
    <w:rsid w:val="005C4F62"/>
    <w:rsid w:val="005C54EB"/>
    <w:rsid w:val="005C59C4"/>
    <w:rsid w:val="005C5B5E"/>
    <w:rsid w:val="005C5C08"/>
    <w:rsid w:val="005C5CED"/>
    <w:rsid w:val="005C5FAC"/>
    <w:rsid w:val="005C69A5"/>
    <w:rsid w:val="005C6FC6"/>
    <w:rsid w:val="005C70CA"/>
    <w:rsid w:val="005C78EE"/>
    <w:rsid w:val="005C7B2C"/>
    <w:rsid w:val="005C7D44"/>
    <w:rsid w:val="005D04D2"/>
    <w:rsid w:val="005D0A4C"/>
    <w:rsid w:val="005D0B21"/>
    <w:rsid w:val="005D10CF"/>
    <w:rsid w:val="005D1376"/>
    <w:rsid w:val="005D1CE9"/>
    <w:rsid w:val="005D218A"/>
    <w:rsid w:val="005D2235"/>
    <w:rsid w:val="005D29FB"/>
    <w:rsid w:val="005D34B1"/>
    <w:rsid w:val="005D36A5"/>
    <w:rsid w:val="005D3832"/>
    <w:rsid w:val="005D3A21"/>
    <w:rsid w:val="005D3B96"/>
    <w:rsid w:val="005D3F78"/>
    <w:rsid w:val="005D4681"/>
    <w:rsid w:val="005D468A"/>
    <w:rsid w:val="005D50FC"/>
    <w:rsid w:val="005D55F8"/>
    <w:rsid w:val="005D5677"/>
    <w:rsid w:val="005D5D09"/>
    <w:rsid w:val="005D61EB"/>
    <w:rsid w:val="005D6756"/>
    <w:rsid w:val="005D6E6D"/>
    <w:rsid w:val="005D7079"/>
    <w:rsid w:val="005D708C"/>
    <w:rsid w:val="005D7ADF"/>
    <w:rsid w:val="005D7B77"/>
    <w:rsid w:val="005E00A0"/>
    <w:rsid w:val="005E08E7"/>
    <w:rsid w:val="005E0D98"/>
    <w:rsid w:val="005E130B"/>
    <w:rsid w:val="005E1BD6"/>
    <w:rsid w:val="005E1E33"/>
    <w:rsid w:val="005E264C"/>
    <w:rsid w:val="005E29E3"/>
    <w:rsid w:val="005E2D33"/>
    <w:rsid w:val="005E3322"/>
    <w:rsid w:val="005E373A"/>
    <w:rsid w:val="005E39E9"/>
    <w:rsid w:val="005E3C57"/>
    <w:rsid w:val="005E3D1B"/>
    <w:rsid w:val="005E3ECC"/>
    <w:rsid w:val="005E40B6"/>
    <w:rsid w:val="005E4172"/>
    <w:rsid w:val="005E451C"/>
    <w:rsid w:val="005E4EDD"/>
    <w:rsid w:val="005E538F"/>
    <w:rsid w:val="005E539E"/>
    <w:rsid w:val="005E639C"/>
    <w:rsid w:val="005E70A9"/>
    <w:rsid w:val="005E7478"/>
    <w:rsid w:val="005E7E3B"/>
    <w:rsid w:val="005E7FA7"/>
    <w:rsid w:val="005F00C5"/>
    <w:rsid w:val="005F06C3"/>
    <w:rsid w:val="005F07D6"/>
    <w:rsid w:val="005F0FF9"/>
    <w:rsid w:val="005F1087"/>
    <w:rsid w:val="005F1275"/>
    <w:rsid w:val="005F19BD"/>
    <w:rsid w:val="005F1D63"/>
    <w:rsid w:val="005F231F"/>
    <w:rsid w:val="005F337C"/>
    <w:rsid w:val="005F3701"/>
    <w:rsid w:val="005F3DFB"/>
    <w:rsid w:val="005F454C"/>
    <w:rsid w:val="005F4A11"/>
    <w:rsid w:val="005F4BC4"/>
    <w:rsid w:val="005F52A5"/>
    <w:rsid w:val="005F5AE1"/>
    <w:rsid w:val="005F5EA3"/>
    <w:rsid w:val="005F5FCB"/>
    <w:rsid w:val="005F6018"/>
    <w:rsid w:val="005F6066"/>
    <w:rsid w:val="005F60B0"/>
    <w:rsid w:val="005F6269"/>
    <w:rsid w:val="005F662E"/>
    <w:rsid w:val="005F7B64"/>
    <w:rsid w:val="005F7F03"/>
    <w:rsid w:val="006000A9"/>
    <w:rsid w:val="006005FA"/>
    <w:rsid w:val="006006B3"/>
    <w:rsid w:val="00600907"/>
    <w:rsid w:val="00600CBE"/>
    <w:rsid w:val="00600CC8"/>
    <w:rsid w:val="00600EEE"/>
    <w:rsid w:val="0060115B"/>
    <w:rsid w:val="0060125B"/>
    <w:rsid w:val="00602040"/>
    <w:rsid w:val="0060231E"/>
    <w:rsid w:val="006025E1"/>
    <w:rsid w:val="0060268E"/>
    <w:rsid w:val="006029DE"/>
    <w:rsid w:val="006029EC"/>
    <w:rsid w:val="006032C8"/>
    <w:rsid w:val="0060346F"/>
    <w:rsid w:val="0060399F"/>
    <w:rsid w:val="00604267"/>
    <w:rsid w:val="00604B7C"/>
    <w:rsid w:val="00604B80"/>
    <w:rsid w:val="00604CE0"/>
    <w:rsid w:val="006055EA"/>
    <w:rsid w:val="00605766"/>
    <w:rsid w:val="0060594B"/>
    <w:rsid w:val="006060BD"/>
    <w:rsid w:val="006063B9"/>
    <w:rsid w:val="006063F1"/>
    <w:rsid w:val="00606951"/>
    <w:rsid w:val="00606FDE"/>
    <w:rsid w:val="00607B8A"/>
    <w:rsid w:val="00607C33"/>
    <w:rsid w:val="00607CCC"/>
    <w:rsid w:val="00607CD9"/>
    <w:rsid w:val="006103EB"/>
    <w:rsid w:val="00610F16"/>
    <w:rsid w:val="00611282"/>
    <w:rsid w:val="006114EC"/>
    <w:rsid w:val="006118B5"/>
    <w:rsid w:val="00611A73"/>
    <w:rsid w:val="00612567"/>
    <w:rsid w:val="00612C0A"/>
    <w:rsid w:val="0061311B"/>
    <w:rsid w:val="00613F30"/>
    <w:rsid w:val="0061410C"/>
    <w:rsid w:val="006142AA"/>
    <w:rsid w:val="00614928"/>
    <w:rsid w:val="006152E1"/>
    <w:rsid w:val="0061534A"/>
    <w:rsid w:val="006153EF"/>
    <w:rsid w:val="0061596D"/>
    <w:rsid w:val="00615A75"/>
    <w:rsid w:val="00615C3F"/>
    <w:rsid w:val="0061711A"/>
    <w:rsid w:val="006172C3"/>
    <w:rsid w:val="00617723"/>
    <w:rsid w:val="00617E88"/>
    <w:rsid w:val="00617EDC"/>
    <w:rsid w:val="0062016A"/>
    <w:rsid w:val="0062081B"/>
    <w:rsid w:val="00620A09"/>
    <w:rsid w:val="00621663"/>
    <w:rsid w:val="006216C2"/>
    <w:rsid w:val="00621E2A"/>
    <w:rsid w:val="006223B9"/>
    <w:rsid w:val="00622812"/>
    <w:rsid w:val="00623153"/>
    <w:rsid w:val="00623182"/>
    <w:rsid w:val="00623309"/>
    <w:rsid w:val="00623BC1"/>
    <w:rsid w:val="00623C38"/>
    <w:rsid w:val="00624581"/>
    <w:rsid w:val="00624710"/>
    <w:rsid w:val="00624C34"/>
    <w:rsid w:val="00625184"/>
    <w:rsid w:val="00625B16"/>
    <w:rsid w:val="006262F8"/>
    <w:rsid w:val="0062680B"/>
    <w:rsid w:val="006270C4"/>
    <w:rsid w:val="00627128"/>
    <w:rsid w:val="006275CF"/>
    <w:rsid w:val="00627779"/>
    <w:rsid w:val="00627F2A"/>
    <w:rsid w:val="006300B1"/>
    <w:rsid w:val="0063015E"/>
    <w:rsid w:val="00630200"/>
    <w:rsid w:val="00630C52"/>
    <w:rsid w:val="00631566"/>
    <w:rsid w:val="006318F3"/>
    <w:rsid w:val="00631BE7"/>
    <w:rsid w:val="00631FEB"/>
    <w:rsid w:val="00633CA4"/>
    <w:rsid w:val="00633F3C"/>
    <w:rsid w:val="00634486"/>
    <w:rsid w:val="006345D9"/>
    <w:rsid w:val="006345FF"/>
    <w:rsid w:val="006346E8"/>
    <w:rsid w:val="00635016"/>
    <w:rsid w:val="006351E2"/>
    <w:rsid w:val="006351EE"/>
    <w:rsid w:val="00635735"/>
    <w:rsid w:val="00635D87"/>
    <w:rsid w:val="00635E54"/>
    <w:rsid w:val="0063611A"/>
    <w:rsid w:val="00636C74"/>
    <w:rsid w:val="00637047"/>
    <w:rsid w:val="00637606"/>
    <w:rsid w:val="0063793F"/>
    <w:rsid w:val="00637DD3"/>
    <w:rsid w:val="00640079"/>
    <w:rsid w:val="006404FF"/>
    <w:rsid w:val="00640ABC"/>
    <w:rsid w:val="0064162E"/>
    <w:rsid w:val="00641AA8"/>
    <w:rsid w:val="00642441"/>
    <w:rsid w:val="006427EF"/>
    <w:rsid w:val="00642C11"/>
    <w:rsid w:val="00642DC6"/>
    <w:rsid w:val="00643414"/>
    <w:rsid w:val="006434AA"/>
    <w:rsid w:val="00643AE7"/>
    <w:rsid w:val="0064439F"/>
    <w:rsid w:val="00644A91"/>
    <w:rsid w:val="0064534A"/>
    <w:rsid w:val="006457FE"/>
    <w:rsid w:val="00645AE3"/>
    <w:rsid w:val="00646183"/>
    <w:rsid w:val="006464EF"/>
    <w:rsid w:val="00646554"/>
    <w:rsid w:val="00646E06"/>
    <w:rsid w:val="006470CB"/>
    <w:rsid w:val="00647391"/>
    <w:rsid w:val="00647818"/>
    <w:rsid w:val="006479FE"/>
    <w:rsid w:val="00647DB6"/>
    <w:rsid w:val="006501AE"/>
    <w:rsid w:val="00650945"/>
    <w:rsid w:val="00650DAF"/>
    <w:rsid w:val="00651369"/>
    <w:rsid w:val="00651A69"/>
    <w:rsid w:val="00651C46"/>
    <w:rsid w:val="0065201A"/>
    <w:rsid w:val="0065254D"/>
    <w:rsid w:val="00652892"/>
    <w:rsid w:val="00652AED"/>
    <w:rsid w:val="00652B56"/>
    <w:rsid w:val="00652D8D"/>
    <w:rsid w:val="006530C0"/>
    <w:rsid w:val="006531A7"/>
    <w:rsid w:val="00653229"/>
    <w:rsid w:val="00653272"/>
    <w:rsid w:val="00653791"/>
    <w:rsid w:val="00653AA3"/>
    <w:rsid w:val="00653BF5"/>
    <w:rsid w:val="006541D9"/>
    <w:rsid w:val="006543E6"/>
    <w:rsid w:val="006548A7"/>
    <w:rsid w:val="006548F0"/>
    <w:rsid w:val="00654AB6"/>
    <w:rsid w:val="00654D1B"/>
    <w:rsid w:val="0065516E"/>
    <w:rsid w:val="0065530C"/>
    <w:rsid w:val="00655803"/>
    <w:rsid w:val="00656A64"/>
    <w:rsid w:val="00656C87"/>
    <w:rsid w:val="00656F1B"/>
    <w:rsid w:val="0065738C"/>
    <w:rsid w:val="0065761C"/>
    <w:rsid w:val="00657BC9"/>
    <w:rsid w:val="006601E1"/>
    <w:rsid w:val="006603A4"/>
    <w:rsid w:val="006603C4"/>
    <w:rsid w:val="00660A85"/>
    <w:rsid w:val="00660F9E"/>
    <w:rsid w:val="006618C4"/>
    <w:rsid w:val="00661903"/>
    <w:rsid w:val="0066258A"/>
    <w:rsid w:val="00662E8F"/>
    <w:rsid w:val="006630BD"/>
    <w:rsid w:val="00663639"/>
    <w:rsid w:val="00663700"/>
    <w:rsid w:val="006641AD"/>
    <w:rsid w:val="006648B6"/>
    <w:rsid w:val="00664E0B"/>
    <w:rsid w:val="00665127"/>
    <w:rsid w:val="00665471"/>
    <w:rsid w:val="00665911"/>
    <w:rsid w:val="00665E84"/>
    <w:rsid w:val="0066628A"/>
    <w:rsid w:val="00666486"/>
    <w:rsid w:val="0066721D"/>
    <w:rsid w:val="006677F4"/>
    <w:rsid w:val="00667A9A"/>
    <w:rsid w:val="006701CA"/>
    <w:rsid w:val="00670852"/>
    <w:rsid w:val="0067098D"/>
    <w:rsid w:val="00670AEE"/>
    <w:rsid w:val="00670E87"/>
    <w:rsid w:val="00671288"/>
    <w:rsid w:val="00671631"/>
    <w:rsid w:val="00671795"/>
    <w:rsid w:val="00671872"/>
    <w:rsid w:val="00671A0E"/>
    <w:rsid w:val="00671A6D"/>
    <w:rsid w:val="00671BCA"/>
    <w:rsid w:val="00671E9C"/>
    <w:rsid w:val="00671FE2"/>
    <w:rsid w:val="00672281"/>
    <w:rsid w:val="0067233E"/>
    <w:rsid w:val="00672405"/>
    <w:rsid w:val="006724A9"/>
    <w:rsid w:val="00672E53"/>
    <w:rsid w:val="00672F86"/>
    <w:rsid w:val="00672FDD"/>
    <w:rsid w:val="00672FE8"/>
    <w:rsid w:val="00673387"/>
    <w:rsid w:val="006735D0"/>
    <w:rsid w:val="00673C70"/>
    <w:rsid w:val="00674371"/>
    <w:rsid w:val="006749A1"/>
    <w:rsid w:val="00674AD6"/>
    <w:rsid w:val="0067560C"/>
    <w:rsid w:val="006759FC"/>
    <w:rsid w:val="00675B0A"/>
    <w:rsid w:val="00675B68"/>
    <w:rsid w:val="00676602"/>
    <w:rsid w:val="0067686E"/>
    <w:rsid w:val="0067690C"/>
    <w:rsid w:val="006774CD"/>
    <w:rsid w:val="00677730"/>
    <w:rsid w:val="00677AD2"/>
    <w:rsid w:val="00677EBA"/>
    <w:rsid w:val="00680537"/>
    <w:rsid w:val="00680A68"/>
    <w:rsid w:val="00680BA9"/>
    <w:rsid w:val="00681288"/>
    <w:rsid w:val="0068132F"/>
    <w:rsid w:val="006813DD"/>
    <w:rsid w:val="00681FFE"/>
    <w:rsid w:val="006829BB"/>
    <w:rsid w:val="0068377E"/>
    <w:rsid w:val="00683A12"/>
    <w:rsid w:val="00683C64"/>
    <w:rsid w:val="00683DDA"/>
    <w:rsid w:val="00683EDC"/>
    <w:rsid w:val="00683FD8"/>
    <w:rsid w:val="00684423"/>
    <w:rsid w:val="00684441"/>
    <w:rsid w:val="006846CB"/>
    <w:rsid w:val="0068497D"/>
    <w:rsid w:val="00684EA0"/>
    <w:rsid w:val="0068514E"/>
    <w:rsid w:val="0068556B"/>
    <w:rsid w:val="006859C6"/>
    <w:rsid w:val="00685D02"/>
    <w:rsid w:val="00685F0D"/>
    <w:rsid w:val="00686A41"/>
    <w:rsid w:val="00686ED8"/>
    <w:rsid w:val="00686EFC"/>
    <w:rsid w:val="006872A8"/>
    <w:rsid w:val="00687AA5"/>
    <w:rsid w:val="00687C23"/>
    <w:rsid w:val="00687FAB"/>
    <w:rsid w:val="00690694"/>
    <w:rsid w:val="006907DF"/>
    <w:rsid w:val="00690872"/>
    <w:rsid w:val="00690E42"/>
    <w:rsid w:val="00691187"/>
    <w:rsid w:val="00691BD4"/>
    <w:rsid w:val="00691C34"/>
    <w:rsid w:val="006924FB"/>
    <w:rsid w:val="0069258D"/>
    <w:rsid w:val="006927A2"/>
    <w:rsid w:val="00692812"/>
    <w:rsid w:val="00692997"/>
    <w:rsid w:val="00692A68"/>
    <w:rsid w:val="006938AB"/>
    <w:rsid w:val="00693FFF"/>
    <w:rsid w:val="006945C3"/>
    <w:rsid w:val="00694EA8"/>
    <w:rsid w:val="0069549C"/>
    <w:rsid w:val="006958B7"/>
    <w:rsid w:val="00695BD0"/>
    <w:rsid w:val="00695CD4"/>
    <w:rsid w:val="00695FF7"/>
    <w:rsid w:val="0069698E"/>
    <w:rsid w:val="00697D64"/>
    <w:rsid w:val="006A0003"/>
    <w:rsid w:val="006A0348"/>
    <w:rsid w:val="006A036C"/>
    <w:rsid w:val="006A069C"/>
    <w:rsid w:val="006A07E4"/>
    <w:rsid w:val="006A0AB6"/>
    <w:rsid w:val="006A10CA"/>
    <w:rsid w:val="006A1DC1"/>
    <w:rsid w:val="006A27E4"/>
    <w:rsid w:val="006A281E"/>
    <w:rsid w:val="006A2B91"/>
    <w:rsid w:val="006A2C97"/>
    <w:rsid w:val="006A31DE"/>
    <w:rsid w:val="006A3442"/>
    <w:rsid w:val="006A367D"/>
    <w:rsid w:val="006A367E"/>
    <w:rsid w:val="006A3958"/>
    <w:rsid w:val="006A3E37"/>
    <w:rsid w:val="006A4661"/>
    <w:rsid w:val="006A4786"/>
    <w:rsid w:val="006A4A95"/>
    <w:rsid w:val="006A4F8F"/>
    <w:rsid w:val="006A51EE"/>
    <w:rsid w:val="006A547E"/>
    <w:rsid w:val="006A59BF"/>
    <w:rsid w:val="006A5AFD"/>
    <w:rsid w:val="006A5C0F"/>
    <w:rsid w:val="006A5CD9"/>
    <w:rsid w:val="006A5D98"/>
    <w:rsid w:val="006A5DF3"/>
    <w:rsid w:val="006A5DF5"/>
    <w:rsid w:val="006A62D4"/>
    <w:rsid w:val="006A634A"/>
    <w:rsid w:val="006A6B38"/>
    <w:rsid w:val="006A6D53"/>
    <w:rsid w:val="006A6F69"/>
    <w:rsid w:val="006A75B7"/>
    <w:rsid w:val="006B0255"/>
    <w:rsid w:val="006B0404"/>
    <w:rsid w:val="006B0BC4"/>
    <w:rsid w:val="006B0EC3"/>
    <w:rsid w:val="006B0F14"/>
    <w:rsid w:val="006B1022"/>
    <w:rsid w:val="006B11B9"/>
    <w:rsid w:val="006B1208"/>
    <w:rsid w:val="006B17D0"/>
    <w:rsid w:val="006B1EC6"/>
    <w:rsid w:val="006B1F35"/>
    <w:rsid w:val="006B215A"/>
    <w:rsid w:val="006B2329"/>
    <w:rsid w:val="006B2B90"/>
    <w:rsid w:val="006B2E91"/>
    <w:rsid w:val="006B35FA"/>
    <w:rsid w:val="006B39DB"/>
    <w:rsid w:val="006B3BBF"/>
    <w:rsid w:val="006B41DB"/>
    <w:rsid w:val="006B44EF"/>
    <w:rsid w:val="006B450C"/>
    <w:rsid w:val="006B4945"/>
    <w:rsid w:val="006B4A3B"/>
    <w:rsid w:val="006B4C28"/>
    <w:rsid w:val="006B4DA0"/>
    <w:rsid w:val="006B5514"/>
    <w:rsid w:val="006B5B0B"/>
    <w:rsid w:val="006B5C54"/>
    <w:rsid w:val="006B5FB7"/>
    <w:rsid w:val="006B5FC1"/>
    <w:rsid w:val="006B78E8"/>
    <w:rsid w:val="006B7C12"/>
    <w:rsid w:val="006B7F4A"/>
    <w:rsid w:val="006C002F"/>
    <w:rsid w:val="006C037C"/>
    <w:rsid w:val="006C15E7"/>
    <w:rsid w:val="006C1DAA"/>
    <w:rsid w:val="006C30C3"/>
    <w:rsid w:val="006C3378"/>
    <w:rsid w:val="006C3491"/>
    <w:rsid w:val="006C3681"/>
    <w:rsid w:val="006C3807"/>
    <w:rsid w:val="006C3941"/>
    <w:rsid w:val="006C3A52"/>
    <w:rsid w:val="006C3BC4"/>
    <w:rsid w:val="006C3E08"/>
    <w:rsid w:val="006C4281"/>
    <w:rsid w:val="006C43D9"/>
    <w:rsid w:val="006C4685"/>
    <w:rsid w:val="006C46D1"/>
    <w:rsid w:val="006C47A6"/>
    <w:rsid w:val="006C4A8A"/>
    <w:rsid w:val="006C4B03"/>
    <w:rsid w:val="006C4B1E"/>
    <w:rsid w:val="006C4F44"/>
    <w:rsid w:val="006C51E0"/>
    <w:rsid w:val="006C5E11"/>
    <w:rsid w:val="006C5E55"/>
    <w:rsid w:val="006C6375"/>
    <w:rsid w:val="006C68AC"/>
    <w:rsid w:val="006C68DB"/>
    <w:rsid w:val="006C7965"/>
    <w:rsid w:val="006C7AF2"/>
    <w:rsid w:val="006C7BFE"/>
    <w:rsid w:val="006C7E92"/>
    <w:rsid w:val="006D0260"/>
    <w:rsid w:val="006D04EE"/>
    <w:rsid w:val="006D069F"/>
    <w:rsid w:val="006D1653"/>
    <w:rsid w:val="006D16E7"/>
    <w:rsid w:val="006D2005"/>
    <w:rsid w:val="006D21CD"/>
    <w:rsid w:val="006D22DB"/>
    <w:rsid w:val="006D2A9C"/>
    <w:rsid w:val="006D2C25"/>
    <w:rsid w:val="006D2F08"/>
    <w:rsid w:val="006D3E70"/>
    <w:rsid w:val="006D400D"/>
    <w:rsid w:val="006D46D7"/>
    <w:rsid w:val="006D47CB"/>
    <w:rsid w:val="006D4920"/>
    <w:rsid w:val="006D4E1D"/>
    <w:rsid w:val="006D5512"/>
    <w:rsid w:val="006D560F"/>
    <w:rsid w:val="006D5AF4"/>
    <w:rsid w:val="006D65A3"/>
    <w:rsid w:val="006D6762"/>
    <w:rsid w:val="006D6964"/>
    <w:rsid w:val="006D6B6E"/>
    <w:rsid w:val="006D6BBC"/>
    <w:rsid w:val="006D770A"/>
    <w:rsid w:val="006D77C6"/>
    <w:rsid w:val="006D77FA"/>
    <w:rsid w:val="006E003D"/>
    <w:rsid w:val="006E082A"/>
    <w:rsid w:val="006E0B4A"/>
    <w:rsid w:val="006E1496"/>
    <w:rsid w:val="006E16C4"/>
    <w:rsid w:val="006E1D9D"/>
    <w:rsid w:val="006E2761"/>
    <w:rsid w:val="006E29A7"/>
    <w:rsid w:val="006E2E5A"/>
    <w:rsid w:val="006E32F5"/>
    <w:rsid w:val="006E34CC"/>
    <w:rsid w:val="006E3DD9"/>
    <w:rsid w:val="006E4E55"/>
    <w:rsid w:val="006E566D"/>
    <w:rsid w:val="006E5885"/>
    <w:rsid w:val="006E5AC1"/>
    <w:rsid w:val="006E5B2F"/>
    <w:rsid w:val="006E5C18"/>
    <w:rsid w:val="006E5D6C"/>
    <w:rsid w:val="006E5DE4"/>
    <w:rsid w:val="006E64E3"/>
    <w:rsid w:val="006E723E"/>
    <w:rsid w:val="006E76FB"/>
    <w:rsid w:val="006E77C2"/>
    <w:rsid w:val="006E79FD"/>
    <w:rsid w:val="006E7A53"/>
    <w:rsid w:val="006F024E"/>
    <w:rsid w:val="006F0746"/>
    <w:rsid w:val="006F0994"/>
    <w:rsid w:val="006F107D"/>
    <w:rsid w:val="006F11F7"/>
    <w:rsid w:val="006F12FE"/>
    <w:rsid w:val="006F17F9"/>
    <w:rsid w:val="006F1958"/>
    <w:rsid w:val="006F1ACF"/>
    <w:rsid w:val="006F1B51"/>
    <w:rsid w:val="006F1BD2"/>
    <w:rsid w:val="006F1FA0"/>
    <w:rsid w:val="006F2A3C"/>
    <w:rsid w:val="006F3961"/>
    <w:rsid w:val="006F3970"/>
    <w:rsid w:val="006F410F"/>
    <w:rsid w:val="006F43C8"/>
    <w:rsid w:val="006F4C41"/>
    <w:rsid w:val="006F4D3E"/>
    <w:rsid w:val="006F5A25"/>
    <w:rsid w:val="006F5B22"/>
    <w:rsid w:val="006F60AA"/>
    <w:rsid w:val="006F620A"/>
    <w:rsid w:val="006F62D3"/>
    <w:rsid w:val="006F62EC"/>
    <w:rsid w:val="006F65FD"/>
    <w:rsid w:val="006F67A2"/>
    <w:rsid w:val="006F6DD6"/>
    <w:rsid w:val="006F6DED"/>
    <w:rsid w:val="006F6E7A"/>
    <w:rsid w:val="006F6FD8"/>
    <w:rsid w:val="006F6FE5"/>
    <w:rsid w:val="006F72A3"/>
    <w:rsid w:val="006F7BC3"/>
    <w:rsid w:val="006F7C15"/>
    <w:rsid w:val="00700697"/>
    <w:rsid w:val="00700734"/>
    <w:rsid w:val="00700A5C"/>
    <w:rsid w:val="00700CBC"/>
    <w:rsid w:val="007013A9"/>
    <w:rsid w:val="007017C5"/>
    <w:rsid w:val="00701CA6"/>
    <w:rsid w:val="00702AF7"/>
    <w:rsid w:val="007030A0"/>
    <w:rsid w:val="007030C2"/>
    <w:rsid w:val="007031EF"/>
    <w:rsid w:val="007031FD"/>
    <w:rsid w:val="00703AE0"/>
    <w:rsid w:val="0070408B"/>
    <w:rsid w:val="00704429"/>
    <w:rsid w:val="0070452A"/>
    <w:rsid w:val="0070459C"/>
    <w:rsid w:val="00704634"/>
    <w:rsid w:val="00704E69"/>
    <w:rsid w:val="00704F08"/>
    <w:rsid w:val="00705472"/>
    <w:rsid w:val="00705BC1"/>
    <w:rsid w:val="00705BF8"/>
    <w:rsid w:val="007060E6"/>
    <w:rsid w:val="00706574"/>
    <w:rsid w:val="0070660F"/>
    <w:rsid w:val="00706917"/>
    <w:rsid w:val="00707045"/>
    <w:rsid w:val="007075D0"/>
    <w:rsid w:val="00707730"/>
    <w:rsid w:val="00707858"/>
    <w:rsid w:val="0070789C"/>
    <w:rsid w:val="007106DA"/>
    <w:rsid w:val="00710ADC"/>
    <w:rsid w:val="00710E87"/>
    <w:rsid w:val="00710FE4"/>
    <w:rsid w:val="00711172"/>
    <w:rsid w:val="0071119A"/>
    <w:rsid w:val="00711264"/>
    <w:rsid w:val="00711DC3"/>
    <w:rsid w:val="0071201A"/>
    <w:rsid w:val="007120F5"/>
    <w:rsid w:val="0071221A"/>
    <w:rsid w:val="0071226B"/>
    <w:rsid w:val="00712475"/>
    <w:rsid w:val="00712CE6"/>
    <w:rsid w:val="00713386"/>
    <w:rsid w:val="007133FC"/>
    <w:rsid w:val="0071363D"/>
    <w:rsid w:val="0071391E"/>
    <w:rsid w:val="00713A71"/>
    <w:rsid w:val="00713EA3"/>
    <w:rsid w:val="0071437D"/>
    <w:rsid w:val="0071441C"/>
    <w:rsid w:val="0071474D"/>
    <w:rsid w:val="00714D1C"/>
    <w:rsid w:val="00714E78"/>
    <w:rsid w:val="00715439"/>
    <w:rsid w:val="007154CF"/>
    <w:rsid w:val="007156E4"/>
    <w:rsid w:val="0071580F"/>
    <w:rsid w:val="00715B96"/>
    <w:rsid w:val="00715FA5"/>
    <w:rsid w:val="00716745"/>
    <w:rsid w:val="00716C4C"/>
    <w:rsid w:val="00716C6B"/>
    <w:rsid w:val="00716D01"/>
    <w:rsid w:val="00716EBE"/>
    <w:rsid w:val="007170C1"/>
    <w:rsid w:val="007170D3"/>
    <w:rsid w:val="007173A4"/>
    <w:rsid w:val="007173AA"/>
    <w:rsid w:val="00717F48"/>
    <w:rsid w:val="00717FC9"/>
    <w:rsid w:val="00720253"/>
    <w:rsid w:val="007204D9"/>
    <w:rsid w:val="00721036"/>
    <w:rsid w:val="007214A2"/>
    <w:rsid w:val="007214A9"/>
    <w:rsid w:val="007219F3"/>
    <w:rsid w:val="00721E49"/>
    <w:rsid w:val="00721ECA"/>
    <w:rsid w:val="00722118"/>
    <w:rsid w:val="00722376"/>
    <w:rsid w:val="0072248A"/>
    <w:rsid w:val="00722600"/>
    <w:rsid w:val="00722C25"/>
    <w:rsid w:val="00723740"/>
    <w:rsid w:val="007237D3"/>
    <w:rsid w:val="007237DC"/>
    <w:rsid w:val="0072396E"/>
    <w:rsid w:val="007239A8"/>
    <w:rsid w:val="00723BE3"/>
    <w:rsid w:val="007247E0"/>
    <w:rsid w:val="00724F8B"/>
    <w:rsid w:val="007254B0"/>
    <w:rsid w:val="00725843"/>
    <w:rsid w:val="00725A14"/>
    <w:rsid w:val="00725A66"/>
    <w:rsid w:val="00725D43"/>
    <w:rsid w:val="007269D1"/>
    <w:rsid w:val="00726ABC"/>
    <w:rsid w:val="00726F85"/>
    <w:rsid w:val="00727158"/>
    <w:rsid w:val="00727973"/>
    <w:rsid w:val="00730049"/>
    <w:rsid w:val="007305C8"/>
    <w:rsid w:val="0073073E"/>
    <w:rsid w:val="00730791"/>
    <w:rsid w:val="00730AC2"/>
    <w:rsid w:val="0073114A"/>
    <w:rsid w:val="0073141B"/>
    <w:rsid w:val="00731ED8"/>
    <w:rsid w:val="007321AD"/>
    <w:rsid w:val="007328A6"/>
    <w:rsid w:val="00732A16"/>
    <w:rsid w:val="00732B3B"/>
    <w:rsid w:val="00733FB5"/>
    <w:rsid w:val="00734D5C"/>
    <w:rsid w:val="0073562D"/>
    <w:rsid w:val="007357F5"/>
    <w:rsid w:val="007359E4"/>
    <w:rsid w:val="00735ABD"/>
    <w:rsid w:val="007365C6"/>
    <w:rsid w:val="00736DDB"/>
    <w:rsid w:val="00736F7C"/>
    <w:rsid w:val="0073731E"/>
    <w:rsid w:val="007374F5"/>
    <w:rsid w:val="00737A5E"/>
    <w:rsid w:val="00737B3D"/>
    <w:rsid w:val="00737D5E"/>
    <w:rsid w:val="00737E19"/>
    <w:rsid w:val="00737E8E"/>
    <w:rsid w:val="0074011A"/>
    <w:rsid w:val="00740886"/>
    <w:rsid w:val="00740DC9"/>
    <w:rsid w:val="00740F6A"/>
    <w:rsid w:val="00740FCD"/>
    <w:rsid w:val="007418CD"/>
    <w:rsid w:val="007419DD"/>
    <w:rsid w:val="00741C4A"/>
    <w:rsid w:val="007421C7"/>
    <w:rsid w:val="00742206"/>
    <w:rsid w:val="0074230C"/>
    <w:rsid w:val="0074234B"/>
    <w:rsid w:val="0074239D"/>
    <w:rsid w:val="007424AE"/>
    <w:rsid w:val="00742653"/>
    <w:rsid w:val="00742B66"/>
    <w:rsid w:val="00742F15"/>
    <w:rsid w:val="0074320E"/>
    <w:rsid w:val="007435CB"/>
    <w:rsid w:val="0074361A"/>
    <w:rsid w:val="007437A3"/>
    <w:rsid w:val="0074390C"/>
    <w:rsid w:val="00744360"/>
    <w:rsid w:val="0074454A"/>
    <w:rsid w:val="00744885"/>
    <w:rsid w:val="00744924"/>
    <w:rsid w:val="00744E3D"/>
    <w:rsid w:val="0074568D"/>
    <w:rsid w:val="007465D0"/>
    <w:rsid w:val="00746F6D"/>
    <w:rsid w:val="00747D83"/>
    <w:rsid w:val="00750175"/>
    <w:rsid w:val="007506A3"/>
    <w:rsid w:val="00751395"/>
    <w:rsid w:val="007516CC"/>
    <w:rsid w:val="0075193E"/>
    <w:rsid w:val="00751E3D"/>
    <w:rsid w:val="00751E49"/>
    <w:rsid w:val="00752144"/>
    <w:rsid w:val="0075264F"/>
    <w:rsid w:val="0075298C"/>
    <w:rsid w:val="00752A6F"/>
    <w:rsid w:val="00752AB3"/>
    <w:rsid w:val="00752D17"/>
    <w:rsid w:val="00752DAE"/>
    <w:rsid w:val="007530C4"/>
    <w:rsid w:val="0075347D"/>
    <w:rsid w:val="007534B3"/>
    <w:rsid w:val="00753B65"/>
    <w:rsid w:val="00754064"/>
    <w:rsid w:val="00754120"/>
    <w:rsid w:val="007543A6"/>
    <w:rsid w:val="00754D45"/>
    <w:rsid w:val="007558B9"/>
    <w:rsid w:val="00755CF5"/>
    <w:rsid w:val="00755DE4"/>
    <w:rsid w:val="007561BD"/>
    <w:rsid w:val="007573DC"/>
    <w:rsid w:val="007576E5"/>
    <w:rsid w:val="00757C8A"/>
    <w:rsid w:val="00760111"/>
    <w:rsid w:val="00760C21"/>
    <w:rsid w:val="00760E1A"/>
    <w:rsid w:val="00761265"/>
    <w:rsid w:val="00761613"/>
    <w:rsid w:val="00761BD3"/>
    <w:rsid w:val="00761DF8"/>
    <w:rsid w:val="00761EBA"/>
    <w:rsid w:val="007622E2"/>
    <w:rsid w:val="0076236B"/>
    <w:rsid w:val="0076251F"/>
    <w:rsid w:val="00762657"/>
    <w:rsid w:val="0076267B"/>
    <w:rsid w:val="00763D8E"/>
    <w:rsid w:val="00764012"/>
    <w:rsid w:val="00764609"/>
    <w:rsid w:val="00764C9B"/>
    <w:rsid w:val="007651E8"/>
    <w:rsid w:val="00765243"/>
    <w:rsid w:val="007654E6"/>
    <w:rsid w:val="00765BD1"/>
    <w:rsid w:val="00765E3F"/>
    <w:rsid w:val="00765F95"/>
    <w:rsid w:val="00766010"/>
    <w:rsid w:val="00766326"/>
    <w:rsid w:val="00766834"/>
    <w:rsid w:val="00766A2E"/>
    <w:rsid w:val="00766A5A"/>
    <w:rsid w:val="00766B32"/>
    <w:rsid w:val="00767024"/>
    <w:rsid w:val="007671AA"/>
    <w:rsid w:val="00767488"/>
    <w:rsid w:val="00767D72"/>
    <w:rsid w:val="00767EF2"/>
    <w:rsid w:val="00767F29"/>
    <w:rsid w:val="00767F41"/>
    <w:rsid w:val="00770099"/>
    <w:rsid w:val="00770D8E"/>
    <w:rsid w:val="00770FC9"/>
    <w:rsid w:val="007714C3"/>
    <w:rsid w:val="00771839"/>
    <w:rsid w:val="0077196C"/>
    <w:rsid w:val="00771EF5"/>
    <w:rsid w:val="00772A58"/>
    <w:rsid w:val="00772AAC"/>
    <w:rsid w:val="00772B69"/>
    <w:rsid w:val="00772BE2"/>
    <w:rsid w:val="00772C6C"/>
    <w:rsid w:val="00773C33"/>
    <w:rsid w:val="007741F9"/>
    <w:rsid w:val="0077428E"/>
    <w:rsid w:val="00774982"/>
    <w:rsid w:val="0077507D"/>
    <w:rsid w:val="00775608"/>
    <w:rsid w:val="00775710"/>
    <w:rsid w:val="007757BD"/>
    <w:rsid w:val="007759B1"/>
    <w:rsid w:val="00775A22"/>
    <w:rsid w:val="00775AC7"/>
    <w:rsid w:val="00776176"/>
    <w:rsid w:val="00776BBD"/>
    <w:rsid w:val="00776E30"/>
    <w:rsid w:val="00777B49"/>
    <w:rsid w:val="007800F2"/>
    <w:rsid w:val="00780253"/>
    <w:rsid w:val="007803A3"/>
    <w:rsid w:val="00780492"/>
    <w:rsid w:val="0078095B"/>
    <w:rsid w:val="00780F84"/>
    <w:rsid w:val="007812A7"/>
    <w:rsid w:val="007814F2"/>
    <w:rsid w:val="00781706"/>
    <w:rsid w:val="00781788"/>
    <w:rsid w:val="00781D2E"/>
    <w:rsid w:val="00781E1B"/>
    <w:rsid w:val="00782335"/>
    <w:rsid w:val="00782391"/>
    <w:rsid w:val="007829F3"/>
    <w:rsid w:val="007831E0"/>
    <w:rsid w:val="007835B8"/>
    <w:rsid w:val="007835F4"/>
    <w:rsid w:val="00783787"/>
    <w:rsid w:val="00783E93"/>
    <w:rsid w:val="00784213"/>
    <w:rsid w:val="00784C16"/>
    <w:rsid w:val="00784D0C"/>
    <w:rsid w:val="00784E5E"/>
    <w:rsid w:val="00784E75"/>
    <w:rsid w:val="0078579F"/>
    <w:rsid w:val="00785F94"/>
    <w:rsid w:val="00786195"/>
    <w:rsid w:val="007869A6"/>
    <w:rsid w:val="007869F4"/>
    <w:rsid w:val="0078750C"/>
    <w:rsid w:val="007875A7"/>
    <w:rsid w:val="00787BE2"/>
    <w:rsid w:val="00790135"/>
    <w:rsid w:val="007907A3"/>
    <w:rsid w:val="007907B5"/>
    <w:rsid w:val="00790857"/>
    <w:rsid w:val="00790984"/>
    <w:rsid w:val="00790CF2"/>
    <w:rsid w:val="0079102E"/>
    <w:rsid w:val="00791425"/>
    <w:rsid w:val="00791D9C"/>
    <w:rsid w:val="00791DA5"/>
    <w:rsid w:val="00792083"/>
    <w:rsid w:val="00792376"/>
    <w:rsid w:val="00792492"/>
    <w:rsid w:val="007925C3"/>
    <w:rsid w:val="00792659"/>
    <w:rsid w:val="00792EFC"/>
    <w:rsid w:val="007931CB"/>
    <w:rsid w:val="0079408E"/>
    <w:rsid w:val="00794297"/>
    <w:rsid w:val="0079466C"/>
    <w:rsid w:val="00794D16"/>
    <w:rsid w:val="0079517C"/>
    <w:rsid w:val="00795876"/>
    <w:rsid w:val="00795D62"/>
    <w:rsid w:val="00795D78"/>
    <w:rsid w:val="00795F0F"/>
    <w:rsid w:val="00796B1E"/>
    <w:rsid w:val="00796DF1"/>
    <w:rsid w:val="00796E63"/>
    <w:rsid w:val="0079763D"/>
    <w:rsid w:val="0079782B"/>
    <w:rsid w:val="00797841"/>
    <w:rsid w:val="00797D75"/>
    <w:rsid w:val="007A035D"/>
    <w:rsid w:val="007A0E8B"/>
    <w:rsid w:val="007A0F33"/>
    <w:rsid w:val="007A1779"/>
    <w:rsid w:val="007A2752"/>
    <w:rsid w:val="007A36F5"/>
    <w:rsid w:val="007A3BCE"/>
    <w:rsid w:val="007A444A"/>
    <w:rsid w:val="007A48EB"/>
    <w:rsid w:val="007A499F"/>
    <w:rsid w:val="007A4EF0"/>
    <w:rsid w:val="007A5353"/>
    <w:rsid w:val="007A5EA6"/>
    <w:rsid w:val="007A63F4"/>
    <w:rsid w:val="007A6461"/>
    <w:rsid w:val="007A6A85"/>
    <w:rsid w:val="007A70FA"/>
    <w:rsid w:val="007A7701"/>
    <w:rsid w:val="007A7915"/>
    <w:rsid w:val="007A7923"/>
    <w:rsid w:val="007B060C"/>
    <w:rsid w:val="007B0657"/>
    <w:rsid w:val="007B0D29"/>
    <w:rsid w:val="007B100C"/>
    <w:rsid w:val="007B10B6"/>
    <w:rsid w:val="007B1190"/>
    <w:rsid w:val="007B1280"/>
    <w:rsid w:val="007B14DA"/>
    <w:rsid w:val="007B1B87"/>
    <w:rsid w:val="007B1F5A"/>
    <w:rsid w:val="007B216D"/>
    <w:rsid w:val="007B21B5"/>
    <w:rsid w:val="007B23C4"/>
    <w:rsid w:val="007B23EF"/>
    <w:rsid w:val="007B249D"/>
    <w:rsid w:val="007B2801"/>
    <w:rsid w:val="007B28C3"/>
    <w:rsid w:val="007B2B10"/>
    <w:rsid w:val="007B2F31"/>
    <w:rsid w:val="007B405C"/>
    <w:rsid w:val="007B41E1"/>
    <w:rsid w:val="007B46DD"/>
    <w:rsid w:val="007B49B7"/>
    <w:rsid w:val="007B4C39"/>
    <w:rsid w:val="007B4C68"/>
    <w:rsid w:val="007B54BB"/>
    <w:rsid w:val="007B58FF"/>
    <w:rsid w:val="007B5A0C"/>
    <w:rsid w:val="007B646E"/>
    <w:rsid w:val="007B6BFB"/>
    <w:rsid w:val="007B6C03"/>
    <w:rsid w:val="007B703F"/>
    <w:rsid w:val="007B7364"/>
    <w:rsid w:val="007B78F8"/>
    <w:rsid w:val="007C01DC"/>
    <w:rsid w:val="007C02D8"/>
    <w:rsid w:val="007C037F"/>
    <w:rsid w:val="007C0C68"/>
    <w:rsid w:val="007C0E61"/>
    <w:rsid w:val="007C1263"/>
    <w:rsid w:val="007C1498"/>
    <w:rsid w:val="007C14DF"/>
    <w:rsid w:val="007C18BC"/>
    <w:rsid w:val="007C1917"/>
    <w:rsid w:val="007C19F7"/>
    <w:rsid w:val="007C2046"/>
    <w:rsid w:val="007C255D"/>
    <w:rsid w:val="007C275F"/>
    <w:rsid w:val="007C2E00"/>
    <w:rsid w:val="007C4110"/>
    <w:rsid w:val="007C4B03"/>
    <w:rsid w:val="007C4DDF"/>
    <w:rsid w:val="007C4DFB"/>
    <w:rsid w:val="007C50A0"/>
    <w:rsid w:val="007C5A28"/>
    <w:rsid w:val="007C5AB8"/>
    <w:rsid w:val="007C5EF1"/>
    <w:rsid w:val="007C61FF"/>
    <w:rsid w:val="007C64A4"/>
    <w:rsid w:val="007C7502"/>
    <w:rsid w:val="007C767D"/>
    <w:rsid w:val="007C796A"/>
    <w:rsid w:val="007C7AE8"/>
    <w:rsid w:val="007C7DC5"/>
    <w:rsid w:val="007D00B3"/>
    <w:rsid w:val="007D04C6"/>
    <w:rsid w:val="007D0645"/>
    <w:rsid w:val="007D0C18"/>
    <w:rsid w:val="007D11AF"/>
    <w:rsid w:val="007D137B"/>
    <w:rsid w:val="007D1455"/>
    <w:rsid w:val="007D2187"/>
    <w:rsid w:val="007D33EF"/>
    <w:rsid w:val="007D396E"/>
    <w:rsid w:val="007D3D7C"/>
    <w:rsid w:val="007D3E88"/>
    <w:rsid w:val="007D4268"/>
    <w:rsid w:val="007D4A52"/>
    <w:rsid w:val="007D539E"/>
    <w:rsid w:val="007D5D0B"/>
    <w:rsid w:val="007D5E33"/>
    <w:rsid w:val="007D6BEE"/>
    <w:rsid w:val="007D6EAB"/>
    <w:rsid w:val="007D6EE6"/>
    <w:rsid w:val="007D7130"/>
    <w:rsid w:val="007D755F"/>
    <w:rsid w:val="007D7593"/>
    <w:rsid w:val="007D76BA"/>
    <w:rsid w:val="007D795E"/>
    <w:rsid w:val="007D7A94"/>
    <w:rsid w:val="007D7BCD"/>
    <w:rsid w:val="007D7F04"/>
    <w:rsid w:val="007E0C7E"/>
    <w:rsid w:val="007E0DE1"/>
    <w:rsid w:val="007E1196"/>
    <w:rsid w:val="007E13ED"/>
    <w:rsid w:val="007E156D"/>
    <w:rsid w:val="007E186D"/>
    <w:rsid w:val="007E195C"/>
    <w:rsid w:val="007E1D36"/>
    <w:rsid w:val="007E1D89"/>
    <w:rsid w:val="007E1EE2"/>
    <w:rsid w:val="007E22E0"/>
    <w:rsid w:val="007E2495"/>
    <w:rsid w:val="007E267C"/>
    <w:rsid w:val="007E2859"/>
    <w:rsid w:val="007E31D0"/>
    <w:rsid w:val="007E4190"/>
    <w:rsid w:val="007E481B"/>
    <w:rsid w:val="007E4936"/>
    <w:rsid w:val="007E49B5"/>
    <w:rsid w:val="007E4BA8"/>
    <w:rsid w:val="007E4E3E"/>
    <w:rsid w:val="007E4F15"/>
    <w:rsid w:val="007E509A"/>
    <w:rsid w:val="007E510E"/>
    <w:rsid w:val="007E5308"/>
    <w:rsid w:val="007E536F"/>
    <w:rsid w:val="007E72E2"/>
    <w:rsid w:val="007E7AE3"/>
    <w:rsid w:val="007E7C33"/>
    <w:rsid w:val="007E7E0B"/>
    <w:rsid w:val="007E7E19"/>
    <w:rsid w:val="007E7FD3"/>
    <w:rsid w:val="007F02B2"/>
    <w:rsid w:val="007F066F"/>
    <w:rsid w:val="007F08E9"/>
    <w:rsid w:val="007F0B06"/>
    <w:rsid w:val="007F0BC3"/>
    <w:rsid w:val="007F15F9"/>
    <w:rsid w:val="007F17D8"/>
    <w:rsid w:val="007F1914"/>
    <w:rsid w:val="007F1A72"/>
    <w:rsid w:val="007F21B3"/>
    <w:rsid w:val="007F2D55"/>
    <w:rsid w:val="007F3AD1"/>
    <w:rsid w:val="007F3F2E"/>
    <w:rsid w:val="007F402A"/>
    <w:rsid w:val="007F40D3"/>
    <w:rsid w:val="007F4905"/>
    <w:rsid w:val="007F50D6"/>
    <w:rsid w:val="007F5407"/>
    <w:rsid w:val="007F5AD4"/>
    <w:rsid w:val="007F5B31"/>
    <w:rsid w:val="007F602B"/>
    <w:rsid w:val="007F72F4"/>
    <w:rsid w:val="007F760D"/>
    <w:rsid w:val="007F789E"/>
    <w:rsid w:val="007F78C0"/>
    <w:rsid w:val="007F79C8"/>
    <w:rsid w:val="007F7B0A"/>
    <w:rsid w:val="0080001F"/>
    <w:rsid w:val="008003D0"/>
    <w:rsid w:val="008007A8"/>
    <w:rsid w:val="00800CBA"/>
    <w:rsid w:val="00800EC8"/>
    <w:rsid w:val="00801128"/>
    <w:rsid w:val="008015BA"/>
    <w:rsid w:val="0080183D"/>
    <w:rsid w:val="00801BE9"/>
    <w:rsid w:val="00801F85"/>
    <w:rsid w:val="00801FDF"/>
    <w:rsid w:val="008026A1"/>
    <w:rsid w:val="00802A3A"/>
    <w:rsid w:val="00802AD1"/>
    <w:rsid w:val="00802CB1"/>
    <w:rsid w:val="0080325A"/>
    <w:rsid w:val="00803554"/>
    <w:rsid w:val="00803793"/>
    <w:rsid w:val="00803806"/>
    <w:rsid w:val="008039A9"/>
    <w:rsid w:val="00803F5A"/>
    <w:rsid w:val="008044C6"/>
    <w:rsid w:val="008045F4"/>
    <w:rsid w:val="00804719"/>
    <w:rsid w:val="008050AA"/>
    <w:rsid w:val="008050B4"/>
    <w:rsid w:val="008056EC"/>
    <w:rsid w:val="008057D0"/>
    <w:rsid w:val="00805D44"/>
    <w:rsid w:val="0080614E"/>
    <w:rsid w:val="0080625E"/>
    <w:rsid w:val="00806555"/>
    <w:rsid w:val="008067B0"/>
    <w:rsid w:val="00806FBA"/>
    <w:rsid w:val="008079B6"/>
    <w:rsid w:val="00807BD8"/>
    <w:rsid w:val="008107E6"/>
    <w:rsid w:val="008108D1"/>
    <w:rsid w:val="00810C56"/>
    <w:rsid w:val="00810FB0"/>
    <w:rsid w:val="00811964"/>
    <w:rsid w:val="00811D69"/>
    <w:rsid w:val="00811DBF"/>
    <w:rsid w:val="00812328"/>
    <w:rsid w:val="008126C2"/>
    <w:rsid w:val="00812B39"/>
    <w:rsid w:val="00812B9E"/>
    <w:rsid w:val="00812DB2"/>
    <w:rsid w:val="00812E1F"/>
    <w:rsid w:val="00813D5B"/>
    <w:rsid w:val="00814059"/>
    <w:rsid w:val="00814142"/>
    <w:rsid w:val="00814276"/>
    <w:rsid w:val="008145A5"/>
    <w:rsid w:val="0081467A"/>
    <w:rsid w:val="00814AC5"/>
    <w:rsid w:val="00814C76"/>
    <w:rsid w:val="00815228"/>
    <w:rsid w:val="00815606"/>
    <w:rsid w:val="00815D6D"/>
    <w:rsid w:val="00815FAF"/>
    <w:rsid w:val="00816263"/>
    <w:rsid w:val="00816EEA"/>
    <w:rsid w:val="0081772C"/>
    <w:rsid w:val="00817897"/>
    <w:rsid w:val="00817BD7"/>
    <w:rsid w:val="0082062C"/>
    <w:rsid w:val="00820BE7"/>
    <w:rsid w:val="00820E69"/>
    <w:rsid w:val="00820EC8"/>
    <w:rsid w:val="00820ED1"/>
    <w:rsid w:val="0082137B"/>
    <w:rsid w:val="008215BF"/>
    <w:rsid w:val="00821A44"/>
    <w:rsid w:val="00822431"/>
    <w:rsid w:val="008225A4"/>
    <w:rsid w:val="00822616"/>
    <w:rsid w:val="00822632"/>
    <w:rsid w:val="00822FFD"/>
    <w:rsid w:val="0082348B"/>
    <w:rsid w:val="008235BD"/>
    <w:rsid w:val="00823688"/>
    <w:rsid w:val="008238D6"/>
    <w:rsid w:val="00823FE6"/>
    <w:rsid w:val="0082476E"/>
    <w:rsid w:val="00824ADE"/>
    <w:rsid w:val="00824EF2"/>
    <w:rsid w:val="00824F03"/>
    <w:rsid w:val="008252D6"/>
    <w:rsid w:val="0082550C"/>
    <w:rsid w:val="008255D3"/>
    <w:rsid w:val="00825C1C"/>
    <w:rsid w:val="00825D0E"/>
    <w:rsid w:val="00826955"/>
    <w:rsid w:val="00826C2B"/>
    <w:rsid w:val="00826C5D"/>
    <w:rsid w:val="00827C63"/>
    <w:rsid w:val="00827D9A"/>
    <w:rsid w:val="00827FE1"/>
    <w:rsid w:val="00830203"/>
    <w:rsid w:val="0083053F"/>
    <w:rsid w:val="00830810"/>
    <w:rsid w:val="0083082D"/>
    <w:rsid w:val="00830985"/>
    <w:rsid w:val="00830B18"/>
    <w:rsid w:val="00830B98"/>
    <w:rsid w:val="00830FD0"/>
    <w:rsid w:val="0083117D"/>
    <w:rsid w:val="00831422"/>
    <w:rsid w:val="0083153A"/>
    <w:rsid w:val="00831827"/>
    <w:rsid w:val="00831F68"/>
    <w:rsid w:val="00832132"/>
    <w:rsid w:val="00832D18"/>
    <w:rsid w:val="00832F8C"/>
    <w:rsid w:val="00832FD5"/>
    <w:rsid w:val="00833039"/>
    <w:rsid w:val="008338D9"/>
    <w:rsid w:val="00833BB5"/>
    <w:rsid w:val="00833DD4"/>
    <w:rsid w:val="00833EBE"/>
    <w:rsid w:val="00833FE8"/>
    <w:rsid w:val="00834114"/>
    <w:rsid w:val="00834B54"/>
    <w:rsid w:val="0083514C"/>
    <w:rsid w:val="0083517E"/>
    <w:rsid w:val="008352D6"/>
    <w:rsid w:val="008358B4"/>
    <w:rsid w:val="008359D1"/>
    <w:rsid w:val="008360FB"/>
    <w:rsid w:val="008365E0"/>
    <w:rsid w:val="0083673B"/>
    <w:rsid w:val="0083676C"/>
    <w:rsid w:val="00836903"/>
    <w:rsid w:val="00836AB1"/>
    <w:rsid w:val="00836D73"/>
    <w:rsid w:val="00836E74"/>
    <w:rsid w:val="0083700D"/>
    <w:rsid w:val="008372A4"/>
    <w:rsid w:val="008375D3"/>
    <w:rsid w:val="00837911"/>
    <w:rsid w:val="00837A14"/>
    <w:rsid w:val="00837D3E"/>
    <w:rsid w:val="00837F2A"/>
    <w:rsid w:val="0084057E"/>
    <w:rsid w:val="00840619"/>
    <w:rsid w:val="008406C7"/>
    <w:rsid w:val="008406EE"/>
    <w:rsid w:val="008407DD"/>
    <w:rsid w:val="00840DFF"/>
    <w:rsid w:val="00840EE7"/>
    <w:rsid w:val="008413B9"/>
    <w:rsid w:val="0084178A"/>
    <w:rsid w:val="00841A87"/>
    <w:rsid w:val="008424CA"/>
    <w:rsid w:val="008425BC"/>
    <w:rsid w:val="00842820"/>
    <w:rsid w:val="00842A13"/>
    <w:rsid w:val="00843175"/>
    <w:rsid w:val="00843603"/>
    <w:rsid w:val="00843754"/>
    <w:rsid w:val="00843B79"/>
    <w:rsid w:val="00843D73"/>
    <w:rsid w:val="00844610"/>
    <w:rsid w:val="008454DB"/>
    <w:rsid w:val="00845644"/>
    <w:rsid w:val="0084591C"/>
    <w:rsid w:val="00845C2E"/>
    <w:rsid w:val="008461C7"/>
    <w:rsid w:val="008464ED"/>
    <w:rsid w:val="0084661C"/>
    <w:rsid w:val="00846667"/>
    <w:rsid w:val="00846C4D"/>
    <w:rsid w:val="0084726B"/>
    <w:rsid w:val="0084761E"/>
    <w:rsid w:val="00847974"/>
    <w:rsid w:val="00847C37"/>
    <w:rsid w:val="00850451"/>
    <w:rsid w:val="00850615"/>
    <w:rsid w:val="00850A4C"/>
    <w:rsid w:val="00850D29"/>
    <w:rsid w:val="00850DC9"/>
    <w:rsid w:val="00850DEF"/>
    <w:rsid w:val="008511CF"/>
    <w:rsid w:val="008513C8"/>
    <w:rsid w:val="008515A2"/>
    <w:rsid w:val="00852699"/>
    <w:rsid w:val="008532C7"/>
    <w:rsid w:val="00853598"/>
    <w:rsid w:val="00853808"/>
    <w:rsid w:val="008538DE"/>
    <w:rsid w:val="00853ADD"/>
    <w:rsid w:val="00853FA8"/>
    <w:rsid w:val="00854084"/>
    <w:rsid w:val="008542DC"/>
    <w:rsid w:val="008547BE"/>
    <w:rsid w:val="00854A2A"/>
    <w:rsid w:val="00854DA4"/>
    <w:rsid w:val="0085500F"/>
    <w:rsid w:val="0085577F"/>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BBA"/>
    <w:rsid w:val="00860CFA"/>
    <w:rsid w:val="00861882"/>
    <w:rsid w:val="00861959"/>
    <w:rsid w:val="008619F4"/>
    <w:rsid w:val="00861DED"/>
    <w:rsid w:val="00862604"/>
    <w:rsid w:val="008628A4"/>
    <w:rsid w:val="00862D06"/>
    <w:rsid w:val="00863B34"/>
    <w:rsid w:val="00863ED3"/>
    <w:rsid w:val="00863FD5"/>
    <w:rsid w:val="0086415F"/>
    <w:rsid w:val="008642A2"/>
    <w:rsid w:val="0086451D"/>
    <w:rsid w:val="00864805"/>
    <w:rsid w:val="00864BB2"/>
    <w:rsid w:val="00864DFA"/>
    <w:rsid w:val="008653CD"/>
    <w:rsid w:val="00865482"/>
    <w:rsid w:val="008654CF"/>
    <w:rsid w:val="00865654"/>
    <w:rsid w:val="0086585C"/>
    <w:rsid w:val="00867277"/>
    <w:rsid w:val="0086751D"/>
    <w:rsid w:val="00867C8A"/>
    <w:rsid w:val="00867E4D"/>
    <w:rsid w:val="00867F5E"/>
    <w:rsid w:val="00867FAD"/>
    <w:rsid w:val="008703E5"/>
    <w:rsid w:val="00870BEB"/>
    <w:rsid w:val="00870F15"/>
    <w:rsid w:val="00871CEE"/>
    <w:rsid w:val="00872072"/>
    <w:rsid w:val="00872284"/>
    <w:rsid w:val="00872548"/>
    <w:rsid w:val="008727B7"/>
    <w:rsid w:val="008729E4"/>
    <w:rsid w:val="008731CF"/>
    <w:rsid w:val="00873940"/>
    <w:rsid w:val="008739EF"/>
    <w:rsid w:val="00873F8A"/>
    <w:rsid w:val="00874357"/>
    <w:rsid w:val="008747F4"/>
    <w:rsid w:val="00874A3F"/>
    <w:rsid w:val="00874BCC"/>
    <w:rsid w:val="00875439"/>
    <w:rsid w:val="0087594B"/>
    <w:rsid w:val="00875D33"/>
    <w:rsid w:val="00875DBE"/>
    <w:rsid w:val="00875EFC"/>
    <w:rsid w:val="00876072"/>
    <w:rsid w:val="008762BB"/>
    <w:rsid w:val="00876AA2"/>
    <w:rsid w:val="008773DC"/>
    <w:rsid w:val="00877449"/>
    <w:rsid w:val="008779E6"/>
    <w:rsid w:val="00880119"/>
    <w:rsid w:val="00880FAE"/>
    <w:rsid w:val="00881355"/>
    <w:rsid w:val="0088146C"/>
    <w:rsid w:val="00881C61"/>
    <w:rsid w:val="008820D9"/>
    <w:rsid w:val="00882420"/>
    <w:rsid w:val="0088256B"/>
    <w:rsid w:val="00882A85"/>
    <w:rsid w:val="0088323A"/>
    <w:rsid w:val="00883B01"/>
    <w:rsid w:val="00884178"/>
    <w:rsid w:val="00884192"/>
    <w:rsid w:val="008849B8"/>
    <w:rsid w:val="008849BA"/>
    <w:rsid w:val="00884B72"/>
    <w:rsid w:val="00884BCD"/>
    <w:rsid w:val="00884D4D"/>
    <w:rsid w:val="00885321"/>
    <w:rsid w:val="0088548C"/>
    <w:rsid w:val="008859E2"/>
    <w:rsid w:val="00885E43"/>
    <w:rsid w:val="00886223"/>
    <w:rsid w:val="00886265"/>
    <w:rsid w:val="0088664A"/>
    <w:rsid w:val="00886CFA"/>
    <w:rsid w:val="00886E7E"/>
    <w:rsid w:val="00887147"/>
    <w:rsid w:val="00887577"/>
    <w:rsid w:val="008875FC"/>
    <w:rsid w:val="00887B6C"/>
    <w:rsid w:val="00890202"/>
    <w:rsid w:val="008902CB"/>
    <w:rsid w:val="008908B8"/>
    <w:rsid w:val="00891099"/>
    <w:rsid w:val="00891195"/>
    <w:rsid w:val="008913BF"/>
    <w:rsid w:val="0089178D"/>
    <w:rsid w:val="00891D59"/>
    <w:rsid w:val="008921BF"/>
    <w:rsid w:val="00892E61"/>
    <w:rsid w:val="00892FD2"/>
    <w:rsid w:val="0089329B"/>
    <w:rsid w:val="00893BF2"/>
    <w:rsid w:val="00893FD4"/>
    <w:rsid w:val="0089464B"/>
    <w:rsid w:val="00894E00"/>
    <w:rsid w:val="00895158"/>
    <w:rsid w:val="008957E1"/>
    <w:rsid w:val="00895C1E"/>
    <w:rsid w:val="00895F2C"/>
    <w:rsid w:val="00895F82"/>
    <w:rsid w:val="00896661"/>
    <w:rsid w:val="0089672F"/>
    <w:rsid w:val="0089680F"/>
    <w:rsid w:val="008969FC"/>
    <w:rsid w:val="00896B74"/>
    <w:rsid w:val="00897070"/>
    <w:rsid w:val="008970C3"/>
    <w:rsid w:val="008976A2"/>
    <w:rsid w:val="00897AF2"/>
    <w:rsid w:val="008A01E0"/>
    <w:rsid w:val="008A033C"/>
    <w:rsid w:val="008A07FA"/>
    <w:rsid w:val="008A0F53"/>
    <w:rsid w:val="008A130C"/>
    <w:rsid w:val="008A13CA"/>
    <w:rsid w:val="008A15F2"/>
    <w:rsid w:val="008A18F0"/>
    <w:rsid w:val="008A1B84"/>
    <w:rsid w:val="008A1CA3"/>
    <w:rsid w:val="008A2207"/>
    <w:rsid w:val="008A25BC"/>
    <w:rsid w:val="008A29D4"/>
    <w:rsid w:val="008A2B7B"/>
    <w:rsid w:val="008A2EFE"/>
    <w:rsid w:val="008A3066"/>
    <w:rsid w:val="008A3432"/>
    <w:rsid w:val="008A37AC"/>
    <w:rsid w:val="008A3AAC"/>
    <w:rsid w:val="008A3E90"/>
    <w:rsid w:val="008A4065"/>
    <w:rsid w:val="008A4076"/>
    <w:rsid w:val="008A42AE"/>
    <w:rsid w:val="008A4A94"/>
    <w:rsid w:val="008A4F14"/>
    <w:rsid w:val="008A4FFF"/>
    <w:rsid w:val="008A5284"/>
    <w:rsid w:val="008A5338"/>
    <w:rsid w:val="008A56CC"/>
    <w:rsid w:val="008A5918"/>
    <w:rsid w:val="008A5AA3"/>
    <w:rsid w:val="008A6215"/>
    <w:rsid w:val="008A67DC"/>
    <w:rsid w:val="008A6886"/>
    <w:rsid w:val="008B0331"/>
    <w:rsid w:val="008B03F4"/>
    <w:rsid w:val="008B04E0"/>
    <w:rsid w:val="008B0AC6"/>
    <w:rsid w:val="008B0AE8"/>
    <w:rsid w:val="008B0FB1"/>
    <w:rsid w:val="008B12C9"/>
    <w:rsid w:val="008B175C"/>
    <w:rsid w:val="008B2415"/>
    <w:rsid w:val="008B294E"/>
    <w:rsid w:val="008B2E46"/>
    <w:rsid w:val="008B303E"/>
    <w:rsid w:val="008B3092"/>
    <w:rsid w:val="008B3C40"/>
    <w:rsid w:val="008B48CC"/>
    <w:rsid w:val="008B4965"/>
    <w:rsid w:val="008B4C62"/>
    <w:rsid w:val="008B4FB0"/>
    <w:rsid w:val="008B5480"/>
    <w:rsid w:val="008B559C"/>
    <w:rsid w:val="008B5BDF"/>
    <w:rsid w:val="008B5BF0"/>
    <w:rsid w:val="008B5E61"/>
    <w:rsid w:val="008B5E9D"/>
    <w:rsid w:val="008B5EA1"/>
    <w:rsid w:val="008B6528"/>
    <w:rsid w:val="008B6614"/>
    <w:rsid w:val="008B67A5"/>
    <w:rsid w:val="008B71FB"/>
    <w:rsid w:val="008B754D"/>
    <w:rsid w:val="008B7DED"/>
    <w:rsid w:val="008C02D0"/>
    <w:rsid w:val="008C080F"/>
    <w:rsid w:val="008C1216"/>
    <w:rsid w:val="008C12C4"/>
    <w:rsid w:val="008C1637"/>
    <w:rsid w:val="008C1704"/>
    <w:rsid w:val="008C1D51"/>
    <w:rsid w:val="008C221E"/>
    <w:rsid w:val="008C2481"/>
    <w:rsid w:val="008C338B"/>
    <w:rsid w:val="008C376E"/>
    <w:rsid w:val="008C384B"/>
    <w:rsid w:val="008C3CC2"/>
    <w:rsid w:val="008C3D6B"/>
    <w:rsid w:val="008C3F7D"/>
    <w:rsid w:val="008C458B"/>
    <w:rsid w:val="008C45C0"/>
    <w:rsid w:val="008C477F"/>
    <w:rsid w:val="008C4F3C"/>
    <w:rsid w:val="008C5125"/>
    <w:rsid w:val="008C51DD"/>
    <w:rsid w:val="008C57F0"/>
    <w:rsid w:val="008C5921"/>
    <w:rsid w:val="008C5D27"/>
    <w:rsid w:val="008C5EA4"/>
    <w:rsid w:val="008C627E"/>
    <w:rsid w:val="008C67B6"/>
    <w:rsid w:val="008C6E61"/>
    <w:rsid w:val="008C6F43"/>
    <w:rsid w:val="008D00D0"/>
    <w:rsid w:val="008D0120"/>
    <w:rsid w:val="008D027E"/>
    <w:rsid w:val="008D04D8"/>
    <w:rsid w:val="008D0997"/>
    <w:rsid w:val="008D0B2E"/>
    <w:rsid w:val="008D0DAE"/>
    <w:rsid w:val="008D0E8A"/>
    <w:rsid w:val="008D175C"/>
    <w:rsid w:val="008D1864"/>
    <w:rsid w:val="008D1B86"/>
    <w:rsid w:val="008D1E6C"/>
    <w:rsid w:val="008D1F26"/>
    <w:rsid w:val="008D3163"/>
    <w:rsid w:val="008D3339"/>
    <w:rsid w:val="008D340B"/>
    <w:rsid w:val="008D377C"/>
    <w:rsid w:val="008D4244"/>
    <w:rsid w:val="008D4B55"/>
    <w:rsid w:val="008D4B60"/>
    <w:rsid w:val="008D4C7E"/>
    <w:rsid w:val="008D4EA4"/>
    <w:rsid w:val="008D4EFE"/>
    <w:rsid w:val="008D5840"/>
    <w:rsid w:val="008D59AD"/>
    <w:rsid w:val="008D5B6A"/>
    <w:rsid w:val="008D604C"/>
    <w:rsid w:val="008D67CE"/>
    <w:rsid w:val="008D6C81"/>
    <w:rsid w:val="008D6CD5"/>
    <w:rsid w:val="008D767C"/>
    <w:rsid w:val="008D7A02"/>
    <w:rsid w:val="008D7B2F"/>
    <w:rsid w:val="008E0485"/>
    <w:rsid w:val="008E07C8"/>
    <w:rsid w:val="008E08B0"/>
    <w:rsid w:val="008E0C1E"/>
    <w:rsid w:val="008E1175"/>
    <w:rsid w:val="008E1A8D"/>
    <w:rsid w:val="008E1C98"/>
    <w:rsid w:val="008E1CD3"/>
    <w:rsid w:val="008E1D7B"/>
    <w:rsid w:val="008E1DC6"/>
    <w:rsid w:val="008E21E0"/>
    <w:rsid w:val="008E3188"/>
    <w:rsid w:val="008E31D9"/>
    <w:rsid w:val="008E3295"/>
    <w:rsid w:val="008E38D1"/>
    <w:rsid w:val="008E3995"/>
    <w:rsid w:val="008E41B9"/>
    <w:rsid w:val="008E4513"/>
    <w:rsid w:val="008E451C"/>
    <w:rsid w:val="008E5289"/>
    <w:rsid w:val="008E54D9"/>
    <w:rsid w:val="008E58CE"/>
    <w:rsid w:val="008E590B"/>
    <w:rsid w:val="008E5AF7"/>
    <w:rsid w:val="008E5DD3"/>
    <w:rsid w:val="008E61CA"/>
    <w:rsid w:val="008E6C7E"/>
    <w:rsid w:val="008E70CF"/>
    <w:rsid w:val="008E710B"/>
    <w:rsid w:val="008E7150"/>
    <w:rsid w:val="008E7432"/>
    <w:rsid w:val="008E7770"/>
    <w:rsid w:val="008E7A3B"/>
    <w:rsid w:val="008F007D"/>
    <w:rsid w:val="008F04A9"/>
    <w:rsid w:val="008F0BD2"/>
    <w:rsid w:val="008F13B7"/>
    <w:rsid w:val="008F1E6C"/>
    <w:rsid w:val="008F24C1"/>
    <w:rsid w:val="008F3055"/>
    <w:rsid w:val="008F313E"/>
    <w:rsid w:val="008F33D2"/>
    <w:rsid w:val="008F3795"/>
    <w:rsid w:val="008F4990"/>
    <w:rsid w:val="008F4D11"/>
    <w:rsid w:val="008F5038"/>
    <w:rsid w:val="008F5E41"/>
    <w:rsid w:val="008F64DA"/>
    <w:rsid w:val="008F6D24"/>
    <w:rsid w:val="008F6E8D"/>
    <w:rsid w:val="008F6F40"/>
    <w:rsid w:val="008F70DE"/>
    <w:rsid w:val="008F7127"/>
    <w:rsid w:val="008F7286"/>
    <w:rsid w:val="008F72F8"/>
    <w:rsid w:val="008F7E33"/>
    <w:rsid w:val="00900073"/>
    <w:rsid w:val="0090029C"/>
    <w:rsid w:val="009010C2"/>
    <w:rsid w:val="00901482"/>
    <w:rsid w:val="009019C5"/>
    <w:rsid w:val="00901E50"/>
    <w:rsid w:val="0090214F"/>
    <w:rsid w:val="009025B7"/>
    <w:rsid w:val="00902C81"/>
    <w:rsid w:val="00902DFE"/>
    <w:rsid w:val="00902DFF"/>
    <w:rsid w:val="00903209"/>
    <w:rsid w:val="00903227"/>
    <w:rsid w:val="0090352A"/>
    <w:rsid w:val="00903917"/>
    <w:rsid w:val="00903DD1"/>
    <w:rsid w:val="00903FC2"/>
    <w:rsid w:val="00904618"/>
    <w:rsid w:val="00904622"/>
    <w:rsid w:val="00904712"/>
    <w:rsid w:val="00904D16"/>
    <w:rsid w:val="00905C4A"/>
    <w:rsid w:val="00905E1A"/>
    <w:rsid w:val="009061AF"/>
    <w:rsid w:val="009063DA"/>
    <w:rsid w:val="00906511"/>
    <w:rsid w:val="00906682"/>
    <w:rsid w:val="0090677B"/>
    <w:rsid w:val="00906B15"/>
    <w:rsid w:val="00906EAB"/>
    <w:rsid w:val="009072BD"/>
    <w:rsid w:val="009079F6"/>
    <w:rsid w:val="00907B1D"/>
    <w:rsid w:val="00910364"/>
    <w:rsid w:val="009109A0"/>
    <w:rsid w:val="00910B31"/>
    <w:rsid w:val="0091164A"/>
    <w:rsid w:val="00911962"/>
    <w:rsid w:val="00911A0C"/>
    <w:rsid w:val="00911CA6"/>
    <w:rsid w:val="00911FA3"/>
    <w:rsid w:val="0091220E"/>
    <w:rsid w:val="009124D3"/>
    <w:rsid w:val="00912C01"/>
    <w:rsid w:val="00912C50"/>
    <w:rsid w:val="00912F82"/>
    <w:rsid w:val="00912FD0"/>
    <w:rsid w:val="00913138"/>
    <w:rsid w:val="00913478"/>
    <w:rsid w:val="00913543"/>
    <w:rsid w:val="00913775"/>
    <w:rsid w:val="00913F87"/>
    <w:rsid w:val="009146D6"/>
    <w:rsid w:val="00914F13"/>
    <w:rsid w:val="00915C6B"/>
    <w:rsid w:val="00915EDB"/>
    <w:rsid w:val="00915F2B"/>
    <w:rsid w:val="009161B0"/>
    <w:rsid w:val="009162E3"/>
    <w:rsid w:val="00916552"/>
    <w:rsid w:val="00917564"/>
    <w:rsid w:val="009178A9"/>
    <w:rsid w:val="009202F0"/>
    <w:rsid w:val="009204FE"/>
    <w:rsid w:val="0092074F"/>
    <w:rsid w:val="00920911"/>
    <w:rsid w:val="00920BDF"/>
    <w:rsid w:val="00920DA1"/>
    <w:rsid w:val="009210E5"/>
    <w:rsid w:val="0092166D"/>
    <w:rsid w:val="009217AA"/>
    <w:rsid w:val="00922262"/>
    <w:rsid w:val="00922F41"/>
    <w:rsid w:val="009233A6"/>
    <w:rsid w:val="0092351E"/>
    <w:rsid w:val="00923B6F"/>
    <w:rsid w:val="00923EB4"/>
    <w:rsid w:val="0092456D"/>
    <w:rsid w:val="00924798"/>
    <w:rsid w:val="00924FDA"/>
    <w:rsid w:val="0092512D"/>
    <w:rsid w:val="00925590"/>
    <w:rsid w:val="00925B73"/>
    <w:rsid w:val="00925BCF"/>
    <w:rsid w:val="0092635F"/>
    <w:rsid w:val="00926417"/>
    <w:rsid w:val="0092694F"/>
    <w:rsid w:val="009270F6"/>
    <w:rsid w:val="0092724E"/>
    <w:rsid w:val="0092793D"/>
    <w:rsid w:val="00927DDD"/>
    <w:rsid w:val="0093002C"/>
    <w:rsid w:val="0093014F"/>
    <w:rsid w:val="009301CB"/>
    <w:rsid w:val="00930280"/>
    <w:rsid w:val="009302D1"/>
    <w:rsid w:val="00930518"/>
    <w:rsid w:val="00930627"/>
    <w:rsid w:val="00930B26"/>
    <w:rsid w:val="00931410"/>
    <w:rsid w:val="00931922"/>
    <w:rsid w:val="0093239A"/>
    <w:rsid w:val="009323C7"/>
    <w:rsid w:val="00932442"/>
    <w:rsid w:val="00932961"/>
    <w:rsid w:val="009329C1"/>
    <w:rsid w:val="00932B3A"/>
    <w:rsid w:val="00932C5D"/>
    <w:rsid w:val="009333E5"/>
    <w:rsid w:val="009339D5"/>
    <w:rsid w:val="00933B10"/>
    <w:rsid w:val="00933F3F"/>
    <w:rsid w:val="009340ED"/>
    <w:rsid w:val="009345EB"/>
    <w:rsid w:val="0093498F"/>
    <w:rsid w:val="00934B60"/>
    <w:rsid w:val="009361CD"/>
    <w:rsid w:val="009367F5"/>
    <w:rsid w:val="00936816"/>
    <w:rsid w:val="00936C83"/>
    <w:rsid w:val="0093717D"/>
    <w:rsid w:val="00937373"/>
    <w:rsid w:val="009375DC"/>
    <w:rsid w:val="00937885"/>
    <w:rsid w:val="00937A19"/>
    <w:rsid w:val="00937B8E"/>
    <w:rsid w:val="00937BF5"/>
    <w:rsid w:val="00937D74"/>
    <w:rsid w:val="009409A2"/>
    <w:rsid w:val="00940B63"/>
    <w:rsid w:val="00940F38"/>
    <w:rsid w:val="00941134"/>
    <w:rsid w:val="00941BAA"/>
    <w:rsid w:val="00941CCE"/>
    <w:rsid w:val="00941E0F"/>
    <w:rsid w:val="00941EF8"/>
    <w:rsid w:val="009424DF"/>
    <w:rsid w:val="0094316E"/>
    <w:rsid w:val="00943815"/>
    <w:rsid w:val="00943E7C"/>
    <w:rsid w:val="00943E99"/>
    <w:rsid w:val="00944DCE"/>
    <w:rsid w:val="00945565"/>
    <w:rsid w:val="00945861"/>
    <w:rsid w:val="00945B26"/>
    <w:rsid w:val="00946056"/>
    <w:rsid w:val="00946913"/>
    <w:rsid w:val="0094691A"/>
    <w:rsid w:val="00946AED"/>
    <w:rsid w:val="00946DB0"/>
    <w:rsid w:val="00947E44"/>
    <w:rsid w:val="009507A0"/>
    <w:rsid w:val="00950F01"/>
    <w:rsid w:val="00951165"/>
    <w:rsid w:val="009515DD"/>
    <w:rsid w:val="00951964"/>
    <w:rsid w:val="00951DF3"/>
    <w:rsid w:val="00952843"/>
    <w:rsid w:val="009528FA"/>
    <w:rsid w:val="00953E54"/>
    <w:rsid w:val="009540E0"/>
    <w:rsid w:val="00954423"/>
    <w:rsid w:val="00954531"/>
    <w:rsid w:val="00954CDC"/>
    <w:rsid w:val="0095525A"/>
    <w:rsid w:val="00955A46"/>
    <w:rsid w:val="00955AB1"/>
    <w:rsid w:val="00955AE9"/>
    <w:rsid w:val="00955BCC"/>
    <w:rsid w:val="00955FD3"/>
    <w:rsid w:val="0095673D"/>
    <w:rsid w:val="00956900"/>
    <w:rsid w:val="009569E0"/>
    <w:rsid w:val="009569F4"/>
    <w:rsid w:val="00957398"/>
    <w:rsid w:val="009573F9"/>
    <w:rsid w:val="009574CC"/>
    <w:rsid w:val="009577C2"/>
    <w:rsid w:val="00957D1D"/>
    <w:rsid w:val="00957E3E"/>
    <w:rsid w:val="00957F69"/>
    <w:rsid w:val="009600D8"/>
    <w:rsid w:val="009602B9"/>
    <w:rsid w:val="009604FB"/>
    <w:rsid w:val="00960A4A"/>
    <w:rsid w:val="00960F43"/>
    <w:rsid w:val="00961080"/>
    <w:rsid w:val="0096137A"/>
    <w:rsid w:val="00961586"/>
    <w:rsid w:val="00961640"/>
    <w:rsid w:val="00961644"/>
    <w:rsid w:val="009619FA"/>
    <w:rsid w:val="009621B0"/>
    <w:rsid w:val="0096225E"/>
    <w:rsid w:val="00962587"/>
    <w:rsid w:val="0096259A"/>
    <w:rsid w:val="00962EB0"/>
    <w:rsid w:val="00963441"/>
    <w:rsid w:val="009636A2"/>
    <w:rsid w:val="00963A8D"/>
    <w:rsid w:val="00963C96"/>
    <w:rsid w:val="00963F45"/>
    <w:rsid w:val="00964348"/>
    <w:rsid w:val="00964596"/>
    <w:rsid w:val="00964E13"/>
    <w:rsid w:val="0096524F"/>
    <w:rsid w:val="00965465"/>
    <w:rsid w:val="0096590F"/>
    <w:rsid w:val="00966243"/>
    <w:rsid w:val="009662B1"/>
    <w:rsid w:val="00966859"/>
    <w:rsid w:val="00966E3B"/>
    <w:rsid w:val="00967AAB"/>
    <w:rsid w:val="00967C58"/>
    <w:rsid w:val="00970CAA"/>
    <w:rsid w:val="0097137E"/>
    <w:rsid w:val="00971403"/>
    <w:rsid w:val="00971473"/>
    <w:rsid w:val="00971BDF"/>
    <w:rsid w:val="00972385"/>
    <w:rsid w:val="009729ED"/>
    <w:rsid w:val="00972ECD"/>
    <w:rsid w:val="0097383F"/>
    <w:rsid w:val="00973AE5"/>
    <w:rsid w:val="00973C62"/>
    <w:rsid w:val="0097433D"/>
    <w:rsid w:val="00974942"/>
    <w:rsid w:val="00974A1F"/>
    <w:rsid w:val="00974C6F"/>
    <w:rsid w:val="00975454"/>
    <w:rsid w:val="00975958"/>
    <w:rsid w:val="00975D35"/>
    <w:rsid w:val="00975E69"/>
    <w:rsid w:val="00976706"/>
    <w:rsid w:val="00976B07"/>
    <w:rsid w:val="00976C31"/>
    <w:rsid w:val="009774D6"/>
    <w:rsid w:val="0097792E"/>
    <w:rsid w:val="00977B07"/>
    <w:rsid w:val="00977C63"/>
    <w:rsid w:val="0098093F"/>
    <w:rsid w:val="00980F52"/>
    <w:rsid w:val="00980F84"/>
    <w:rsid w:val="009812E8"/>
    <w:rsid w:val="0098138F"/>
    <w:rsid w:val="00982386"/>
    <w:rsid w:val="0098251E"/>
    <w:rsid w:val="009825E4"/>
    <w:rsid w:val="00982837"/>
    <w:rsid w:val="00982860"/>
    <w:rsid w:val="00982C5A"/>
    <w:rsid w:val="009830E3"/>
    <w:rsid w:val="009831C1"/>
    <w:rsid w:val="009833F4"/>
    <w:rsid w:val="009845A7"/>
    <w:rsid w:val="00984C98"/>
    <w:rsid w:val="00984EFD"/>
    <w:rsid w:val="009856CF"/>
    <w:rsid w:val="00985716"/>
    <w:rsid w:val="00985BFE"/>
    <w:rsid w:val="00985E4D"/>
    <w:rsid w:val="0098627B"/>
    <w:rsid w:val="009863D1"/>
    <w:rsid w:val="0098692A"/>
    <w:rsid w:val="00986A14"/>
    <w:rsid w:val="00986A5A"/>
    <w:rsid w:val="00986A87"/>
    <w:rsid w:val="00986ABA"/>
    <w:rsid w:val="00986DAD"/>
    <w:rsid w:val="009876B2"/>
    <w:rsid w:val="00987BB7"/>
    <w:rsid w:val="00987BDD"/>
    <w:rsid w:val="00987E66"/>
    <w:rsid w:val="00990214"/>
    <w:rsid w:val="00990504"/>
    <w:rsid w:val="0099064A"/>
    <w:rsid w:val="00990837"/>
    <w:rsid w:val="00990A2E"/>
    <w:rsid w:val="00990A37"/>
    <w:rsid w:val="00990BB4"/>
    <w:rsid w:val="00990ED3"/>
    <w:rsid w:val="009915A3"/>
    <w:rsid w:val="00991BFB"/>
    <w:rsid w:val="00991C48"/>
    <w:rsid w:val="00992112"/>
    <w:rsid w:val="009923BC"/>
    <w:rsid w:val="00992444"/>
    <w:rsid w:val="00992617"/>
    <w:rsid w:val="009929A1"/>
    <w:rsid w:val="00993129"/>
    <w:rsid w:val="009933C7"/>
    <w:rsid w:val="0099397D"/>
    <w:rsid w:val="00993A23"/>
    <w:rsid w:val="00993F8F"/>
    <w:rsid w:val="00994071"/>
    <w:rsid w:val="009944F1"/>
    <w:rsid w:val="009953E5"/>
    <w:rsid w:val="009953FC"/>
    <w:rsid w:val="009954CB"/>
    <w:rsid w:val="009958DD"/>
    <w:rsid w:val="00995F09"/>
    <w:rsid w:val="00996DB6"/>
    <w:rsid w:val="00996E87"/>
    <w:rsid w:val="00996F1F"/>
    <w:rsid w:val="0099749B"/>
    <w:rsid w:val="009974A7"/>
    <w:rsid w:val="00997CC2"/>
    <w:rsid w:val="009A036A"/>
    <w:rsid w:val="009A1714"/>
    <w:rsid w:val="009A180B"/>
    <w:rsid w:val="009A22C7"/>
    <w:rsid w:val="009A27D4"/>
    <w:rsid w:val="009A283F"/>
    <w:rsid w:val="009A2B8B"/>
    <w:rsid w:val="009A2C3F"/>
    <w:rsid w:val="009A3468"/>
    <w:rsid w:val="009A3751"/>
    <w:rsid w:val="009A3787"/>
    <w:rsid w:val="009A3B8E"/>
    <w:rsid w:val="009A3BB6"/>
    <w:rsid w:val="009A41CE"/>
    <w:rsid w:val="009A47DD"/>
    <w:rsid w:val="009A4924"/>
    <w:rsid w:val="009A5968"/>
    <w:rsid w:val="009A5FE4"/>
    <w:rsid w:val="009A6022"/>
    <w:rsid w:val="009A6400"/>
    <w:rsid w:val="009A6567"/>
    <w:rsid w:val="009A6973"/>
    <w:rsid w:val="009A702B"/>
    <w:rsid w:val="009A7151"/>
    <w:rsid w:val="009A78B5"/>
    <w:rsid w:val="009A799E"/>
    <w:rsid w:val="009A7C95"/>
    <w:rsid w:val="009A7FF3"/>
    <w:rsid w:val="009B0F82"/>
    <w:rsid w:val="009B1561"/>
    <w:rsid w:val="009B1638"/>
    <w:rsid w:val="009B1891"/>
    <w:rsid w:val="009B1ABE"/>
    <w:rsid w:val="009B1BD4"/>
    <w:rsid w:val="009B1C9E"/>
    <w:rsid w:val="009B1C9F"/>
    <w:rsid w:val="009B2030"/>
    <w:rsid w:val="009B2116"/>
    <w:rsid w:val="009B24AC"/>
    <w:rsid w:val="009B2ACE"/>
    <w:rsid w:val="009B2C7A"/>
    <w:rsid w:val="009B2F45"/>
    <w:rsid w:val="009B2F8C"/>
    <w:rsid w:val="009B3181"/>
    <w:rsid w:val="009B34AD"/>
    <w:rsid w:val="009B34B8"/>
    <w:rsid w:val="009B3555"/>
    <w:rsid w:val="009B35EA"/>
    <w:rsid w:val="009B3697"/>
    <w:rsid w:val="009B3AA0"/>
    <w:rsid w:val="009B4237"/>
    <w:rsid w:val="009B43D8"/>
    <w:rsid w:val="009B4431"/>
    <w:rsid w:val="009B47F4"/>
    <w:rsid w:val="009B4AEB"/>
    <w:rsid w:val="009B4E6B"/>
    <w:rsid w:val="009B4F5C"/>
    <w:rsid w:val="009B5062"/>
    <w:rsid w:val="009B58FB"/>
    <w:rsid w:val="009B5A24"/>
    <w:rsid w:val="009B5B8C"/>
    <w:rsid w:val="009B5CE0"/>
    <w:rsid w:val="009B5F37"/>
    <w:rsid w:val="009B637D"/>
    <w:rsid w:val="009B698F"/>
    <w:rsid w:val="009B6C9C"/>
    <w:rsid w:val="009B7040"/>
    <w:rsid w:val="009B71CB"/>
    <w:rsid w:val="009B7615"/>
    <w:rsid w:val="009B794A"/>
    <w:rsid w:val="009C0110"/>
    <w:rsid w:val="009C0266"/>
    <w:rsid w:val="009C0CDF"/>
    <w:rsid w:val="009C1190"/>
    <w:rsid w:val="009C156C"/>
    <w:rsid w:val="009C1A4C"/>
    <w:rsid w:val="009C1DD8"/>
    <w:rsid w:val="009C1E03"/>
    <w:rsid w:val="009C2366"/>
    <w:rsid w:val="009C2800"/>
    <w:rsid w:val="009C2856"/>
    <w:rsid w:val="009C29C4"/>
    <w:rsid w:val="009C29F4"/>
    <w:rsid w:val="009C2D35"/>
    <w:rsid w:val="009C2F2A"/>
    <w:rsid w:val="009C30A9"/>
    <w:rsid w:val="009C3761"/>
    <w:rsid w:val="009C43FA"/>
    <w:rsid w:val="009C461F"/>
    <w:rsid w:val="009C4AAF"/>
    <w:rsid w:val="009C52A2"/>
    <w:rsid w:val="009C55AA"/>
    <w:rsid w:val="009C6240"/>
    <w:rsid w:val="009C69D5"/>
    <w:rsid w:val="009C6B3A"/>
    <w:rsid w:val="009C6CEF"/>
    <w:rsid w:val="009C6E07"/>
    <w:rsid w:val="009C71A9"/>
    <w:rsid w:val="009C7316"/>
    <w:rsid w:val="009C7414"/>
    <w:rsid w:val="009C7425"/>
    <w:rsid w:val="009C767E"/>
    <w:rsid w:val="009C7749"/>
    <w:rsid w:val="009C7842"/>
    <w:rsid w:val="009C79E4"/>
    <w:rsid w:val="009C7AB9"/>
    <w:rsid w:val="009D0642"/>
    <w:rsid w:val="009D0D7A"/>
    <w:rsid w:val="009D17C7"/>
    <w:rsid w:val="009D193A"/>
    <w:rsid w:val="009D1A24"/>
    <w:rsid w:val="009D1CEB"/>
    <w:rsid w:val="009D27A1"/>
    <w:rsid w:val="009D2B94"/>
    <w:rsid w:val="009D2F4D"/>
    <w:rsid w:val="009D2F52"/>
    <w:rsid w:val="009D30D8"/>
    <w:rsid w:val="009D3317"/>
    <w:rsid w:val="009D33EA"/>
    <w:rsid w:val="009D3AE5"/>
    <w:rsid w:val="009D4690"/>
    <w:rsid w:val="009D4C87"/>
    <w:rsid w:val="009D5071"/>
    <w:rsid w:val="009D520B"/>
    <w:rsid w:val="009D5371"/>
    <w:rsid w:val="009D54F3"/>
    <w:rsid w:val="009D5643"/>
    <w:rsid w:val="009D57BC"/>
    <w:rsid w:val="009D59F3"/>
    <w:rsid w:val="009D63D3"/>
    <w:rsid w:val="009D6425"/>
    <w:rsid w:val="009D6613"/>
    <w:rsid w:val="009D661F"/>
    <w:rsid w:val="009D6A68"/>
    <w:rsid w:val="009D6B86"/>
    <w:rsid w:val="009D6D1F"/>
    <w:rsid w:val="009D6EB5"/>
    <w:rsid w:val="009D7308"/>
    <w:rsid w:val="009D739A"/>
    <w:rsid w:val="009D781D"/>
    <w:rsid w:val="009D7E4E"/>
    <w:rsid w:val="009D7FF5"/>
    <w:rsid w:val="009E0068"/>
    <w:rsid w:val="009E051B"/>
    <w:rsid w:val="009E0555"/>
    <w:rsid w:val="009E05E9"/>
    <w:rsid w:val="009E0812"/>
    <w:rsid w:val="009E0820"/>
    <w:rsid w:val="009E0AB5"/>
    <w:rsid w:val="009E1EA1"/>
    <w:rsid w:val="009E2549"/>
    <w:rsid w:val="009E27BC"/>
    <w:rsid w:val="009E3588"/>
    <w:rsid w:val="009E3693"/>
    <w:rsid w:val="009E3AF8"/>
    <w:rsid w:val="009E3E00"/>
    <w:rsid w:val="009E3F88"/>
    <w:rsid w:val="009E403F"/>
    <w:rsid w:val="009E44AD"/>
    <w:rsid w:val="009E4695"/>
    <w:rsid w:val="009E4C57"/>
    <w:rsid w:val="009E4D62"/>
    <w:rsid w:val="009E4EC2"/>
    <w:rsid w:val="009E50EC"/>
    <w:rsid w:val="009E54AC"/>
    <w:rsid w:val="009E5BA9"/>
    <w:rsid w:val="009E66B8"/>
    <w:rsid w:val="009E6A87"/>
    <w:rsid w:val="009E6F9A"/>
    <w:rsid w:val="009E7366"/>
    <w:rsid w:val="009E750D"/>
    <w:rsid w:val="009E7789"/>
    <w:rsid w:val="009E7844"/>
    <w:rsid w:val="009F02F8"/>
    <w:rsid w:val="009F04F8"/>
    <w:rsid w:val="009F1000"/>
    <w:rsid w:val="009F1408"/>
    <w:rsid w:val="009F1716"/>
    <w:rsid w:val="009F1D5A"/>
    <w:rsid w:val="009F1FEB"/>
    <w:rsid w:val="009F2935"/>
    <w:rsid w:val="009F2A7D"/>
    <w:rsid w:val="009F30FB"/>
    <w:rsid w:val="009F325B"/>
    <w:rsid w:val="009F340E"/>
    <w:rsid w:val="009F341E"/>
    <w:rsid w:val="009F35E8"/>
    <w:rsid w:val="009F365F"/>
    <w:rsid w:val="009F3A48"/>
    <w:rsid w:val="009F4601"/>
    <w:rsid w:val="009F48EC"/>
    <w:rsid w:val="009F4E66"/>
    <w:rsid w:val="009F56B9"/>
    <w:rsid w:val="009F5AD5"/>
    <w:rsid w:val="009F5D06"/>
    <w:rsid w:val="009F60EC"/>
    <w:rsid w:val="009F61E3"/>
    <w:rsid w:val="009F64C9"/>
    <w:rsid w:val="009F6938"/>
    <w:rsid w:val="009F7074"/>
    <w:rsid w:val="009F7429"/>
    <w:rsid w:val="009F7D17"/>
    <w:rsid w:val="009F7DE0"/>
    <w:rsid w:val="00A0050A"/>
    <w:rsid w:val="00A0058A"/>
    <w:rsid w:val="00A00B26"/>
    <w:rsid w:val="00A0132D"/>
    <w:rsid w:val="00A01F93"/>
    <w:rsid w:val="00A02374"/>
    <w:rsid w:val="00A024DD"/>
    <w:rsid w:val="00A028B9"/>
    <w:rsid w:val="00A02968"/>
    <w:rsid w:val="00A02B14"/>
    <w:rsid w:val="00A0325F"/>
    <w:rsid w:val="00A034D3"/>
    <w:rsid w:val="00A03A0E"/>
    <w:rsid w:val="00A03B12"/>
    <w:rsid w:val="00A03F2C"/>
    <w:rsid w:val="00A03F84"/>
    <w:rsid w:val="00A040B8"/>
    <w:rsid w:val="00A048D3"/>
    <w:rsid w:val="00A04F58"/>
    <w:rsid w:val="00A0502E"/>
    <w:rsid w:val="00A05AE9"/>
    <w:rsid w:val="00A05BAA"/>
    <w:rsid w:val="00A062F4"/>
    <w:rsid w:val="00A06357"/>
    <w:rsid w:val="00A06B8A"/>
    <w:rsid w:val="00A06C1B"/>
    <w:rsid w:val="00A06FBF"/>
    <w:rsid w:val="00A07525"/>
    <w:rsid w:val="00A076F6"/>
    <w:rsid w:val="00A07806"/>
    <w:rsid w:val="00A07CEA"/>
    <w:rsid w:val="00A07D0E"/>
    <w:rsid w:val="00A07FA0"/>
    <w:rsid w:val="00A100A6"/>
    <w:rsid w:val="00A10253"/>
    <w:rsid w:val="00A10989"/>
    <w:rsid w:val="00A10C1E"/>
    <w:rsid w:val="00A10C71"/>
    <w:rsid w:val="00A11272"/>
    <w:rsid w:val="00A116FD"/>
    <w:rsid w:val="00A11784"/>
    <w:rsid w:val="00A11838"/>
    <w:rsid w:val="00A119A9"/>
    <w:rsid w:val="00A11A62"/>
    <w:rsid w:val="00A11D01"/>
    <w:rsid w:val="00A11E83"/>
    <w:rsid w:val="00A11F0E"/>
    <w:rsid w:val="00A12271"/>
    <w:rsid w:val="00A124DF"/>
    <w:rsid w:val="00A12CA5"/>
    <w:rsid w:val="00A12F18"/>
    <w:rsid w:val="00A1345D"/>
    <w:rsid w:val="00A13D74"/>
    <w:rsid w:val="00A13E30"/>
    <w:rsid w:val="00A14056"/>
    <w:rsid w:val="00A14195"/>
    <w:rsid w:val="00A142A4"/>
    <w:rsid w:val="00A14A05"/>
    <w:rsid w:val="00A15436"/>
    <w:rsid w:val="00A155D6"/>
    <w:rsid w:val="00A15EC4"/>
    <w:rsid w:val="00A160BF"/>
    <w:rsid w:val="00A17164"/>
    <w:rsid w:val="00A1776F"/>
    <w:rsid w:val="00A17823"/>
    <w:rsid w:val="00A17ABD"/>
    <w:rsid w:val="00A17B90"/>
    <w:rsid w:val="00A17E69"/>
    <w:rsid w:val="00A201B0"/>
    <w:rsid w:val="00A207B6"/>
    <w:rsid w:val="00A216F9"/>
    <w:rsid w:val="00A219B5"/>
    <w:rsid w:val="00A21E48"/>
    <w:rsid w:val="00A225E6"/>
    <w:rsid w:val="00A22837"/>
    <w:rsid w:val="00A22D40"/>
    <w:rsid w:val="00A22D76"/>
    <w:rsid w:val="00A22FCA"/>
    <w:rsid w:val="00A23748"/>
    <w:rsid w:val="00A2428C"/>
    <w:rsid w:val="00A2485A"/>
    <w:rsid w:val="00A249F2"/>
    <w:rsid w:val="00A24CED"/>
    <w:rsid w:val="00A2507B"/>
    <w:rsid w:val="00A250BE"/>
    <w:rsid w:val="00A25275"/>
    <w:rsid w:val="00A2577D"/>
    <w:rsid w:val="00A26101"/>
    <w:rsid w:val="00A26B2E"/>
    <w:rsid w:val="00A274EB"/>
    <w:rsid w:val="00A27E07"/>
    <w:rsid w:val="00A27F58"/>
    <w:rsid w:val="00A303DE"/>
    <w:rsid w:val="00A304B5"/>
    <w:rsid w:val="00A305F0"/>
    <w:rsid w:val="00A3086B"/>
    <w:rsid w:val="00A3154F"/>
    <w:rsid w:val="00A31694"/>
    <w:rsid w:val="00A31828"/>
    <w:rsid w:val="00A31CF3"/>
    <w:rsid w:val="00A31DCA"/>
    <w:rsid w:val="00A32057"/>
    <w:rsid w:val="00A3244A"/>
    <w:rsid w:val="00A3262E"/>
    <w:rsid w:val="00A327EF"/>
    <w:rsid w:val="00A3299E"/>
    <w:rsid w:val="00A32B01"/>
    <w:rsid w:val="00A338D0"/>
    <w:rsid w:val="00A33993"/>
    <w:rsid w:val="00A33FF5"/>
    <w:rsid w:val="00A34B53"/>
    <w:rsid w:val="00A3508F"/>
    <w:rsid w:val="00A35422"/>
    <w:rsid w:val="00A35558"/>
    <w:rsid w:val="00A355B0"/>
    <w:rsid w:val="00A3697D"/>
    <w:rsid w:val="00A36AD2"/>
    <w:rsid w:val="00A3718C"/>
    <w:rsid w:val="00A373F3"/>
    <w:rsid w:val="00A37704"/>
    <w:rsid w:val="00A37ADB"/>
    <w:rsid w:val="00A40017"/>
    <w:rsid w:val="00A40354"/>
    <w:rsid w:val="00A40491"/>
    <w:rsid w:val="00A40A65"/>
    <w:rsid w:val="00A40DD5"/>
    <w:rsid w:val="00A410C7"/>
    <w:rsid w:val="00A42120"/>
    <w:rsid w:val="00A42C66"/>
    <w:rsid w:val="00A43046"/>
    <w:rsid w:val="00A43B0B"/>
    <w:rsid w:val="00A43E05"/>
    <w:rsid w:val="00A43E6E"/>
    <w:rsid w:val="00A43F8A"/>
    <w:rsid w:val="00A44118"/>
    <w:rsid w:val="00A443A3"/>
    <w:rsid w:val="00A443CD"/>
    <w:rsid w:val="00A44418"/>
    <w:rsid w:val="00A4465B"/>
    <w:rsid w:val="00A44794"/>
    <w:rsid w:val="00A4485D"/>
    <w:rsid w:val="00A45188"/>
    <w:rsid w:val="00A45DEE"/>
    <w:rsid w:val="00A460CB"/>
    <w:rsid w:val="00A46AE8"/>
    <w:rsid w:val="00A46C50"/>
    <w:rsid w:val="00A477C5"/>
    <w:rsid w:val="00A47C5A"/>
    <w:rsid w:val="00A500E2"/>
    <w:rsid w:val="00A50131"/>
    <w:rsid w:val="00A50D6C"/>
    <w:rsid w:val="00A50E01"/>
    <w:rsid w:val="00A51984"/>
    <w:rsid w:val="00A5239B"/>
    <w:rsid w:val="00A5243A"/>
    <w:rsid w:val="00A525BE"/>
    <w:rsid w:val="00A52C2C"/>
    <w:rsid w:val="00A52DA8"/>
    <w:rsid w:val="00A537FB"/>
    <w:rsid w:val="00A53D21"/>
    <w:rsid w:val="00A541B3"/>
    <w:rsid w:val="00A5424C"/>
    <w:rsid w:val="00A54CB8"/>
    <w:rsid w:val="00A54FF1"/>
    <w:rsid w:val="00A550AC"/>
    <w:rsid w:val="00A551BA"/>
    <w:rsid w:val="00A55C43"/>
    <w:rsid w:val="00A55EE3"/>
    <w:rsid w:val="00A56188"/>
    <w:rsid w:val="00A56982"/>
    <w:rsid w:val="00A56B98"/>
    <w:rsid w:val="00A56E45"/>
    <w:rsid w:val="00A5792A"/>
    <w:rsid w:val="00A600A4"/>
    <w:rsid w:val="00A60A19"/>
    <w:rsid w:val="00A6108F"/>
    <w:rsid w:val="00A61A16"/>
    <w:rsid w:val="00A61A20"/>
    <w:rsid w:val="00A61F8A"/>
    <w:rsid w:val="00A62287"/>
    <w:rsid w:val="00A62401"/>
    <w:rsid w:val="00A62CB2"/>
    <w:rsid w:val="00A62CEB"/>
    <w:rsid w:val="00A630E3"/>
    <w:rsid w:val="00A63382"/>
    <w:rsid w:val="00A63A46"/>
    <w:rsid w:val="00A642BB"/>
    <w:rsid w:val="00A6453C"/>
    <w:rsid w:val="00A64626"/>
    <w:rsid w:val="00A64C63"/>
    <w:rsid w:val="00A64E80"/>
    <w:rsid w:val="00A65190"/>
    <w:rsid w:val="00A658D3"/>
    <w:rsid w:val="00A66A87"/>
    <w:rsid w:val="00A66BA6"/>
    <w:rsid w:val="00A673B8"/>
    <w:rsid w:val="00A6750E"/>
    <w:rsid w:val="00A6757A"/>
    <w:rsid w:val="00A675C6"/>
    <w:rsid w:val="00A67607"/>
    <w:rsid w:val="00A6795A"/>
    <w:rsid w:val="00A67A40"/>
    <w:rsid w:val="00A67B73"/>
    <w:rsid w:val="00A700F7"/>
    <w:rsid w:val="00A70241"/>
    <w:rsid w:val="00A70969"/>
    <w:rsid w:val="00A709DF"/>
    <w:rsid w:val="00A70B01"/>
    <w:rsid w:val="00A70D07"/>
    <w:rsid w:val="00A70D89"/>
    <w:rsid w:val="00A70E2D"/>
    <w:rsid w:val="00A71626"/>
    <w:rsid w:val="00A71D12"/>
    <w:rsid w:val="00A725AC"/>
    <w:rsid w:val="00A72601"/>
    <w:rsid w:val="00A72695"/>
    <w:rsid w:val="00A726BA"/>
    <w:rsid w:val="00A72740"/>
    <w:rsid w:val="00A72792"/>
    <w:rsid w:val="00A72980"/>
    <w:rsid w:val="00A72E73"/>
    <w:rsid w:val="00A73380"/>
    <w:rsid w:val="00A7397B"/>
    <w:rsid w:val="00A740F3"/>
    <w:rsid w:val="00A7499A"/>
    <w:rsid w:val="00A74B24"/>
    <w:rsid w:val="00A74FAB"/>
    <w:rsid w:val="00A75343"/>
    <w:rsid w:val="00A75484"/>
    <w:rsid w:val="00A75792"/>
    <w:rsid w:val="00A75811"/>
    <w:rsid w:val="00A75AC0"/>
    <w:rsid w:val="00A75D3C"/>
    <w:rsid w:val="00A76A46"/>
    <w:rsid w:val="00A76C95"/>
    <w:rsid w:val="00A76D81"/>
    <w:rsid w:val="00A77191"/>
    <w:rsid w:val="00A77233"/>
    <w:rsid w:val="00A773EE"/>
    <w:rsid w:val="00A774C2"/>
    <w:rsid w:val="00A778DD"/>
    <w:rsid w:val="00A77A28"/>
    <w:rsid w:val="00A77B78"/>
    <w:rsid w:val="00A8009F"/>
    <w:rsid w:val="00A80653"/>
    <w:rsid w:val="00A80EFB"/>
    <w:rsid w:val="00A8134F"/>
    <w:rsid w:val="00A81AD1"/>
    <w:rsid w:val="00A81B5C"/>
    <w:rsid w:val="00A81C3D"/>
    <w:rsid w:val="00A822B3"/>
    <w:rsid w:val="00A823C2"/>
    <w:rsid w:val="00A82A02"/>
    <w:rsid w:val="00A82E13"/>
    <w:rsid w:val="00A8309A"/>
    <w:rsid w:val="00A835DF"/>
    <w:rsid w:val="00A83925"/>
    <w:rsid w:val="00A83D48"/>
    <w:rsid w:val="00A841ED"/>
    <w:rsid w:val="00A84E1D"/>
    <w:rsid w:val="00A84E3F"/>
    <w:rsid w:val="00A84E7C"/>
    <w:rsid w:val="00A85194"/>
    <w:rsid w:val="00A8521A"/>
    <w:rsid w:val="00A852E1"/>
    <w:rsid w:val="00A85491"/>
    <w:rsid w:val="00A85BEB"/>
    <w:rsid w:val="00A86011"/>
    <w:rsid w:val="00A860D4"/>
    <w:rsid w:val="00A864D0"/>
    <w:rsid w:val="00A86A1D"/>
    <w:rsid w:val="00A86C8C"/>
    <w:rsid w:val="00A86DCA"/>
    <w:rsid w:val="00A87E3B"/>
    <w:rsid w:val="00A87E6C"/>
    <w:rsid w:val="00A90294"/>
    <w:rsid w:val="00A902FA"/>
    <w:rsid w:val="00A90750"/>
    <w:rsid w:val="00A9079A"/>
    <w:rsid w:val="00A90942"/>
    <w:rsid w:val="00A90BBD"/>
    <w:rsid w:val="00A90E28"/>
    <w:rsid w:val="00A91817"/>
    <w:rsid w:val="00A91831"/>
    <w:rsid w:val="00A926D0"/>
    <w:rsid w:val="00A92863"/>
    <w:rsid w:val="00A92A84"/>
    <w:rsid w:val="00A92B7D"/>
    <w:rsid w:val="00A92C90"/>
    <w:rsid w:val="00A94256"/>
    <w:rsid w:val="00A945D2"/>
    <w:rsid w:val="00A9486A"/>
    <w:rsid w:val="00A94F55"/>
    <w:rsid w:val="00A95030"/>
    <w:rsid w:val="00A952DF"/>
    <w:rsid w:val="00A9585A"/>
    <w:rsid w:val="00A959BF"/>
    <w:rsid w:val="00A96141"/>
    <w:rsid w:val="00A96291"/>
    <w:rsid w:val="00A9658C"/>
    <w:rsid w:val="00A96E1E"/>
    <w:rsid w:val="00A97029"/>
    <w:rsid w:val="00A970C0"/>
    <w:rsid w:val="00A979F1"/>
    <w:rsid w:val="00A97BB0"/>
    <w:rsid w:val="00A97C60"/>
    <w:rsid w:val="00A97DE7"/>
    <w:rsid w:val="00A97F0E"/>
    <w:rsid w:val="00AA028B"/>
    <w:rsid w:val="00AA02B2"/>
    <w:rsid w:val="00AA09E1"/>
    <w:rsid w:val="00AA0B7F"/>
    <w:rsid w:val="00AA0E25"/>
    <w:rsid w:val="00AA0FA0"/>
    <w:rsid w:val="00AA12ED"/>
    <w:rsid w:val="00AA1567"/>
    <w:rsid w:val="00AA1608"/>
    <w:rsid w:val="00AA1BAB"/>
    <w:rsid w:val="00AA1D25"/>
    <w:rsid w:val="00AA1DD9"/>
    <w:rsid w:val="00AA20AF"/>
    <w:rsid w:val="00AA25E7"/>
    <w:rsid w:val="00AA28B2"/>
    <w:rsid w:val="00AA2C28"/>
    <w:rsid w:val="00AA2D0B"/>
    <w:rsid w:val="00AA2E46"/>
    <w:rsid w:val="00AA31DF"/>
    <w:rsid w:val="00AA33EF"/>
    <w:rsid w:val="00AA3598"/>
    <w:rsid w:val="00AA3A9F"/>
    <w:rsid w:val="00AA3DCF"/>
    <w:rsid w:val="00AA4324"/>
    <w:rsid w:val="00AA44CD"/>
    <w:rsid w:val="00AA4D0B"/>
    <w:rsid w:val="00AA57AF"/>
    <w:rsid w:val="00AA5B9A"/>
    <w:rsid w:val="00AA5CB2"/>
    <w:rsid w:val="00AA5DCF"/>
    <w:rsid w:val="00AA5F0F"/>
    <w:rsid w:val="00AA6637"/>
    <w:rsid w:val="00AA6B26"/>
    <w:rsid w:val="00AA6C7F"/>
    <w:rsid w:val="00AA6C85"/>
    <w:rsid w:val="00AA6D7E"/>
    <w:rsid w:val="00AA707B"/>
    <w:rsid w:val="00AA72D6"/>
    <w:rsid w:val="00AA7326"/>
    <w:rsid w:val="00AA77D4"/>
    <w:rsid w:val="00AA7B16"/>
    <w:rsid w:val="00AA7D35"/>
    <w:rsid w:val="00AA7D5D"/>
    <w:rsid w:val="00AB0440"/>
    <w:rsid w:val="00AB0C7C"/>
    <w:rsid w:val="00AB0F4A"/>
    <w:rsid w:val="00AB1E7B"/>
    <w:rsid w:val="00AB1ED3"/>
    <w:rsid w:val="00AB1FA1"/>
    <w:rsid w:val="00AB2065"/>
    <w:rsid w:val="00AB2534"/>
    <w:rsid w:val="00AB25E9"/>
    <w:rsid w:val="00AB260F"/>
    <w:rsid w:val="00AB2840"/>
    <w:rsid w:val="00AB2E22"/>
    <w:rsid w:val="00AB33DD"/>
    <w:rsid w:val="00AB368A"/>
    <w:rsid w:val="00AB387A"/>
    <w:rsid w:val="00AB38E6"/>
    <w:rsid w:val="00AB3E6A"/>
    <w:rsid w:val="00AB4573"/>
    <w:rsid w:val="00AB47CC"/>
    <w:rsid w:val="00AB4AC8"/>
    <w:rsid w:val="00AB56BE"/>
    <w:rsid w:val="00AB56F9"/>
    <w:rsid w:val="00AB58E8"/>
    <w:rsid w:val="00AB5D0E"/>
    <w:rsid w:val="00AB695D"/>
    <w:rsid w:val="00AB6FA2"/>
    <w:rsid w:val="00AB77D4"/>
    <w:rsid w:val="00AB7AD0"/>
    <w:rsid w:val="00AB7E00"/>
    <w:rsid w:val="00AC01BE"/>
    <w:rsid w:val="00AC0244"/>
    <w:rsid w:val="00AC038F"/>
    <w:rsid w:val="00AC07DB"/>
    <w:rsid w:val="00AC0D60"/>
    <w:rsid w:val="00AC0E5E"/>
    <w:rsid w:val="00AC159A"/>
    <w:rsid w:val="00AC1672"/>
    <w:rsid w:val="00AC17D4"/>
    <w:rsid w:val="00AC199F"/>
    <w:rsid w:val="00AC1D19"/>
    <w:rsid w:val="00AC20C8"/>
    <w:rsid w:val="00AC315C"/>
    <w:rsid w:val="00AC35B9"/>
    <w:rsid w:val="00AC3AD7"/>
    <w:rsid w:val="00AC4A53"/>
    <w:rsid w:val="00AC552F"/>
    <w:rsid w:val="00AC57D8"/>
    <w:rsid w:val="00AC59C5"/>
    <w:rsid w:val="00AC65ED"/>
    <w:rsid w:val="00AC6ED1"/>
    <w:rsid w:val="00AC705F"/>
    <w:rsid w:val="00AC7614"/>
    <w:rsid w:val="00AC7767"/>
    <w:rsid w:val="00AC7A3C"/>
    <w:rsid w:val="00AD00CE"/>
    <w:rsid w:val="00AD012E"/>
    <w:rsid w:val="00AD08D9"/>
    <w:rsid w:val="00AD1883"/>
    <w:rsid w:val="00AD1A9F"/>
    <w:rsid w:val="00AD1B0A"/>
    <w:rsid w:val="00AD201F"/>
    <w:rsid w:val="00AD237D"/>
    <w:rsid w:val="00AD2A45"/>
    <w:rsid w:val="00AD347A"/>
    <w:rsid w:val="00AD34E7"/>
    <w:rsid w:val="00AD36AD"/>
    <w:rsid w:val="00AD3916"/>
    <w:rsid w:val="00AD4439"/>
    <w:rsid w:val="00AD481C"/>
    <w:rsid w:val="00AD4CDA"/>
    <w:rsid w:val="00AD4F1A"/>
    <w:rsid w:val="00AD5C34"/>
    <w:rsid w:val="00AD5C93"/>
    <w:rsid w:val="00AD5DDC"/>
    <w:rsid w:val="00AD5EA4"/>
    <w:rsid w:val="00AD645F"/>
    <w:rsid w:val="00AD66BE"/>
    <w:rsid w:val="00AD67F6"/>
    <w:rsid w:val="00AD680C"/>
    <w:rsid w:val="00AD7086"/>
    <w:rsid w:val="00AD7B62"/>
    <w:rsid w:val="00AD7CD7"/>
    <w:rsid w:val="00AD7E72"/>
    <w:rsid w:val="00AE0050"/>
    <w:rsid w:val="00AE0618"/>
    <w:rsid w:val="00AE0A74"/>
    <w:rsid w:val="00AE0CA5"/>
    <w:rsid w:val="00AE11AA"/>
    <w:rsid w:val="00AE12CC"/>
    <w:rsid w:val="00AE1C5B"/>
    <w:rsid w:val="00AE23B0"/>
    <w:rsid w:val="00AE2498"/>
    <w:rsid w:val="00AE2771"/>
    <w:rsid w:val="00AE2F05"/>
    <w:rsid w:val="00AE30B1"/>
    <w:rsid w:val="00AE3266"/>
    <w:rsid w:val="00AE37DE"/>
    <w:rsid w:val="00AE3C22"/>
    <w:rsid w:val="00AE4038"/>
    <w:rsid w:val="00AE411B"/>
    <w:rsid w:val="00AE420C"/>
    <w:rsid w:val="00AE470C"/>
    <w:rsid w:val="00AE4775"/>
    <w:rsid w:val="00AE47DC"/>
    <w:rsid w:val="00AE4CFF"/>
    <w:rsid w:val="00AE4F41"/>
    <w:rsid w:val="00AE516A"/>
    <w:rsid w:val="00AE517E"/>
    <w:rsid w:val="00AE5E0C"/>
    <w:rsid w:val="00AE6172"/>
    <w:rsid w:val="00AE673E"/>
    <w:rsid w:val="00AE6758"/>
    <w:rsid w:val="00AE685C"/>
    <w:rsid w:val="00AE6F29"/>
    <w:rsid w:val="00AE7162"/>
    <w:rsid w:val="00AE75BA"/>
    <w:rsid w:val="00AE7832"/>
    <w:rsid w:val="00AF051E"/>
    <w:rsid w:val="00AF0C1A"/>
    <w:rsid w:val="00AF0DEA"/>
    <w:rsid w:val="00AF0EC3"/>
    <w:rsid w:val="00AF107E"/>
    <w:rsid w:val="00AF19F5"/>
    <w:rsid w:val="00AF1AB8"/>
    <w:rsid w:val="00AF1D7A"/>
    <w:rsid w:val="00AF1E95"/>
    <w:rsid w:val="00AF2125"/>
    <w:rsid w:val="00AF2888"/>
    <w:rsid w:val="00AF28F2"/>
    <w:rsid w:val="00AF2A59"/>
    <w:rsid w:val="00AF2B6F"/>
    <w:rsid w:val="00AF2C6F"/>
    <w:rsid w:val="00AF325D"/>
    <w:rsid w:val="00AF3767"/>
    <w:rsid w:val="00AF3BB2"/>
    <w:rsid w:val="00AF3FCA"/>
    <w:rsid w:val="00AF424F"/>
    <w:rsid w:val="00AF4594"/>
    <w:rsid w:val="00AF477D"/>
    <w:rsid w:val="00AF4DDE"/>
    <w:rsid w:val="00AF4F04"/>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B18"/>
    <w:rsid w:val="00B01D72"/>
    <w:rsid w:val="00B02115"/>
    <w:rsid w:val="00B02E51"/>
    <w:rsid w:val="00B03351"/>
    <w:rsid w:val="00B03352"/>
    <w:rsid w:val="00B035F2"/>
    <w:rsid w:val="00B03B83"/>
    <w:rsid w:val="00B04335"/>
    <w:rsid w:val="00B0447D"/>
    <w:rsid w:val="00B045AD"/>
    <w:rsid w:val="00B04869"/>
    <w:rsid w:val="00B048C8"/>
    <w:rsid w:val="00B053BB"/>
    <w:rsid w:val="00B05865"/>
    <w:rsid w:val="00B05A21"/>
    <w:rsid w:val="00B05A64"/>
    <w:rsid w:val="00B06442"/>
    <w:rsid w:val="00B066DD"/>
    <w:rsid w:val="00B0696A"/>
    <w:rsid w:val="00B070E7"/>
    <w:rsid w:val="00B0745A"/>
    <w:rsid w:val="00B101CE"/>
    <w:rsid w:val="00B1038E"/>
    <w:rsid w:val="00B10406"/>
    <w:rsid w:val="00B111EA"/>
    <w:rsid w:val="00B116F4"/>
    <w:rsid w:val="00B1186A"/>
    <w:rsid w:val="00B11CCC"/>
    <w:rsid w:val="00B11E15"/>
    <w:rsid w:val="00B11E4A"/>
    <w:rsid w:val="00B12270"/>
    <w:rsid w:val="00B12720"/>
    <w:rsid w:val="00B128D0"/>
    <w:rsid w:val="00B12B8D"/>
    <w:rsid w:val="00B12CAD"/>
    <w:rsid w:val="00B12E9A"/>
    <w:rsid w:val="00B13082"/>
    <w:rsid w:val="00B135F9"/>
    <w:rsid w:val="00B1371A"/>
    <w:rsid w:val="00B13E53"/>
    <w:rsid w:val="00B14042"/>
    <w:rsid w:val="00B1446E"/>
    <w:rsid w:val="00B14AA5"/>
    <w:rsid w:val="00B15003"/>
    <w:rsid w:val="00B15123"/>
    <w:rsid w:val="00B15511"/>
    <w:rsid w:val="00B15641"/>
    <w:rsid w:val="00B15F07"/>
    <w:rsid w:val="00B169BB"/>
    <w:rsid w:val="00B16C96"/>
    <w:rsid w:val="00B16E88"/>
    <w:rsid w:val="00B17383"/>
    <w:rsid w:val="00B17870"/>
    <w:rsid w:val="00B17B05"/>
    <w:rsid w:val="00B17C18"/>
    <w:rsid w:val="00B17CFA"/>
    <w:rsid w:val="00B17ECA"/>
    <w:rsid w:val="00B202F0"/>
    <w:rsid w:val="00B20B18"/>
    <w:rsid w:val="00B20B87"/>
    <w:rsid w:val="00B20D7F"/>
    <w:rsid w:val="00B20DF3"/>
    <w:rsid w:val="00B20F2B"/>
    <w:rsid w:val="00B2164A"/>
    <w:rsid w:val="00B223B6"/>
    <w:rsid w:val="00B226BF"/>
    <w:rsid w:val="00B22906"/>
    <w:rsid w:val="00B23724"/>
    <w:rsid w:val="00B2374D"/>
    <w:rsid w:val="00B239ED"/>
    <w:rsid w:val="00B23B8B"/>
    <w:rsid w:val="00B23CFE"/>
    <w:rsid w:val="00B246C5"/>
    <w:rsid w:val="00B2494F"/>
    <w:rsid w:val="00B2497F"/>
    <w:rsid w:val="00B249F2"/>
    <w:rsid w:val="00B24ACA"/>
    <w:rsid w:val="00B24CB0"/>
    <w:rsid w:val="00B25047"/>
    <w:rsid w:val="00B25576"/>
    <w:rsid w:val="00B2561B"/>
    <w:rsid w:val="00B25B1B"/>
    <w:rsid w:val="00B25B45"/>
    <w:rsid w:val="00B25CFB"/>
    <w:rsid w:val="00B25D9E"/>
    <w:rsid w:val="00B25E07"/>
    <w:rsid w:val="00B25FDC"/>
    <w:rsid w:val="00B261BD"/>
    <w:rsid w:val="00B2629A"/>
    <w:rsid w:val="00B26461"/>
    <w:rsid w:val="00B26581"/>
    <w:rsid w:val="00B265BF"/>
    <w:rsid w:val="00B26A18"/>
    <w:rsid w:val="00B26FE6"/>
    <w:rsid w:val="00B2703D"/>
    <w:rsid w:val="00B27ABD"/>
    <w:rsid w:val="00B27BF5"/>
    <w:rsid w:val="00B30095"/>
    <w:rsid w:val="00B300CD"/>
    <w:rsid w:val="00B30586"/>
    <w:rsid w:val="00B30752"/>
    <w:rsid w:val="00B30C65"/>
    <w:rsid w:val="00B30DF1"/>
    <w:rsid w:val="00B30F3F"/>
    <w:rsid w:val="00B3141E"/>
    <w:rsid w:val="00B3165B"/>
    <w:rsid w:val="00B31A51"/>
    <w:rsid w:val="00B3277D"/>
    <w:rsid w:val="00B3312E"/>
    <w:rsid w:val="00B33407"/>
    <w:rsid w:val="00B33AF7"/>
    <w:rsid w:val="00B33B03"/>
    <w:rsid w:val="00B33D7E"/>
    <w:rsid w:val="00B3415D"/>
    <w:rsid w:val="00B34397"/>
    <w:rsid w:val="00B34504"/>
    <w:rsid w:val="00B3454B"/>
    <w:rsid w:val="00B34692"/>
    <w:rsid w:val="00B347FC"/>
    <w:rsid w:val="00B347FE"/>
    <w:rsid w:val="00B349BD"/>
    <w:rsid w:val="00B34D1C"/>
    <w:rsid w:val="00B351F6"/>
    <w:rsid w:val="00B35A8A"/>
    <w:rsid w:val="00B35CC1"/>
    <w:rsid w:val="00B36466"/>
    <w:rsid w:val="00B364A4"/>
    <w:rsid w:val="00B36DDD"/>
    <w:rsid w:val="00B370A0"/>
    <w:rsid w:val="00B37E12"/>
    <w:rsid w:val="00B37E6A"/>
    <w:rsid w:val="00B4008A"/>
    <w:rsid w:val="00B403FA"/>
    <w:rsid w:val="00B408A4"/>
    <w:rsid w:val="00B409F4"/>
    <w:rsid w:val="00B40F97"/>
    <w:rsid w:val="00B41269"/>
    <w:rsid w:val="00B4150A"/>
    <w:rsid w:val="00B41C73"/>
    <w:rsid w:val="00B41DF4"/>
    <w:rsid w:val="00B41EFA"/>
    <w:rsid w:val="00B42262"/>
    <w:rsid w:val="00B422BE"/>
    <w:rsid w:val="00B42D39"/>
    <w:rsid w:val="00B42D6F"/>
    <w:rsid w:val="00B42EC2"/>
    <w:rsid w:val="00B430A9"/>
    <w:rsid w:val="00B43729"/>
    <w:rsid w:val="00B4377D"/>
    <w:rsid w:val="00B43D53"/>
    <w:rsid w:val="00B43EC8"/>
    <w:rsid w:val="00B4438D"/>
    <w:rsid w:val="00B444A9"/>
    <w:rsid w:val="00B44C6E"/>
    <w:rsid w:val="00B45128"/>
    <w:rsid w:val="00B45577"/>
    <w:rsid w:val="00B45646"/>
    <w:rsid w:val="00B45927"/>
    <w:rsid w:val="00B46294"/>
    <w:rsid w:val="00B46644"/>
    <w:rsid w:val="00B4688B"/>
    <w:rsid w:val="00B46AD9"/>
    <w:rsid w:val="00B47788"/>
    <w:rsid w:val="00B477F0"/>
    <w:rsid w:val="00B4788F"/>
    <w:rsid w:val="00B47D80"/>
    <w:rsid w:val="00B50026"/>
    <w:rsid w:val="00B50744"/>
    <w:rsid w:val="00B50806"/>
    <w:rsid w:val="00B50877"/>
    <w:rsid w:val="00B50E27"/>
    <w:rsid w:val="00B51111"/>
    <w:rsid w:val="00B511AD"/>
    <w:rsid w:val="00B51920"/>
    <w:rsid w:val="00B5195F"/>
    <w:rsid w:val="00B51A4D"/>
    <w:rsid w:val="00B51BF0"/>
    <w:rsid w:val="00B520C7"/>
    <w:rsid w:val="00B52C2D"/>
    <w:rsid w:val="00B53570"/>
    <w:rsid w:val="00B537A0"/>
    <w:rsid w:val="00B537B4"/>
    <w:rsid w:val="00B53E61"/>
    <w:rsid w:val="00B54F71"/>
    <w:rsid w:val="00B56279"/>
    <w:rsid w:val="00B5633F"/>
    <w:rsid w:val="00B563EB"/>
    <w:rsid w:val="00B5641B"/>
    <w:rsid w:val="00B5661F"/>
    <w:rsid w:val="00B567B7"/>
    <w:rsid w:val="00B570A6"/>
    <w:rsid w:val="00B574BC"/>
    <w:rsid w:val="00B60942"/>
    <w:rsid w:val="00B6108A"/>
    <w:rsid w:val="00B61102"/>
    <w:rsid w:val="00B613FE"/>
    <w:rsid w:val="00B61455"/>
    <w:rsid w:val="00B614B2"/>
    <w:rsid w:val="00B61A7E"/>
    <w:rsid w:val="00B61B0D"/>
    <w:rsid w:val="00B61E74"/>
    <w:rsid w:val="00B61E9E"/>
    <w:rsid w:val="00B61EE4"/>
    <w:rsid w:val="00B6228C"/>
    <w:rsid w:val="00B6329B"/>
    <w:rsid w:val="00B634AC"/>
    <w:rsid w:val="00B63CFE"/>
    <w:rsid w:val="00B63D9A"/>
    <w:rsid w:val="00B64387"/>
    <w:rsid w:val="00B64EDD"/>
    <w:rsid w:val="00B6509E"/>
    <w:rsid w:val="00B65698"/>
    <w:rsid w:val="00B65ABC"/>
    <w:rsid w:val="00B65C0C"/>
    <w:rsid w:val="00B65C95"/>
    <w:rsid w:val="00B664CA"/>
    <w:rsid w:val="00B666FC"/>
    <w:rsid w:val="00B66831"/>
    <w:rsid w:val="00B66A90"/>
    <w:rsid w:val="00B66CA2"/>
    <w:rsid w:val="00B67394"/>
    <w:rsid w:val="00B674A8"/>
    <w:rsid w:val="00B67577"/>
    <w:rsid w:val="00B67B70"/>
    <w:rsid w:val="00B67F15"/>
    <w:rsid w:val="00B702FA"/>
    <w:rsid w:val="00B7059F"/>
    <w:rsid w:val="00B709D5"/>
    <w:rsid w:val="00B712EA"/>
    <w:rsid w:val="00B718B4"/>
    <w:rsid w:val="00B719E3"/>
    <w:rsid w:val="00B71BF4"/>
    <w:rsid w:val="00B72121"/>
    <w:rsid w:val="00B72249"/>
    <w:rsid w:val="00B72633"/>
    <w:rsid w:val="00B72C62"/>
    <w:rsid w:val="00B73407"/>
    <w:rsid w:val="00B7365F"/>
    <w:rsid w:val="00B73BCE"/>
    <w:rsid w:val="00B73D00"/>
    <w:rsid w:val="00B73D1C"/>
    <w:rsid w:val="00B747D6"/>
    <w:rsid w:val="00B74DE2"/>
    <w:rsid w:val="00B7575D"/>
    <w:rsid w:val="00B7589E"/>
    <w:rsid w:val="00B75EA8"/>
    <w:rsid w:val="00B764D6"/>
    <w:rsid w:val="00B76885"/>
    <w:rsid w:val="00B76BB9"/>
    <w:rsid w:val="00B76FFA"/>
    <w:rsid w:val="00B774A4"/>
    <w:rsid w:val="00B77805"/>
    <w:rsid w:val="00B778CA"/>
    <w:rsid w:val="00B77E58"/>
    <w:rsid w:val="00B801C2"/>
    <w:rsid w:val="00B80332"/>
    <w:rsid w:val="00B80384"/>
    <w:rsid w:val="00B80421"/>
    <w:rsid w:val="00B8044F"/>
    <w:rsid w:val="00B807DE"/>
    <w:rsid w:val="00B8081B"/>
    <w:rsid w:val="00B80B4D"/>
    <w:rsid w:val="00B814F8"/>
    <w:rsid w:val="00B81611"/>
    <w:rsid w:val="00B816D5"/>
    <w:rsid w:val="00B81773"/>
    <w:rsid w:val="00B81BB9"/>
    <w:rsid w:val="00B82961"/>
    <w:rsid w:val="00B829B4"/>
    <w:rsid w:val="00B82BD4"/>
    <w:rsid w:val="00B82CA7"/>
    <w:rsid w:val="00B82D57"/>
    <w:rsid w:val="00B82E34"/>
    <w:rsid w:val="00B831AD"/>
    <w:rsid w:val="00B831C8"/>
    <w:rsid w:val="00B83601"/>
    <w:rsid w:val="00B83B9F"/>
    <w:rsid w:val="00B83C5F"/>
    <w:rsid w:val="00B840F5"/>
    <w:rsid w:val="00B84D68"/>
    <w:rsid w:val="00B84E6C"/>
    <w:rsid w:val="00B85293"/>
    <w:rsid w:val="00B8599A"/>
    <w:rsid w:val="00B8658C"/>
    <w:rsid w:val="00B86944"/>
    <w:rsid w:val="00B86B7C"/>
    <w:rsid w:val="00B86E9F"/>
    <w:rsid w:val="00B87141"/>
    <w:rsid w:val="00B873EC"/>
    <w:rsid w:val="00B87982"/>
    <w:rsid w:val="00B87F30"/>
    <w:rsid w:val="00B90F53"/>
    <w:rsid w:val="00B9104D"/>
    <w:rsid w:val="00B913F9"/>
    <w:rsid w:val="00B918F8"/>
    <w:rsid w:val="00B9286A"/>
    <w:rsid w:val="00B93B26"/>
    <w:rsid w:val="00B93C8C"/>
    <w:rsid w:val="00B9409A"/>
    <w:rsid w:val="00B954F1"/>
    <w:rsid w:val="00B957C2"/>
    <w:rsid w:val="00B9600F"/>
    <w:rsid w:val="00B9614F"/>
    <w:rsid w:val="00B96320"/>
    <w:rsid w:val="00B966BF"/>
    <w:rsid w:val="00B96CA9"/>
    <w:rsid w:val="00B970FF"/>
    <w:rsid w:val="00B9718A"/>
    <w:rsid w:val="00B972E1"/>
    <w:rsid w:val="00B9747D"/>
    <w:rsid w:val="00B975A2"/>
    <w:rsid w:val="00B9784A"/>
    <w:rsid w:val="00B979DD"/>
    <w:rsid w:val="00B97BA9"/>
    <w:rsid w:val="00B97FD6"/>
    <w:rsid w:val="00BA0379"/>
    <w:rsid w:val="00BA0591"/>
    <w:rsid w:val="00BA0AA5"/>
    <w:rsid w:val="00BA0F4C"/>
    <w:rsid w:val="00BA141F"/>
    <w:rsid w:val="00BA1627"/>
    <w:rsid w:val="00BA186E"/>
    <w:rsid w:val="00BA1C6C"/>
    <w:rsid w:val="00BA1F3E"/>
    <w:rsid w:val="00BA2E2B"/>
    <w:rsid w:val="00BA2E35"/>
    <w:rsid w:val="00BA3216"/>
    <w:rsid w:val="00BA3607"/>
    <w:rsid w:val="00BA3E4F"/>
    <w:rsid w:val="00BA422B"/>
    <w:rsid w:val="00BA45D7"/>
    <w:rsid w:val="00BA4E2F"/>
    <w:rsid w:val="00BA579A"/>
    <w:rsid w:val="00BA5B28"/>
    <w:rsid w:val="00BA5C19"/>
    <w:rsid w:val="00BA616A"/>
    <w:rsid w:val="00BA6647"/>
    <w:rsid w:val="00BA6CFE"/>
    <w:rsid w:val="00BA6D3D"/>
    <w:rsid w:val="00BA6F36"/>
    <w:rsid w:val="00BA712F"/>
    <w:rsid w:val="00BA7480"/>
    <w:rsid w:val="00BA7621"/>
    <w:rsid w:val="00BA7EC9"/>
    <w:rsid w:val="00BB00AB"/>
    <w:rsid w:val="00BB03CE"/>
    <w:rsid w:val="00BB0804"/>
    <w:rsid w:val="00BB0AE4"/>
    <w:rsid w:val="00BB0FD5"/>
    <w:rsid w:val="00BB11B3"/>
    <w:rsid w:val="00BB12A1"/>
    <w:rsid w:val="00BB14A8"/>
    <w:rsid w:val="00BB156B"/>
    <w:rsid w:val="00BB15BA"/>
    <w:rsid w:val="00BB170C"/>
    <w:rsid w:val="00BB1B2F"/>
    <w:rsid w:val="00BB1C9A"/>
    <w:rsid w:val="00BB1E7D"/>
    <w:rsid w:val="00BB1FD9"/>
    <w:rsid w:val="00BB2005"/>
    <w:rsid w:val="00BB203F"/>
    <w:rsid w:val="00BB22D4"/>
    <w:rsid w:val="00BB2706"/>
    <w:rsid w:val="00BB2869"/>
    <w:rsid w:val="00BB2D13"/>
    <w:rsid w:val="00BB31FE"/>
    <w:rsid w:val="00BB3205"/>
    <w:rsid w:val="00BB36F1"/>
    <w:rsid w:val="00BB3FD6"/>
    <w:rsid w:val="00BB4071"/>
    <w:rsid w:val="00BB439F"/>
    <w:rsid w:val="00BB4554"/>
    <w:rsid w:val="00BB470E"/>
    <w:rsid w:val="00BB5076"/>
    <w:rsid w:val="00BB50A7"/>
    <w:rsid w:val="00BB5750"/>
    <w:rsid w:val="00BB59BF"/>
    <w:rsid w:val="00BB5E66"/>
    <w:rsid w:val="00BB615F"/>
    <w:rsid w:val="00BB6444"/>
    <w:rsid w:val="00BB693C"/>
    <w:rsid w:val="00BB6CBF"/>
    <w:rsid w:val="00BB714C"/>
    <w:rsid w:val="00BB71BF"/>
    <w:rsid w:val="00BB747C"/>
    <w:rsid w:val="00BB7499"/>
    <w:rsid w:val="00BC02A5"/>
    <w:rsid w:val="00BC0A2D"/>
    <w:rsid w:val="00BC0D68"/>
    <w:rsid w:val="00BC14C5"/>
    <w:rsid w:val="00BC1575"/>
    <w:rsid w:val="00BC157D"/>
    <w:rsid w:val="00BC1B3B"/>
    <w:rsid w:val="00BC1B76"/>
    <w:rsid w:val="00BC20C4"/>
    <w:rsid w:val="00BC22EA"/>
    <w:rsid w:val="00BC23EC"/>
    <w:rsid w:val="00BC23F6"/>
    <w:rsid w:val="00BC247C"/>
    <w:rsid w:val="00BC28FD"/>
    <w:rsid w:val="00BC3D4B"/>
    <w:rsid w:val="00BC40AC"/>
    <w:rsid w:val="00BC4108"/>
    <w:rsid w:val="00BC430B"/>
    <w:rsid w:val="00BC51B5"/>
    <w:rsid w:val="00BC5669"/>
    <w:rsid w:val="00BC58E9"/>
    <w:rsid w:val="00BC5CBB"/>
    <w:rsid w:val="00BC5EB9"/>
    <w:rsid w:val="00BC60D0"/>
    <w:rsid w:val="00BC6B82"/>
    <w:rsid w:val="00BC6BB4"/>
    <w:rsid w:val="00BC708D"/>
    <w:rsid w:val="00BC7579"/>
    <w:rsid w:val="00BC773F"/>
    <w:rsid w:val="00BC7AB3"/>
    <w:rsid w:val="00BC7B90"/>
    <w:rsid w:val="00BD0391"/>
    <w:rsid w:val="00BD07AC"/>
    <w:rsid w:val="00BD0A9A"/>
    <w:rsid w:val="00BD0BFC"/>
    <w:rsid w:val="00BD0C10"/>
    <w:rsid w:val="00BD1222"/>
    <w:rsid w:val="00BD134E"/>
    <w:rsid w:val="00BD13B9"/>
    <w:rsid w:val="00BD1518"/>
    <w:rsid w:val="00BD186E"/>
    <w:rsid w:val="00BD1D54"/>
    <w:rsid w:val="00BD2286"/>
    <w:rsid w:val="00BD24BC"/>
    <w:rsid w:val="00BD2537"/>
    <w:rsid w:val="00BD26FC"/>
    <w:rsid w:val="00BD2D7C"/>
    <w:rsid w:val="00BD347B"/>
    <w:rsid w:val="00BD3891"/>
    <w:rsid w:val="00BD3C0C"/>
    <w:rsid w:val="00BD3C78"/>
    <w:rsid w:val="00BD4078"/>
    <w:rsid w:val="00BD41CA"/>
    <w:rsid w:val="00BD467E"/>
    <w:rsid w:val="00BD46E0"/>
    <w:rsid w:val="00BD4B1C"/>
    <w:rsid w:val="00BD506E"/>
    <w:rsid w:val="00BD5103"/>
    <w:rsid w:val="00BD529D"/>
    <w:rsid w:val="00BD53B9"/>
    <w:rsid w:val="00BD54D1"/>
    <w:rsid w:val="00BD5B87"/>
    <w:rsid w:val="00BD5FB2"/>
    <w:rsid w:val="00BD5FD3"/>
    <w:rsid w:val="00BD6387"/>
    <w:rsid w:val="00BD6C3F"/>
    <w:rsid w:val="00BD6C9B"/>
    <w:rsid w:val="00BD6D2B"/>
    <w:rsid w:val="00BD73CF"/>
    <w:rsid w:val="00BD785F"/>
    <w:rsid w:val="00BD78E4"/>
    <w:rsid w:val="00BD7A00"/>
    <w:rsid w:val="00BD7AD8"/>
    <w:rsid w:val="00BE035B"/>
    <w:rsid w:val="00BE0979"/>
    <w:rsid w:val="00BE0BF6"/>
    <w:rsid w:val="00BE0CC5"/>
    <w:rsid w:val="00BE1057"/>
    <w:rsid w:val="00BE130C"/>
    <w:rsid w:val="00BE1AA5"/>
    <w:rsid w:val="00BE1AE3"/>
    <w:rsid w:val="00BE2321"/>
    <w:rsid w:val="00BE232D"/>
    <w:rsid w:val="00BE24F5"/>
    <w:rsid w:val="00BE29F6"/>
    <w:rsid w:val="00BE3233"/>
    <w:rsid w:val="00BE36E9"/>
    <w:rsid w:val="00BE3FCC"/>
    <w:rsid w:val="00BE4551"/>
    <w:rsid w:val="00BE4A84"/>
    <w:rsid w:val="00BE4BC1"/>
    <w:rsid w:val="00BE4F11"/>
    <w:rsid w:val="00BE4FFE"/>
    <w:rsid w:val="00BE57B3"/>
    <w:rsid w:val="00BE5BD9"/>
    <w:rsid w:val="00BE5CF4"/>
    <w:rsid w:val="00BE5EBD"/>
    <w:rsid w:val="00BE61B4"/>
    <w:rsid w:val="00BE650A"/>
    <w:rsid w:val="00BE6BD3"/>
    <w:rsid w:val="00BE6C54"/>
    <w:rsid w:val="00BE7024"/>
    <w:rsid w:val="00BE745F"/>
    <w:rsid w:val="00BE792E"/>
    <w:rsid w:val="00BE7F9F"/>
    <w:rsid w:val="00BF0130"/>
    <w:rsid w:val="00BF0D75"/>
    <w:rsid w:val="00BF10B3"/>
    <w:rsid w:val="00BF13C0"/>
    <w:rsid w:val="00BF1BD8"/>
    <w:rsid w:val="00BF2354"/>
    <w:rsid w:val="00BF287A"/>
    <w:rsid w:val="00BF2887"/>
    <w:rsid w:val="00BF2A12"/>
    <w:rsid w:val="00BF2C80"/>
    <w:rsid w:val="00BF3102"/>
    <w:rsid w:val="00BF312C"/>
    <w:rsid w:val="00BF3961"/>
    <w:rsid w:val="00BF4D18"/>
    <w:rsid w:val="00BF4EB0"/>
    <w:rsid w:val="00BF50FE"/>
    <w:rsid w:val="00BF566E"/>
    <w:rsid w:val="00BF6780"/>
    <w:rsid w:val="00BF6FB5"/>
    <w:rsid w:val="00BF79A9"/>
    <w:rsid w:val="00BF7F2E"/>
    <w:rsid w:val="00BF7F32"/>
    <w:rsid w:val="00C001B2"/>
    <w:rsid w:val="00C00413"/>
    <w:rsid w:val="00C0060E"/>
    <w:rsid w:val="00C01A2D"/>
    <w:rsid w:val="00C01DE8"/>
    <w:rsid w:val="00C027AF"/>
    <w:rsid w:val="00C02B61"/>
    <w:rsid w:val="00C03252"/>
    <w:rsid w:val="00C03366"/>
    <w:rsid w:val="00C03439"/>
    <w:rsid w:val="00C03BA2"/>
    <w:rsid w:val="00C04292"/>
    <w:rsid w:val="00C04673"/>
    <w:rsid w:val="00C0469B"/>
    <w:rsid w:val="00C05A1A"/>
    <w:rsid w:val="00C05D76"/>
    <w:rsid w:val="00C0656F"/>
    <w:rsid w:val="00C065EA"/>
    <w:rsid w:val="00C0672D"/>
    <w:rsid w:val="00C0679C"/>
    <w:rsid w:val="00C06DAE"/>
    <w:rsid w:val="00C10026"/>
    <w:rsid w:val="00C10179"/>
    <w:rsid w:val="00C10534"/>
    <w:rsid w:val="00C10579"/>
    <w:rsid w:val="00C10E0E"/>
    <w:rsid w:val="00C10E93"/>
    <w:rsid w:val="00C10FE4"/>
    <w:rsid w:val="00C110B7"/>
    <w:rsid w:val="00C110F5"/>
    <w:rsid w:val="00C114C3"/>
    <w:rsid w:val="00C11619"/>
    <w:rsid w:val="00C11903"/>
    <w:rsid w:val="00C11D52"/>
    <w:rsid w:val="00C124BA"/>
    <w:rsid w:val="00C125D0"/>
    <w:rsid w:val="00C12635"/>
    <w:rsid w:val="00C12DAA"/>
    <w:rsid w:val="00C133DF"/>
    <w:rsid w:val="00C13608"/>
    <w:rsid w:val="00C13721"/>
    <w:rsid w:val="00C13BF8"/>
    <w:rsid w:val="00C14591"/>
    <w:rsid w:val="00C1489C"/>
    <w:rsid w:val="00C14998"/>
    <w:rsid w:val="00C14A82"/>
    <w:rsid w:val="00C152A3"/>
    <w:rsid w:val="00C15D91"/>
    <w:rsid w:val="00C15F53"/>
    <w:rsid w:val="00C16580"/>
    <w:rsid w:val="00C166E5"/>
    <w:rsid w:val="00C16F45"/>
    <w:rsid w:val="00C17138"/>
    <w:rsid w:val="00C1718D"/>
    <w:rsid w:val="00C17FE4"/>
    <w:rsid w:val="00C201F0"/>
    <w:rsid w:val="00C2039C"/>
    <w:rsid w:val="00C20999"/>
    <w:rsid w:val="00C20BF1"/>
    <w:rsid w:val="00C20BFB"/>
    <w:rsid w:val="00C20E15"/>
    <w:rsid w:val="00C212A9"/>
    <w:rsid w:val="00C21466"/>
    <w:rsid w:val="00C218BD"/>
    <w:rsid w:val="00C226FB"/>
    <w:rsid w:val="00C22995"/>
    <w:rsid w:val="00C2381B"/>
    <w:rsid w:val="00C23E9E"/>
    <w:rsid w:val="00C241FB"/>
    <w:rsid w:val="00C2432E"/>
    <w:rsid w:val="00C24742"/>
    <w:rsid w:val="00C24BBE"/>
    <w:rsid w:val="00C24F5D"/>
    <w:rsid w:val="00C25233"/>
    <w:rsid w:val="00C25372"/>
    <w:rsid w:val="00C25E80"/>
    <w:rsid w:val="00C25EB2"/>
    <w:rsid w:val="00C2605B"/>
    <w:rsid w:val="00C2634B"/>
    <w:rsid w:val="00C2686B"/>
    <w:rsid w:val="00C26B84"/>
    <w:rsid w:val="00C26E2F"/>
    <w:rsid w:val="00C2709C"/>
    <w:rsid w:val="00C27569"/>
    <w:rsid w:val="00C27756"/>
    <w:rsid w:val="00C27D47"/>
    <w:rsid w:val="00C27F42"/>
    <w:rsid w:val="00C3064B"/>
    <w:rsid w:val="00C306E5"/>
    <w:rsid w:val="00C3089C"/>
    <w:rsid w:val="00C309BC"/>
    <w:rsid w:val="00C30D0C"/>
    <w:rsid w:val="00C30EC4"/>
    <w:rsid w:val="00C30F2C"/>
    <w:rsid w:val="00C30F8E"/>
    <w:rsid w:val="00C3136E"/>
    <w:rsid w:val="00C32000"/>
    <w:rsid w:val="00C32100"/>
    <w:rsid w:val="00C32406"/>
    <w:rsid w:val="00C32761"/>
    <w:rsid w:val="00C327DF"/>
    <w:rsid w:val="00C32D18"/>
    <w:rsid w:val="00C3341F"/>
    <w:rsid w:val="00C3342C"/>
    <w:rsid w:val="00C334AC"/>
    <w:rsid w:val="00C335A4"/>
    <w:rsid w:val="00C33AD6"/>
    <w:rsid w:val="00C34587"/>
    <w:rsid w:val="00C34864"/>
    <w:rsid w:val="00C34AC0"/>
    <w:rsid w:val="00C34FAD"/>
    <w:rsid w:val="00C35564"/>
    <w:rsid w:val="00C355C1"/>
    <w:rsid w:val="00C3575A"/>
    <w:rsid w:val="00C357BC"/>
    <w:rsid w:val="00C35886"/>
    <w:rsid w:val="00C363FB"/>
    <w:rsid w:val="00C36683"/>
    <w:rsid w:val="00C36ED9"/>
    <w:rsid w:val="00C372E8"/>
    <w:rsid w:val="00C375D2"/>
    <w:rsid w:val="00C40199"/>
    <w:rsid w:val="00C41513"/>
    <w:rsid w:val="00C4156E"/>
    <w:rsid w:val="00C417B1"/>
    <w:rsid w:val="00C421FB"/>
    <w:rsid w:val="00C42657"/>
    <w:rsid w:val="00C42798"/>
    <w:rsid w:val="00C43A0D"/>
    <w:rsid w:val="00C43E5C"/>
    <w:rsid w:val="00C44397"/>
    <w:rsid w:val="00C44540"/>
    <w:rsid w:val="00C44555"/>
    <w:rsid w:val="00C446BE"/>
    <w:rsid w:val="00C44A53"/>
    <w:rsid w:val="00C44BF2"/>
    <w:rsid w:val="00C45249"/>
    <w:rsid w:val="00C45F20"/>
    <w:rsid w:val="00C46233"/>
    <w:rsid w:val="00C46666"/>
    <w:rsid w:val="00C4668B"/>
    <w:rsid w:val="00C468B2"/>
    <w:rsid w:val="00C46EF0"/>
    <w:rsid w:val="00C471D9"/>
    <w:rsid w:val="00C475B4"/>
    <w:rsid w:val="00C47BA3"/>
    <w:rsid w:val="00C47BF5"/>
    <w:rsid w:val="00C47D4B"/>
    <w:rsid w:val="00C47E0E"/>
    <w:rsid w:val="00C5039C"/>
    <w:rsid w:val="00C505AD"/>
    <w:rsid w:val="00C509EF"/>
    <w:rsid w:val="00C51155"/>
    <w:rsid w:val="00C514CA"/>
    <w:rsid w:val="00C51621"/>
    <w:rsid w:val="00C51A0B"/>
    <w:rsid w:val="00C51E74"/>
    <w:rsid w:val="00C52493"/>
    <w:rsid w:val="00C5297C"/>
    <w:rsid w:val="00C52B30"/>
    <w:rsid w:val="00C52DD6"/>
    <w:rsid w:val="00C52F29"/>
    <w:rsid w:val="00C53114"/>
    <w:rsid w:val="00C5357D"/>
    <w:rsid w:val="00C54080"/>
    <w:rsid w:val="00C54118"/>
    <w:rsid w:val="00C54381"/>
    <w:rsid w:val="00C54723"/>
    <w:rsid w:val="00C54796"/>
    <w:rsid w:val="00C5495E"/>
    <w:rsid w:val="00C54A82"/>
    <w:rsid w:val="00C54E24"/>
    <w:rsid w:val="00C54E3A"/>
    <w:rsid w:val="00C54E7B"/>
    <w:rsid w:val="00C551DC"/>
    <w:rsid w:val="00C555B5"/>
    <w:rsid w:val="00C55816"/>
    <w:rsid w:val="00C55A1E"/>
    <w:rsid w:val="00C55A7F"/>
    <w:rsid w:val="00C55B5C"/>
    <w:rsid w:val="00C55C2D"/>
    <w:rsid w:val="00C55DB8"/>
    <w:rsid w:val="00C55E2D"/>
    <w:rsid w:val="00C56043"/>
    <w:rsid w:val="00C56161"/>
    <w:rsid w:val="00C562A0"/>
    <w:rsid w:val="00C569B7"/>
    <w:rsid w:val="00C56ACF"/>
    <w:rsid w:val="00C56AE1"/>
    <w:rsid w:val="00C56C58"/>
    <w:rsid w:val="00C570C4"/>
    <w:rsid w:val="00C57465"/>
    <w:rsid w:val="00C57469"/>
    <w:rsid w:val="00C57509"/>
    <w:rsid w:val="00C604D5"/>
    <w:rsid w:val="00C60618"/>
    <w:rsid w:val="00C608D0"/>
    <w:rsid w:val="00C60B4D"/>
    <w:rsid w:val="00C60BD0"/>
    <w:rsid w:val="00C60C06"/>
    <w:rsid w:val="00C60DDA"/>
    <w:rsid w:val="00C60EAF"/>
    <w:rsid w:val="00C61266"/>
    <w:rsid w:val="00C6168C"/>
    <w:rsid w:val="00C62985"/>
    <w:rsid w:val="00C62C7B"/>
    <w:rsid w:val="00C63140"/>
    <w:rsid w:val="00C6318B"/>
    <w:rsid w:val="00C63525"/>
    <w:rsid w:val="00C6352F"/>
    <w:rsid w:val="00C6388D"/>
    <w:rsid w:val="00C64896"/>
    <w:rsid w:val="00C64A81"/>
    <w:rsid w:val="00C64DFF"/>
    <w:rsid w:val="00C655AE"/>
    <w:rsid w:val="00C65F17"/>
    <w:rsid w:val="00C66744"/>
    <w:rsid w:val="00C66863"/>
    <w:rsid w:val="00C66EEA"/>
    <w:rsid w:val="00C672F1"/>
    <w:rsid w:val="00C6733D"/>
    <w:rsid w:val="00C674BA"/>
    <w:rsid w:val="00C6797B"/>
    <w:rsid w:val="00C67993"/>
    <w:rsid w:val="00C67C50"/>
    <w:rsid w:val="00C7078A"/>
    <w:rsid w:val="00C708DC"/>
    <w:rsid w:val="00C70945"/>
    <w:rsid w:val="00C71107"/>
    <w:rsid w:val="00C7180E"/>
    <w:rsid w:val="00C718AC"/>
    <w:rsid w:val="00C71C57"/>
    <w:rsid w:val="00C71D91"/>
    <w:rsid w:val="00C71F95"/>
    <w:rsid w:val="00C721E7"/>
    <w:rsid w:val="00C72610"/>
    <w:rsid w:val="00C72BF5"/>
    <w:rsid w:val="00C72C67"/>
    <w:rsid w:val="00C72DCF"/>
    <w:rsid w:val="00C72E84"/>
    <w:rsid w:val="00C73F84"/>
    <w:rsid w:val="00C7477F"/>
    <w:rsid w:val="00C75069"/>
    <w:rsid w:val="00C753EE"/>
    <w:rsid w:val="00C75411"/>
    <w:rsid w:val="00C75CA4"/>
    <w:rsid w:val="00C75D7C"/>
    <w:rsid w:val="00C75E0D"/>
    <w:rsid w:val="00C75F7C"/>
    <w:rsid w:val="00C75FE5"/>
    <w:rsid w:val="00C76A03"/>
    <w:rsid w:val="00C76A6A"/>
    <w:rsid w:val="00C76E66"/>
    <w:rsid w:val="00C77340"/>
    <w:rsid w:val="00C77521"/>
    <w:rsid w:val="00C7762E"/>
    <w:rsid w:val="00C77BD2"/>
    <w:rsid w:val="00C77C5C"/>
    <w:rsid w:val="00C77DE4"/>
    <w:rsid w:val="00C80000"/>
    <w:rsid w:val="00C801B2"/>
    <w:rsid w:val="00C80930"/>
    <w:rsid w:val="00C815F1"/>
    <w:rsid w:val="00C8237E"/>
    <w:rsid w:val="00C8252A"/>
    <w:rsid w:val="00C82573"/>
    <w:rsid w:val="00C82E6F"/>
    <w:rsid w:val="00C837D2"/>
    <w:rsid w:val="00C83E5D"/>
    <w:rsid w:val="00C8403F"/>
    <w:rsid w:val="00C841DD"/>
    <w:rsid w:val="00C84650"/>
    <w:rsid w:val="00C84A2A"/>
    <w:rsid w:val="00C85F20"/>
    <w:rsid w:val="00C8694C"/>
    <w:rsid w:val="00C870E1"/>
    <w:rsid w:val="00C8727F"/>
    <w:rsid w:val="00C87314"/>
    <w:rsid w:val="00C8760F"/>
    <w:rsid w:val="00C87776"/>
    <w:rsid w:val="00C904BA"/>
    <w:rsid w:val="00C90727"/>
    <w:rsid w:val="00C9096C"/>
    <w:rsid w:val="00C90A49"/>
    <w:rsid w:val="00C90CAB"/>
    <w:rsid w:val="00C90DDE"/>
    <w:rsid w:val="00C90E9F"/>
    <w:rsid w:val="00C91666"/>
    <w:rsid w:val="00C91708"/>
    <w:rsid w:val="00C91F3C"/>
    <w:rsid w:val="00C92096"/>
    <w:rsid w:val="00C9213A"/>
    <w:rsid w:val="00C92A5E"/>
    <w:rsid w:val="00C93083"/>
    <w:rsid w:val="00C93137"/>
    <w:rsid w:val="00C932DC"/>
    <w:rsid w:val="00C93499"/>
    <w:rsid w:val="00C93600"/>
    <w:rsid w:val="00C9366F"/>
    <w:rsid w:val="00C939EE"/>
    <w:rsid w:val="00C93DE8"/>
    <w:rsid w:val="00C944C4"/>
    <w:rsid w:val="00C94876"/>
    <w:rsid w:val="00C94A41"/>
    <w:rsid w:val="00C954B9"/>
    <w:rsid w:val="00C95E54"/>
    <w:rsid w:val="00C9680D"/>
    <w:rsid w:val="00C977D8"/>
    <w:rsid w:val="00C97A07"/>
    <w:rsid w:val="00C97FC9"/>
    <w:rsid w:val="00CA08E4"/>
    <w:rsid w:val="00CA0998"/>
    <w:rsid w:val="00CA0FFF"/>
    <w:rsid w:val="00CA1117"/>
    <w:rsid w:val="00CA1516"/>
    <w:rsid w:val="00CA1726"/>
    <w:rsid w:val="00CA18A3"/>
    <w:rsid w:val="00CA1EFA"/>
    <w:rsid w:val="00CA2403"/>
    <w:rsid w:val="00CA2634"/>
    <w:rsid w:val="00CA29B6"/>
    <w:rsid w:val="00CA2D58"/>
    <w:rsid w:val="00CA2D5F"/>
    <w:rsid w:val="00CA2ECD"/>
    <w:rsid w:val="00CA3071"/>
    <w:rsid w:val="00CA3280"/>
    <w:rsid w:val="00CA39ED"/>
    <w:rsid w:val="00CA3BA3"/>
    <w:rsid w:val="00CA3C2A"/>
    <w:rsid w:val="00CA4334"/>
    <w:rsid w:val="00CA548D"/>
    <w:rsid w:val="00CA63A4"/>
    <w:rsid w:val="00CA6A3C"/>
    <w:rsid w:val="00CA6DDE"/>
    <w:rsid w:val="00CA7022"/>
    <w:rsid w:val="00CA72D5"/>
    <w:rsid w:val="00CA7A51"/>
    <w:rsid w:val="00CA7C4B"/>
    <w:rsid w:val="00CA7CC1"/>
    <w:rsid w:val="00CB09A8"/>
    <w:rsid w:val="00CB0E86"/>
    <w:rsid w:val="00CB102C"/>
    <w:rsid w:val="00CB17C2"/>
    <w:rsid w:val="00CB1B98"/>
    <w:rsid w:val="00CB2553"/>
    <w:rsid w:val="00CB25D8"/>
    <w:rsid w:val="00CB28F5"/>
    <w:rsid w:val="00CB29C8"/>
    <w:rsid w:val="00CB3057"/>
    <w:rsid w:val="00CB408C"/>
    <w:rsid w:val="00CB42E5"/>
    <w:rsid w:val="00CB443B"/>
    <w:rsid w:val="00CB4842"/>
    <w:rsid w:val="00CB48A4"/>
    <w:rsid w:val="00CB4FA9"/>
    <w:rsid w:val="00CB4FE8"/>
    <w:rsid w:val="00CB503D"/>
    <w:rsid w:val="00CB50E3"/>
    <w:rsid w:val="00CB55BD"/>
    <w:rsid w:val="00CB56BD"/>
    <w:rsid w:val="00CB5979"/>
    <w:rsid w:val="00CB5D2C"/>
    <w:rsid w:val="00CB5D56"/>
    <w:rsid w:val="00CB5D6B"/>
    <w:rsid w:val="00CB6373"/>
    <w:rsid w:val="00CB67E5"/>
    <w:rsid w:val="00CB6A63"/>
    <w:rsid w:val="00CB6C4F"/>
    <w:rsid w:val="00CB6FD1"/>
    <w:rsid w:val="00CB75A4"/>
    <w:rsid w:val="00CB7CC8"/>
    <w:rsid w:val="00CC0197"/>
    <w:rsid w:val="00CC02F9"/>
    <w:rsid w:val="00CC0CA6"/>
    <w:rsid w:val="00CC0CE4"/>
    <w:rsid w:val="00CC0F41"/>
    <w:rsid w:val="00CC14BB"/>
    <w:rsid w:val="00CC19C5"/>
    <w:rsid w:val="00CC1E76"/>
    <w:rsid w:val="00CC224E"/>
    <w:rsid w:val="00CC2855"/>
    <w:rsid w:val="00CC2DC6"/>
    <w:rsid w:val="00CC2DC9"/>
    <w:rsid w:val="00CC39D2"/>
    <w:rsid w:val="00CC3B59"/>
    <w:rsid w:val="00CC3CD2"/>
    <w:rsid w:val="00CC3F7A"/>
    <w:rsid w:val="00CC408B"/>
    <w:rsid w:val="00CC4230"/>
    <w:rsid w:val="00CC4957"/>
    <w:rsid w:val="00CC4BB2"/>
    <w:rsid w:val="00CC4C9D"/>
    <w:rsid w:val="00CC5479"/>
    <w:rsid w:val="00CC547B"/>
    <w:rsid w:val="00CC55D3"/>
    <w:rsid w:val="00CC5C07"/>
    <w:rsid w:val="00CC6063"/>
    <w:rsid w:val="00CC6512"/>
    <w:rsid w:val="00CC68F8"/>
    <w:rsid w:val="00CC6E9A"/>
    <w:rsid w:val="00CC7AD5"/>
    <w:rsid w:val="00CD0210"/>
    <w:rsid w:val="00CD056F"/>
    <w:rsid w:val="00CD07B9"/>
    <w:rsid w:val="00CD1405"/>
    <w:rsid w:val="00CD16C7"/>
    <w:rsid w:val="00CD19D2"/>
    <w:rsid w:val="00CD29B5"/>
    <w:rsid w:val="00CD303B"/>
    <w:rsid w:val="00CD3278"/>
    <w:rsid w:val="00CD39DE"/>
    <w:rsid w:val="00CD3EA0"/>
    <w:rsid w:val="00CD4159"/>
    <w:rsid w:val="00CD555B"/>
    <w:rsid w:val="00CD58E6"/>
    <w:rsid w:val="00CD5EFD"/>
    <w:rsid w:val="00CD6082"/>
    <w:rsid w:val="00CD6425"/>
    <w:rsid w:val="00CD72B3"/>
    <w:rsid w:val="00CD73CC"/>
    <w:rsid w:val="00CD7427"/>
    <w:rsid w:val="00CD7473"/>
    <w:rsid w:val="00CD7A26"/>
    <w:rsid w:val="00CD7C2C"/>
    <w:rsid w:val="00CD7EAE"/>
    <w:rsid w:val="00CE017F"/>
    <w:rsid w:val="00CE0EAA"/>
    <w:rsid w:val="00CE1228"/>
    <w:rsid w:val="00CE14FE"/>
    <w:rsid w:val="00CE1564"/>
    <w:rsid w:val="00CE15CF"/>
    <w:rsid w:val="00CE1FA0"/>
    <w:rsid w:val="00CE2650"/>
    <w:rsid w:val="00CE28DF"/>
    <w:rsid w:val="00CE3189"/>
    <w:rsid w:val="00CE35C4"/>
    <w:rsid w:val="00CE3E3C"/>
    <w:rsid w:val="00CE40C3"/>
    <w:rsid w:val="00CE40CA"/>
    <w:rsid w:val="00CE4D68"/>
    <w:rsid w:val="00CE4D69"/>
    <w:rsid w:val="00CE4DAA"/>
    <w:rsid w:val="00CE52ED"/>
    <w:rsid w:val="00CE53AF"/>
    <w:rsid w:val="00CE559E"/>
    <w:rsid w:val="00CE5A1F"/>
    <w:rsid w:val="00CE5CC1"/>
    <w:rsid w:val="00CE5E28"/>
    <w:rsid w:val="00CE6127"/>
    <w:rsid w:val="00CE61A3"/>
    <w:rsid w:val="00CE6602"/>
    <w:rsid w:val="00CF0C9C"/>
    <w:rsid w:val="00CF1D26"/>
    <w:rsid w:val="00CF3034"/>
    <w:rsid w:val="00CF3189"/>
    <w:rsid w:val="00CF3448"/>
    <w:rsid w:val="00CF447A"/>
    <w:rsid w:val="00CF4FCB"/>
    <w:rsid w:val="00CF54AE"/>
    <w:rsid w:val="00CF54B9"/>
    <w:rsid w:val="00CF56E8"/>
    <w:rsid w:val="00CF5BC2"/>
    <w:rsid w:val="00CF5CA9"/>
    <w:rsid w:val="00CF6251"/>
    <w:rsid w:val="00CF62BF"/>
    <w:rsid w:val="00CF65E7"/>
    <w:rsid w:val="00CF6A6D"/>
    <w:rsid w:val="00CF6AEA"/>
    <w:rsid w:val="00CF71DB"/>
    <w:rsid w:val="00CF75E2"/>
    <w:rsid w:val="00CF78C0"/>
    <w:rsid w:val="00CF7C0E"/>
    <w:rsid w:val="00CF7CE3"/>
    <w:rsid w:val="00D002BB"/>
    <w:rsid w:val="00D00420"/>
    <w:rsid w:val="00D00819"/>
    <w:rsid w:val="00D00D14"/>
    <w:rsid w:val="00D0157B"/>
    <w:rsid w:val="00D01874"/>
    <w:rsid w:val="00D0254A"/>
    <w:rsid w:val="00D029B0"/>
    <w:rsid w:val="00D02B3F"/>
    <w:rsid w:val="00D02C81"/>
    <w:rsid w:val="00D031D7"/>
    <w:rsid w:val="00D03F2D"/>
    <w:rsid w:val="00D040A1"/>
    <w:rsid w:val="00D04115"/>
    <w:rsid w:val="00D04307"/>
    <w:rsid w:val="00D04796"/>
    <w:rsid w:val="00D05B41"/>
    <w:rsid w:val="00D05B97"/>
    <w:rsid w:val="00D05CAF"/>
    <w:rsid w:val="00D067CD"/>
    <w:rsid w:val="00D06A10"/>
    <w:rsid w:val="00D06C43"/>
    <w:rsid w:val="00D0707A"/>
    <w:rsid w:val="00D072D0"/>
    <w:rsid w:val="00D0756A"/>
    <w:rsid w:val="00D0790E"/>
    <w:rsid w:val="00D07A89"/>
    <w:rsid w:val="00D07B29"/>
    <w:rsid w:val="00D07BC7"/>
    <w:rsid w:val="00D07DD9"/>
    <w:rsid w:val="00D10D4B"/>
    <w:rsid w:val="00D110CD"/>
    <w:rsid w:val="00D1114D"/>
    <w:rsid w:val="00D11410"/>
    <w:rsid w:val="00D11515"/>
    <w:rsid w:val="00D1187C"/>
    <w:rsid w:val="00D11AEA"/>
    <w:rsid w:val="00D11FB4"/>
    <w:rsid w:val="00D11FEA"/>
    <w:rsid w:val="00D12037"/>
    <w:rsid w:val="00D120AE"/>
    <w:rsid w:val="00D12AB4"/>
    <w:rsid w:val="00D12FFF"/>
    <w:rsid w:val="00D13577"/>
    <w:rsid w:val="00D13E3D"/>
    <w:rsid w:val="00D1454D"/>
    <w:rsid w:val="00D147F0"/>
    <w:rsid w:val="00D14971"/>
    <w:rsid w:val="00D14B7E"/>
    <w:rsid w:val="00D150FD"/>
    <w:rsid w:val="00D1510F"/>
    <w:rsid w:val="00D15ABB"/>
    <w:rsid w:val="00D15E5A"/>
    <w:rsid w:val="00D1622C"/>
    <w:rsid w:val="00D17502"/>
    <w:rsid w:val="00D175F2"/>
    <w:rsid w:val="00D179EC"/>
    <w:rsid w:val="00D17D9B"/>
    <w:rsid w:val="00D201C3"/>
    <w:rsid w:val="00D2020C"/>
    <w:rsid w:val="00D20562"/>
    <w:rsid w:val="00D20770"/>
    <w:rsid w:val="00D207E8"/>
    <w:rsid w:val="00D20CCF"/>
    <w:rsid w:val="00D21293"/>
    <w:rsid w:val="00D21606"/>
    <w:rsid w:val="00D21748"/>
    <w:rsid w:val="00D219F4"/>
    <w:rsid w:val="00D2222E"/>
    <w:rsid w:val="00D22417"/>
    <w:rsid w:val="00D22C12"/>
    <w:rsid w:val="00D22E79"/>
    <w:rsid w:val="00D22F05"/>
    <w:rsid w:val="00D23198"/>
    <w:rsid w:val="00D2362D"/>
    <w:rsid w:val="00D2406B"/>
    <w:rsid w:val="00D24524"/>
    <w:rsid w:val="00D24649"/>
    <w:rsid w:val="00D24675"/>
    <w:rsid w:val="00D254D0"/>
    <w:rsid w:val="00D260A9"/>
    <w:rsid w:val="00D261D2"/>
    <w:rsid w:val="00D265BC"/>
    <w:rsid w:val="00D27B06"/>
    <w:rsid w:val="00D27E9C"/>
    <w:rsid w:val="00D30196"/>
    <w:rsid w:val="00D30CA8"/>
    <w:rsid w:val="00D30FE7"/>
    <w:rsid w:val="00D315A5"/>
    <w:rsid w:val="00D31944"/>
    <w:rsid w:val="00D31E9C"/>
    <w:rsid w:val="00D31EBA"/>
    <w:rsid w:val="00D31FA1"/>
    <w:rsid w:val="00D320A2"/>
    <w:rsid w:val="00D320C6"/>
    <w:rsid w:val="00D322D4"/>
    <w:rsid w:val="00D333B9"/>
    <w:rsid w:val="00D33423"/>
    <w:rsid w:val="00D337AF"/>
    <w:rsid w:val="00D33D60"/>
    <w:rsid w:val="00D33F3D"/>
    <w:rsid w:val="00D3408E"/>
    <w:rsid w:val="00D3435D"/>
    <w:rsid w:val="00D344CD"/>
    <w:rsid w:val="00D34971"/>
    <w:rsid w:val="00D34D21"/>
    <w:rsid w:val="00D34DC2"/>
    <w:rsid w:val="00D35CF3"/>
    <w:rsid w:val="00D3623D"/>
    <w:rsid w:val="00D365B3"/>
    <w:rsid w:val="00D36882"/>
    <w:rsid w:val="00D36974"/>
    <w:rsid w:val="00D36B21"/>
    <w:rsid w:val="00D36C9C"/>
    <w:rsid w:val="00D36D84"/>
    <w:rsid w:val="00D36E55"/>
    <w:rsid w:val="00D37372"/>
    <w:rsid w:val="00D37564"/>
    <w:rsid w:val="00D3793B"/>
    <w:rsid w:val="00D37C38"/>
    <w:rsid w:val="00D40160"/>
    <w:rsid w:val="00D40311"/>
    <w:rsid w:val="00D40AA2"/>
    <w:rsid w:val="00D412C3"/>
    <w:rsid w:val="00D4172A"/>
    <w:rsid w:val="00D4206A"/>
    <w:rsid w:val="00D42361"/>
    <w:rsid w:val="00D423FC"/>
    <w:rsid w:val="00D4248F"/>
    <w:rsid w:val="00D42B12"/>
    <w:rsid w:val="00D43540"/>
    <w:rsid w:val="00D43C10"/>
    <w:rsid w:val="00D43E72"/>
    <w:rsid w:val="00D43FD9"/>
    <w:rsid w:val="00D44110"/>
    <w:rsid w:val="00D443CB"/>
    <w:rsid w:val="00D445E6"/>
    <w:rsid w:val="00D44772"/>
    <w:rsid w:val="00D44B93"/>
    <w:rsid w:val="00D44F03"/>
    <w:rsid w:val="00D4500D"/>
    <w:rsid w:val="00D45263"/>
    <w:rsid w:val="00D4530C"/>
    <w:rsid w:val="00D45B04"/>
    <w:rsid w:val="00D4612D"/>
    <w:rsid w:val="00D46407"/>
    <w:rsid w:val="00D46451"/>
    <w:rsid w:val="00D46586"/>
    <w:rsid w:val="00D46892"/>
    <w:rsid w:val="00D46A12"/>
    <w:rsid w:val="00D46F52"/>
    <w:rsid w:val="00D47016"/>
    <w:rsid w:val="00D478B9"/>
    <w:rsid w:val="00D47E8A"/>
    <w:rsid w:val="00D5028A"/>
    <w:rsid w:val="00D502E0"/>
    <w:rsid w:val="00D50480"/>
    <w:rsid w:val="00D50B1B"/>
    <w:rsid w:val="00D50F91"/>
    <w:rsid w:val="00D5107C"/>
    <w:rsid w:val="00D513E2"/>
    <w:rsid w:val="00D515D4"/>
    <w:rsid w:val="00D5181B"/>
    <w:rsid w:val="00D51B72"/>
    <w:rsid w:val="00D52506"/>
    <w:rsid w:val="00D52795"/>
    <w:rsid w:val="00D527CE"/>
    <w:rsid w:val="00D5289C"/>
    <w:rsid w:val="00D529CA"/>
    <w:rsid w:val="00D52E47"/>
    <w:rsid w:val="00D538B2"/>
    <w:rsid w:val="00D53C37"/>
    <w:rsid w:val="00D53F02"/>
    <w:rsid w:val="00D5468B"/>
    <w:rsid w:val="00D54CA2"/>
    <w:rsid w:val="00D54EB9"/>
    <w:rsid w:val="00D55639"/>
    <w:rsid w:val="00D5572D"/>
    <w:rsid w:val="00D559FD"/>
    <w:rsid w:val="00D56174"/>
    <w:rsid w:val="00D56551"/>
    <w:rsid w:val="00D56646"/>
    <w:rsid w:val="00D56814"/>
    <w:rsid w:val="00D570A1"/>
    <w:rsid w:val="00D571CB"/>
    <w:rsid w:val="00D572E6"/>
    <w:rsid w:val="00D57B0C"/>
    <w:rsid w:val="00D57B53"/>
    <w:rsid w:val="00D57BA7"/>
    <w:rsid w:val="00D57C05"/>
    <w:rsid w:val="00D60412"/>
    <w:rsid w:val="00D60AB0"/>
    <w:rsid w:val="00D60C01"/>
    <w:rsid w:val="00D60E86"/>
    <w:rsid w:val="00D61425"/>
    <w:rsid w:val="00D61B17"/>
    <w:rsid w:val="00D61B89"/>
    <w:rsid w:val="00D61C1D"/>
    <w:rsid w:val="00D61C47"/>
    <w:rsid w:val="00D61C7C"/>
    <w:rsid w:val="00D61DEE"/>
    <w:rsid w:val="00D61ECF"/>
    <w:rsid w:val="00D62010"/>
    <w:rsid w:val="00D62707"/>
    <w:rsid w:val="00D62A65"/>
    <w:rsid w:val="00D62DFC"/>
    <w:rsid w:val="00D62F26"/>
    <w:rsid w:val="00D632F4"/>
    <w:rsid w:val="00D6386E"/>
    <w:rsid w:val="00D63979"/>
    <w:rsid w:val="00D63D72"/>
    <w:rsid w:val="00D63E9F"/>
    <w:rsid w:val="00D63FF8"/>
    <w:rsid w:val="00D645AF"/>
    <w:rsid w:val="00D64733"/>
    <w:rsid w:val="00D647FF"/>
    <w:rsid w:val="00D6485A"/>
    <w:rsid w:val="00D6486F"/>
    <w:rsid w:val="00D64F1F"/>
    <w:rsid w:val="00D64F2D"/>
    <w:rsid w:val="00D657F3"/>
    <w:rsid w:val="00D65891"/>
    <w:rsid w:val="00D65D79"/>
    <w:rsid w:val="00D66034"/>
    <w:rsid w:val="00D6609E"/>
    <w:rsid w:val="00D66970"/>
    <w:rsid w:val="00D674D6"/>
    <w:rsid w:val="00D6765D"/>
    <w:rsid w:val="00D679A1"/>
    <w:rsid w:val="00D67B94"/>
    <w:rsid w:val="00D67DCD"/>
    <w:rsid w:val="00D70BA7"/>
    <w:rsid w:val="00D70D08"/>
    <w:rsid w:val="00D70EC2"/>
    <w:rsid w:val="00D70FA6"/>
    <w:rsid w:val="00D71576"/>
    <w:rsid w:val="00D71A54"/>
    <w:rsid w:val="00D720CE"/>
    <w:rsid w:val="00D723E9"/>
    <w:rsid w:val="00D72825"/>
    <w:rsid w:val="00D72C0F"/>
    <w:rsid w:val="00D72FC7"/>
    <w:rsid w:val="00D732D6"/>
    <w:rsid w:val="00D73305"/>
    <w:rsid w:val="00D73407"/>
    <w:rsid w:val="00D74109"/>
    <w:rsid w:val="00D74123"/>
    <w:rsid w:val="00D7453B"/>
    <w:rsid w:val="00D74AB1"/>
    <w:rsid w:val="00D74D84"/>
    <w:rsid w:val="00D74EA1"/>
    <w:rsid w:val="00D74F15"/>
    <w:rsid w:val="00D76BE1"/>
    <w:rsid w:val="00D77256"/>
    <w:rsid w:val="00D77DCB"/>
    <w:rsid w:val="00D803DC"/>
    <w:rsid w:val="00D8050B"/>
    <w:rsid w:val="00D80AB8"/>
    <w:rsid w:val="00D80E3A"/>
    <w:rsid w:val="00D80E78"/>
    <w:rsid w:val="00D817B1"/>
    <w:rsid w:val="00D818F3"/>
    <w:rsid w:val="00D81B3C"/>
    <w:rsid w:val="00D81D80"/>
    <w:rsid w:val="00D81EA3"/>
    <w:rsid w:val="00D820D5"/>
    <w:rsid w:val="00D82205"/>
    <w:rsid w:val="00D82635"/>
    <w:rsid w:val="00D82986"/>
    <w:rsid w:val="00D83140"/>
    <w:rsid w:val="00D83819"/>
    <w:rsid w:val="00D83826"/>
    <w:rsid w:val="00D83AEF"/>
    <w:rsid w:val="00D83F74"/>
    <w:rsid w:val="00D843DC"/>
    <w:rsid w:val="00D84580"/>
    <w:rsid w:val="00D8477D"/>
    <w:rsid w:val="00D8489C"/>
    <w:rsid w:val="00D84B34"/>
    <w:rsid w:val="00D84C42"/>
    <w:rsid w:val="00D84D75"/>
    <w:rsid w:val="00D85508"/>
    <w:rsid w:val="00D85DFE"/>
    <w:rsid w:val="00D85E00"/>
    <w:rsid w:val="00D862B9"/>
    <w:rsid w:val="00D863C0"/>
    <w:rsid w:val="00D87AB6"/>
    <w:rsid w:val="00D9022C"/>
    <w:rsid w:val="00D909CE"/>
    <w:rsid w:val="00D9143D"/>
    <w:rsid w:val="00D915A7"/>
    <w:rsid w:val="00D916E9"/>
    <w:rsid w:val="00D91834"/>
    <w:rsid w:val="00D92094"/>
    <w:rsid w:val="00D92E7F"/>
    <w:rsid w:val="00D930D4"/>
    <w:rsid w:val="00D93119"/>
    <w:rsid w:val="00D9338D"/>
    <w:rsid w:val="00D93440"/>
    <w:rsid w:val="00D939E8"/>
    <w:rsid w:val="00D939F3"/>
    <w:rsid w:val="00D93BB6"/>
    <w:rsid w:val="00D93F78"/>
    <w:rsid w:val="00D94397"/>
    <w:rsid w:val="00D94C9A"/>
    <w:rsid w:val="00D94F2D"/>
    <w:rsid w:val="00D95C24"/>
    <w:rsid w:val="00D95DC6"/>
    <w:rsid w:val="00D95F5F"/>
    <w:rsid w:val="00D95FAD"/>
    <w:rsid w:val="00D96BD3"/>
    <w:rsid w:val="00D96F7D"/>
    <w:rsid w:val="00D973DB"/>
    <w:rsid w:val="00D97878"/>
    <w:rsid w:val="00D97937"/>
    <w:rsid w:val="00D97EEE"/>
    <w:rsid w:val="00DA00C7"/>
    <w:rsid w:val="00DA0615"/>
    <w:rsid w:val="00DA11A6"/>
    <w:rsid w:val="00DA1C97"/>
    <w:rsid w:val="00DA23DF"/>
    <w:rsid w:val="00DA2710"/>
    <w:rsid w:val="00DA2A08"/>
    <w:rsid w:val="00DA2D5A"/>
    <w:rsid w:val="00DA3088"/>
    <w:rsid w:val="00DA38E1"/>
    <w:rsid w:val="00DA39E8"/>
    <w:rsid w:val="00DA3AFF"/>
    <w:rsid w:val="00DA3B9D"/>
    <w:rsid w:val="00DA3D05"/>
    <w:rsid w:val="00DA41DE"/>
    <w:rsid w:val="00DA437C"/>
    <w:rsid w:val="00DA4480"/>
    <w:rsid w:val="00DA4849"/>
    <w:rsid w:val="00DA4918"/>
    <w:rsid w:val="00DA4C18"/>
    <w:rsid w:val="00DA4C1F"/>
    <w:rsid w:val="00DA54AB"/>
    <w:rsid w:val="00DA6729"/>
    <w:rsid w:val="00DA6C86"/>
    <w:rsid w:val="00DA77A7"/>
    <w:rsid w:val="00DA77CA"/>
    <w:rsid w:val="00DA7DA7"/>
    <w:rsid w:val="00DB041E"/>
    <w:rsid w:val="00DB04F6"/>
    <w:rsid w:val="00DB0595"/>
    <w:rsid w:val="00DB13CC"/>
    <w:rsid w:val="00DB1B56"/>
    <w:rsid w:val="00DB1E55"/>
    <w:rsid w:val="00DB2298"/>
    <w:rsid w:val="00DB2665"/>
    <w:rsid w:val="00DB27D4"/>
    <w:rsid w:val="00DB287E"/>
    <w:rsid w:val="00DB2CCD"/>
    <w:rsid w:val="00DB3965"/>
    <w:rsid w:val="00DB3987"/>
    <w:rsid w:val="00DB408D"/>
    <w:rsid w:val="00DB4119"/>
    <w:rsid w:val="00DB41A3"/>
    <w:rsid w:val="00DB43BD"/>
    <w:rsid w:val="00DB43BF"/>
    <w:rsid w:val="00DB451E"/>
    <w:rsid w:val="00DB46FE"/>
    <w:rsid w:val="00DB503E"/>
    <w:rsid w:val="00DB5200"/>
    <w:rsid w:val="00DB5411"/>
    <w:rsid w:val="00DB5512"/>
    <w:rsid w:val="00DB55AE"/>
    <w:rsid w:val="00DB5688"/>
    <w:rsid w:val="00DB597E"/>
    <w:rsid w:val="00DB5FEB"/>
    <w:rsid w:val="00DB6882"/>
    <w:rsid w:val="00DB6D98"/>
    <w:rsid w:val="00DB7350"/>
    <w:rsid w:val="00DB7393"/>
    <w:rsid w:val="00DB74AA"/>
    <w:rsid w:val="00DB74E3"/>
    <w:rsid w:val="00DB78F7"/>
    <w:rsid w:val="00DB7902"/>
    <w:rsid w:val="00DC019F"/>
    <w:rsid w:val="00DC064A"/>
    <w:rsid w:val="00DC091D"/>
    <w:rsid w:val="00DC1395"/>
    <w:rsid w:val="00DC1594"/>
    <w:rsid w:val="00DC182B"/>
    <w:rsid w:val="00DC19BB"/>
    <w:rsid w:val="00DC1B16"/>
    <w:rsid w:val="00DC1D68"/>
    <w:rsid w:val="00DC222A"/>
    <w:rsid w:val="00DC2463"/>
    <w:rsid w:val="00DC2ACB"/>
    <w:rsid w:val="00DC3813"/>
    <w:rsid w:val="00DC3E59"/>
    <w:rsid w:val="00DC3ECB"/>
    <w:rsid w:val="00DC4C6C"/>
    <w:rsid w:val="00DC5162"/>
    <w:rsid w:val="00DC5A83"/>
    <w:rsid w:val="00DC5D2F"/>
    <w:rsid w:val="00DC5F1F"/>
    <w:rsid w:val="00DC6386"/>
    <w:rsid w:val="00DC6500"/>
    <w:rsid w:val="00DC6865"/>
    <w:rsid w:val="00DC74FB"/>
    <w:rsid w:val="00DC76B6"/>
    <w:rsid w:val="00DC798D"/>
    <w:rsid w:val="00DC7E07"/>
    <w:rsid w:val="00DD0108"/>
    <w:rsid w:val="00DD01B6"/>
    <w:rsid w:val="00DD0451"/>
    <w:rsid w:val="00DD0497"/>
    <w:rsid w:val="00DD09AE"/>
    <w:rsid w:val="00DD0C76"/>
    <w:rsid w:val="00DD0F7E"/>
    <w:rsid w:val="00DD1366"/>
    <w:rsid w:val="00DD1378"/>
    <w:rsid w:val="00DD1A1F"/>
    <w:rsid w:val="00DD1C9E"/>
    <w:rsid w:val="00DD29DE"/>
    <w:rsid w:val="00DD2D4F"/>
    <w:rsid w:val="00DD3335"/>
    <w:rsid w:val="00DD33A9"/>
    <w:rsid w:val="00DD3548"/>
    <w:rsid w:val="00DD3959"/>
    <w:rsid w:val="00DD3E87"/>
    <w:rsid w:val="00DD4086"/>
    <w:rsid w:val="00DD40EF"/>
    <w:rsid w:val="00DD4700"/>
    <w:rsid w:val="00DD4999"/>
    <w:rsid w:val="00DD4D6D"/>
    <w:rsid w:val="00DD4DBA"/>
    <w:rsid w:val="00DD4EE9"/>
    <w:rsid w:val="00DD4F81"/>
    <w:rsid w:val="00DD4FC9"/>
    <w:rsid w:val="00DD510A"/>
    <w:rsid w:val="00DD5BFE"/>
    <w:rsid w:val="00DD5D60"/>
    <w:rsid w:val="00DD61B4"/>
    <w:rsid w:val="00DD696D"/>
    <w:rsid w:val="00DD69B1"/>
    <w:rsid w:val="00DD6C18"/>
    <w:rsid w:val="00DD6C5D"/>
    <w:rsid w:val="00DD6FC3"/>
    <w:rsid w:val="00DD751E"/>
    <w:rsid w:val="00DD75C4"/>
    <w:rsid w:val="00DD7908"/>
    <w:rsid w:val="00DD7CE6"/>
    <w:rsid w:val="00DE024B"/>
    <w:rsid w:val="00DE05F5"/>
    <w:rsid w:val="00DE0931"/>
    <w:rsid w:val="00DE0AEE"/>
    <w:rsid w:val="00DE0FD9"/>
    <w:rsid w:val="00DE10D5"/>
    <w:rsid w:val="00DE1110"/>
    <w:rsid w:val="00DE13B4"/>
    <w:rsid w:val="00DE1D01"/>
    <w:rsid w:val="00DE1EA6"/>
    <w:rsid w:val="00DE2241"/>
    <w:rsid w:val="00DE259D"/>
    <w:rsid w:val="00DE2B89"/>
    <w:rsid w:val="00DE2C9A"/>
    <w:rsid w:val="00DE31D8"/>
    <w:rsid w:val="00DE321B"/>
    <w:rsid w:val="00DE323E"/>
    <w:rsid w:val="00DE33C8"/>
    <w:rsid w:val="00DE3E06"/>
    <w:rsid w:val="00DE42D5"/>
    <w:rsid w:val="00DE46D0"/>
    <w:rsid w:val="00DE5172"/>
    <w:rsid w:val="00DE5A76"/>
    <w:rsid w:val="00DE5BB1"/>
    <w:rsid w:val="00DE5E80"/>
    <w:rsid w:val="00DE625C"/>
    <w:rsid w:val="00DE672C"/>
    <w:rsid w:val="00DE6882"/>
    <w:rsid w:val="00DE694A"/>
    <w:rsid w:val="00DE7050"/>
    <w:rsid w:val="00DE7986"/>
    <w:rsid w:val="00DE7C35"/>
    <w:rsid w:val="00DE7E73"/>
    <w:rsid w:val="00DF00C9"/>
    <w:rsid w:val="00DF02EF"/>
    <w:rsid w:val="00DF0343"/>
    <w:rsid w:val="00DF0448"/>
    <w:rsid w:val="00DF0CFC"/>
    <w:rsid w:val="00DF1B36"/>
    <w:rsid w:val="00DF20B0"/>
    <w:rsid w:val="00DF20CA"/>
    <w:rsid w:val="00DF2119"/>
    <w:rsid w:val="00DF289A"/>
    <w:rsid w:val="00DF2AD0"/>
    <w:rsid w:val="00DF2F3F"/>
    <w:rsid w:val="00DF31FC"/>
    <w:rsid w:val="00DF3543"/>
    <w:rsid w:val="00DF37A0"/>
    <w:rsid w:val="00DF45E1"/>
    <w:rsid w:val="00DF4D07"/>
    <w:rsid w:val="00DF4E19"/>
    <w:rsid w:val="00DF4E9C"/>
    <w:rsid w:val="00DF5CFB"/>
    <w:rsid w:val="00DF5F0E"/>
    <w:rsid w:val="00DF5F8A"/>
    <w:rsid w:val="00DF5FF2"/>
    <w:rsid w:val="00DF5FFC"/>
    <w:rsid w:val="00DF6048"/>
    <w:rsid w:val="00DF727B"/>
    <w:rsid w:val="00DF7CBA"/>
    <w:rsid w:val="00DF7FB6"/>
    <w:rsid w:val="00E00167"/>
    <w:rsid w:val="00E0019C"/>
    <w:rsid w:val="00E00758"/>
    <w:rsid w:val="00E00BDC"/>
    <w:rsid w:val="00E01757"/>
    <w:rsid w:val="00E01A3B"/>
    <w:rsid w:val="00E020DC"/>
    <w:rsid w:val="00E02668"/>
    <w:rsid w:val="00E0301A"/>
    <w:rsid w:val="00E031EF"/>
    <w:rsid w:val="00E034EF"/>
    <w:rsid w:val="00E03553"/>
    <w:rsid w:val="00E0371F"/>
    <w:rsid w:val="00E03A0D"/>
    <w:rsid w:val="00E03BFA"/>
    <w:rsid w:val="00E04065"/>
    <w:rsid w:val="00E05204"/>
    <w:rsid w:val="00E05424"/>
    <w:rsid w:val="00E05722"/>
    <w:rsid w:val="00E0592D"/>
    <w:rsid w:val="00E05C2D"/>
    <w:rsid w:val="00E0647B"/>
    <w:rsid w:val="00E0656F"/>
    <w:rsid w:val="00E068D3"/>
    <w:rsid w:val="00E06CE2"/>
    <w:rsid w:val="00E06F9A"/>
    <w:rsid w:val="00E07BE2"/>
    <w:rsid w:val="00E07F3E"/>
    <w:rsid w:val="00E10D96"/>
    <w:rsid w:val="00E112E3"/>
    <w:rsid w:val="00E116CE"/>
    <w:rsid w:val="00E118F9"/>
    <w:rsid w:val="00E1192F"/>
    <w:rsid w:val="00E11F56"/>
    <w:rsid w:val="00E121AC"/>
    <w:rsid w:val="00E12C33"/>
    <w:rsid w:val="00E1317A"/>
    <w:rsid w:val="00E131E8"/>
    <w:rsid w:val="00E1356A"/>
    <w:rsid w:val="00E137A6"/>
    <w:rsid w:val="00E137D8"/>
    <w:rsid w:val="00E13BC3"/>
    <w:rsid w:val="00E13C0E"/>
    <w:rsid w:val="00E13D45"/>
    <w:rsid w:val="00E13FD0"/>
    <w:rsid w:val="00E14059"/>
    <w:rsid w:val="00E1478D"/>
    <w:rsid w:val="00E14F99"/>
    <w:rsid w:val="00E1547E"/>
    <w:rsid w:val="00E157F3"/>
    <w:rsid w:val="00E15974"/>
    <w:rsid w:val="00E160C2"/>
    <w:rsid w:val="00E16405"/>
    <w:rsid w:val="00E1651D"/>
    <w:rsid w:val="00E169CC"/>
    <w:rsid w:val="00E17451"/>
    <w:rsid w:val="00E178D5"/>
    <w:rsid w:val="00E17BA1"/>
    <w:rsid w:val="00E17C61"/>
    <w:rsid w:val="00E17C71"/>
    <w:rsid w:val="00E17D71"/>
    <w:rsid w:val="00E20725"/>
    <w:rsid w:val="00E2092D"/>
    <w:rsid w:val="00E21108"/>
    <w:rsid w:val="00E21349"/>
    <w:rsid w:val="00E214B0"/>
    <w:rsid w:val="00E21A33"/>
    <w:rsid w:val="00E21CF9"/>
    <w:rsid w:val="00E21D22"/>
    <w:rsid w:val="00E21EE4"/>
    <w:rsid w:val="00E22391"/>
    <w:rsid w:val="00E22586"/>
    <w:rsid w:val="00E22ADD"/>
    <w:rsid w:val="00E22AE4"/>
    <w:rsid w:val="00E22D24"/>
    <w:rsid w:val="00E23A38"/>
    <w:rsid w:val="00E23CB4"/>
    <w:rsid w:val="00E23E56"/>
    <w:rsid w:val="00E24959"/>
    <w:rsid w:val="00E24DE1"/>
    <w:rsid w:val="00E255BD"/>
    <w:rsid w:val="00E2587E"/>
    <w:rsid w:val="00E25D9E"/>
    <w:rsid w:val="00E25F9C"/>
    <w:rsid w:val="00E25FD8"/>
    <w:rsid w:val="00E2636C"/>
    <w:rsid w:val="00E26C2A"/>
    <w:rsid w:val="00E270F1"/>
    <w:rsid w:val="00E27259"/>
    <w:rsid w:val="00E27775"/>
    <w:rsid w:val="00E27A90"/>
    <w:rsid w:val="00E27AA4"/>
    <w:rsid w:val="00E27B1F"/>
    <w:rsid w:val="00E27E3E"/>
    <w:rsid w:val="00E27E63"/>
    <w:rsid w:val="00E3009F"/>
    <w:rsid w:val="00E303C8"/>
    <w:rsid w:val="00E30987"/>
    <w:rsid w:val="00E319BD"/>
    <w:rsid w:val="00E31C55"/>
    <w:rsid w:val="00E3262E"/>
    <w:rsid w:val="00E3264B"/>
    <w:rsid w:val="00E32F8B"/>
    <w:rsid w:val="00E33053"/>
    <w:rsid w:val="00E334A9"/>
    <w:rsid w:val="00E334F9"/>
    <w:rsid w:val="00E336A6"/>
    <w:rsid w:val="00E337ED"/>
    <w:rsid w:val="00E338CA"/>
    <w:rsid w:val="00E3397D"/>
    <w:rsid w:val="00E33D0D"/>
    <w:rsid w:val="00E346D5"/>
    <w:rsid w:val="00E349C3"/>
    <w:rsid w:val="00E34A13"/>
    <w:rsid w:val="00E34C8D"/>
    <w:rsid w:val="00E351B4"/>
    <w:rsid w:val="00E3534D"/>
    <w:rsid w:val="00E354DF"/>
    <w:rsid w:val="00E35D58"/>
    <w:rsid w:val="00E365B2"/>
    <w:rsid w:val="00E36E01"/>
    <w:rsid w:val="00E36F68"/>
    <w:rsid w:val="00E371D9"/>
    <w:rsid w:val="00E37CC0"/>
    <w:rsid w:val="00E37E02"/>
    <w:rsid w:val="00E37EC2"/>
    <w:rsid w:val="00E40643"/>
    <w:rsid w:val="00E409AE"/>
    <w:rsid w:val="00E41303"/>
    <w:rsid w:val="00E413C1"/>
    <w:rsid w:val="00E417EB"/>
    <w:rsid w:val="00E41BEC"/>
    <w:rsid w:val="00E42611"/>
    <w:rsid w:val="00E42C0F"/>
    <w:rsid w:val="00E43114"/>
    <w:rsid w:val="00E43789"/>
    <w:rsid w:val="00E437B5"/>
    <w:rsid w:val="00E43CB4"/>
    <w:rsid w:val="00E43CFC"/>
    <w:rsid w:val="00E441ED"/>
    <w:rsid w:val="00E441F5"/>
    <w:rsid w:val="00E446A2"/>
    <w:rsid w:val="00E44E47"/>
    <w:rsid w:val="00E44FB0"/>
    <w:rsid w:val="00E459D2"/>
    <w:rsid w:val="00E45A0A"/>
    <w:rsid w:val="00E45DA8"/>
    <w:rsid w:val="00E46040"/>
    <w:rsid w:val="00E46826"/>
    <w:rsid w:val="00E47008"/>
    <w:rsid w:val="00E47018"/>
    <w:rsid w:val="00E47C90"/>
    <w:rsid w:val="00E501A1"/>
    <w:rsid w:val="00E50345"/>
    <w:rsid w:val="00E50A2E"/>
    <w:rsid w:val="00E50F7E"/>
    <w:rsid w:val="00E51517"/>
    <w:rsid w:val="00E51B57"/>
    <w:rsid w:val="00E51DEC"/>
    <w:rsid w:val="00E52141"/>
    <w:rsid w:val="00E52797"/>
    <w:rsid w:val="00E527AB"/>
    <w:rsid w:val="00E52850"/>
    <w:rsid w:val="00E52855"/>
    <w:rsid w:val="00E5295B"/>
    <w:rsid w:val="00E529F9"/>
    <w:rsid w:val="00E537CA"/>
    <w:rsid w:val="00E53D75"/>
    <w:rsid w:val="00E54BF4"/>
    <w:rsid w:val="00E54C63"/>
    <w:rsid w:val="00E54D05"/>
    <w:rsid w:val="00E54DBE"/>
    <w:rsid w:val="00E55212"/>
    <w:rsid w:val="00E55C6E"/>
    <w:rsid w:val="00E55E95"/>
    <w:rsid w:val="00E56637"/>
    <w:rsid w:val="00E577E4"/>
    <w:rsid w:val="00E57D2E"/>
    <w:rsid w:val="00E57FDF"/>
    <w:rsid w:val="00E60188"/>
    <w:rsid w:val="00E604D8"/>
    <w:rsid w:val="00E6063B"/>
    <w:rsid w:val="00E607E2"/>
    <w:rsid w:val="00E60B63"/>
    <w:rsid w:val="00E60BC2"/>
    <w:rsid w:val="00E60D1F"/>
    <w:rsid w:val="00E60D74"/>
    <w:rsid w:val="00E60E5A"/>
    <w:rsid w:val="00E61025"/>
    <w:rsid w:val="00E61396"/>
    <w:rsid w:val="00E613E7"/>
    <w:rsid w:val="00E62306"/>
    <w:rsid w:val="00E6254B"/>
    <w:rsid w:val="00E62683"/>
    <w:rsid w:val="00E627DB"/>
    <w:rsid w:val="00E6350B"/>
    <w:rsid w:val="00E63615"/>
    <w:rsid w:val="00E639A2"/>
    <w:rsid w:val="00E63A66"/>
    <w:rsid w:val="00E63CAC"/>
    <w:rsid w:val="00E64020"/>
    <w:rsid w:val="00E64887"/>
    <w:rsid w:val="00E6492E"/>
    <w:rsid w:val="00E64AA7"/>
    <w:rsid w:val="00E64D06"/>
    <w:rsid w:val="00E65050"/>
    <w:rsid w:val="00E65788"/>
    <w:rsid w:val="00E65BD4"/>
    <w:rsid w:val="00E66490"/>
    <w:rsid w:val="00E66536"/>
    <w:rsid w:val="00E66B28"/>
    <w:rsid w:val="00E67299"/>
    <w:rsid w:val="00E676E5"/>
    <w:rsid w:val="00E678D3"/>
    <w:rsid w:val="00E678E9"/>
    <w:rsid w:val="00E67A09"/>
    <w:rsid w:val="00E67A30"/>
    <w:rsid w:val="00E67D5C"/>
    <w:rsid w:val="00E67DB5"/>
    <w:rsid w:val="00E70662"/>
    <w:rsid w:val="00E707E4"/>
    <w:rsid w:val="00E70B04"/>
    <w:rsid w:val="00E71342"/>
    <w:rsid w:val="00E7145C"/>
    <w:rsid w:val="00E714FF"/>
    <w:rsid w:val="00E716EF"/>
    <w:rsid w:val="00E71C97"/>
    <w:rsid w:val="00E71EDE"/>
    <w:rsid w:val="00E72202"/>
    <w:rsid w:val="00E7272A"/>
    <w:rsid w:val="00E727B0"/>
    <w:rsid w:val="00E72CB9"/>
    <w:rsid w:val="00E72CBE"/>
    <w:rsid w:val="00E737D6"/>
    <w:rsid w:val="00E737E9"/>
    <w:rsid w:val="00E73818"/>
    <w:rsid w:val="00E73827"/>
    <w:rsid w:val="00E73B3D"/>
    <w:rsid w:val="00E73EA2"/>
    <w:rsid w:val="00E73EFC"/>
    <w:rsid w:val="00E74040"/>
    <w:rsid w:val="00E740CC"/>
    <w:rsid w:val="00E742C7"/>
    <w:rsid w:val="00E745C0"/>
    <w:rsid w:val="00E7479B"/>
    <w:rsid w:val="00E74AF3"/>
    <w:rsid w:val="00E752E5"/>
    <w:rsid w:val="00E7549A"/>
    <w:rsid w:val="00E75853"/>
    <w:rsid w:val="00E75A2A"/>
    <w:rsid w:val="00E75ACF"/>
    <w:rsid w:val="00E75DF7"/>
    <w:rsid w:val="00E76099"/>
    <w:rsid w:val="00E764F8"/>
    <w:rsid w:val="00E769A3"/>
    <w:rsid w:val="00E76BFE"/>
    <w:rsid w:val="00E76DAD"/>
    <w:rsid w:val="00E772E6"/>
    <w:rsid w:val="00E77835"/>
    <w:rsid w:val="00E77D4A"/>
    <w:rsid w:val="00E80071"/>
    <w:rsid w:val="00E8015E"/>
    <w:rsid w:val="00E8018D"/>
    <w:rsid w:val="00E802E6"/>
    <w:rsid w:val="00E803C7"/>
    <w:rsid w:val="00E80783"/>
    <w:rsid w:val="00E80785"/>
    <w:rsid w:val="00E80CA0"/>
    <w:rsid w:val="00E811DF"/>
    <w:rsid w:val="00E8125D"/>
    <w:rsid w:val="00E81419"/>
    <w:rsid w:val="00E81BA3"/>
    <w:rsid w:val="00E81D90"/>
    <w:rsid w:val="00E82CAD"/>
    <w:rsid w:val="00E831A5"/>
    <w:rsid w:val="00E83544"/>
    <w:rsid w:val="00E83628"/>
    <w:rsid w:val="00E83BAD"/>
    <w:rsid w:val="00E83CD4"/>
    <w:rsid w:val="00E84460"/>
    <w:rsid w:val="00E844DC"/>
    <w:rsid w:val="00E847A5"/>
    <w:rsid w:val="00E8490F"/>
    <w:rsid w:val="00E850C9"/>
    <w:rsid w:val="00E851BA"/>
    <w:rsid w:val="00E85383"/>
    <w:rsid w:val="00E85A31"/>
    <w:rsid w:val="00E85B1E"/>
    <w:rsid w:val="00E85C14"/>
    <w:rsid w:val="00E86634"/>
    <w:rsid w:val="00E8675B"/>
    <w:rsid w:val="00E8755B"/>
    <w:rsid w:val="00E87969"/>
    <w:rsid w:val="00E879A3"/>
    <w:rsid w:val="00E87AEE"/>
    <w:rsid w:val="00E87B63"/>
    <w:rsid w:val="00E87C59"/>
    <w:rsid w:val="00E900DF"/>
    <w:rsid w:val="00E903D4"/>
    <w:rsid w:val="00E904C3"/>
    <w:rsid w:val="00E9062E"/>
    <w:rsid w:val="00E90935"/>
    <w:rsid w:val="00E909C0"/>
    <w:rsid w:val="00E914D5"/>
    <w:rsid w:val="00E91A59"/>
    <w:rsid w:val="00E91B7F"/>
    <w:rsid w:val="00E91D9E"/>
    <w:rsid w:val="00E91E2D"/>
    <w:rsid w:val="00E91EDB"/>
    <w:rsid w:val="00E922A3"/>
    <w:rsid w:val="00E92449"/>
    <w:rsid w:val="00E927C5"/>
    <w:rsid w:val="00E92FB8"/>
    <w:rsid w:val="00E930E1"/>
    <w:rsid w:val="00E9348B"/>
    <w:rsid w:val="00E94297"/>
    <w:rsid w:val="00E94F31"/>
    <w:rsid w:val="00E94F42"/>
    <w:rsid w:val="00E951F5"/>
    <w:rsid w:val="00E95474"/>
    <w:rsid w:val="00E95652"/>
    <w:rsid w:val="00E95A84"/>
    <w:rsid w:val="00E95DD5"/>
    <w:rsid w:val="00E962AE"/>
    <w:rsid w:val="00E96A71"/>
    <w:rsid w:val="00E96A86"/>
    <w:rsid w:val="00E96BC9"/>
    <w:rsid w:val="00E96DE2"/>
    <w:rsid w:val="00E971A5"/>
    <w:rsid w:val="00E9728D"/>
    <w:rsid w:val="00E973C3"/>
    <w:rsid w:val="00E97439"/>
    <w:rsid w:val="00E97721"/>
    <w:rsid w:val="00E97A36"/>
    <w:rsid w:val="00EA01C8"/>
    <w:rsid w:val="00EA01FA"/>
    <w:rsid w:val="00EA096B"/>
    <w:rsid w:val="00EA0A72"/>
    <w:rsid w:val="00EA0D97"/>
    <w:rsid w:val="00EA135A"/>
    <w:rsid w:val="00EA1405"/>
    <w:rsid w:val="00EA1C3C"/>
    <w:rsid w:val="00EA1E9B"/>
    <w:rsid w:val="00EA20BB"/>
    <w:rsid w:val="00EA3447"/>
    <w:rsid w:val="00EA35EB"/>
    <w:rsid w:val="00EA3D15"/>
    <w:rsid w:val="00EA3E06"/>
    <w:rsid w:val="00EA4F9A"/>
    <w:rsid w:val="00EA52EE"/>
    <w:rsid w:val="00EA543F"/>
    <w:rsid w:val="00EA547D"/>
    <w:rsid w:val="00EA5484"/>
    <w:rsid w:val="00EA58ED"/>
    <w:rsid w:val="00EA59BD"/>
    <w:rsid w:val="00EA5A15"/>
    <w:rsid w:val="00EA5E2E"/>
    <w:rsid w:val="00EA6165"/>
    <w:rsid w:val="00EA6CE8"/>
    <w:rsid w:val="00EA6EA0"/>
    <w:rsid w:val="00EA747E"/>
    <w:rsid w:val="00EA7912"/>
    <w:rsid w:val="00EA7947"/>
    <w:rsid w:val="00EB01FF"/>
    <w:rsid w:val="00EB0588"/>
    <w:rsid w:val="00EB0C5B"/>
    <w:rsid w:val="00EB0EE1"/>
    <w:rsid w:val="00EB14F7"/>
    <w:rsid w:val="00EB1709"/>
    <w:rsid w:val="00EB1734"/>
    <w:rsid w:val="00EB176D"/>
    <w:rsid w:val="00EB1D83"/>
    <w:rsid w:val="00EB1FBE"/>
    <w:rsid w:val="00EB216E"/>
    <w:rsid w:val="00EB23E4"/>
    <w:rsid w:val="00EB25BA"/>
    <w:rsid w:val="00EB2F7D"/>
    <w:rsid w:val="00EB3064"/>
    <w:rsid w:val="00EB30F4"/>
    <w:rsid w:val="00EB310B"/>
    <w:rsid w:val="00EB3334"/>
    <w:rsid w:val="00EB33FD"/>
    <w:rsid w:val="00EB39CE"/>
    <w:rsid w:val="00EB3A96"/>
    <w:rsid w:val="00EB4199"/>
    <w:rsid w:val="00EB457D"/>
    <w:rsid w:val="00EB49E3"/>
    <w:rsid w:val="00EB4E38"/>
    <w:rsid w:val="00EB4F97"/>
    <w:rsid w:val="00EB51AF"/>
    <w:rsid w:val="00EB5557"/>
    <w:rsid w:val="00EB571E"/>
    <w:rsid w:val="00EB5BCF"/>
    <w:rsid w:val="00EB5C02"/>
    <w:rsid w:val="00EB5DD7"/>
    <w:rsid w:val="00EB5F2E"/>
    <w:rsid w:val="00EB6014"/>
    <w:rsid w:val="00EB6376"/>
    <w:rsid w:val="00EB684A"/>
    <w:rsid w:val="00EB6BD8"/>
    <w:rsid w:val="00EB6DBE"/>
    <w:rsid w:val="00EB6F60"/>
    <w:rsid w:val="00EB7122"/>
    <w:rsid w:val="00EB72F7"/>
    <w:rsid w:val="00EC012B"/>
    <w:rsid w:val="00EC036D"/>
    <w:rsid w:val="00EC05B7"/>
    <w:rsid w:val="00EC0908"/>
    <w:rsid w:val="00EC0C64"/>
    <w:rsid w:val="00EC0CEC"/>
    <w:rsid w:val="00EC0DBF"/>
    <w:rsid w:val="00EC0EBD"/>
    <w:rsid w:val="00EC0EC9"/>
    <w:rsid w:val="00EC1571"/>
    <w:rsid w:val="00EC1ABE"/>
    <w:rsid w:val="00EC1C63"/>
    <w:rsid w:val="00EC274D"/>
    <w:rsid w:val="00EC279C"/>
    <w:rsid w:val="00EC298A"/>
    <w:rsid w:val="00EC2EC0"/>
    <w:rsid w:val="00EC2FEB"/>
    <w:rsid w:val="00EC345B"/>
    <w:rsid w:val="00EC3536"/>
    <w:rsid w:val="00EC4085"/>
    <w:rsid w:val="00EC475E"/>
    <w:rsid w:val="00EC48EF"/>
    <w:rsid w:val="00EC50B1"/>
    <w:rsid w:val="00EC525A"/>
    <w:rsid w:val="00EC55F3"/>
    <w:rsid w:val="00EC5717"/>
    <w:rsid w:val="00EC5A9C"/>
    <w:rsid w:val="00EC5CC3"/>
    <w:rsid w:val="00EC62B5"/>
    <w:rsid w:val="00EC665A"/>
    <w:rsid w:val="00EC6D32"/>
    <w:rsid w:val="00EC6F25"/>
    <w:rsid w:val="00EC7B99"/>
    <w:rsid w:val="00EC7BF6"/>
    <w:rsid w:val="00ED0434"/>
    <w:rsid w:val="00ED0506"/>
    <w:rsid w:val="00ED05CD"/>
    <w:rsid w:val="00ED072D"/>
    <w:rsid w:val="00ED1086"/>
    <w:rsid w:val="00ED22B6"/>
    <w:rsid w:val="00ED22BB"/>
    <w:rsid w:val="00ED230B"/>
    <w:rsid w:val="00ED25CF"/>
    <w:rsid w:val="00ED2EC3"/>
    <w:rsid w:val="00ED2F5B"/>
    <w:rsid w:val="00ED2F6A"/>
    <w:rsid w:val="00ED33A4"/>
    <w:rsid w:val="00ED35F9"/>
    <w:rsid w:val="00ED3903"/>
    <w:rsid w:val="00ED3C22"/>
    <w:rsid w:val="00ED3DD1"/>
    <w:rsid w:val="00ED4078"/>
    <w:rsid w:val="00ED448E"/>
    <w:rsid w:val="00ED44EA"/>
    <w:rsid w:val="00ED476C"/>
    <w:rsid w:val="00ED4875"/>
    <w:rsid w:val="00ED490B"/>
    <w:rsid w:val="00ED497D"/>
    <w:rsid w:val="00ED4ADE"/>
    <w:rsid w:val="00ED4AE5"/>
    <w:rsid w:val="00ED5284"/>
    <w:rsid w:val="00ED52CF"/>
    <w:rsid w:val="00ED6042"/>
    <w:rsid w:val="00ED6074"/>
    <w:rsid w:val="00ED619C"/>
    <w:rsid w:val="00ED61A2"/>
    <w:rsid w:val="00ED621C"/>
    <w:rsid w:val="00ED626F"/>
    <w:rsid w:val="00ED63F0"/>
    <w:rsid w:val="00ED68B5"/>
    <w:rsid w:val="00ED694A"/>
    <w:rsid w:val="00ED6CBC"/>
    <w:rsid w:val="00ED7118"/>
    <w:rsid w:val="00ED7618"/>
    <w:rsid w:val="00ED78FB"/>
    <w:rsid w:val="00ED7944"/>
    <w:rsid w:val="00EE0612"/>
    <w:rsid w:val="00EE0631"/>
    <w:rsid w:val="00EE0A1A"/>
    <w:rsid w:val="00EE1572"/>
    <w:rsid w:val="00EE1F9D"/>
    <w:rsid w:val="00EE2097"/>
    <w:rsid w:val="00EE2653"/>
    <w:rsid w:val="00EE2CDF"/>
    <w:rsid w:val="00EE322F"/>
    <w:rsid w:val="00EE3E1F"/>
    <w:rsid w:val="00EE3EFA"/>
    <w:rsid w:val="00EE415B"/>
    <w:rsid w:val="00EE4200"/>
    <w:rsid w:val="00EE4374"/>
    <w:rsid w:val="00EE4754"/>
    <w:rsid w:val="00EE48FE"/>
    <w:rsid w:val="00EE4A03"/>
    <w:rsid w:val="00EE4AC8"/>
    <w:rsid w:val="00EE52BD"/>
    <w:rsid w:val="00EE5D47"/>
    <w:rsid w:val="00EE6577"/>
    <w:rsid w:val="00EE6775"/>
    <w:rsid w:val="00EE6F36"/>
    <w:rsid w:val="00EE710D"/>
    <w:rsid w:val="00EE77A1"/>
    <w:rsid w:val="00EE77D4"/>
    <w:rsid w:val="00EE7D49"/>
    <w:rsid w:val="00EF07C7"/>
    <w:rsid w:val="00EF134F"/>
    <w:rsid w:val="00EF153B"/>
    <w:rsid w:val="00EF1A25"/>
    <w:rsid w:val="00EF1A44"/>
    <w:rsid w:val="00EF1ADB"/>
    <w:rsid w:val="00EF1C13"/>
    <w:rsid w:val="00EF2CA0"/>
    <w:rsid w:val="00EF2D1F"/>
    <w:rsid w:val="00EF350A"/>
    <w:rsid w:val="00EF3B85"/>
    <w:rsid w:val="00EF40AF"/>
    <w:rsid w:val="00EF412D"/>
    <w:rsid w:val="00EF42BA"/>
    <w:rsid w:val="00EF469C"/>
    <w:rsid w:val="00EF4723"/>
    <w:rsid w:val="00EF4A69"/>
    <w:rsid w:val="00EF5075"/>
    <w:rsid w:val="00EF52E7"/>
    <w:rsid w:val="00EF5425"/>
    <w:rsid w:val="00EF58DF"/>
    <w:rsid w:val="00EF6476"/>
    <w:rsid w:val="00EF68D7"/>
    <w:rsid w:val="00EF6A53"/>
    <w:rsid w:val="00EF6AF9"/>
    <w:rsid w:val="00EF6C92"/>
    <w:rsid w:val="00EF6D23"/>
    <w:rsid w:val="00EF7D68"/>
    <w:rsid w:val="00F00AF6"/>
    <w:rsid w:val="00F011B6"/>
    <w:rsid w:val="00F0120B"/>
    <w:rsid w:val="00F01548"/>
    <w:rsid w:val="00F0164F"/>
    <w:rsid w:val="00F01D4C"/>
    <w:rsid w:val="00F01EEF"/>
    <w:rsid w:val="00F01FDA"/>
    <w:rsid w:val="00F02396"/>
    <w:rsid w:val="00F0311F"/>
    <w:rsid w:val="00F0325B"/>
    <w:rsid w:val="00F03613"/>
    <w:rsid w:val="00F03694"/>
    <w:rsid w:val="00F03759"/>
    <w:rsid w:val="00F0394C"/>
    <w:rsid w:val="00F03C57"/>
    <w:rsid w:val="00F04014"/>
    <w:rsid w:val="00F046F4"/>
    <w:rsid w:val="00F04A40"/>
    <w:rsid w:val="00F04D16"/>
    <w:rsid w:val="00F04D4A"/>
    <w:rsid w:val="00F04F97"/>
    <w:rsid w:val="00F053FF"/>
    <w:rsid w:val="00F05622"/>
    <w:rsid w:val="00F05711"/>
    <w:rsid w:val="00F05D02"/>
    <w:rsid w:val="00F05E5C"/>
    <w:rsid w:val="00F05F1C"/>
    <w:rsid w:val="00F06272"/>
    <w:rsid w:val="00F06354"/>
    <w:rsid w:val="00F06B15"/>
    <w:rsid w:val="00F06BD3"/>
    <w:rsid w:val="00F072D7"/>
    <w:rsid w:val="00F07ADF"/>
    <w:rsid w:val="00F102C7"/>
    <w:rsid w:val="00F10AA1"/>
    <w:rsid w:val="00F116C0"/>
    <w:rsid w:val="00F11AC9"/>
    <w:rsid w:val="00F11BE6"/>
    <w:rsid w:val="00F11D5E"/>
    <w:rsid w:val="00F12167"/>
    <w:rsid w:val="00F12650"/>
    <w:rsid w:val="00F12786"/>
    <w:rsid w:val="00F12B70"/>
    <w:rsid w:val="00F12C85"/>
    <w:rsid w:val="00F12D9B"/>
    <w:rsid w:val="00F139C3"/>
    <w:rsid w:val="00F13F4D"/>
    <w:rsid w:val="00F14B38"/>
    <w:rsid w:val="00F14C17"/>
    <w:rsid w:val="00F14C49"/>
    <w:rsid w:val="00F1521E"/>
    <w:rsid w:val="00F152CC"/>
    <w:rsid w:val="00F16525"/>
    <w:rsid w:val="00F16654"/>
    <w:rsid w:val="00F168D5"/>
    <w:rsid w:val="00F16DA6"/>
    <w:rsid w:val="00F17005"/>
    <w:rsid w:val="00F17238"/>
    <w:rsid w:val="00F17510"/>
    <w:rsid w:val="00F176B5"/>
    <w:rsid w:val="00F177D3"/>
    <w:rsid w:val="00F17D29"/>
    <w:rsid w:val="00F20AB8"/>
    <w:rsid w:val="00F20B96"/>
    <w:rsid w:val="00F20E29"/>
    <w:rsid w:val="00F210D9"/>
    <w:rsid w:val="00F215DE"/>
    <w:rsid w:val="00F21877"/>
    <w:rsid w:val="00F2193D"/>
    <w:rsid w:val="00F21D74"/>
    <w:rsid w:val="00F21DAB"/>
    <w:rsid w:val="00F21E8F"/>
    <w:rsid w:val="00F22770"/>
    <w:rsid w:val="00F231EF"/>
    <w:rsid w:val="00F2362D"/>
    <w:rsid w:val="00F24840"/>
    <w:rsid w:val="00F24867"/>
    <w:rsid w:val="00F259CB"/>
    <w:rsid w:val="00F263A2"/>
    <w:rsid w:val="00F26424"/>
    <w:rsid w:val="00F27598"/>
    <w:rsid w:val="00F2766C"/>
    <w:rsid w:val="00F3002C"/>
    <w:rsid w:val="00F3020C"/>
    <w:rsid w:val="00F302CA"/>
    <w:rsid w:val="00F3043F"/>
    <w:rsid w:val="00F30656"/>
    <w:rsid w:val="00F308AB"/>
    <w:rsid w:val="00F30D60"/>
    <w:rsid w:val="00F30FAF"/>
    <w:rsid w:val="00F31562"/>
    <w:rsid w:val="00F31C36"/>
    <w:rsid w:val="00F31C58"/>
    <w:rsid w:val="00F31D7E"/>
    <w:rsid w:val="00F32811"/>
    <w:rsid w:val="00F32832"/>
    <w:rsid w:val="00F32BC4"/>
    <w:rsid w:val="00F32D76"/>
    <w:rsid w:val="00F32EC3"/>
    <w:rsid w:val="00F33854"/>
    <w:rsid w:val="00F339B1"/>
    <w:rsid w:val="00F33FE8"/>
    <w:rsid w:val="00F34904"/>
    <w:rsid w:val="00F34E7B"/>
    <w:rsid w:val="00F35530"/>
    <w:rsid w:val="00F35855"/>
    <w:rsid w:val="00F35919"/>
    <w:rsid w:val="00F368E8"/>
    <w:rsid w:val="00F36A13"/>
    <w:rsid w:val="00F37063"/>
    <w:rsid w:val="00F374B7"/>
    <w:rsid w:val="00F37A60"/>
    <w:rsid w:val="00F4001A"/>
    <w:rsid w:val="00F40519"/>
    <w:rsid w:val="00F41485"/>
    <w:rsid w:val="00F417FD"/>
    <w:rsid w:val="00F41AC6"/>
    <w:rsid w:val="00F41F2E"/>
    <w:rsid w:val="00F420FB"/>
    <w:rsid w:val="00F421F0"/>
    <w:rsid w:val="00F4224E"/>
    <w:rsid w:val="00F4259C"/>
    <w:rsid w:val="00F425E9"/>
    <w:rsid w:val="00F4284C"/>
    <w:rsid w:val="00F43566"/>
    <w:rsid w:val="00F43B97"/>
    <w:rsid w:val="00F43C11"/>
    <w:rsid w:val="00F4409F"/>
    <w:rsid w:val="00F44218"/>
    <w:rsid w:val="00F4432D"/>
    <w:rsid w:val="00F448EC"/>
    <w:rsid w:val="00F44D10"/>
    <w:rsid w:val="00F45150"/>
    <w:rsid w:val="00F453EE"/>
    <w:rsid w:val="00F45CA3"/>
    <w:rsid w:val="00F460EC"/>
    <w:rsid w:val="00F46345"/>
    <w:rsid w:val="00F46437"/>
    <w:rsid w:val="00F46840"/>
    <w:rsid w:val="00F46C30"/>
    <w:rsid w:val="00F46CD1"/>
    <w:rsid w:val="00F46DEC"/>
    <w:rsid w:val="00F46E8B"/>
    <w:rsid w:val="00F471F0"/>
    <w:rsid w:val="00F4738B"/>
    <w:rsid w:val="00F47965"/>
    <w:rsid w:val="00F47A8C"/>
    <w:rsid w:val="00F47C9E"/>
    <w:rsid w:val="00F47E8C"/>
    <w:rsid w:val="00F50ABD"/>
    <w:rsid w:val="00F513F4"/>
    <w:rsid w:val="00F51D73"/>
    <w:rsid w:val="00F520FD"/>
    <w:rsid w:val="00F530CA"/>
    <w:rsid w:val="00F535D9"/>
    <w:rsid w:val="00F53622"/>
    <w:rsid w:val="00F53E14"/>
    <w:rsid w:val="00F540FD"/>
    <w:rsid w:val="00F54202"/>
    <w:rsid w:val="00F543F8"/>
    <w:rsid w:val="00F5467F"/>
    <w:rsid w:val="00F54874"/>
    <w:rsid w:val="00F54AA8"/>
    <w:rsid w:val="00F553C2"/>
    <w:rsid w:val="00F5554C"/>
    <w:rsid w:val="00F5597B"/>
    <w:rsid w:val="00F55EF4"/>
    <w:rsid w:val="00F564A1"/>
    <w:rsid w:val="00F567A4"/>
    <w:rsid w:val="00F56E5B"/>
    <w:rsid w:val="00F576A1"/>
    <w:rsid w:val="00F5791C"/>
    <w:rsid w:val="00F57AA8"/>
    <w:rsid w:val="00F57BDD"/>
    <w:rsid w:val="00F57C8A"/>
    <w:rsid w:val="00F57DA8"/>
    <w:rsid w:val="00F57E23"/>
    <w:rsid w:val="00F6000F"/>
    <w:rsid w:val="00F60739"/>
    <w:rsid w:val="00F60A5F"/>
    <w:rsid w:val="00F60C84"/>
    <w:rsid w:val="00F61732"/>
    <w:rsid w:val="00F61D73"/>
    <w:rsid w:val="00F61E96"/>
    <w:rsid w:val="00F6230F"/>
    <w:rsid w:val="00F627D9"/>
    <w:rsid w:val="00F6298A"/>
    <w:rsid w:val="00F62E22"/>
    <w:rsid w:val="00F63514"/>
    <w:rsid w:val="00F63B89"/>
    <w:rsid w:val="00F63EEA"/>
    <w:rsid w:val="00F640B1"/>
    <w:rsid w:val="00F6455E"/>
    <w:rsid w:val="00F64912"/>
    <w:rsid w:val="00F649E6"/>
    <w:rsid w:val="00F65289"/>
    <w:rsid w:val="00F65334"/>
    <w:rsid w:val="00F65F4D"/>
    <w:rsid w:val="00F65FF2"/>
    <w:rsid w:val="00F663AB"/>
    <w:rsid w:val="00F665B2"/>
    <w:rsid w:val="00F6696D"/>
    <w:rsid w:val="00F66C94"/>
    <w:rsid w:val="00F674E0"/>
    <w:rsid w:val="00F6790F"/>
    <w:rsid w:val="00F70283"/>
    <w:rsid w:val="00F70601"/>
    <w:rsid w:val="00F706FB"/>
    <w:rsid w:val="00F70A33"/>
    <w:rsid w:val="00F70FA3"/>
    <w:rsid w:val="00F71D81"/>
    <w:rsid w:val="00F71F25"/>
    <w:rsid w:val="00F7266B"/>
    <w:rsid w:val="00F72CB4"/>
    <w:rsid w:val="00F72F43"/>
    <w:rsid w:val="00F73611"/>
    <w:rsid w:val="00F73AAB"/>
    <w:rsid w:val="00F7408F"/>
    <w:rsid w:val="00F74AF8"/>
    <w:rsid w:val="00F74B02"/>
    <w:rsid w:val="00F74D15"/>
    <w:rsid w:val="00F75C89"/>
    <w:rsid w:val="00F77237"/>
    <w:rsid w:val="00F77273"/>
    <w:rsid w:val="00F7778D"/>
    <w:rsid w:val="00F77995"/>
    <w:rsid w:val="00F80274"/>
    <w:rsid w:val="00F80A29"/>
    <w:rsid w:val="00F80BE0"/>
    <w:rsid w:val="00F80CE1"/>
    <w:rsid w:val="00F80F73"/>
    <w:rsid w:val="00F816B1"/>
    <w:rsid w:val="00F818DD"/>
    <w:rsid w:val="00F81A91"/>
    <w:rsid w:val="00F81AD7"/>
    <w:rsid w:val="00F8263B"/>
    <w:rsid w:val="00F83925"/>
    <w:rsid w:val="00F839EB"/>
    <w:rsid w:val="00F83AB7"/>
    <w:rsid w:val="00F83D89"/>
    <w:rsid w:val="00F83EF1"/>
    <w:rsid w:val="00F8499A"/>
    <w:rsid w:val="00F849EB"/>
    <w:rsid w:val="00F8505E"/>
    <w:rsid w:val="00F85308"/>
    <w:rsid w:val="00F8542A"/>
    <w:rsid w:val="00F85664"/>
    <w:rsid w:val="00F8576F"/>
    <w:rsid w:val="00F85790"/>
    <w:rsid w:val="00F85A4F"/>
    <w:rsid w:val="00F85CC3"/>
    <w:rsid w:val="00F86A99"/>
    <w:rsid w:val="00F86F88"/>
    <w:rsid w:val="00F8735B"/>
    <w:rsid w:val="00F87375"/>
    <w:rsid w:val="00F8742B"/>
    <w:rsid w:val="00F8771A"/>
    <w:rsid w:val="00F878C7"/>
    <w:rsid w:val="00F87DE6"/>
    <w:rsid w:val="00F90762"/>
    <w:rsid w:val="00F907AA"/>
    <w:rsid w:val="00F90A13"/>
    <w:rsid w:val="00F90A28"/>
    <w:rsid w:val="00F90A6E"/>
    <w:rsid w:val="00F90F50"/>
    <w:rsid w:val="00F90FBC"/>
    <w:rsid w:val="00F91966"/>
    <w:rsid w:val="00F919D4"/>
    <w:rsid w:val="00F91E58"/>
    <w:rsid w:val="00F920A3"/>
    <w:rsid w:val="00F923AE"/>
    <w:rsid w:val="00F92A98"/>
    <w:rsid w:val="00F92B89"/>
    <w:rsid w:val="00F93E06"/>
    <w:rsid w:val="00F944D4"/>
    <w:rsid w:val="00F94952"/>
    <w:rsid w:val="00F94B15"/>
    <w:rsid w:val="00F9510A"/>
    <w:rsid w:val="00F9557A"/>
    <w:rsid w:val="00F96131"/>
    <w:rsid w:val="00F96407"/>
    <w:rsid w:val="00F96578"/>
    <w:rsid w:val="00F9672F"/>
    <w:rsid w:val="00F96AA0"/>
    <w:rsid w:val="00FA019B"/>
    <w:rsid w:val="00FA06B4"/>
    <w:rsid w:val="00FA0D92"/>
    <w:rsid w:val="00FA19F5"/>
    <w:rsid w:val="00FA1C82"/>
    <w:rsid w:val="00FA224E"/>
    <w:rsid w:val="00FA2345"/>
    <w:rsid w:val="00FA2808"/>
    <w:rsid w:val="00FA311E"/>
    <w:rsid w:val="00FA37CB"/>
    <w:rsid w:val="00FA3CAA"/>
    <w:rsid w:val="00FA401B"/>
    <w:rsid w:val="00FA4488"/>
    <w:rsid w:val="00FA4A06"/>
    <w:rsid w:val="00FA4F47"/>
    <w:rsid w:val="00FA53C0"/>
    <w:rsid w:val="00FA54EB"/>
    <w:rsid w:val="00FA5F98"/>
    <w:rsid w:val="00FA600C"/>
    <w:rsid w:val="00FA636F"/>
    <w:rsid w:val="00FA676A"/>
    <w:rsid w:val="00FA77D4"/>
    <w:rsid w:val="00FA7CBC"/>
    <w:rsid w:val="00FA7E66"/>
    <w:rsid w:val="00FB07E0"/>
    <w:rsid w:val="00FB0960"/>
    <w:rsid w:val="00FB0A0C"/>
    <w:rsid w:val="00FB0FF9"/>
    <w:rsid w:val="00FB12A2"/>
    <w:rsid w:val="00FB12D6"/>
    <w:rsid w:val="00FB157E"/>
    <w:rsid w:val="00FB15D2"/>
    <w:rsid w:val="00FB186A"/>
    <w:rsid w:val="00FB2156"/>
    <w:rsid w:val="00FB280E"/>
    <w:rsid w:val="00FB29EC"/>
    <w:rsid w:val="00FB2CB8"/>
    <w:rsid w:val="00FB3BA4"/>
    <w:rsid w:val="00FB484B"/>
    <w:rsid w:val="00FB4A5A"/>
    <w:rsid w:val="00FB55BD"/>
    <w:rsid w:val="00FB56B7"/>
    <w:rsid w:val="00FB5B34"/>
    <w:rsid w:val="00FB6261"/>
    <w:rsid w:val="00FB641A"/>
    <w:rsid w:val="00FB6AB4"/>
    <w:rsid w:val="00FB6EBA"/>
    <w:rsid w:val="00FB6EDB"/>
    <w:rsid w:val="00FB71AB"/>
    <w:rsid w:val="00FB727A"/>
    <w:rsid w:val="00FB7DE0"/>
    <w:rsid w:val="00FC04E7"/>
    <w:rsid w:val="00FC0521"/>
    <w:rsid w:val="00FC086D"/>
    <w:rsid w:val="00FC155D"/>
    <w:rsid w:val="00FC19FB"/>
    <w:rsid w:val="00FC1D90"/>
    <w:rsid w:val="00FC1DBA"/>
    <w:rsid w:val="00FC1DCA"/>
    <w:rsid w:val="00FC1E80"/>
    <w:rsid w:val="00FC1F48"/>
    <w:rsid w:val="00FC2246"/>
    <w:rsid w:val="00FC2252"/>
    <w:rsid w:val="00FC27AF"/>
    <w:rsid w:val="00FC2BD1"/>
    <w:rsid w:val="00FC31F6"/>
    <w:rsid w:val="00FC321B"/>
    <w:rsid w:val="00FC3306"/>
    <w:rsid w:val="00FC34F3"/>
    <w:rsid w:val="00FC37A1"/>
    <w:rsid w:val="00FC38BF"/>
    <w:rsid w:val="00FC3D6F"/>
    <w:rsid w:val="00FC3FC7"/>
    <w:rsid w:val="00FC40FC"/>
    <w:rsid w:val="00FC4164"/>
    <w:rsid w:val="00FC426B"/>
    <w:rsid w:val="00FC4375"/>
    <w:rsid w:val="00FC4A39"/>
    <w:rsid w:val="00FC4A59"/>
    <w:rsid w:val="00FC5717"/>
    <w:rsid w:val="00FC5B87"/>
    <w:rsid w:val="00FC5B98"/>
    <w:rsid w:val="00FC5CCD"/>
    <w:rsid w:val="00FC65B5"/>
    <w:rsid w:val="00FC69F5"/>
    <w:rsid w:val="00FC714D"/>
    <w:rsid w:val="00FC722D"/>
    <w:rsid w:val="00FC7973"/>
    <w:rsid w:val="00FC7F2E"/>
    <w:rsid w:val="00FD0061"/>
    <w:rsid w:val="00FD00FE"/>
    <w:rsid w:val="00FD0337"/>
    <w:rsid w:val="00FD0533"/>
    <w:rsid w:val="00FD05D1"/>
    <w:rsid w:val="00FD0E83"/>
    <w:rsid w:val="00FD1197"/>
    <w:rsid w:val="00FD1255"/>
    <w:rsid w:val="00FD1E71"/>
    <w:rsid w:val="00FD1F81"/>
    <w:rsid w:val="00FD2140"/>
    <w:rsid w:val="00FD2145"/>
    <w:rsid w:val="00FD22CB"/>
    <w:rsid w:val="00FD2989"/>
    <w:rsid w:val="00FD2E78"/>
    <w:rsid w:val="00FD30ED"/>
    <w:rsid w:val="00FD3374"/>
    <w:rsid w:val="00FD37EF"/>
    <w:rsid w:val="00FD3A8A"/>
    <w:rsid w:val="00FD3FBE"/>
    <w:rsid w:val="00FD4555"/>
    <w:rsid w:val="00FD4614"/>
    <w:rsid w:val="00FD47FE"/>
    <w:rsid w:val="00FD49D0"/>
    <w:rsid w:val="00FD4EC0"/>
    <w:rsid w:val="00FD5115"/>
    <w:rsid w:val="00FD5816"/>
    <w:rsid w:val="00FD5CD0"/>
    <w:rsid w:val="00FD60F3"/>
    <w:rsid w:val="00FD69B3"/>
    <w:rsid w:val="00FD70DF"/>
    <w:rsid w:val="00FD712A"/>
    <w:rsid w:val="00FD7669"/>
    <w:rsid w:val="00FD76DC"/>
    <w:rsid w:val="00FD7E75"/>
    <w:rsid w:val="00FD7FA3"/>
    <w:rsid w:val="00FE05F9"/>
    <w:rsid w:val="00FE09C1"/>
    <w:rsid w:val="00FE0B9D"/>
    <w:rsid w:val="00FE0D66"/>
    <w:rsid w:val="00FE1186"/>
    <w:rsid w:val="00FE120B"/>
    <w:rsid w:val="00FE1599"/>
    <w:rsid w:val="00FE1F26"/>
    <w:rsid w:val="00FE25F2"/>
    <w:rsid w:val="00FE2865"/>
    <w:rsid w:val="00FE2BBC"/>
    <w:rsid w:val="00FE2C98"/>
    <w:rsid w:val="00FE2D42"/>
    <w:rsid w:val="00FE30CD"/>
    <w:rsid w:val="00FE327B"/>
    <w:rsid w:val="00FE3A81"/>
    <w:rsid w:val="00FE3AFF"/>
    <w:rsid w:val="00FE3E4B"/>
    <w:rsid w:val="00FE4167"/>
    <w:rsid w:val="00FE42DA"/>
    <w:rsid w:val="00FE442C"/>
    <w:rsid w:val="00FE44F1"/>
    <w:rsid w:val="00FE461F"/>
    <w:rsid w:val="00FE4720"/>
    <w:rsid w:val="00FE4D11"/>
    <w:rsid w:val="00FE5C7F"/>
    <w:rsid w:val="00FE5C93"/>
    <w:rsid w:val="00FE5E51"/>
    <w:rsid w:val="00FE6038"/>
    <w:rsid w:val="00FE60CD"/>
    <w:rsid w:val="00FE65AC"/>
    <w:rsid w:val="00FE66B9"/>
    <w:rsid w:val="00FE687E"/>
    <w:rsid w:val="00FE6A33"/>
    <w:rsid w:val="00FE6B6F"/>
    <w:rsid w:val="00FE6FD1"/>
    <w:rsid w:val="00FE7434"/>
    <w:rsid w:val="00FE744F"/>
    <w:rsid w:val="00FE7692"/>
    <w:rsid w:val="00FE7991"/>
    <w:rsid w:val="00FF03E3"/>
    <w:rsid w:val="00FF0C9F"/>
    <w:rsid w:val="00FF0CC0"/>
    <w:rsid w:val="00FF1789"/>
    <w:rsid w:val="00FF28AC"/>
    <w:rsid w:val="00FF2979"/>
    <w:rsid w:val="00FF2B5C"/>
    <w:rsid w:val="00FF30EE"/>
    <w:rsid w:val="00FF37AA"/>
    <w:rsid w:val="00FF39FA"/>
    <w:rsid w:val="00FF3DC1"/>
    <w:rsid w:val="00FF411C"/>
    <w:rsid w:val="00FF4211"/>
    <w:rsid w:val="00FF421C"/>
    <w:rsid w:val="00FF440D"/>
    <w:rsid w:val="00FF4BD8"/>
    <w:rsid w:val="00FF4DD8"/>
    <w:rsid w:val="00FF5238"/>
    <w:rsid w:val="00FF55E0"/>
    <w:rsid w:val="00FF56A0"/>
    <w:rsid w:val="00FF5B85"/>
    <w:rsid w:val="00FF5CE4"/>
    <w:rsid w:val="00FF5EE8"/>
    <w:rsid w:val="00FF604A"/>
    <w:rsid w:val="00FF622D"/>
    <w:rsid w:val="00FF6870"/>
    <w:rsid w:val="00FF68AE"/>
    <w:rsid w:val="00FF6CFC"/>
    <w:rsid w:val="00FF6E1F"/>
    <w:rsid w:val="00FF78D6"/>
    <w:rsid w:val="00FF7AAF"/>
    <w:rsid w:val="00FF7E1F"/>
    <w:rsid w:val="00FF7F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5:docId w15:val="{9EBE6CB5-F87D-4EE7-B283-1D468CDF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roxima Nova ExCn Rg" w:eastAsiaTheme="minorHAnsi" w:hAnsi="Proxima Nova ExCn Rg" w:cs="Times New Roman"/>
        <w:sz w:val="28"/>
        <w:szCs w:val="28"/>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90318"/>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qFormat/>
    <w:rsid w:val="00493DF4"/>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1">
    <w:name w:val="НЦРТ Положение"/>
    <w:uiPriority w:val="99"/>
    <w:rsid w:val="00617723"/>
    <w:pPr>
      <w:numPr>
        <w:numId w:val="3"/>
      </w:numPr>
    </w:p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rsid w:val="00493DF4"/>
    <w:rPr>
      <w:rFonts w:ascii="Times New Roman" w:eastAsiaTheme="majorEastAsia" w:hAnsi="Times New Roman" w:cstheme="majorBidi"/>
      <w:b/>
      <w:bCs/>
      <w:sz w:val="32"/>
      <w:szCs w:val="28"/>
    </w:rPr>
  </w:style>
  <w:style w:type="character" w:customStyle="1" w:styleId="a9">
    <w:name w:val="Основной текст_"/>
    <w:basedOn w:val="a6"/>
    <w:link w:val="42"/>
    <w:rsid w:val="00514B0E"/>
    <w:rPr>
      <w:rFonts w:ascii="Times New Roman" w:eastAsia="Times New Roman" w:hAnsi="Times New Roman" w:cs="Times New Roman"/>
      <w:sz w:val="27"/>
      <w:szCs w:val="27"/>
      <w:shd w:val="clear" w:color="auto" w:fill="FFFFFF"/>
    </w:rPr>
  </w:style>
  <w:style w:type="paragraph" w:customStyle="1" w:styleId="42">
    <w:name w:val="Основной текст4"/>
    <w:basedOn w:val="a5"/>
    <w:link w:val="a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unhideWhenUsed/>
    <w:rsid w:val="00514B0E"/>
    <w:rPr>
      <w:sz w:val="16"/>
      <w:szCs w:val="16"/>
    </w:rPr>
  </w:style>
  <w:style w:type="paragraph" w:styleId="ab">
    <w:name w:val="annotation text"/>
    <w:basedOn w:val="a5"/>
    <w:link w:val="ac"/>
    <w:unhideWhenUsed/>
    <w:rsid w:val="00514B0E"/>
    <w:pPr>
      <w:spacing w:after="0" w:line="240" w:lineRule="auto"/>
    </w:pPr>
    <w:rPr>
      <w:rFonts w:ascii="Arial Unicode MS" w:eastAsia="Arial Unicode MS" w:hAnsi="Arial Unicode MS" w:cs="Arial Unicode MS"/>
      <w:color w:val="000000"/>
      <w:sz w:val="20"/>
      <w:szCs w:val="20"/>
      <w:lang w:eastAsia="ru-RU"/>
    </w:rPr>
  </w:style>
  <w:style w:type="character" w:customStyle="1" w:styleId="ac">
    <w:name w:val="Текст примечания Знак"/>
    <w:basedOn w:val="a6"/>
    <w:link w:val="ab"/>
    <w:rsid w:val="00514B0E"/>
    <w:rPr>
      <w:rFonts w:ascii="Arial Unicode MS" w:eastAsia="Arial Unicode MS" w:hAnsi="Arial Unicode MS" w:cs="Arial Unicode MS"/>
      <w:color w:val="000000"/>
      <w:sz w:val="20"/>
      <w:szCs w:val="20"/>
      <w:lang w:eastAsia="ru-RU"/>
    </w:rPr>
  </w:style>
  <w:style w:type="paragraph" w:styleId="ad">
    <w:name w:val="Balloon Text"/>
    <w:basedOn w:val="a5"/>
    <w:link w:val="ae"/>
    <w:uiPriority w:val="99"/>
    <w:semiHidden/>
    <w:unhideWhenUsed/>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rsid w:val="00514B0E"/>
    <w:rPr>
      <w:rFonts w:ascii="Tahoma" w:hAnsi="Tahoma" w:cs="Tahoma"/>
      <w:sz w:val="16"/>
      <w:szCs w:val="16"/>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rsid w:val="00060D68"/>
    <w:rPr>
      <w:rFonts w:ascii="Times New Roman" w:eastAsia="Times New Roman" w:hAnsi="Times New Roman" w:cs="Times New Roman"/>
      <w:b/>
      <w:bCs/>
      <w:sz w:val="28"/>
      <w:szCs w:val="32"/>
      <w:lang w:eastAsia="ru-RU"/>
    </w:rPr>
  </w:style>
  <w:style w:type="paragraph" w:customStyle="1" w:styleId="-3">
    <w:name w:val="Пункт-3"/>
    <w:basedOn w:val="a5"/>
    <w:link w:val="-30"/>
    <w:qFormat/>
    <w:rsid w:val="00060D68"/>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060D6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863FD5"/>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863FD5"/>
    <w:pPr>
      <w:tabs>
        <w:tab w:val="num" w:pos="1134"/>
      </w:tabs>
      <w:ind w:left="1134" w:hanging="1134"/>
    </w:pPr>
    <w:rPr>
      <w:snapToGrid/>
    </w:rPr>
  </w:style>
  <w:style w:type="paragraph" w:customStyle="1" w:styleId="5ABCD">
    <w:name w:val="Пункт_5_ABCD"/>
    <w:basedOn w:val="a5"/>
    <w:rsid w:val="00863FD5"/>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
    <w:name w:val="Основной текст + Полужирный"/>
    <w:basedOn w:val="a9"/>
    <w:rsid w:val="005A461D"/>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0">
    <w:name w:val="Основной текст + Курсив"/>
    <w:basedOn w:val="a9"/>
    <w:rsid w:val="005A461D"/>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12">
    <w:name w:val="Основной текст1"/>
    <w:basedOn w:val="a9"/>
    <w:rsid w:val="005A461D"/>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paragraph" w:styleId="a2">
    <w:name w:val="annotation subject"/>
    <w:basedOn w:val="ab"/>
    <w:next w:val="ab"/>
    <w:link w:val="af1"/>
    <w:unhideWhenUsed/>
    <w:rsid w:val="0053315B"/>
    <w:pPr>
      <w:numPr>
        <w:ilvl w:val="1"/>
        <w:numId w:val="1"/>
      </w:numPr>
      <w:spacing w:after="200"/>
    </w:pPr>
    <w:rPr>
      <w:rFonts w:asciiTheme="minorHAnsi" w:eastAsiaTheme="minorHAnsi" w:hAnsiTheme="minorHAnsi" w:cstheme="minorBidi"/>
      <w:b/>
      <w:bCs/>
      <w:color w:val="auto"/>
      <w:lang w:eastAsia="en-US"/>
    </w:rPr>
  </w:style>
  <w:style w:type="character" w:customStyle="1" w:styleId="af1">
    <w:name w:val="Тема примечания Знак"/>
    <w:basedOn w:val="ac"/>
    <w:link w:val="a2"/>
    <w:rsid w:val="0053315B"/>
    <w:rPr>
      <w:rFonts w:asciiTheme="minorHAnsi" w:eastAsia="Arial Unicode MS" w:hAnsiTheme="minorHAnsi" w:cstheme="minorBidi"/>
      <w:b/>
      <w:bCs/>
      <w:color w:val="000000"/>
      <w:sz w:val="20"/>
      <w:szCs w:val="20"/>
      <w:lang w:eastAsia="ru-RU"/>
    </w:rPr>
  </w:style>
  <w:style w:type="paragraph" w:styleId="af2">
    <w:name w:val="List Paragraph"/>
    <w:basedOn w:val="a5"/>
    <w:uiPriority w:val="34"/>
    <w:qFormat/>
    <w:rsid w:val="00C75CA4"/>
    <w:pPr>
      <w:ind w:left="720"/>
      <w:contextualSpacing/>
    </w:pPr>
  </w:style>
  <w:style w:type="table" w:styleId="af3">
    <w:name w:val="Table Grid"/>
    <w:basedOn w:val="a7"/>
    <w:uiPriority w:val="39"/>
    <w:rsid w:val="00862D0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basedOn w:val="a6"/>
    <w:rsid w:val="00C327DF"/>
  </w:style>
  <w:style w:type="character" w:styleId="af4">
    <w:name w:val="Strong"/>
    <w:basedOn w:val="a6"/>
    <w:qFormat/>
    <w:rsid w:val="002D7C09"/>
    <w:rPr>
      <w:b/>
      <w:bCs/>
    </w:rPr>
  </w:style>
  <w:style w:type="character" w:customStyle="1" w:styleId="13">
    <w:name w:val="Заголовок №1_"/>
    <w:basedOn w:val="a6"/>
    <w:link w:val="14"/>
    <w:rsid w:val="000C1D16"/>
    <w:rPr>
      <w:rFonts w:ascii="Times New Roman" w:eastAsia="Times New Roman" w:hAnsi="Times New Roman" w:cs="Times New Roman"/>
      <w:sz w:val="39"/>
      <w:szCs w:val="39"/>
      <w:shd w:val="clear" w:color="auto" w:fill="FFFFFF"/>
    </w:rPr>
  </w:style>
  <w:style w:type="paragraph" w:customStyle="1" w:styleId="14">
    <w:name w:val="Заголовок №1"/>
    <w:basedOn w:val="a5"/>
    <w:link w:val="13"/>
    <w:rsid w:val="000C1D16"/>
    <w:pPr>
      <w:shd w:val="clear" w:color="auto" w:fill="FFFFFF"/>
      <w:spacing w:after="780" w:line="0" w:lineRule="atLeast"/>
      <w:outlineLvl w:val="0"/>
    </w:pPr>
    <w:rPr>
      <w:rFonts w:ascii="Times New Roman" w:eastAsia="Times New Roman" w:hAnsi="Times New Roman"/>
      <w:sz w:val="39"/>
      <w:szCs w:val="39"/>
    </w:rPr>
  </w:style>
  <w:style w:type="paragraph" w:customStyle="1" w:styleId="af5">
    <w:name w:val="Пункт_б/н"/>
    <w:basedOn w:val="a5"/>
    <w:rsid w:val="00285A09"/>
    <w:pPr>
      <w:spacing w:after="0" w:line="360" w:lineRule="auto"/>
      <w:ind w:left="1134"/>
      <w:jc w:val="both"/>
    </w:pPr>
    <w:rPr>
      <w:rFonts w:ascii="Times New Roman" w:eastAsia="Times New Roman" w:hAnsi="Times New Roman"/>
      <w:snapToGrid w:val="0"/>
      <w:lang w:eastAsia="ru-RU"/>
    </w:rPr>
  </w:style>
  <w:style w:type="paragraph" w:customStyle="1" w:styleId="af6">
    <w:name w:val="Примечание"/>
    <w:basedOn w:val="a5"/>
    <w:link w:val="af7"/>
    <w:rsid w:val="00285A09"/>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7">
    <w:name w:val="Примечание Знак"/>
    <w:link w:val="af6"/>
    <w:rsid w:val="00285A09"/>
    <w:rPr>
      <w:rFonts w:ascii="Times New Roman" w:eastAsia="Times New Roman" w:hAnsi="Times New Roman" w:cs="Times New Roman"/>
      <w:snapToGrid w:val="0"/>
      <w:spacing w:val="20"/>
      <w:sz w:val="24"/>
      <w:szCs w:val="20"/>
      <w:lang w:eastAsia="ru-RU"/>
    </w:rPr>
  </w:style>
  <w:style w:type="paragraph" w:customStyle="1" w:styleId="af8">
    <w:name w:val="Пункт Знак"/>
    <w:basedOn w:val="a5"/>
    <w:rsid w:val="00D862B9"/>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9">
    <w:name w:val="Подпункт"/>
    <w:basedOn w:val="af8"/>
    <w:rsid w:val="00D862B9"/>
    <w:pPr>
      <w:tabs>
        <w:tab w:val="clear" w:pos="1134"/>
        <w:tab w:val="clear" w:pos="1844"/>
        <w:tab w:val="num" w:pos="993"/>
      </w:tabs>
      <w:ind w:left="993" w:hanging="851"/>
    </w:pPr>
  </w:style>
  <w:style w:type="paragraph" w:customStyle="1" w:styleId="afa">
    <w:name w:val="Подподпункт"/>
    <w:basedOn w:val="af9"/>
    <w:link w:val="afb"/>
    <w:rsid w:val="00D862B9"/>
    <w:pPr>
      <w:tabs>
        <w:tab w:val="clear" w:pos="993"/>
        <w:tab w:val="left" w:pos="1134"/>
        <w:tab w:val="left" w:pos="1418"/>
        <w:tab w:val="num" w:pos="2127"/>
      </w:tabs>
      <w:ind w:left="2127" w:hanging="567"/>
    </w:pPr>
    <w:rPr>
      <w:snapToGrid/>
    </w:rPr>
  </w:style>
  <w:style w:type="paragraph" w:customStyle="1" w:styleId="afc">
    <w:name w:val="Подподподпункт"/>
    <w:basedOn w:val="a5"/>
    <w:rsid w:val="00D862B9"/>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5">
    <w:name w:val="Пункт1"/>
    <w:basedOn w:val="a5"/>
    <w:rsid w:val="00D862B9"/>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d">
    <w:name w:val="Пункт"/>
    <w:basedOn w:val="afe"/>
    <w:link w:val="16"/>
    <w:rsid w:val="0065254D"/>
    <w:pPr>
      <w:spacing w:after="0" w:line="360" w:lineRule="auto"/>
      <w:ind w:left="2268" w:hanging="283"/>
      <w:jc w:val="both"/>
    </w:pPr>
    <w:rPr>
      <w:rFonts w:ascii="Times New Roman" w:eastAsia="Times New Roman" w:hAnsi="Times New Roman"/>
      <w:szCs w:val="20"/>
      <w:lang w:eastAsia="ru-RU"/>
    </w:rPr>
  </w:style>
  <w:style w:type="paragraph" w:styleId="afe">
    <w:name w:val="Body Text"/>
    <w:basedOn w:val="a5"/>
    <w:link w:val="aff"/>
    <w:unhideWhenUsed/>
    <w:rsid w:val="0065254D"/>
    <w:pPr>
      <w:spacing w:after="120"/>
    </w:pPr>
  </w:style>
  <w:style w:type="character" w:customStyle="1" w:styleId="aff">
    <w:name w:val="Основной текст Знак"/>
    <w:basedOn w:val="a6"/>
    <w:link w:val="afe"/>
    <w:rsid w:val="0065254D"/>
  </w:style>
  <w:style w:type="character" w:customStyle="1" w:styleId="aff0">
    <w:name w:val="Колонтитул_"/>
    <w:basedOn w:val="a6"/>
    <w:link w:val="aff1"/>
    <w:rsid w:val="00AE11AA"/>
    <w:rPr>
      <w:rFonts w:ascii="Times New Roman" w:eastAsia="Times New Roman" w:hAnsi="Times New Roman" w:cs="Times New Roman"/>
      <w:sz w:val="20"/>
      <w:szCs w:val="20"/>
      <w:shd w:val="clear" w:color="auto" w:fill="FFFFFF"/>
    </w:rPr>
  </w:style>
  <w:style w:type="paragraph" w:customStyle="1" w:styleId="aff1">
    <w:name w:val="Колонтитул"/>
    <w:basedOn w:val="a5"/>
    <w:link w:val="aff0"/>
    <w:rsid w:val="00AE11AA"/>
    <w:pPr>
      <w:shd w:val="clear" w:color="auto" w:fill="FFFFFF"/>
      <w:spacing w:after="0" w:line="240" w:lineRule="auto"/>
    </w:pPr>
    <w:rPr>
      <w:rFonts w:ascii="Times New Roman" w:eastAsia="Times New Roman" w:hAnsi="Times New Roman"/>
      <w:sz w:val="20"/>
      <w:szCs w:val="20"/>
    </w:rPr>
  </w:style>
  <w:style w:type="paragraph" w:styleId="aff2">
    <w:name w:val="List Bullet"/>
    <w:basedOn w:val="a5"/>
    <w:autoRedefine/>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3">
    <w:name w:val="header"/>
    <w:basedOn w:val="a5"/>
    <w:link w:val="aff4"/>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4">
    <w:name w:val="Верхний колонтитул Знак"/>
    <w:basedOn w:val="a6"/>
    <w:link w:val="aff3"/>
    <w:uiPriority w:val="99"/>
    <w:rsid w:val="00280100"/>
    <w:rPr>
      <w:rFonts w:ascii="Times New Roman" w:eastAsia="Times New Roman" w:hAnsi="Times New Roman" w:cs="Times New Roman"/>
      <w:i/>
      <w:iCs/>
      <w:sz w:val="20"/>
      <w:szCs w:val="20"/>
      <w:lang w:eastAsia="ru-RU"/>
    </w:rPr>
  </w:style>
  <w:style w:type="paragraph" w:styleId="aff5">
    <w:name w:val="footer"/>
    <w:basedOn w:val="a5"/>
    <w:link w:val="aff6"/>
    <w:uiPriority w:val="99"/>
    <w:unhideWhenUsed/>
    <w:rsid w:val="00BE4551"/>
    <w:pPr>
      <w:tabs>
        <w:tab w:val="center" w:pos="4677"/>
        <w:tab w:val="right" w:pos="9355"/>
      </w:tabs>
      <w:spacing w:after="0" w:line="240" w:lineRule="auto"/>
    </w:pPr>
  </w:style>
  <w:style w:type="character" w:customStyle="1" w:styleId="aff6">
    <w:name w:val="Нижний колонтитул Знак"/>
    <w:basedOn w:val="a6"/>
    <w:link w:val="aff5"/>
    <w:uiPriority w:val="99"/>
    <w:rsid w:val="00BE4551"/>
  </w:style>
  <w:style w:type="character" w:customStyle="1" w:styleId="aff7">
    <w:name w:val="Сноска_"/>
    <w:basedOn w:val="a6"/>
    <w:link w:val="aff8"/>
    <w:rsid w:val="008B3092"/>
    <w:rPr>
      <w:rFonts w:ascii="Times New Roman" w:eastAsia="Times New Roman" w:hAnsi="Times New Roman" w:cs="Times New Roman"/>
      <w:sz w:val="18"/>
      <w:szCs w:val="18"/>
      <w:shd w:val="clear" w:color="auto" w:fill="FFFFFF"/>
    </w:rPr>
  </w:style>
  <w:style w:type="paragraph" w:customStyle="1" w:styleId="aff8">
    <w:name w:val="Сноска"/>
    <w:basedOn w:val="a5"/>
    <w:link w:val="aff7"/>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9"/>
    <w:rsid w:val="00700734"/>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43772E"/>
    <w:rPr>
      <w:rFonts w:ascii="Times New Roman" w:eastAsia="Times New Roman" w:hAnsi="Times New Roman" w:cs="Times New Roman"/>
      <w:sz w:val="27"/>
      <w:szCs w:val="27"/>
      <w:shd w:val="clear" w:color="auto" w:fill="FFFFFF"/>
    </w:rPr>
  </w:style>
  <w:style w:type="paragraph" w:customStyle="1" w:styleId="24">
    <w:name w:val="Заголовок №2"/>
    <w:basedOn w:val="a5"/>
    <w:link w:val="23"/>
    <w:rsid w:val="0043772E"/>
    <w:pPr>
      <w:shd w:val="clear" w:color="auto" w:fill="FFFFFF"/>
      <w:spacing w:before="2460" w:after="4380" w:line="0" w:lineRule="atLeast"/>
      <w:outlineLvl w:val="1"/>
    </w:pPr>
    <w:rPr>
      <w:rFonts w:ascii="Times New Roman" w:eastAsia="Times New Roman" w:hAnsi="Times New Roman"/>
      <w:sz w:val="27"/>
      <w:szCs w:val="27"/>
    </w:rPr>
  </w:style>
  <w:style w:type="character" w:customStyle="1" w:styleId="95pt">
    <w:name w:val="Колонтитул + 9;5 pt;Курсив"/>
    <w:basedOn w:val="aff0"/>
    <w:rsid w:val="0043772E"/>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basedOn w:val="aff0"/>
    <w:rsid w:val="0043772E"/>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5">
    <w:name w:val="Пункт_2"/>
    <w:basedOn w:val="a5"/>
    <w:rsid w:val="009D6EB5"/>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7">
    <w:name w:val="Пункт_1"/>
    <w:basedOn w:val="a5"/>
    <w:rsid w:val="009D6EB5"/>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character" w:customStyle="1" w:styleId="31">
    <w:name w:val="Заголовок 3 Знак"/>
    <w:aliases w:val="H3 Знак"/>
    <w:basedOn w:val="a6"/>
    <w:link w:val="30"/>
    <w:rsid w:val="00B25B45"/>
    <w:rPr>
      <w:rFonts w:ascii="Times New Roman" w:eastAsia="Times New Roman" w:hAnsi="Times New Roman"/>
      <w:b/>
      <w:bCs/>
      <w:lang w:eastAsia="ru-RU"/>
    </w:rPr>
  </w:style>
  <w:style w:type="character" w:customStyle="1" w:styleId="41">
    <w:name w:val="Заголовок 4 Знак"/>
    <w:basedOn w:val="a6"/>
    <w:link w:val="40"/>
    <w:rsid w:val="00B25B45"/>
    <w:rPr>
      <w:rFonts w:ascii="Times New Roman" w:eastAsia="Times New Roman" w:hAnsi="Times New Roman"/>
      <w:b/>
      <w:bCs/>
      <w:i/>
      <w:iCs/>
      <w:lang w:eastAsia="ru-RU"/>
    </w:rPr>
  </w:style>
  <w:style w:type="character" w:customStyle="1" w:styleId="51">
    <w:name w:val="Заголовок 5 Знак"/>
    <w:basedOn w:val="a6"/>
    <w:link w:val="50"/>
    <w:rsid w:val="00B25B45"/>
    <w:rPr>
      <w:rFonts w:ascii="Times New Roman" w:eastAsia="Times New Roman" w:hAnsi="Times New Roman"/>
      <w:b/>
      <w:bCs/>
      <w:sz w:val="26"/>
      <w:szCs w:val="26"/>
      <w:lang w:eastAsia="ru-RU"/>
    </w:rPr>
  </w:style>
  <w:style w:type="character" w:customStyle="1" w:styleId="61">
    <w:name w:val="Заголовок 6 Знак"/>
    <w:aliases w:val=" RTC 6 Знак,RTC 6 Знак"/>
    <w:basedOn w:val="a6"/>
    <w:link w:val="60"/>
    <w:rsid w:val="00B25B45"/>
    <w:rPr>
      <w:rFonts w:ascii="Times New Roman" w:eastAsia="Times New Roman" w:hAnsi="Times New Roman"/>
      <w:b/>
      <w:bCs/>
      <w:lang w:eastAsia="ru-RU"/>
    </w:rPr>
  </w:style>
  <w:style w:type="character" w:customStyle="1" w:styleId="70">
    <w:name w:val="Заголовок 7 Знак"/>
    <w:aliases w:val="RTC7 Знак"/>
    <w:basedOn w:val="a6"/>
    <w:link w:val="7"/>
    <w:rsid w:val="00B25B45"/>
    <w:rPr>
      <w:rFonts w:ascii="Times New Roman" w:eastAsia="Times New Roman" w:hAnsi="Times New Roman"/>
      <w:sz w:val="26"/>
      <w:szCs w:val="26"/>
      <w:lang w:eastAsia="ru-RU"/>
    </w:rPr>
  </w:style>
  <w:style w:type="character" w:customStyle="1" w:styleId="80">
    <w:name w:val="Заголовок 8 Знак"/>
    <w:basedOn w:val="a6"/>
    <w:link w:val="8"/>
    <w:rsid w:val="00B25B45"/>
    <w:rPr>
      <w:rFonts w:ascii="Times New Roman" w:eastAsia="Times New Roman" w:hAnsi="Times New Roman"/>
      <w:i/>
      <w:iCs/>
      <w:sz w:val="26"/>
      <w:szCs w:val="26"/>
      <w:lang w:eastAsia="ru-RU"/>
    </w:rPr>
  </w:style>
  <w:style w:type="character" w:customStyle="1" w:styleId="90">
    <w:name w:val="Заголовок 9 Знак"/>
    <w:basedOn w:val="a6"/>
    <w:link w:val="9"/>
    <w:rsid w:val="00B25B45"/>
    <w:rPr>
      <w:rFonts w:ascii="Arial" w:eastAsia="Times New Roman" w:hAnsi="Arial" w:cs="Arial"/>
      <w:lang w:eastAsia="ru-RU"/>
    </w:rPr>
  </w:style>
  <w:style w:type="numbering" w:customStyle="1" w:styleId="18">
    <w:name w:val="Нет списка1"/>
    <w:next w:val="a8"/>
    <w:uiPriority w:val="99"/>
    <w:semiHidden/>
    <w:unhideWhenUsed/>
    <w:rsid w:val="00B25B45"/>
  </w:style>
  <w:style w:type="table" w:customStyle="1" w:styleId="19">
    <w:name w:val="Сетка таблицы1"/>
    <w:basedOn w:val="a7"/>
    <w:next w:val="af3"/>
    <w:rsid w:val="00B25B4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6">
    <w:name w:val="Body Text 2"/>
    <w:basedOn w:val="a5"/>
    <w:link w:val="27"/>
    <w:unhideWhenUsed/>
    <w:rsid w:val="00B25B45"/>
    <w:pPr>
      <w:spacing w:after="120" w:line="480" w:lineRule="auto"/>
    </w:pPr>
  </w:style>
  <w:style w:type="character" w:customStyle="1" w:styleId="27">
    <w:name w:val="Основной текст 2 Знак"/>
    <w:basedOn w:val="a6"/>
    <w:link w:val="26"/>
    <w:rsid w:val="00B25B45"/>
  </w:style>
  <w:style w:type="paragraph" w:customStyle="1" w:styleId="stzag1">
    <w:name w:val="st_zag1"/>
    <w:basedOn w:val="a5"/>
    <w:next w:val="a5"/>
    <w:rsid w:val="00B25B45"/>
    <w:pPr>
      <w:numPr>
        <w:numId w:val="4"/>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B25B45"/>
    <w:pPr>
      <w:numPr>
        <w:ilvl w:val="1"/>
        <w:numId w:val="4"/>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B25B45"/>
    <w:pPr>
      <w:numPr>
        <w:ilvl w:val="2"/>
        <w:numId w:val="4"/>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B25B45"/>
    <w:pPr>
      <w:numPr>
        <w:ilvl w:val="3"/>
        <w:numId w:val="4"/>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B25B45"/>
    <w:pPr>
      <w:keepNext/>
      <w:tabs>
        <w:tab w:val="clear" w:pos="1701"/>
      </w:tabs>
      <w:spacing w:before="240"/>
      <w:ind w:left="567" w:firstLine="0"/>
      <w:outlineLvl w:val="3"/>
    </w:pPr>
    <w:rPr>
      <w:b/>
      <w:i/>
    </w:rPr>
  </w:style>
  <w:style w:type="paragraph" w:styleId="HTML">
    <w:name w:val="HTML Address"/>
    <w:basedOn w:val="a5"/>
    <w:link w:val="HTML0"/>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B25B45"/>
    <w:rPr>
      <w:rFonts w:ascii="Times New Roman" w:eastAsia="Times New Roman" w:hAnsi="Times New Roman" w:cs="Times New Roman"/>
      <w:i/>
      <w:iCs/>
      <w:sz w:val="28"/>
      <w:szCs w:val="24"/>
      <w:lang w:eastAsia="ru-RU"/>
    </w:rPr>
  </w:style>
  <w:style w:type="character" w:styleId="aff9">
    <w:name w:val="Emphasis"/>
    <w:qFormat/>
    <w:rsid w:val="00B25B45"/>
    <w:rPr>
      <w:i/>
      <w:iCs/>
    </w:rPr>
  </w:style>
  <w:style w:type="character" w:styleId="affa">
    <w:name w:val="Hyperlink"/>
    <w:uiPriority w:val="99"/>
    <w:rsid w:val="00B25B45"/>
    <w:rPr>
      <w:color w:val="0000FF"/>
      <w:u w:val="single"/>
    </w:rPr>
  </w:style>
  <w:style w:type="character" w:styleId="affb">
    <w:name w:val="footnote reference"/>
    <w:aliases w:val="Знак сноски 1,Знак сноски-FN"/>
    <w:uiPriority w:val="99"/>
    <w:rsid w:val="00B25B45"/>
    <w:rPr>
      <w:vertAlign w:val="superscript"/>
    </w:rPr>
  </w:style>
  <w:style w:type="paragraph" w:styleId="28">
    <w:name w:val="List Bullet 2"/>
    <w:basedOn w:val="a5"/>
    <w:autoRedefine/>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c">
    <w:name w:val="Title"/>
    <w:basedOn w:val="a5"/>
    <w:link w:val="affd"/>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d">
    <w:name w:val="Название Знак"/>
    <w:basedOn w:val="a6"/>
    <w:link w:val="affc"/>
    <w:rsid w:val="00B25B45"/>
    <w:rPr>
      <w:rFonts w:ascii="Times New Roman" w:eastAsia="Times New Roman" w:hAnsi="Times New Roman" w:cs="Times New Roman"/>
      <w:bCs/>
      <w:i/>
      <w:sz w:val="28"/>
      <w:szCs w:val="28"/>
      <w:lang w:eastAsia="ru-RU"/>
    </w:rPr>
  </w:style>
  <w:style w:type="paragraph" w:styleId="affe">
    <w:name w:val="caption"/>
    <w:basedOn w:val="a5"/>
    <w:next w:val="a5"/>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
    <w:name w:val="page number"/>
    <w:rsid w:val="00B25B45"/>
    <w:rPr>
      <w:rFonts w:ascii="Times New Roman" w:hAnsi="Times New Roman" w:cs="Times New Roman"/>
      <w:sz w:val="20"/>
      <w:szCs w:val="20"/>
    </w:rPr>
  </w:style>
  <w:style w:type="paragraph" w:styleId="afff0">
    <w:name w:val="List Number"/>
    <w:basedOn w:val="a5"/>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1">
    <w:name w:val="Normal (Web)"/>
    <w:aliases w:val="Обычный (Web),Обычный (веб) Знак Знак,Обычный (Web) Знак Знак Знак"/>
    <w:basedOn w:val="a5"/>
    <w:link w:val="afff2"/>
    <w:rsid w:val="00B25B45"/>
    <w:pPr>
      <w:spacing w:after="0" w:line="240" w:lineRule="auto"/>
      <w:ind w:firstLine="567"/>
      <w:jc w:val="both"/>
    </w:pPr>
    <w:rPr>
      <w:rFonts w:ascii="Times New Roman" w:eastAsia="Times New Roman" w:hAnsi="Times New Roman"/>
      <w:szCs w:val="24"/>
      <w:lang w:eastAsia="ru-RU"/>
    </w:rPr>
  </w:style>
  <w:style w:type="paragraph" w:styleId="1a">
    <w:name w:val="toc 1"/>
    <w:basedOn w:val="a5"/>
    <w:next w:val="a5"/>
    <w:autoRedefine/>
    <w:uiPriority w:val="39"/>
    <w:rsid w:val="00493349"/>
    <w:pPr>
      <w:tabs>
        <w:tab w:val="left" w:pos="1134"/>
        <w:tab w:val="right" w:leader="dot" w:pos="9769"/>
      </w:tabs>
      <w:spacing w:after="0" w:line="360" w:lineRule="auto"/>
      <w:jc w:val="both"/>
    </w:pPr>
    <w:rPr>
      <w:rFonts w:ascii="Times New Roman" w:eastAsiaTheme="minorEastAsia" w:hAnsi="Times New Roman"/>
      <w:bCs/>
      <w:caps/>
      <w:noProof/>
      <w:sz w:val="24"/>
      <w:szCs w:val="24"/>
      <w:lang w:eastAsia="ru-RU"/>
    </w:rPr>
  </w:style>
  <w:style w:type="paragraph" w:styleId="2a">
    <w:name w:val="toc 2"/>
    <w:basedOn w:val="a5"/>
    <w:next w:val="a5"/>
    <w:autoRedefine/>
    <w:uiPriority w:val="39"/>
    <w:rsid w:val="00744924"/>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6E5AC1"/>
    <w:pPr>
      <w:tabs>
        <w:tab w:val="left" w:pos="1120"/>
        <w:tab w:val="right" w:leader="dot" w:pos="9771"/>
      </w:tabs>
      <w:spacing w:after="0" w:line="240" w:lineRule="auto"/>
      <w:ind w:left="1134" w:hanging="1134"/>
      <w:jc w:val="both"/>
    </w:pPr>
    <w:rPr>
      <w:rFonts w:ascii="Times New Roman" w:eastAsiaTheme="minorEastAsia" w:hAnsi="Times New Roman"/>
      <w:noProof/>
      <w:color w:val="000000" w:themeColor="text1"/>
      <w:lang w:eastAsia="ru-RU"/>
    </w:rPr>
  </w:style>
  <w:style w:type="paragraph" w:styleId="62">
    <w:name w:val="toc 6"/>
    <w:basedOn w:val="a5"/>
    <w:next w:val="a5"/>
    <w:autoRedefine/>
    <w:uiPriority w:val="3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B25B45"/>
    <w:rPr>
      <w:rFonts w:ascii="Times New Roman" w:eastAsia="Times New Roman" w:hAnsi="Times New Roman" w:cs="Times New Roman"/>
      <w:sz w:val="16"/>
      <w:szCs w:val="16"/>
      <w:lang w:eastAsia="ru-RU"/>
    </w:rPr>
  </w:style>
  <w:style w:type="paragraph" w:styleId="afff3">
    <w:name w:val="Body Text Indent"/>
    <w:basedOn w:val="a5"/>
    <w:link w:val="afff4"/>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4">
    <w:name w:val="Основной текст с отступом Знак"/>
    <w:basedOn w:val="a6"/>
    <w:link w:val="afff3"/>
    <w:rsid w:val="00B25B45"/>
    <w:rPr>
      <w:rFonts w:ascii="Times New Roman" w:eastAsia="Times New Roman" w:hAnsi="Times New Roman" w:cs="Times New Roman"/>
      <w:i/>
      <w:iCs/>
      <w:color w:val="000000"/>
      <w:sz w:val="28"/>
      <w:szCs w:val="28"/>
      <w:lang w:eastAsia="ru-RU"/>
    </w:rPr>
  </w:style>
  <w:style w:type="paragraph" w:styleId="2b">
    <w:name w:val="Body Text Indent 2"/>
    <w:basedOn w:val="a5"/>
    <w:link w:val="2c"/>
    <w:rsid w:val="00B25B45"/>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B25B45"/>
    <w:rPr>
      <w:rFonts w:ascii="Times New Roman" w:eastAsia="Times New Roman" w:hAnsi="Times New Roman" w:cs="Times New Roman"/>
      <w:sz w:val="28"/>
      <w:szCs w:val="28"/>
      <w:lang w:eastAsia="ru-RU"/>
    </w:rPr>
  </w:style>
  <w:style w:type="paragraph" w:styleId="38">
    <w:name w:val="Body Text Indent 3"/>
    <w:basedOn w:val="a5"/>
    <w:link w:val="39"/>
    <w:rsid w:val="00B25B45"/>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B25B45"/>
    <w:rPr>
      <w:rFonts w:ascii="Times New Roman" w:eastAsia="Times New Roman" w:hAnsi="Times New Roman" w:cs="Times New Roman"/>
      <w:b/>
      <w:bCs/>
      <w:sz w:val="26"/>
      <w:szCs w:val="26"/>
    </w:rPr>
  </w:style>
  <w:style w:type="paragraph" w:customStyle="1" w:styleId="-42">
    <w:name w:val="пункт-4"/>
    <w:basedOn w:val="a5"/>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5">
    <w:name w:val="FollowedHyperlink"/>
    <w:uiPriority w:val="99"/>
    <w:rsid w:val="00B25B45"/>
    <w:rPr>
      <w:color w:val="800080"/>
      <w:u w:val="single"/>
    </w:rPr>
  </w:style>
  <w:style w:type="paragraph" w:customStyle="1" w:styleId="-50">
    <w:name w:val="пункт-5"/>
    <w:basedOn w:val="a5"/>
    <w:link w:val="-51"/>
    <w:rsid w:val="00B25B45"/>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B25B45"/>
    <w:rPr>
      <w:rFonts w:ascii="Times New Roman" w:eastAsia="Times New Roman" w:hAnsi="Times New Roman" w:cs="Times New Roman"/>
      <w:sz w:val="28"/>
      <w:szCs w:val="28"/>
      <w:lang w:eastAsia="ru-RU"/>
    </w:rPr>
  </w:style>
  <w:style w:type="paragraph" w:customStyle="1" w:styleId="-60">
    <w:name w:val="пункт-6"/>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6">
    <w:name w:val="Структура"/>
    <w:basedOn w:val="a5"/>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7">
    <w:name w:val="Document Map"/>
    <w:basedOn w:val="a5"/>
    <w:link w:val="afff8"/>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8">
    <w:name w:val="Схема документа Знак"/>
    <w:basedOn w:val="a6"/>
    <w:link w:val="afff7"/>
    <w:semiHidden/>
    <w:rsid w:val="00B25B45"/>
    <w:rPr>
      <w:rFonts w:ascii="Tahoma" w:eastAsia="Times New Roman" w:hAnsi="Tahoma" w:cs="Tahoma"/>
      <w:sz w:val="20"/>
      <w:szCs w:val="28"/>
      <w:shd w:val="clear" w:color="auto" w:fill="000080"/>
      <w:lang w:eastAsia="ru-RU"/>
    </w:rPr>
  </w:style>
  <w:style w:type="paragraph" w:customStyle="1" w:styleId="afff9">
    <w:name w:val="Таблица текст"/>
    <w:basedOn w:val="a5"/>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a">
    <w:name w:val="Таблица шапка"/>
    <w:basedOn w:val="a5"/>
    <w:link w:val="afffb"/>
    <w:rsid w:val="00B25B45"/>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c">
    <w:name w:val="Plain Text"/>
    <w:basedOn w:val="a5"/>
    <w:link w:val="afffd"/>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d">
    <w:name w:val="Текст Знак"/>
    <w:basedOn w:val="a6"/>
    <w:link w:val="afffc"/>
    <w:rsid w:val="00B25B45"/>
    <w:rPr>
      <w:rFonts w:ascii="Times New Roman" w:eastAsia="Times New Roman" w:hAnsi="Times New Roman" w:cs="Times New Roman"/>
      <w:sz w:val="26"/>
      <w:szCs w:val="26"/>
      <w:lang w:eastAsia="ru-RU"/>
    </w:rPr>
  </w:style>
  <w:style w:type="paragraph" w:styleId="afffe">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
    <w:qFormat/>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e"/>
    <w:rsid w:val="00B25B45"/>
    <w:rPr>
      <w:rFonts w:ascii="Times New Roman" w:eastAsia="Times New Roman" w:hAnsi="Times New Roman" w:cs="Times New Roman"/>
      <w:sz w:val="18"/>
      <w:szCs w:val="20"/>
      <w:lang w:eastAsia="ru-RU"/>
    </w:rPr>
  </w:style>
  <w:style w:type="paragraph" w:customStyle="1" w:styleId="affff0">
    <w:name w:val="Текст таблицы"/>
    <w:basedOn w:val="a5"/>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b">
    <w:name w:val="index 1"/>
    <w:basedOn w:val="a5"/>
    <w:next w:val="a5"/>
    <w:autoRedefine/>
    <w:semiHidden/>
    <w:rsid w:val="00B25B45"/>
    <w:pPr>
      <w:spacing w:after="0" w:line="240" w:lineRule="auto"/>
      <w:ind w:left="240" w:hanging="240"/>
      <w:jc w:val="both"/>
    </w:pPr>
    <w:rPr>
      <w:rFonts w:ascii="Times New Roman" w:eastAsia="Times New Roman" w:hAnsi="Times New Roman"/>
      <w:szCs w:val="24"/>
      <w:lang w:val="en-US"/>
    </w:rPr>
  </w:style>
  <w:style w:type="paragraph" w:styleId="affff1">
    <w:name w:val="Block Text"/>
    <w:basedOn w:val="a5"/>
    <w:rsid w:val="00B25B45"/>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uiPriority w:val="39"/>
    <w:rsid w:val="00744924"/>
    <w:pPr>
      <w:spacing w:before="120" w:after="0" w:line="240" w:lineRule="auto"/>
      <w:jc w:val="both"/>
    </w:pPr>
    <w:rPr>
      <w:rFonts w:eastAsia="Times New Roman"/>
      <w:szCs w:val="18"/>
      <w:lang w:eastAsia="ru-RU"/>
    </w:rPr>
  </w:style>
  <w:style w:type="paragraph" w:styleId="52">
    <w:name w:val="toc 5"/>
    <w:basedOn w:val="a5"/>
    <w:next w:val="a5"/>
    <w:autoRedefine/>
    <w:uiPriority w:val="3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3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3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uiPriority w:val="3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2">
    <w:name w:val="Часть Знак"/>
    <w:link w:val="affff3"/>
    <w:rsid w:val="00B25B45"/>
    <w:rPr>
      <w:sz w:val="28"/>
      <w:szCs w:val="24"/>
      <w:lang w:eastAsia="ru-RU"/>
    </w:rPr>
  </w:style>
  <w:style w:type="paragraph" w:customStyle="1" w:styleId="affff3">
    <w:name w:val="Часть"/>
    <w:basedOn w:val="a5"/>
    <w:link w:val="affff2"/>
    <w:rsid w:val="00B25B45"/>
    <w:pPr>
      <w:tabs>
        <w:tab w:val="num" w:pos="1134"/>
      </w:tabs>
      <w:spacing w:after="0" w:line="288" w:lineRule="auto"/>
      <w:ind w:firstLine="567"/>
      <w:jc w:val="both"/>
    </w:pPr>
    <w:rPr>
      <w:szCs w:val="24"/>
      <w:lang w:eastAsia="ru-RU"/>
    </w:rPr>
  </w:style>
  <w:style w:type="paragraph" w:styleId="affff4">
    <w:name w:val="List"/>
    <w:basedOn w:val="afe"/>
    <w:semiHidden/>
    <w:rsid w:val="00B25B45"/>
    <w:pPr>
      <w:spacing w:line="288" w:lineRule="auto"/>
      <w:ind w:firstLine="567"/>
      <w:jc w:val="both"/>
    </w:pPr>
    <w:rPr>
      <w:rFonts w:ascii="Arial" w:eastAsia="Calibri" w:hAnsi="Arial" w:cs="Tahoma"/>
      <w:lang w:eastAsia="ar-SA"/>
    </w:rPr>
  </w:style>
  <w:style w:type="paragraph" w:styleId="affff5">
    <w:name w:val="endnote text"/>
    <w:basedOn w:val="a5"/>
    <w:link w:val="affff6"/>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6">
    <w:name w:val="Текст концевой сноски Знак"/>
    <w:basedOn w:val="a6"/>
    <w:link w:val="affff5"/>
    <w:rsid w:val="00B25B45"/>
    <w:rPr>
      <w:rFonts w:ascii="Times New Roman" w:eastAsia="Times New Roman" w:hAnsi="Times New Roman" w:cs="Times New Roman"/>
      <w:sz w:val="20"/>
      <w:szCs w:val="20"/>
      <w:lang w:eastAsia="ru-RU"/>
    </w:rPr>
  </w:style>
  <w:style w:type="paragraph" w:customStyle="1" w:styleId="affff7">
    <w:name w:val="маркированный"/>
    <w:basedOn w:val="a5"/>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8">
    <w:name w:val="нумерованный"/>
    <w:basedOn w:val="a5"/>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Пункт б/н"/>
    <w:basedOn w:val="a5"/>
    <w:rsid w:val="00B25B45"/>
    <w:pPr>
      <w:spacing w:after="0" w:line="360" w:lineRule="auto"/>
      <w:ind w:left="1134" w:firstLine="567"/>
      <w:jc w:val="both"/>
    </w:pPr>
    <w:rPr>
      <w:rFonts w:ascii="Times New Roman" w:eastAsia="Times New Roman" w:hAnsi="Times New Roman"/>
      <w:lang w:eastAsia="ru-RU"/>
    </w:rPr>
  </w:style>
  <w:style w:type="character" w:styleId="affffa">
    <w:name w:val="endnote reference"/>
    <w:rsid w:val="00B25B45"/>
    <w:rPr>
      <w:vertAlign w:val="superscript"/>
    </w:rPr>
  </w:style>
  <w:style w:type="paragraph" w:customStyle="1" w:styleId="affffb">
    <w:name w:val="Новая редакция"/>
    <w:basedOn w:val="a5"/>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B25B45"/>
    <w:pPr>
      <w:keepNext/>
      <w:suppressAutoHyphens/>
      <w:spacing w:before="360" w:after="120"/>
      <w:jc w:val="left"/>
      <w:outlineLvl w:val="1"/>
    </w:pPr>
    <w:rPr>
      <w:b/>
      <w:caps/>
    </w:rPr>
  </w:style>
  <w:style w:type="paragraph" w:customStyle="1" w:styleId="-20">
    <w:name w:val="Пункт-2"/>
    <w:basedOn w:val="a5"/>
    <w:link w:val="-22"/>
    <w:rsid w:val="00B25B45"/>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B25B45"/>
    <w:rPr>
      <w:rFonts w:ascii="Times New Roman" w:eastAsia="Times New Roman" w:hAnsi="Times New Roman" w:cs="Times New Roman"/>
      <w:sz w:val="28"/>
      <w:szCs w:val="24"/>
      <w:lang w:eastAsia="ru-RU"/>
    </w:rPr>
  </w:style>
  <w:style w:type="character" w:customStyle="1" w:styleId="-21">
    <w:name w:val="Подзаголовок-2 Знак"/>
    <w:link w:val="-2"/>
    <w:rsid w:val="00B25B45"/>
    <w:rPr>
      <w:rFonts w:ascii="Times New Roman" w:eastAsia="Times New Roman" w:hAnsi="Times New Roman" w:cs="Times New Roman"/>
      <w:b/>
      <w:caps/>
      <w:sz w:val="28"/>
      <w:szCs w:val="24"/>
      <w:lang w:eastAsia="ru-RU"/>
    </w:rPr>
  </w:style>
  <w:style w:type="character" w:customStyle="1" w:styleId="2d">
    <w:name w:val="Основной шрифт абзаца2"/>
    <w:rsid w:val="00B25B45"/>
  </w:style>
  <w:style w:type="character" w:customStyle="1" w:styleId="1c">
    <w:name w:val="Основной шрифт абзаца1"/>
    <w:rsid w:val="00B25B45"/>
  </w:style>
  <w:style w:type="character" w:customStyle="1" w:styleId="affffc">
    <w:name w:val="Символ нумерации"/>
    <w:rsid w:val="00B25B45"/>
  </w:style>
  <w:style w:type="paragraph" w:customStyle="1" w:styleId="2e">
    <w:name w:val="Название2"/>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B25B45"/>
    <w:pPr>
      <w:suppressLineNumbers/>
      <w:spacing w:after="0" w:line="288" w:lineRule="auto"/>
      <w:ind w:firstLine="567"/>
      <w:jc w:val="both"/>
    </w:pPr>
    <w:rPr>
      <w:rFonts w:ascii="Arial" w:eastAsia="Calibri" w:hAnsi="Arial" w:cs="Tahoma"/>
      <w:lang w:eastAsia="ar-SA"/>
    </w:rPr>
  </w:style>
  <w:style w:type="paragraph" w:customStyle="1" w:styleId="1d">
    <w:name w:val="Название1"/>
    <w:basedOn w:val="a5"/>
    <w:rsid w:val="00B25B45"/>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e">
    <w:name w:val="Указатель1"/>
    <w:basedOn w:val="a5"/>
    <w:rsid w:val="00B25B45"/>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e"/>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b">
    <w:name w:val="Таблица шапка Знак"/>
    <w:link w:val="afffa"/>
    <w:rsid w:val="00B25B45"/>
    <w:rPr>
      <w:rFonts w:ascii="Times New Roman" w:eastAsia="Times New Roman" w:hAnsi="Times New Roman" w:cs="Times New Roman"/>
      <w:sz w:val="18"/>
      <w:szCs w:val="18"/>
      <w:lang w:eastAsia="ru-RU"/>
    </w:rPr>
  </w:style>
  <w:style w:type="numbering" w:customStyle="1" w:styleId="StyleBulleted">
    <w:name w:val="StyleBulleted"/>
    <w:rsid w:val="00B25B45"/>
    <w:pPr>
      <w:numPr>
        <w:numId w:val="7"/>
      </w:numPr>
    </w:pPr>
  </w:style>
  <w:style w:type="paragraph" w:customStyle="1" w:styleId="up">
    <w:name w:val="up"/>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B25B45"/>
    <w:pPr>
      <w:spacing w:after="0" w:line="240" w:lineRule="auto"/>
      <w:ind w:firstLine="390"/>
      <w:jc w:val="both"/>
    </w:pPr>
    <w:rPr>
      <w:rFonts w:ascii="Times New Roman" w:eastAsia="Times New Roman" w:hAnsi="Times New Roman"/>
      <w:szCs w:val="24"/>
      <w:lang w:eastAsia="ru-RU"/>
    </w:rPr>
  </w:style>
  <w:style w:type="character" w:customStyle="1" w:styleId="affffd">
    <w:name w:val="комментарий"/>
    <w:rsid w:val="00B25B45"/>
    <w:rPr>
      <w:b/>
      <w:i/>
      <w:shd w:val="clear" w:color="auto" w:fill="FFFF99"/>
    </w:rPr>
  </w:style>
  <w:style w:type="paragraph" w:customStyle="1" w:styleId="2f0">
    <w:name w:val="Подзаголовок_2"/>
    <w:basedOn w:val="a5"/>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
    <w:name w:val="Абзац списка1"/>
    <w:basedOn w:val="a5"/>
    <w:rsid w:val="00B25B45"/>
    <w:pPr>
      <w:ind w:left="720"/>
    </w:pPr>
    <w:rPr>
      <w:rFonts w:ascii="Calibri" w:eastAsia="Times New Roman" w:hAnsi="Calibri"/>
    </w:rPr>
  </w:style>
  <w:style w:type="paragraph" w:customStyle="1" w:styleId="Times12">
    <w:name w:val="Times 12"/>
    <w:basedOn w:val="a5"/>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b">
    <w:name w:val="Подподпункт Знак"/>
    <w:link w:val="afa"/>
    <w:rsid w:val="00B25B45"/>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6"/>
    <w:link w:val="2f2"/>
    <w:rsid w:val="00B25B45"/>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B25B45"/>
    <w:rPr>
      <w:rFonts w:ascii="Times New Roman" w:eastAsia="Times New Roman" w:hAnsi="Times New Roman" w:cs="Times New Roman"/>
      <w:spacing w:val="40"/>
      <w:sz w:val="24"/>
      <w:szCs w:val="28"/>
      <w:lang w:eastAsia="ru-RU"/>
    </w:rPr>
  </w:style>
  <w:style w:type="paragraph" w:styleId="affffe">
    <w:name w:val="TOC Heading"/>
    <w:basedOn w:val="10"/>
    <w:next w:val="a5"/>
    <w:uiPriority w:val="39"/>
    <w:semiHidden/>
    <w:unhideWhenUsed/>
    <w:qFormat/>
    <w:rsid w:val="001130AE"/>
    <w:pPr>
      <w:outlineLvl w:val="9"/>
    </w:pPr>
    <w:rPr>
      <w:rFonts w:asciiTheme="majorHAnsi" w:hAnsiTheme="majorHAnsi"/>
      <w:color w:val="365F91" w:themeColor="accent1" w:themeShade="BF"/>
      <w:sz w:val="28"/>
      <w:lang w:eastAsia="ru-RU"/>
    </w:rPr>
  </w:style>
  <w:style w:type="character" w:customStyle="1" w:styleId="16">
    <w:name w:val="Пункт Знак1"/>
    <w:link w:val="afd"/>
    <w:rsid w:val="00200770"/>
    <w:rPr>
      <w:rFonts w:ascii="Times New Roman" w:eastAsia="Times New Roman" w:hAnsi="Times New Roman" w:cs="Times New Roman"/>
      <w:sz w:val="28"/>
      <w:szCs w:val="20"/>
      <w:lang w:eastAsia="ru-RU"/>
    </w:rPr>
  </w:style>
  <w:style w:type="character" w:customStyle="1" w:styleId="afff2">
    <w:name w:val="Обычный (веб) Знак"/>
    <w:aliases w:val="Обычный (Web) Знак,Обычный (веб) Знак Знак Знак,Обычный (Web) Знак Знак Знак Знак"/>
    <w:link w:val="afff1"/>
    <w:rsid w:val="000C5C5B"/>
    <w:rPr>
      <w:rFonts w:ascii="Times New Roman" w:eastAsia="Times New Roman" w:hAnsi="Times New Roman" w:cs="Times New Roman"/>
      <w:sz w:val="28"/>
      <w:szCs w:val="24"/>
      <w:lang w:eastAsia="ru-RU"/>
    </w:rPr>
  </w:style>
  <w:style w:type="paragraph" w:styleId="afffff">
    <w:name w:val="List Continue"/>
    <w:basedOn w:val="a5"/>
    <w:uiPriority w:val="99"/>
    <w:semiHidden/>
    <w:unhideWhenUsed/>
    <w:rsid w:val="00142C52"/>
    <w:pPr>
      <w:spacing w:after="120"/>
      <w:ind w:left="283"/>
      <w:contextualSpacing/>
    </w:pPr>
  </w:style>
  <w:style w:type="numbering" w:customStyle="1" w:styleId="2f3">
    <w:name w:val="Нет списка2"/>
    <w:next w:val="a8"/>
    <w:semiHidden/>
    <w:rsid w:val="00C954B9"/>
  </w:style>
  <w:style w:type="paragraph" w:customStyle="1" w:styleId="afffff0">
    <w:name w:val="Служебный"/>
    <w:basedOn w:val="a0"/>
    <w:rsid w:val="00C954B9"/>
  </w:style>
  <w:style w:type="paragraph" w:customStyle="1" w:styleId="a0">
    <w:name w:val="Главы"/>
    <w:basedOn w:val="afff6"/>
    <w:next w:val="a5"/>
    <w:rsid w:val="00C954B9"/>
    <w:pPr>
      <w:numPr>
        <w:numId w:val="8"/>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1">
    <w:name w:val="Подпункт Знак"/>
    <w:rsid w:val="00C954B9"/>
    <w:rPr>
      <w:noProof w:val="0"/>
      <w:sz w:val="28"/>
      <w:lang w:val="ru-RU" w:eastAsia="ru-RU" w:bidi="ar-SA"/>
    </w:rPr>
  </w:style>
  <w:style w:type="paragraph" w:customStyle="1" w:styleId="20">
    <w:name w:val="Пункт2"/>
    <w:basedOn w:val="afe"/>
    <w:link w:val="2f4"/>
    <w:rsid w:val="005039A9"/>
    <w:pPr>
      <w:keepNext/>
      <w:numPr>
        <w:ilvl w:val="2"/>
        <w:numId w:val="9"/>
      </w:numPr>
      <w:suppressAutoHyphens/>
      <w:spacing w:before="240" w:line="240" w:lineRule="auto"/>
      <w:outlineLvl w:val="2"/>
    </w:pPr>
    <w:rPr>
      <w:rFonts w:ascii="Times New Roman" w:hAnsi="Times New Roman"/>
      <w:snapToGrid w:val="0"/>
    </w:rPr>
  </w:style>
  <w:style w:type="paragraph" w:customStyle="1" w:styleId="afffff2">
    <w:name w:val="Подподподподпункт"/>
    <w:basedOn w:val="a5"/>
    <w:rsid w:val="00C954B9"/>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1C125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6"/>
    <w:link w:val="20"/>
    <w:rsid w:val="005039A9"/>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39493A"/>
    <w:pPr>
      <w:keepNext/>
      <w:keepLines/>
      <w:numPr>
        <w:ilvl w:val="1"/>
        <w:numId w:val="10"/>
      </w:numPr>
      <w:suppressAutoHyphens/>
      <w:spacing w:before="240" w:after="0" w:line="240" w:lineRule="auto"/>
      <w:outlineLvl w:val="2"/>
    </w:pPr>
    <w:rPr>
      <w:rFonts w:eastAsia="Times New Roman"/>
      <w:b/>
      <w:lang w:eastAsia="ru-RU"/>
    </w:rPr>
  </w:style>
  <w:style w:type="paragraph" w:customStyle="1" w:styleId="2">
    <w:name w:val="[Ростех] Наименование Раздела (Уровень 2)"/>
    <w:uiPriority w:val="99"/>
    <w:qFormat/>
    <w:rsid w:val="0039493A"/>
    <w:pPr>
      <w:keepNext/>
      <w:keepLines/>
      <w:numPr>
        <w:numId w:val="10"/>
      </w:numPr>
      <w:suppressAutoHyphens/>
      <w:spacing w:before="240" w:after="0" w:line="240" w:lineRule="auto"/>
      <w:jc w:val="center"/>
      <w:outlineLvl w:val="1"/>
    </w:pPr>
    <w:rPr>
      <w:rFonts w:eastAsia="Times New Roman"/>
      <w:b/>
      <w:lang w:eastAsia="ru-RU"/>
    </w:rPr>
  </w:style>
  <w:style w:type="paragraph" w:customStyle="1" w:styleId="a">
    <w:name w:val="[Ростех] Простой текст (Без уровня)"/>
    <w:link w:val="afffff3"/>
    <w:uiPriority w:val="99"/>
    <w:qFormat/>
    <w:rsid w:val="0039493A"/>
    <w:pPr>
      <w:numPr>
        <w:ilvl w:val="5"/>
        <w:numId w:val="10"/>
      </w:numPr>
      <w:suppressAutoHyphens/>
      <w:spacing w:before="120" w:after="0" w:line="240" w:lineRule="auto"/>
      <w:jc w:val="both"/>
    </w:pPr>
    <w:rPr>
      <w:rFonts w:eastAsia="Times New Roman"/>
      <w:lang w:eastAsia="ru-RU"/>
    </w:rPr>
  </w:style>
  <w:style w:type="paragraph" w:customStyle="1" w:styleId="5">
    <w:name w:val="[Ростех] Текст Подпункта (Уровень 5)"/>
    <w:link w:val="53"/>
    <w:uiPriority w:val="99"/>
    <w:qFormat/>
    <w:rsid w:val="0039493A"/>
    <w:pPr>
      <w:numPr>
        <w:ilvl w:val="3"/>
        <w:numId w:val="10"/>
      </w:numPr>
      <w:suppressAutoHyphens/>
      <w:spacing w:before="120" w:after="0" w:line="240" w:lineRule="auto"/>
      <w:jc w:val="both"/>
      <w:outlineLvl w:val="4"/>
    </w:pPr>
    <w:rPr>
      <w:rFonts w:eastAsia="Times New Roman"/>
      <w:lang w:eastAsia="ru-RU"/>
    </w:rPr>
  </w:style>
  <w:style w:type="character" w:customStyle="1" w:styleId="53">
    <w:name w:val="[Ростех] Текст Подпункта (Уровень 5) Знак"/>
    <w:basedOn w:val="a6"/>
    <w:link w:val="5"/>
    <w:uiPriority w:val="99"/>
    <w:rsid w:val="0039493A"/>
    <w:rPr>
      <w:rFonts w:eastAsia="Times New Roman"/>
      <w:lang w:eastAsia="ru-RU"/>
    </w:rPr>
  </w:style>
  <w:style w:type="paragraph" w:customStyle="1" w:styleId="6">
    <w:name w:val="[Ростех] Текст Подпункта подпункта (Уровень 6)"/>
    <w:link w:val="63"/>
    <w:uiPriority w:val="99"/>
    <w:qFormat/>
    <w:rsid w:val="0039493A"/>
    <w:pPr>
      <w:numPr>
        <w:ilvl w:val="4"/>
        <w:numId w:val="10"/>
      </w:numPr>
      <w:suppressAutoHyphens/>
      <w:spacing w:before="120" w:after="0" w:line="240" w:lineRule="auto"/>
      <w:jc w:val="both"/>
      <w:outlineLvl w:val="5"/>
    </w:pPr>
    <w:rPr>
      <w:rFonts w:eastAsia="Times New Roman"/>
      <w:lang w:eastAsia="ru-RU"/>
    </w:rPr>
  </w:style>
  <w:style w:type="paragraph" w:customStyle="1" w:styleId="4">
    <w:name w:val="[Ростех] Текст Пункта (Уровень 4)"/>
    <w:link w:val="45"/>
    <w:uiPriority w:val="99"/>
    <w:qFormat/>
    <w:rsid w:val="0039493A"/>
    <w:pPr>
      <w:numPr>
        <w:ilvl w:val="2"/>
        <w:numId w:val="10"/>
      </w:numPr>
      <w:suppressAutoHyphens/>
      <w:spacing w:before="120" w:after="0" w:line="240" w:lineRule="auto"/>
      <w:jc w:val="both"/>
      <w:outlineLvl w:val="3"/>
    </w:pPr>
    <w:rPr>
      <w:rFonts w:eastAsia="Times New Roman"/>
      <w:lang w:eastAsia="ru-RU"/>
    </w:rPr>
  </w:style>
  <w:style w:type="character" w:customStyle="1" w:styleId="45">
    <w:name w:val="[Ростех] Текст Пункта (Уровень 4) Знак"/>
    <w:basedOn w:val="a6"/>
    <w:link w:val="4"/>
    <w:uiPriority w:val="99"/>
    <w:rsid w:val="0039493A"/>
    <w:rPr>
      <w:rFonts w:eastAsia="Times New Roman"/>
      <w:lang w:eastAsia="ru-RU"/>
    </w:rPr>
  </w:style>
  <w:style w:type="character" w:customStyle="1" w:styleId="3a">
    <w:name w:val="[Ростех] Наименование Подраздела (Уровень 3) Знак"/>
    <w:basedOn w:val="a6"/>
    <w:link w:val="3"/>
    <w:uiPriority w:val="99"/>
    <w:rsid w:val="0039493A"/>
    <w:rPr>
      <w:rFonts w:eastAsia="Times New Roman"/>
      <w:b/>
      <w:lang w:eastAsia="ru-RU"/>
    </w:rPr>
  </w:style>
  <w:style w:type="character" w:customStyle="1" w:styleId="afffff3">
    <w:name w:val="[Ростех] Простой текст (Без уровня) Знак"/>
    <w:basedOn w:val="a6"/>
    <w:link w:val="a"/>
    <w:uiPriority w:val="99"/>
    <w:rsid w:val="00BE29F6"/>
    <w:rPr>
      <w:rFonts w:eastAsia="Times New Roman"/>
      <w:lang w:eastAsia="ru-RU"/>
    </w:rPr>
  </w:style>
  <w:style w:type="character" w:styleId="afffff4">
    <w:name w:val="Book Title"/>
    <w:basedOn w:val="a6"/>
    <w:uiPriority w:val="33"/>
    <w:qFormat/>
    <w:rsid w:val="008C221E"/>
    <w:rPr>
      <w:b/>
      <w:bCs/>
      <w:smallCaps/>
      <w:spacing w:val="5"/>
    </w:rPr>
  </w:style>
  <w:style w:type="character" w:customStyle="1" w:styleId="-30">
    <w:name w:val="Пункт-3 Знак"/>
    <w:link w:val="-3"/>
    <w:rsid w:val="00BC5CBB"/>
    <w:rPr>
      <w:rFonts w:ascii="Times New Roman" w:eastAsia="Times New Roman" w:hAnsi="Times New Roman" w:cs="Times New Roman"/>
      <w:sz w:val="28"/>
      <w:szCs w:val="24"/>
      <w:lang w:eastAsia="ru-RU"/>
    </w:rPr>
  </w:style>
  <w:style w:type="paragraph" w:customStyle="1" w:styleId="1f0">
    <w:name w:val="[Ростех] Наименование Главы (Уровень 1)"/>
    <w:link w:val="1f1"/>
    <w:uiPriority w:val="99"/>
    <w:qFormat/>
    <w:rsid w:val="00957F69"/>
    <w:pPr>
      <w:keepNext/>
      <w:keepLines/>
      <w:pageBreakBefore/>
      <w:suppressAutoHyphens/>
      <w:spacing w:before="240" w:after="0" w:line="240" w:lineRule="auto"/>
      <w:jc w:val="center"/>
      <w:outlineLvl w:val="0"/>
    </w:pPr>
    <w:rPr>
      <w:b/>
      <w:caps/>
    </w:rPr>
  </w:style>
  <w:style w:type="character" w:customStyle="1" w:styleId="1f1">
    <w:name w:val="[Ростех] Наименование Главы (Уровень 1) Знак"/>
    <w:basedOn w:val="a6"/>
    <w:link w:val="1f0"/>
    <w:rsid w:val="00957F69"/>
    <w:rPr>
      <w:rFonts w:ascii="Proxima Nova ExCn Rg" w:hAnsi="Proxima Nova ExCn Rg" w:cs="Times New Roman"/>
      <w:b/>
      <w:caps/>
      <w:sz w:val="28"/>
      <w:szCs w:val="28"/>
    </w:rPr>
  </w:style>
  <w:style w:type="character" w:customStyle="1" w:styleId="63">
    <w:name w:val="[Ростех] Текст Подпункта подпункта (Уровень 6) Знак"/>
    <w:basedOn w:val="a6"/>
    <w:link w:val="6"/>
    <w:uiPriority w:val="99"/>
    <w:rsid w:val="00B045AD"/>
    <w:rPr>
      <w:rFonts w:eastAsia="Times New Roman"/>
      <w:lang w:eastAsia="ru-RU"/>
    </w:rPr>
  </w:style>
  <w:style w:type="paragraph" w:customStyle="1" w:styleId="02statia2">
    <w:name w:val="02statia2"/>
    <w:basedOn w:val="a5"/>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43140F"/>
    <w:pPr>
      <w:numPr>
        <w:ilvl w:val="1"/>
        <w:numId w:val="11"/>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5">
    <w:name w:val="Подподпункт Знак Знак"/>
    <w:basedOn w:val="af9"/>
    <w:rsid w:val="0043140F"/>
    <w:pPr>
      <w:tabs>
        <w:tab w:val="clear" w:pos="851"/>
        <w:tab w:val="clear" w:pos="993"/>
        <w:tab w:val="num" w:pos="927"/>
        <w:tab w:val="num" w:pos="1701"/>
      </w:tabs>
      <w:ind w:left="1701" w:hanging="567"/>
    </w:pPr>
    <w:rPr>
      <w:b w:val="0"/>
      <w:snapToGrid/>
      <w:szCs w:val="28"/>
    </w:rPr>
  </w:style>
  <w:style w:type="paragraph" w:styleId="afffff6">
    <w:name w:val="Revision"/>
    <w:hidden/>
    <w:uiPriority w:val="99"/>
    <w:semiHidden/>
    <w:rsid w:val="008B303E"/>
    <w:pPr>
      <w:spacing w:after="0" w:line="240" w:lineRule="auto"/>
    </w:pPr>
  </w:style>
  <w:style w:type="paragraph" w:customStyle="1" w:styleId="-12">
    <w:name w:val="Цветной список - Акцент 12"/>
    <w:basedOn w:val="a5"/>
    <w:uiPriority w:val="34"/>
    <w:qFormat/>
    <w:rsid w:val="008A5918"/>
    <w:pPr>
      <w:ind w:left="720"/>
      <w:contextualSpacing/>
    </w:pPr>
    <w:rPr>
      <w:rFonts w:ascii="Calibri" w:eastAsia="Calibri" w:hAnsi="Calibri"/>
    </w:rPr>
  </w:style>
  <w:style w:type="character" w:customStyle="1" w:styleId="-41">
    <w:name w:val="Пункт-4 Знак1"/>
    <w:link w:val="-4"/>
    <w:rsid w:val="00A774C2"/>
    <w:rPr>
      <w:rFonts w:ascii="Times New Roman" w:eastAsia="Times New Roman" w:hAnsi="Times New Roman" w:cs="Times New Roman"/>
      <w:sz w:val="28"/>
      <w:szCs w:val="24"/>
      <w:lang w:eastAsia="ru-RU"/>
    </w:rPr>
  </w:style>
  <w:style w:type="paragraph" w:customStyle="1" w:styleId="1f2">
    <w:name w:val="Знак Знак Знак Знак Знак Знак Знак Знак Знак Знак Знак Знак Знак Знак1 Знак Знак Знак Знак Знак Знак Знак Знак Знак Знак Знак Знак"/>
    <w:basedOn w:val="a5"/>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68442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2C0861"/>
    <w:pPr>
      <w:suppressAutoHyphens/>
      <w:spacing w:before="120" w:after="0" w:line="240" w:lineRule="auto"/>
      <w:ind w:left="1134"/>
      <w:jc w:val="both"/>
      <w:outlineLvl w:val="3"/>
    </w:pPr>
    <w:rPr>
      <w:rFonts w:eastAsia="Times New Roman"/>
      <w:lang w:eastAsia="ru-RU"/>
    </w:rPr>
  </w:style>
  <w:style w:type="character" w:customStyle="1" w:styleId="47">
    <w:name w:val="[Ростех] Текст Подпункта (следующий абзац) (Уровень 4) Знак"/>
    <w:basedOn w:val="a6"/>
    <w:link w:val="46"/>
    <w:rsid w:val="002C0861"/>
    <w:rPr>
      <w:rFonts w:eastAsia="Times New Roman"/>
      <w:lang w:eastAsia="ru-RU"/>
    </w:rPr>
  </w:style>
  <w:style w:type="character" w:customStyle="1" w:styleId="1f3">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2C3DE0"/>
    <w:rPr>
      <w:rFonts w:ascii="Calibri" w:eastAsia="Calibri" w:hAnsi="Calibri" w:cs="Times New Roman"/>
      <w:sz w:val="20"/>
      <w:szCs w:val="20"/>
      <w:lang w:eastAsia="ru-RU"/>
    </w:rPr>
  </w:style>
  <w:style w:type="paragraph" w:customStyle="1" w:styleId="1">
    <w:name w:val="Список1"/>
    <w:basedOn w:val="a5"/>
    <w:rsid w:val="002C3DE0"/>
    <w:pPr>
      <w:numPr>
        <w:numId w:val="12"/>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7">
    <w:name w:val="Subtitle"/>
    <w:basedOn w:val="a5"/>
    <w:link w:val="afffff8"/>
    <w:qFormat/>
    <w:rsid w:val="00704429"/>
    <w:pPr>
      <w:spacing w:after="0" w:line="240" w:lineRule="auto"/>
      <w:ind w:left="-540"/>
    </w:pPr>
    <w:rPr>
      <w:rFonts w:ascii="Times New Roman" w:eastAsia="Times New Roman" w:hAnsi="Times New Roman"/>
      <w:lang w:eastAsia="ru-RU"/>
    </w:rPr>
  </w:style>
  <w:style w:type="character" w:customStyle="1" w:styleId="afffff8">
    <w:name w:val="Подзаголовок Знак"/>
    <w:basedOn w:val="a6"/>
    <w:link w:val="afffff7"/>
    <w:rsid w:val="00704429"/>
    <w:rPr>
      <w:rFonts w:ascii="Times New Roman" w:eastAsia="Times New Roman" w:hAnsi="Times New Roman"/>
      <w:lang w:eastAsia="ru-RU"/>
    </w:rPr>
  </w:style>
  <w:style w:type="paragraph" w:customStyle="1" w:styleId="Style1">
    <w:name w:val="Style 1"/>
    <w:uiPriority w:val="99"/>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paragraph" w:styleId="afffff9">
    <w:name w:val="No Spacing"/>
    <w:uiPriority w:val="1"/>
    <w:qFormat/>
    <w:rsid w:val="00600907"/>
    <w:pPr>
      <w:widowControl w:val="0"/>
      <w:autoSpaceDE w:val="0"/>
      <w:autoSpaceDN w:val="0"/>
      <w:adjustRightInd w:val="0"/>
      <w:spacing w:after="0" w:line="240" w:lineRule="auto"/>
    </w:pPr>
    <w:rPr>
      <w:rFonts w:ascii="Times New Roman" w:eastAsia="Times New Roman" w:hAnsi="Times New Roman"/>
      <w:sz w:val="20"/>
      <w:szCs w:val="20"/>
      <w:lang w:val="en-US" w:eastAsia="ru-RU"/>
    </w:rPr>
  </w:style>
  <w:style w:type="character" w:customStyle="1" w:styleId="CharacterStyle1">
    <w:name w:val="Character Style 1"/>
    <w:uiPriority w:val="99"/>
    <w:rsid w:val="00600907"/>
    <w:rPr>
      <w:rFonts w:ascii="Arial" w:hAnsi="Arial" w:cs="Arial"/>
      <w:sz w:val="24"/>
      <w:szCs w:val="24"/>
    </w:rPr>
  </w:style>
  <w:style w:type="character" w:customStyle="1" w:styleId="FontStyle13">
    <w:name w:val="Font Style13"/>
    <w:basedOn w:val="a6"/>
    <w:uiPriority w:val="99"/>
    <w:rsid w:val="003605EA"/>
    <w:rPr>
      <w:rFonts w:ascii="Times New Roman" w:hAnsi="Times New Roman" w:cs="Times New Roman"/>
      <w:sz w:val="22"/>
      <w:szCs w:val="22"/>
    </w:rPr>
  </w:style>
  <w:style w:type="paragraph" w:customStyle="1" w:styleId="Style4">
    <w:name w:val="Style4"/>
    <w:basedOn w:val="a5"/>
    <w:uiPriority w:val="99"/>
    <w:rsid w:val="003605EA"/>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840DF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E91E2D"/>
  </w:style>
  <w:style w:type="character" w:styleId="afffffa">
    <w:name w:val="line number"/>
    <w:basedOn w:val="a6"/>
    <w:uiPriority w:val="99"/>
    <w:semiHidden/>
    <w:unhideWhenUsed/>
    <w:rsid w:val="00DD0451"/>
  </w:style>
  <w:style w:type="table" w:customStyle="1" w:styleId="2f5">
    <w:name w:val="Сетка таблицы2"/>
    <w:basedOn w:val="a7"/>
    <w:next w:val="af3"/>
    <w:uiPriority w:val="59"/>
    <w:rsid w:val="000E67AF"/>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7"/>
    <w:next w:val="af3"/>
    <w:uiPriority w:val="59"/>
    <w:rsid w:val="00A05AE9"/>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
    <w:basedOn w:val="a7"/>
    <w:next w:val="af3"/>
    <w:uiPriority w:val="59"/>
    <w:rsid w:val="00824ADE"/>
    <w:pPr>
      <w:spacing w:after="0" w:line="240" w:lineRule="auto"/>
    </w:pPr>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5"/>
    <w:rsid w:val="009B71CB"/>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68">
    <w:name w:val="xl68"/>
    <w:basedOn w:val="a5"/>
    <w:rsid w:val="009B71CB"/>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69">
    <w:name w:val="xl69"/>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0">
    <w:name w:val="xl70"/>
    <w:basedOn w:val="a5"/>
    <w:rsid w:val="009B71CB"/>
    <w:pPr>
      <w:spacing w:before="100" w:beforeAutospacing="1" w:after="100" w:afterAutospacing="1" w:line="240" w:lineRule="auto"/>
    </w:pPr>
    <w:rPr>
      <w:rFonts w:ascii="Arial" w:eastAsia="Times New Roman" w:hAnsi="Arial" w:cs="Arial"/>
      <w:sz w:val="22"/>
      <w:szCs w:val="22"/>
      <w:lang w:eastAsia="ru-RU"/>
    </w:rPr>
  </w:style>
  <w:style w:type="paragraph" w:customStyle="1" w:styleId="xl71">
    <w:name w:val="xl71"/>
    <w:basedOn w:val="a5"/>
    <w:rsid w:val="009B71CB"/>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2">
    <w:name w:val="xl72"/>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3">
    <w:name w:val="xl73"/>
    <w:basedOn w:val="a5"/>
    <w:rsid w:val="009B71CB"/>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4">
    <w:name w:val="xl74"/>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5">
    <w:name w:val="xl75"/>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6">
    <w:name w:val="xl76"/>
    <w:basedOn w:val="a5"/>
    <w:rsid w:val="009B71CB"/>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7">
    <w:name w:val="xl77"/>
    <w:basedOn w:val="a5"/>
    <w:rsid w:val="009B71C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8">
    <w:name w:val="xl78"/>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79">
    <w:name w:val="xl79"/>
    <w:basedOn w:val="a5"/>
    <w:rsid w:val="009B71CB"/>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0">
    <w:name w:val="xl80"/>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1">
    <w:name w:val="xl81"/>
    <w:basedOn w:val="a5"/>
    <w:rsid w:val="009B71CB"/>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2">
    <w:name w:val="xl82"/>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3">
    <w:name w:val="xl83"/>
    <w:basedOn w:val="a5"/>
    <w:rsid w:val="009B71CB"/>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4">
    <w:name w:val="xl84"/>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85">
    <w:name w:val="xl85"/>
    <w:basedOn w:val="a5"/>
    <w:rsid w:val="009B71CB"/>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6">
    <w:name w:val="xl86"/>
    <w:basedOn w:val="a5"/>
    <w:rsid w:val="009B71CB"/>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7">
    <w:name w:val="xl87"/>
    <w:basedOn w:val="a5"/>
    <w:rsid w:val="009B71CB"/>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88">
    <w:name w:val="xl88"/>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9">
    <w:name w:val="xl89"/>
    <w:basedOn w:val="a5"/>
    <w:rsid w:val="009B71CB"/>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0">
    <w:name w:val="xl90"/>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1">
    <w:name w:val="xl91"/>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2">
    <w:name w:val="xl92"/>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3">
    <w:name w:val="xl93"/>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6">
    <w:name w:val="xl96"/>
    <w:basedOn w:val="a5"/>
    <w:rsid w:val="009B71CB"/>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7">
    <w:name w:val="xl97"/>
    <w:basedOn w:val="a5"/>
    <w:rsid w:val="009B71CB"/>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B71CB"/>
    <w:pPr>
      <w:spacing w:before="100" w:beforeAutospacing="1" w:after="100" w:afterAutospacing="1" w:line="240" w:lineRule="auto"/>
      <w:jc w:val="center"/>
    </w:pPr>
    <w:rPr>
      <w:rFonts w:ascii="Arial" w:eastAsia="Times New Roman" w:hAnsi="Arial" w:cs="Arial"/>
      <w:b/>
      <w:bCs/>
      <w:lang w:eastAsia="ru-RU"/>
    </w:rPr>
  </w:style>
  <w:style w:type="paragraph" w:customStyle="1" w:styleId="xl100">
    <w:name w:val="xl100"/>
    <w:basedOn w:val="a5"/>
    <w:rsid w:val="009B71CB"/>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1">
    <w:name w:val="xl101"/>
    <w:basedOn w:val="a5"/>
    <w:rsid w:val="009B71CB"/>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2">
    <w:name w:val="xl102"/>
    <w:basedOn w:val="a5"/>
    <w:rsid w:val="009B71CB"/>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3">
    <w:name w:val="xl103"/>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4">
    <w:name w:val="xl104"/>
    <w:basedOn w:val="a5"/>
    <w:rsid w:val="009B71CB"/>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B71CB"/>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6">
    <w:name w:val="xl106"/>
    <w:basedOn w:val="a5"/>
    <w:rsid w:val="009B71CB"/>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7">
    <w:name w:val="xl107"/>
    <w:basedOn w:val="a5"/>
    <w:rsid w:val="009B71CB"/>
    <w:pPr>
      <w:spacing w:before="100" w:beforeAutospacing="1" w:after="100" w:afterAutospacing="1" w:line="240" w:lineRule="auto"/>
    </w:pPr>
    <w:rPr>
      <w:rFonts w:ascii="Arial" w:eastAsia="Times New Roman" w:hAnsi="Arial" w:cs="Arial"/>
      <w:sz w:val="24"/>
      <w:szCs w:val="24"/>
      <w:lang w:eastAsia="ru-RU"/>
    </w:rPr>
  </w:style>
  <w:style w:type="paragraph" w:customStyle="1" w:styleId="xl108">
    <w:name w:val="xl108"/>
    <w:basedOn w:val="a5"/>
    <w:rsid w:val="009B71CB"/>
    <w:pPr>
      <w:spacing w:before="100" w:beforeAutospacing="1" w:after="100" w:afterAutospacing="1" w:line="240" w:lineRule="auto"/>
    </w:pPr>
    <w:rPr>
      <w:rFonts w:ascii="Arial" w:eastAsia="Times New Roman" w:hAnsi="Arial" w:cs="Arial"/>
      <w:b/>
      <w:bCs/>
      <w:sz w:val="22"/>
      <w:szCs w:val="22"/>
      <w:lang w:eastAsia="ru-RU"/>
    </w:rPr>
  </w:style>
  <w:style w:type="table" w:customStyle="1" w:styleId="54">
    <w:name w:val="Сетка таблицы5"/>
    <w:basedOn w:val="a7"/>
    <w:next w:val="af3"/>
    <w:uiPriority w:val="59"/>
    <w:rsid w:val="005C78EE"/>
    <w:pPr>
      <w:spacing w:after="0" w:line="240" w:lineRule="auto"/>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1">
    <w:name w:val="HTML Preformatted"/>
    <w:basedOn w:val="a5"/>
    <w:link w:val="HTML2"/>
    <w:uiPriority w:val="99"/>
    <w:semiHidden/>
    <w:unhideWhenUsed/>
    <w:rsid w:val="00F12D9B"/>
    <w:pPr>
      <w:spacing w:after="0" w:line="240" w:lineRule="auto"/>
    </w:pPr>
    <w:rPr>
      <w:rFonts w:ascii="Consolas" w:hAnsi="Consolas" w:cs="Consolas"/>
      <w:sz w:val="20"/>
      <w:szCs w:val="20"/>
    </w:rPr>
  </w:style>
  <w:style w:type="character" w:customStyle="1" w:styleId="HTML2">
    <w:name w:val="Стандартный HTML Знак"/>
    <w:basedOn w:val="a6"/>
    <w:link w:val="HTML1"/>
    <w:uiPriority w:val="99"/>
    <w:semiHidden/>
    <w:rsid w:val="00F12D9B"/>
    <w:rPr>
      <w:rFonts w:ascii="Consolas" w:hAnsi="Consolas" w:cs="Consolas"/>
      <w:sz w:val="20"/>
      <w:szCs w:val="20"/>
    </w:rPr>
  </w:style>
  <w:style w:type="paragraph" w:customStyle="1" w:styleId="2f6">
    <w:name w:val="Абзац списка2"/>
    <w:basedOn w:val="a5"/>
    <w:link w:val="ListParagraphChar"/>
    <w:rsid w:val="002A161C"/>
    <w:pPr>
      <w:ind w:left="720"/>
      <w:contextualSpacing/>
    </w:pPr>
    <w:rPr>
      <w:rFonts w:ascii="Calibri" w:eastAsia="Times New Roman" w:hAnsi="Calibri"/>
      <w:sz w:val="20"/>
      <w:szCs w:val="20"/>
      <w:lang w:val="x-none" w:eastAsia="x-none"/>
    </w:rPr>
  </w:style>
  <w:style w:type="character" w:customStyle="1" w:styleId="ListParagraphChar">
    <w:name w:val="List Paragraph Char"/>
    <w:link w:val="2f6"/>
    <w:locked/>
    <w:rsid w:val="002A161C"/>
    <w:rPr>
      <w:rFonts w:ascii="Calibri" w:eastAsia="Times New Roman" w:hAnsi="Calibri"/>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35431">
      <w:bodyDiv w:val="1"/>
      <w:marLeft w:val="0"/>
      <w:marRight w:val="0"/>
      <w:marTop w:val="0"/>
      <w:marBottom w:val="0"/>
      <w:divBdr>
        <w:top w:val="none" w:sz="0" w:space="0" w:color="auto"/>
        <w:left w:val="none" w:sz="0" w:space="0" w:color="auto"/>
        <w:bottom w:val="none" w:sz="0" w:space="0" w:color="auto"/>
        <w:right w:val="none" w:sz="0" w:space="0" w:color="auto"/>
      </w:divBdr>
    </w:div>
    <w:div w:id="98375038">
      <w:bodyDiv w:val="1"/>
      <w:marLeft w:val="0"/>
      <w:marRight w:val="0"/>
      <w:marTop w:val="0"/>
      <w:marBottom w:val="0"/>
      <w:divBdr>
        <w:top w:val="none" w:sz="0" w:space="0" w:color="auto"/>
        <w:left w:val="none" w:sz="0" w:space="0" w:color="auto"/>
        <w:bottom w:val="none" w:sz="0" w:space="0" w:color="auto"/>
        <w:right w:val="none" w:sz="0" w:space="0" w:color="auto"/>
      </w:divBdr>
    </w:div>
    <w:div w:id="134182967">
      <w:bodyDiv w:val="1"/>
      <w:marLeft w:val="0"/>
      <w:marRight w:val="0"/>
      <w:marTop w:val="0"/>
      <w:marBottom w:val="0"/>
      <w:divBdr>
        <w:top w:val="none" w:sz="0" w:space="0" w:color="auto"/>
        <w:left w:val="none" w:sz="0" w:space="0" w:color="auto"/>
        <w:bottom w:val="none" w:sz="0" w:space="0" w:color="auto"/>
        <w:right w:val="none" w:sz="0" w:space="0" w:color="auto"/>
      </w:divBdr>
    </w:div>
    <w:div w:id="163664909">
      <w:bodyDiv w:val="1"/>
      <w:marLeft w:val="0"/>
      <w:marRight w:val="0"/>
      <w:marTop w:val="0"/>
      <w:marBottom w:val="0"/>
      <w:divBdr>
        <w:top w:val="none" w:sz="0" w:space="0" w:color="auto"/>
        <w:left w:val="none" w:sz="0" w:space="0" w:color="auto"/>
        <w:bottom w:val="none" w:sz="0" w:space="0" w:color="auto"/>
        <w:right w:val="none" w:sz="0" w:space="0" w:color="auto"/>
      </w:divBdr>
    </w:div>
    <w:div w:id="180903601">
      <w:bodyDiv w:val="1"/>
      <w:marLeft w:val="0"/>
      <w:marRight w:val="0"/>
      <w:marTop w:val="0"/>
      <w:marBottom w:val="0"/>
      <w:divBdr>
        <w:top w:val="none" w:sz="0" w:space="0" w:color="auto"/>
        <w:left w:val="none" w:sz="0" w:space="0" w:color="auto"/>
        <w:bottom w:val="none" w:sz="0" w:space="0" w:color="auto"/>
        <w:right w:val="none" w:sz="0" w:space="0" w:color="auto"/>
      </w:divBdr>
    </w:div>
    <w:div w:id="267080883">
      <w:bodyDiv w:val="1"/>
      <w:marLeft w:val="0"/>
      <w:marRight w:val="0"/>
      <w:marTop w:val="0"/>
      <w:marBottom w:val="0"/>
      <w:divBdr>
        <w:top w:val="none" w:sz="0" w:space="0" w:color="auto"/>
        <w:left w:val="none" w:sz="0" w:space="0" w:color="auto"/>
        <w:bottom w:val="none" w:sz="0" w:space="0" w:color="auto"/>
        <w:right w:val="none" w:sz="0" w:space="0" w:color="auto"/>
      </w:divBdr>
    </w:div>
    <w:div w:id="269288488">
      <w:bodyDiv w:val="1"/>
      <w:marLeft w:val="0"/>
      <w:marRight w:val="0"/>
      <w:marTop w:val="0"/>
      <w:marBottom w:val="0"/>
      <w:divBdr>
        <w:top w:val="none" w:sz="0" w:space="0" w:color="auto"/>
        <w:left w:val="none" w:sz="0" w:space="0" w:color="auto"/>
        <w:bottom w:val="none" w:sz="0" w:space="0" w:color="auto"/>
        <w:right w:val="none" w:sz="0" w:space="0" w:color="auto"/>
      </w:divBdr>
    </w:div>
    <w:div w:id="285239164">
      <w:bodyDiv w:val="1"/>
      <w:marLeft w:val="0"/>
      <w:marRight w:val="0"/>
      <w:marTop w:val="0"/>
      <w:marBottom w:val="0"/>
      <w:divBdr>
        <w:top w:val="none" w:sz="0" w:space="0" w:color="auto"/>
        <w:left w:val="none" w:sz="0" w:space="0" w:color="auto"/>
        <w:bottom w:val="none" w:sz="0" w:space="0" w:color="auto"/>
        <w:right w:val="none" w:sz="0" w:space="0" w:color="auto"/>
      </w:divBdr>
    </w:div>
    <w:div w:id="309335995">
      <w:bodyDiv w:val="1"/>
      <w:marLeft w:val="0"/>
      <w:marRight w:val="0"/>
      <w:marTop w:val="0"/>
      <w:marBottom w:val="0"/>
      <w:divBdr>
        <w:top w:val="none" w:sz="0" w:space="0" w:color="auto"/>
        <w:left w:val="none" w:sz="0" w:space="0" w:color="auto"/>
        <w:bottom w:val="none" w:sz="0" w:space="0" w:color="auto"/>
        <w:right w:val="none" w:sz="0" w:space="0" w:color="auto"/>
      </w:divBdr>
    </w:div>
    <w:div w:id="309478233">
      <w:bodyDiv w:val="1"/>
      <w:marLeft w:val="0"/>
      <w:marRight w:val="0"/>
      <w:marTop w:val="0"/>
      <w:marBottom w:val="0"/>
      <w:divBdr>
        <w:top w:val="none" w:sz="0" w:space="0" w:color="auto"/>
        <w:left w:val="none" w:sz="0" w:space="0" w:color="auto"/>
        <w:bottom w:val="none" w:sz="0" w:space="0" w:color="auto"/>
        <w:right w:val="none" w:sz="0" w:space="0" w:color="auto"/>
      </w:divBdr>
    </w:div>
    <w:div w:id="312300492">
      <w:bodyDiv w:val="1"/>
      <w:marLeft w:val="0"/>
      <w:marRight w:val="0"/>
      <w:marTop w:val="0"/>
      <w:marBottom w:val="0"/>
      <w:divBdr>
        <w:top w:val="none" w:sz="0" w:space="0" w:color="auto"/>
        <w:left w:val="none" w:sz="0" w:space="0" w:color="auto"/>
        <w:bottom w:val="none" w:sz="0" w:space="0" w:color="auto"/>
        <w:right w:val="none" w:sz="0" w:space="0" w:color="auto"/>
      </w:divBdr>
    </w:div>
    <w:div w:id="409542798">
      <w:bodyDiv w:val="1"/>
      <w:marLeft w:val="0"/>
      <w:marRight w:val="0"/>
      <w:marTop w:val="0"/>
      <w:marBottom w:val="0"/>
      <w:divBdr>
        <w:top w:val="none" w:sz="0" w:space="0" w:color="auto"/>
        <w:left w:val="none" w:sz="0" w:space="0" w:color="auto"/>
        <w:bottom w:val="none" w:sz="0" w:space="0" w:color="auto"/>
        <w:right w:val="none" w:sz="0" w:space="0" w:color="auto"/>
      </w:divBdr>
    </w:div>
    <w:div w:id="441002724">
      <w:bodyDiv w:val="1"/>
      <w:marLeft w:val="0"/>
      <w:marRight w:val="0"/>
      <w:marTop w:val="0"/>
      <w:marBottom w:val="0"/>
      <w:divBdr>
        <w:top w:val="none" w:sz="0" w:space="0" w:color="auto"/>
        <w:left w:val="none" w:sz="0" w:space="0" w:color="auto"/>
        <w:bottom w:val="none" w:sz="0" w:space="0" w:color="auto"/>
        <w:right w:val="none" w:sz="0" w:space="0" w:color="auto"/>
      </w:divBdr>
    </w:div>
    <w:div w:id="443038316">
      <w:bodyDiv w:val="1"/>
      <w:marLeft w:val="0"/>
      <w:marRight w:val="0"/>
      <w:marTop w:val="0"/>
      <w:marBottom w:val="0"/>
      <w:divBdr>
        <w:top w:val="none" w:sz="0" w:space="0" w:color="auto"/>
        <w:left w:val="none" w:sz="0" w:space="0" w:color="auto"/>
        <w:bottom w:val="none" w:sz="0" w:space="0" w:color="auto"/>
        <w:right w:val="none" w:sz="0" w:space="0" w:color="auto"/>
      </w:divBdr>
    </w:div>
    <w:div w:id="464354935">
      <w:bodyDiv w:val="1"/>
      <w:marLeft w:val="0"/>
      <w:marRight w:val="0"/>
      <w:marTop w:val="0"/>
      <w:marBottom w:val="0"/>
      <w:divBdr>
        <w:top w:val="none" w:sz="0" w:space="0" w:color="auto"/>
        <w:left w:val="none" w:sz="0" w:space="0" w:color="auto"/>
        <w:bottom w:val="none" w:sz="0" w:space="0" w:color="auto"/>
        <w:right w:val="none" w:sz="0" w:space="0" w:color="auto"/>
      </w:divBdr>
    </w:div>
    <w:div w:id="594871807">
      <w:bodyDiv w:val="1"/>
      <w:marLeft w:val="0"/>
      <w:marRight w:val="0"/>
      <w:marTop w:val="0"/>
      <w:marBottom w:val="0"/>
      <w:divBdr>
        <w:top w:val="none" w:sz="0" w:space="0" w:color="auto"/>
        <w:left w:val="none" w:sz="0" w:space="0" w:color="auto"/>
        <w:bottom w:val="none" w:sz="0" w:space="0" w:color="auto"/>
        <w:right w:val="none" w:sz="0" w:space="0" w:color="auto"/>
      </w:divBdr>
    </w:div>
    <w:div w:id="627929830">
      <w:bodyDiv w:val="1"/>
      <w:marLeft w:val="0"/>
      <w:marRight w:val="0"/>
      <w:marTop w:val="0"/>
      <w:marBottom w:val="0"/>
      <w:divBdr>
        <w:top w:val="none" w:sz="0" w:space="0" w:color="auto"/>
        <w:left w:val="none" w:sz="0" w:space="0" w:color="auto"/>
        <w:bottom w:val="none" w:sz="0" w:space="0" w:color="auto"/>
        <w:right w:val="none" w:sz="0" w:space="0" w:color="auto"/>
      </w:divBdr>
    </w:div>
    <w:div w:id="642124478">
      <w:bodyDiv w:val="1"/>
      <w:marLeft w:val="0"/>
      <w:marRight w:val="0"/>
      <w:marTop w:val="0"/>
      <w:marBottom w:val="0"/>
      <w:divBdr>
        <w:top w:val="none" w:sz="0" w:space="0" w:color="auto"/>
        <w:left w:val="none" w:sz="0" w:space="0" w:color="auto"/>
        <w:bottom w:val="none" w:sz="0" w:space="0" w:color="auto"/>
        <w:right w:val="none" w:sz="0" w:space="0" w:color="auto"/>
      </w:divBdr>
    </w:div>
    <w:div w:id="688337848">
      <w:bodyDiv w:val="1"/>
      <w:marLeft w:val="0"/>
      <w:marRight w:val="0"/>
      <w:marTop w:val="0"/>
      <w:marBottom w:val="0"/>
      <w:divBdr>
        <w:top w:val="none" w:sz="0" w:space="0" w:color="auto"/>
        <w:left w:val="none" w:sz="0" w:space="0" w:color="auto"/>
        <w:bottom w:val="none" w:sz="0" w:space="0" w:color="auto"/>
        <w:right w:val="none" w:sz="0" w:space="0" w:color="auto"/>
      </w:divBdr>
    </w:div>
    <w:div w:id="689333033">
      <w:bodyDiv w:val="1"/>
      <w:marLeft w:val="0"/>
      <w:marRight w:val="0"/>
      <w:marTop w:val="0"/>
      <w:marBottom w:val="0"/>
      <w:divBdr>
        <w:top w:val="none" w:sz="0" w:space="0" w:color="auto"/>
        <w:left w:val="none" w:sz="0" w:space="0" w:color="auto"/>
        <w:bottom w:val="none" w:sz="0" w:space="0" w:color="auto"/>
        <w:right w:val="none" w:sz="0" w:space="0" w:color="auto"/>
      </w:divBdr>
    </w:div>
    <w:div w:id="728040554">
      <w:bodyDiv w:val="1"/>
      <w:marLeft w:val="0"/>
      <w:marRight w:val="0"/>
      <w:marTop w:val="0"/>
      <w:marBottom w:val="0"/>
      <w:divBdr>
        <w:top w:val="none" w:sz="0" w:space="0" w:color="auto"/>
        <w:left w:val="none" w:sz="0" w:space="0" w:color="auto"/>
        <w:bottom w:val="none" w:sz="0" w:space="0" w:color="auto"/>
        <w:right w:val="none" w:sz="0" w:space="0" w:color="auto"/>
      </w:divBdr>
      <w:divsChild>
        <w:div w:id="492723921">
          <w:marLeft w:val="0"/>
          <w:marRight w:val="0"/>
          <w:marTop w:val="0"/>
          <w:marBottom w:val="0"/>
          <w:divBdr>
            <w:top w:val="none" w:sz="0" w:space="0" w:color="auto"/>
            <w:left w:val="none" w:sz="0" w:space="0" w:color="auto"/>
            <w:bottom w:val="none" w:sz="0" w:space="0" w:color="auto"/>
            <w:right w:val="none" w:sz="0" w:space="0" w:color="auto"/>
          </w:divBdr>
        </w:div>
      </w:divsChild>
    </w:div>
    <w:div w:id="794175894">
      <w:bodyDiv w:val="1"/>
      <w:marLeft w:val="0"/>
      <w:marRight w:val="0"/>
      <w:marTop w:val="0"/>
      <w:marBottom w:val="0"/>
      <w:divBdr>
        <w:top w:val="none" w:sz="0" w:space="0" w:color="auto"/>
        <w:left w:val="none" w:sz="0" w:space="0" w:color="auto"/>
        <w:bottom w:val="none" w:sz="0" w:space="0" w:color="auto"/>
        <w:right w:val="none" w:sz="0" w:space="0" w:color="auto"/>
      </w:divBdr>
    </w:div>
    <w:div w:id="826241203">
      <w:bodyDiv w:val="1"/>
      <w:marLeft w:val="0"/>
      <w:marRight w:val="0"/>
      <w:marTop w:val="0"/>
      <w:marBottom w:val="0"/>
      <w:divBdr>
        <w:top w:val="none" w:sz="0" w:space="0" w:color="auto"/>
        <w:left w:val="none" w:sz="0" w:space="0" w:color="auto"/>
        <w:bottom w:val="none" w:sz="0" w:space="0" w:color="auto"/>
        <w:right w:val="none" w:sz="0" w:space="0" w:color="auto"/>
      </w:divBdr>
    </w:div>
    <w:div w:id="891580700">
      <w:bodyDiv w:val="1"/>
      <w:marLeft w:val="0"/>
      <w:marRight w:val="0"/>
      <w:marTop w:val="0"/>
      <w:marBottom w:val="0"/>
      <w:divBdr>
        <w:top w:val="none" w:sz="0" w:space="0" w:color="auto"/>
        <w:left w:val="none" w:sz="0" w:space="0" w:color="auto"/>
        <w:bottom w:val="none" w:sz="0" w:space="0" w:color="auto"/>
        <w:right w:val="none" w:sz="0" w:space="0" w:color="auto"/>
      </w:divBdr>
    </w:div>
    <w:div w:id="905265683">
      <w:bodyDiv w:val="1"/>
      <w:marLeft w:val="0"/>
      <w:marRight w:val="0"/>
      <w:marTop w:val="0"/>
      <w:marBottom w:val="0"/>
      <w:divBdr>
        <w:top w:val="none" w:sz="0" w:space="0" w:color="auto"/>
        <w:left w:val="none" w:sz="0" w:space="0" w:color="auto"/>
        <w:bottom w:val="none" w:sz="0" w:space="0" w:color="auto"/>
        <w:right w:val="none" w:sz="0" w:space="0" w:color="auto"/>
      </w:divBdr>
    </w:div>
    <w:div w:id="937251028">
      <w:bodyDiv w:val="1"/>
      <w:marLeft w:val="0"/>
      <w:marRight w:val="0"/>
      <w:marTop w:val="0"/>
      <w:marBottom w:val="0"/>
      <w:divBdr>
        <w:top w:val="none" w:sz="0" w:space="0" w:color="auto"/>
        <w:left w:val="none" w:sz="0" w:space="0" w:color="auto"/>
        <w:bottom w:val="none" w:sz="0" w:space="0" w:color="auto"/>
        <w:right w:val="none" w:sz="0" w:space="0" w:color="auto"/>
      </w:divBdr>
      <w:divsChild>
        <w:div w:id="970399097">
          <w:marLeft w:val="0"/>
          <w:marRight w:val="0"/>
          <w:marTop w:val="0"/>
          <w:marBottom w:val="0"/>
          <w:divBdr>
            <w:top w:val="none" w:sz="0" w:space="0" w:color="auto"/>
            <w:left w:val="none" w:sz="0" w:space="0" w:color="auto"/>
            <w:bottom w:val="none" w:sz="0" w:space="0" w:color="auto"/>
            <w:right w:val="none" w:sz="0" w:space="0" w:color="auto"/>
          </w:divBdr>
        </w:div>
      </w:divsChild>
    </w:div>
    <w:div w:id="969627577">
      <w:bodyDiv w:val="1"/>
      <w:marLeft w:val="0"/>
      <w:marRight w:val="0"/>
      <w:marTop w:val="0"/>
      <w:marBottom w:val="0"/>
      <w:divBdr>
        <w:top w:val="none" w:sz="0" w:space="0" w:color="auto"/>
        <w:left w:val="none" w:sz="0" w:space="0" w:color="auto"/>
        <w:bottom w:val="none" w:sz="0" w:space="0" w:color="auto"/>
        <w:right w:val="none" w:sz="0" w:space="0" w:color="auto"/>
      </w:divBdr>
    </w:div>
    <w:div w:id="1089470929">
      <w:bodyDiv w:val="1"/>
      <w:marLeft w:val="0"/>
      <w:marRight w:val="0"/>
      <w:marTop w:val="0"/>
      <w:marBottom w:val="0"/>
      <w:divBdr>
        <w:top w:val="none" w:sz="0" w:space="0" w:color="auto"/>
        <w:left w:val="none" w:sz="0" w:space="0" w:color="auto"/>
        <w:bottom w:val="none" w:sz="0" w:space="0" w:color="auto"/>
        <w:right w:val="none" w:sz="0" w:space="0" w:color="auto"/>
      </w:divBdr>
    </w:div>
    <w:div w:id="1102185309">
      <w:bodyDiv w:val="1"/>
      <w:marLeft w:val="0"/>
      <w:marRight w:val="0"/>
      <w:marTop w:val="0"/>
      <w:marBottom w:val="0"/>
      <w:divBdr>
        <w:top w:val="none" w:sz="0" w:space="0" w:color="auto"/>
        <w:left w:val="none" w:sz="0" w:space="0" w:color="auto"/>
        <w:bottom w:val="none" w:sz="0" w:space="0" w:color="auto"/>
        <w:right w:val="none" w:sz="0" w:space="0" w:color="auto"/>
      </w:divBdr>
    </w:div>
    <w:div w:id="1103302160">
      <w:bodyDiv w:val="1"/>
      <w:marLeft w:val="0"/>
      <w:marRight w:val="0"/>
      <w:marTop w:val="0"/>
      <w:marBottom w:val="0"/>
      <w:divBdr>
        <w:top w:val="none" w:sz="0" w:space="0" w:color="auto"/>
        <w:left w:val="none" w:sz="0" w:space="0" w:color="auto"/>
        <w:bottom w:val="none" w:sz="0" w:space="0" w:color="auto"/>
        <w:right w:val="none" w:sz="0" w:space="0" w:color="auto"/>
      </w:divBdr>
    </w:div>
    <w:div w:id="1113482182">
      <w:bodyDiv w:val="1"/>
      <w:marLeft w:val="0"/>
      <w:marRight w:val="0"/>
      <w:marTop w:val="0"/>
      <w:marBottom w:val="0"/>
      <w:divBdr>
        <w:top w:val="none" w:sz="0" w:space="0" w:color="auto"/>
        <w:left w:val="none" w:sz="0" w:space="0" w:color="auto"/>
        <w:bottom w:val="none" w:sz="0" w:space="0" w:color="auto"/>
        <w:right w:val="none" w:sz="0" w:space="0" w:color="auto"/>
      </w:divBdr>
    </w:div>
    <w:div w:id="1116633472">
      <w:bodyDiv w:val="1"/>
      <w:marLeft w:val="0"/>
      <w:marRight w:val="0"/>
      <w:marTop w:val="0"/>
      <w:marBottom w:val="0"/>
      <w:divBdr>
        <w:top w:val="none" w:sz="0" w:space="0" w:color="auto"/>
        <w:left w:val="none" w:sz="0" w:space="0" w:color="auto"/>
        <w:bottom w:val="none" w:sz="0" w:space="0" w:color="auto"/>
        <w:right w:val="none" w:sz="0" w:space="0" w:color="auto"/>
      </w:divBdr>
    </w:div>
    <w:div w:id="1129787147">
      <w:bodyDiv w:val="1"/>
      <w:marLeft w:val="0"/>
      <w:marRight w:val="0"/>
      <w:marTop w:val="0"/>
      <w:marBottom w:val="0"/>
      <w:divBdr>
        <w:top w:val="none" w:sz="0" w:space="0" w:color="auto"/>
        <w:left w:val="none" w:sz="0" w:space="0" w:color="auto"/>
        <w:bottom w:val="none" w:sz="0" w:space="0" w:color="auto"/>
        <w:right w:val="none" w:sz="0" w:space="0" w:color="auto"/>
      </w:divBdr>
      <w:divsChild>
        <w:div w:id="2367916">
          <w:marLeft w:val="0"/>
          <w:marRight w:val="0"/>
          <w:marTop w:val="0"/>
          <w:marBottom w:val="0"/>
          <w:divBdr>
            <w:top w:val="none" w:sz="0" w:space="0" w:color="auto"/>
            <w:left w:val="none" w:sz="0" w:space="0" w:color="auto"/>
            <w:bottom w:val="none" w:sz="0" w:space="0" w:color="auto"/>
            <w:right w:val="none" w:sz="0" w:space="0" w:color="auto"/>
          </w:divBdr>
        </w:div>
      </w:divsChild>
    </w:div>
    <w:div w:id="1159543521">
      <w:bodyDiv w:val="1"/>
      <w:marLeft w:val="0"/>
      <w:marRight w:val="0"/>
      <w:marTop w:val="0"/>
      <w:marBottom w:val="0"/>
      <w:divBdr>
        <w:top w:val="none" w:sz="0" w:space="0" w:color="auto"/>
        <w:left w:val="none" w:sz="0" w:space="0" w:color="auto"/>
        <w:bottom w:val="none" w:sz="0" w:space="0" w:color="auto"/>
        <w:right w:val="none" w:sz="0" w:space="0" w:color="auto"/>
      </w:divBdr>
    </w:div>
    <w:div w:id="1206868508">
      <w:bodyDiv w:val="1"/>
      <w:marLeft w:val="0"/>
      <w:marRight w:val="0"/>
      <w:marTop w:val="0"/>
      <w:marBottom w:val="0"/>
      <w:divBdr>
        <w:top w:val="none" w:sz="0" w:space="0" w:color="auto"/>
        <w:left w:val="none" w:sz="0" w:space="0" w:color="auto"/>
        <w:bottom w:val="none" w:sz="0" w:space="0" w:color="auto"/>
        <w:right w:val="none" w:sz="0" w:space="0" w:color="auto"/>
      </w:divBdr>
    </w:div>
    <w:div w:id="1243904959">
      <w:bodyDiv w:val="1"/>
      <w:marLeft w:val="0"/>
      <w:marRight w:val="0"/>
      <w:marTop w:val="0"/>
      <w:marBottom w:val="0"/>
      <w:divBdr>
        <w:top w:val="none" w:sz="0" w:space="0" w:color="auto"/>
        <w:left w:val="none" w:sz="0" w:space="0" w:color="auto"/>
        <w:bottom w:val="none" w:sz="0" w:space="0" w:color="auto"/>
        <w:right w:val="none" w:sz="0" w:space="0" w:color="auto"/>
      </w:divBdr>
    </w:div>
    <w:div w:id="1256787720">
      <w:bodyDiv w:val="1"/>
      <w:marLeft w:val="0"/>
      <w:marRight w:val="0"/>
      <w:marTop w:val="0"/>
      <w:marBottom w:val="0"/>
      <w:divBdr>
        <w:top w:val="none" w:sz="0" w:space="0" w:color="auto"/>
        <w:left w:val="none" w:sz="0" w:space="0" w:color="auto"/>
        <w:bottom w:val="none" w:sz="0" w:space="0" w:color="auto"/>
        <w:right w:val="none" w:sz="0" w:space="0" w:color="auto"/>
      </w:divBdr>
    </w:div>
    <w:div w:id="1298753434">
      <w:bodyDiv w:val="1"/>
      <w:marLeft w:val="0"/>
      <w:marRight w:val="0"/>
      <w:marTop w:val="0"/>
      <w:marBottom w:val="0"/>
      <w:divBdr>
        <w:top w:val="none" w:sz="0" w:space="0" w:color="auto"/>
        <w:left w:val="none" w:sz="0" w:space="0" w:color="auto"/>
        <w:bottom w:val="none" w:sz="0" w:space="0" w:color="auto"/>
        <w:right w:val="none" w:sz="0" w:space="0" w:color="auto"/>
      </w:divBdr>
    </w:div>
    <w:div w:id="1402367290">
      <w:bodyDiv w:val="1"/>
      <w:marLeft w:val="0"/>
      <w:marRight w:val="0"/>
      <w:marTop w:val="0"/>
      <w:marBottom w:val="0"/>
      <w:divBdr>
        <w:top w:val="none" w:sz="0" w:space="0" w:color="auto"/>
        <w:left w:val="none" w:sz="0" w:space="0" w:color="auto"/>
        <w:bottom w:val="none" w:sz="0" w:space="0" w:color="auto"/>
        <w:right w:val="none" w:sz="0" w:space="0" w:color="auto"/>
      </w:divBdr>
    </w:div>
    <w:div w:id="1425490565">
      <w:bodyDiv w:val="1"/>
      <w:marLeft w:val="0"/>
      <w:marRight w:val="0"/>
      <w:marTop w:val="0"/>
      <w:marBottom w:val="0"/>
      <w:divBdr>
        <w:top w:val="none" w:sz="0" w:space="0" w:color="auto"/>
        <w:left w:val="none" w:sz="0" w:space="0" w:color="auto"/>
        <w:bottom w:val="none" w:sz="0" w:space="0" w:color="auto"/>
        <w:right w:val="none" w:sz="0" w:space="0" w:color="auto"/>
      </w:divBdr>
    </w:div>
    <w:div w:id="1519270453">
      <w:bodyDiv w:val="1"/>
      <w:marLeft w:val="0"/>
      <w:marRight w:val="0"/>
      <w:marTop w:val="0"/>
      <w:marBottom w:val="0"/>
      <w:divBdr>
        <w:top w:val="none" w:sz="0" w:space="0" w:color="auto"/>
        <w:left w:val="none" w:sz="0" w:space="0" w:color="auto"/>
        <w:bottom w:val="none" w:sz="0" w:space="0" w:color="auto"/>
        <w:right w:val="none" w:sz="0" w:space="0" w:color="auto"/>
      </w:divBdr>
    </w:div>
    <w:div w:id="1559903356">
      <w:bodyDiv w:val="1"/>
      <w:marLeft w:val="0"/>
      <w:marRight w:val="0"/>
      <w:marTop w:val="0"/>
      <w:marBottom w:val="0"/>
      <w:divBdr>
        <w:top w:val="none" w:sz="0" w:space="0" w:color="auto"/>
        <w:left w:val="none" w:sz="0" w:space="0" w:color="auto"/>
        <w:bottom w:val="none" w:sz="0" w:space="0" w:color="auto"/>
        <w:right w:val="none" w:sz="0" w:space="0" w:color="auto"/>
      </w:divBdr>
    </w:div>
    <w:div w:id="1614243323">
      <w:bodyDiv w:val="1"/>
      <w:marLeft w:val="0"/>
      <w:marRight w:val="0"/>
      <w:marTop w:val="0"/>
      <w:marBottom w:val="0"/>
      <w:divBdr>
        <w:top w:val="none" w:sz="0" w:space="0" w:color="auto"/>
        <w:left w:val="none" w:sz="0" w:space="0" w:color="auto"/>
        <w:bottom w:val="none" w:sz="0" w:space="0" w:color="auto"/>
        <w:right w:val="none" w:sz="0" w:space="0" w:color="auto"/>
      </w:divBdr>
    </w:div>
    <w:div w:id="1645156277">
      <w:bodyDiv w:val="1"/>
      <w:marLeft w:val="0"/>
      <w:marRight w:val="0"/>
      <w:marTop w:val="0"/>
      <w:marBottom w:val="0"/>
      <w:divBdr>
        <w:top w:val="none" w:sz="0" w:space="0" w:color="auto"/>
        <w:left w:val="none" w:sz="0" w:space="0" w:color="auto"/>
        <w:bottom w:val="none" w:sz="0" w:space="0" w:color="auto"/>
        <w:right w:val="none" w:sz="0" w:space="0" w:color="auto"/>
      </w:divBdr>
    </w:div>
    <w:div w:id="1663728537">
      <w:bodyDiv w:val="1"/>
      <w:marLeft w:val="0"/>
      <w:marRight w:val="0"/>
      <w:marTop w:val="0"/>
      <w:marBottom w:val="0"/>
      <w:divBdr>
        <w:top w:val="none" w:sz="0" w:space="0" w:color="auto"/>
        <w:left w:val="none" w:sz="0" w:space="0" w:color="auto"/>
        <w:bottom w:val="none" w:sz="0" w:space="0" w:color="auto"/>
        <w:right w:val="none" w:sz="0" w:space="0" w:color="auto"/>
      </w:divBdr>
    </w:div>
    <w:div w:id="1695763596">
      <w:bodyDiv w:val="1"/>
      <w:marLeft w:val="0"/>
      <w:marRight w:val="0"/>
      <w:marTop w:val="0"/>
      <w:marBottom w:val="0"/>
      <w:divBdr>
        <w:top w:val="none" w:sz="0" w:space="0" w:color="auto"/>
        <w:left w:val="none" w:sz="0" w:space="0" w:color="auto"/>
        <w:bottom w:val="none" w:sz="0" w:space="0" w:color="auto"/>
        <w:right w:val="none" w:sz="0" w:space="0" w:color="auto"/>
      </w:divBdr>
    </w:div>
    <w:div w:id="1721443673">
      <w:bodyDiv w:val="1"/>
      <w:marLeft w:val="0"/>
      <w:marRight w:val="0"/>
      <w:marTop w:val="0"/>
      <w:marBottom w:val="0"/>
      <w:divBdr>
        <w:top w:val="none" w:sz="0" w:space="0" w:color="auto"/>
        <w:left w:val="none" w:sz="0" w:space="0" w:color="auto"/>
        <w:bottom w:val="none" w:sz="0" w:space="0" w:color="auto"/>
        <w:right w:val="none" w:sz="0" w:space="0" w:color="auto"/>
      </w:divBdr>
    </w:div>
    <w:div w:id="1729572778">
      <w:bodyDiv w:val="1"/>
      <w:marLeft w:val="0"/>
      <w:marRight w:val="0"/>
      <w:marTop w:val="0"/>
      <w:marBottom w:val="0"/>
      <w:divBdr>
        <w:top w:val="none" w:sz="0" w:space="0" w:color="auto"/>
        <w:left w:val="none" w:sz="0" w:space="0" w:color="auto"/>
        <w:bottom w:val="none" w:sz="0" w:space="0" w:color="auto"/>
        <w:right w:val="none" w:sz="0" w:space="0" w:color="auto"/>
      </w:divBdr>
      <w:divsChild>
        <w:div w:id="561789432">
          <w:marLeft w:val="0"/>
          <w:marRight w:val="0"/>
          <w:marTop w:val="0"/>
          <w:marBottom w:val="0"/>
          <w:divBdr>
            <w:top w:val="none" w:sz="0" w:space="0" w:color="auto"/>
            <w:left w:val="none" w:sz="0" w:space="0" w:color="auto"/>
            <w:bottom w:val="none" w:sz="0" w:space="0" w:color="auto"/>
            <w:right w:val="none" w:sz="0" w:space="0" w:color="auto"/>
          </w:divBdr>
        </w:div>
      </w:divsChild>
    </w:div>
    <w:div w:id="1751581501">
      <w:bodyDiv w:val="1"/>
      <w:marLeft w:val="0"/>
      <w:marRight w:val="0"/>
      <w:marTop w:val="0"/>
      <w:marBottom w:val="0"/>
      <w:divBdr>
        <w:top w:val="none" w:sz="0" w:space="0" w:color="auto"/>
        <w:left w:val="none" w:sz="0" w:space="0" w:color="auto"/>
        <w:bottom w:val="none" w:sz="0" w:space="0" w:color="auto"/>
        <w:right w:val="none" w:sz="0" w:space="0" w:color="auto"/>
      </w:divBdr>
    </w:div>
    <w:div w:id="1778988635">
      <w:bodyDiv w:val="1"/>
      <w:marLeft w:val="0"/>
      <w:marRight w:val="0"/>
      <w:marTop w:val="0"/>
      <w:marBottom w:val="0"/>
      <w:divBdr>
        <w:top w:val="none" w:sz="0" w:space="0" w:color="auto"/>
        <w:left w:val="none" w:sz="0" w:space="0" w:color="auto"/>
        <w:bottom w:val="none" w:sz="0" w:space="0" w:color="auto"/>
        <w:right w:val="none" w:sz="0" w:space="0" w:color="auto"/>
      </w:divBdr>
      <w:divsChild>
        <w:div w:id="888498763">
          <w:marLeft w:val="0"/>
          <w:marRight w:val="0"/>
          <w:marTop w:val="0"/>
          <w:marBottom w:val="0"/>
          <w:divBdr>
            <w:top w:val="none" w:sz="0" w:space="0" w:color="auto"/>
            <w:left w:val="none" w:sz="0" w:space="0" w:color="auto"/>
            <w:bottom w:val="none" w:sz="0" w:space="0" w:color="auto"/>
            <w:right w:val="none" w:sz="0" w:space="0" w:color="auto"/>
          </w:divBdr>
        </w:div>
      </w:divsChild>
    </w:div>
    <w:div w:id="1785541955">
      <w:bodyDiv w:val="1"/>
      <w:marLeft w:val="0"/>
      <w:marRight w:val="0"/>
      <w:marTop w:val="0"/>
      <w:marBottom w:val="0"/>
      <w:divBdr>
        <w:top w:val="none" w:sz="0" w:space="0" w:color="auto"/>
        <w:left w:val="none" w:sz="0" w:space="0" w:color="auto"/>
        <w:bottom w:val="none" w:sz="0" w:space="0" w:color="auto"/>
        <w:right w:val="none" w:sz="0" w:space="0" w:color="auto"/>
      </w:divBdr>
    </w:div>
    <w:div w:id="1795058258">
      <w:bodyDiv w:val="1"/>
      <w:marLeft w:val="0"/>
      <w:marRight w:val="0"/>
      <w:marTop w:val="0"/>
      <w:marBottom w:val="0"/>
      <w:divBdr>
        <w:top w:val="none" w:sz="0" w:space="0" w:color="auto"/>
        <w:left w:val="none" w:sz="0" w:space="0" w:color="auto"/>
        <w:bottom w:val="none" w:sz="0" w:space="0" w:color="auto"/>
        <w:right w:val="none" w:sz="0" w:space="0" w:color="auto"/>
      </w:divBdr>
    </w:div>
    <w:div w:id="1808667324">
      <w:bodyDiv w:val="1"/>
      <w:marLeft w:val="0"/>
      <w:marRight w:val="0"/>
      <w:marTop w:val="0"/>
      <w:marBottom w:val="0"/>
      <w:divBdr>
        <w:top w:val="none" w:sz="0" w:space="0" w:color="auto"/>
        <w:left w:val="none" w:sz="0" w:space="0" w:color="auto"/>
        <w:bottom w:val="none" w:sz="0" w:space="0" w:color="auto"/>
        <w:right w:val="none" w:sz="0" w:space="0" w:color="auto"/>
      </w:divBdr>
    </w:div>
    <w:div w:id="1840149175">
      <w:bodyDiv w:val="1"/>
      <w:marLeft w:val="0"/>
      <w:marRight w:val="0"/>
      <w:marTop w:val="0"/>
      <w:marBottom w:val="0"/>
      <w:divBdr>
        <w:top w:val="none" w:sz="0" w:space="0" w:color="auto"/>
        <w:left w:val="none" w:sz="0" w:space="0" w:color="auto"/>
        <w:bottom w:val="none" w:sz="0" w:space="0" w:color="auto"/>
        <w:right w:val="none" w:sz="0" w:space="0" w:color="auto"/>
      </w:divBdr>
    </w:div>
    <w:div w:id="1874415215">
      <w:bodyDiv w:val="1"/>
      <w:marLeft w:val="0"/>
      <w:marRight w:val="0"/>
      <w:marTop w:val="0"/>
      <w:marBottom w:val="0"/>
      <w:divBdr>
        <w:top w:val="none" w:sz="0" w:space="0" w:color="auto"/>
        <w:left w:val="none" w:sz="0" w:space="0" w:color="auto"/>
        <w:bottom w:val="none" w:sz="0" w:space="0" w:color="auto"/>
        <w:right w:val="none" w:sz="0" w:space="0" w:color="auto"/>
      </w:divBdr>
    </w:div>
    <w:div w:id="1924096709">
      <w:bodyDiv w:val="1"/>
      <w:marLeft w:val="0"/>
      <w:marRight w:val="0"/>
      <w:marTop w:val="0"/>
      <w:marBottom w:val="0"/>
      <w:divBdr>
        <w:top w:val="none" w:sz="0" w:space="0" w:color="auto"/>
        <w:left w:val="none" w:sz="0" w:space="0" w:color="auto"/>
        <w:bottom w:val="none" w:sz="0" w:space="0" w:color="auto"/>
        <w:right w:val="none" w:sz="0" w:space="0" w:color="auto"/>
      </w:divBdr>
    </w:div>
    <w:div w:id="1935900065">
      <w:bodyDiv w:val="1"/>
      <w:marLeft w:val="0"/>
      <w:marRight w:val="0"/>
      <w:marTop w:val="0"/>
      <w:marBottom w:val="0"/>
      <w:divBdr>
        <w:top w:val="none" w:sz="0" w:space="0" w:color="auto"/>
        <w:left w:val="none" w:sz="0" w:space="0" w:color="auto"/>
        <w:bottom w:val="none" w:sz="0" w:space="0" w:color="auto"/>
        <w:right w:val="none" w:sz="0" w:space="0" w:color="auto"/>
      </w:divBdr>
    </w:div>
    <w:div w:id="2028823502">
      <w:bodyDiv w:val="1"/>
      <w:marLeft w:val="0"/>
      <w:marRight w:val="0"/>
      <w:marTop w:val="0"/>
      <w:marBottom w:val="0"/>
      <w:divBdr>
        <w:top w:val="none" w:sz="0" w:space="0" w:color="auto"/>
        <w:left w:val="none" w:sz="0" w:space="0" w:color="auto"/>
        <w:bottom w:val="none" w:sz="0" w:space="0" w:color="auto"/>
        <w:right w:val="none" w:sz="0" w:space="0" w:color="auto"/>
      </w:divBdr>
    </w:div>
    <w:div w:id="206864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http://www.ipu.ru" TargetMode="External"/><Relationship Id="rId18" Type="http://schemas.openxmlformats.org/officeDocument/2006/relationships/hyperlink" Target="https://rts-tender.ru/" TargetMode="External"/><Relationship Id="rId26" Type="http://schemas.openxmlformats.org/officeDocument/2006/relationships/hyperlink" Target="consultantplus://offline/ref=A040EB39CD11F250D04774D023161F91AFCDC35DF7E1BFE6557057AB0C7F19015D14DE1A43E1D601jBqCH" TargetMode="External"/><Relationship Id="rId3" Type="http://schemas.openxmlformats.org/officeDocument/2006/relationships/styles" Target="styles.xml"/><Relationship Id="rId21" Type="http://schemas.openxmlformats.org/officeDocument/2006/relationships/hyperlink" Target="consultantplus://offline/ref=32B0814AF5D3D8CEF875356FCB404E4945573E6E2238299CDDDF271C6A1DDDE7C81E2EC40D53f113H" TargetMode="External"/><Relationship Id="rId7" Type="http://schemas.openxmlformats.org/officeDocument/2006/relationships/endnotes" Target="endnotes.xml"/><Relationship Id="rId12" Type="http://schemas.openxmlformats.org/officeDocument/2006/relationships/hyperlink" Target="https://rts-tender.ru/" TargetMode="External"/><Relationship Id="rId17" Type="http://schemas.openxmlformats.org/officeDocument/2006/relationships/hyperlink" Target="https://rts-tender.ru/" TargetMode="External"/><Relationship Id="rId25" Type="http://schemas.openxmlformats.org/officeDocument/2006/relationships/hyperlink" Target="consultantplus://offline/ref=A040EB39CD11F250D04774D023161F91AFCDC35DF7E1BFE6557057AB0C7F19015D14DE1A43E1D605jBqAH" TargetMode="Externa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hyperlink" Target="consultantplus://offline/ref=32B0814AF5D3D8CEF875356FCB404E49455731642E3D299CDDDF271C6A1DDDE7C81E2EC00Df513H"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24" Type="http://schemas.openxmlformats.org/officeDocument/2006/relationships/hyperlink" Target="consultantplus://offline/ref=A040EB39CD11F250D04774D023161F91AFCDC35DF7E1BFE6557057AB0C7F19015D14DE1A43E1D600jBqEH"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consultantplus://offline/ref=A040EB39CD11F250D04774D023161F91AFCDC35DF7E1BFE6557057AB0C7F19015D14DE1A43E1D607jBqAH" TargetMode="External"/><Relationship Id="rId28" Type="http://schemas.openxmlformats.org/officeDocument/2006/relationships/hyperlink" Target="consultantplus://offline/ref=A040EB39CD11F250D04774D023161F91ACC4C254F1EDBFE6557057AB0C7F19015D14DE1A43E1D706jBq7H" TargetMode="External"/><Relationship Id="rId10" Type="http://schemas.openxmlformats.org/officeDocument/2006/relationships/hyperlink" Target="http://www.sberbank-ast.ru" TargetMode="External"/><Relationship Id="rId19" Type="http://schemas.openxmlformats.org/officeDocument/2006/relationships/hyperlink" Target="https://rts-tender.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mailto:kontrakt@ipu.ru" TargetMode="External"/><Relationship Id="rId22" Type="http://schemas.openxmlformats.org/officeDocument/2006/relationships/hyperlink" Target="consultantplus://offline/ref=32B0814AF5D3D8CEF875356FCB404E4945573E6E2238299CDDDF271C6A1DDDE7C81E2EC40D51f114H" TargetMode="External"/><Relationship Id="rId27" Type="http://schemas.openxmlformats.org/officeDocument/2006/relationships/hyperlink" Target="consultantplus://offline/ref=A040EB39CD11F250D04774D023161F91ACC4C254F1EDBFE6557057AB0C7F19015D14DE1A43E1D706jBq9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396BA-41AB-4436-BDC1-E740846F1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85</Pages>
  <Words>37448</Words>
  <Characters>213454</Characters>
  <Application>Microsoft Office Word</Application>
  <DocSecurity>0</DocSecurity>
  <Lines>1778</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250402</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Иваненко Елена</dc:creator>
  <cp:lastModifiedBy>User</cp:lastModifiedBy>
  <cp:revision>114</cp:revision>
  <cp:lastPrinted>2018-10-31T17:42:00Z</cp:lastPrinted>
  <dcterms:created xsi:type="dcterms:W3CDTF">2018-09-05T15:56:00Z</dcterms:created>
  <dcterms:modified xsi:type="dcterms:W3CDTF">2018-10-31T17:44:00Z</dcterms:modified>
</cp:coreProperties>
</file>