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Федеральное государственное бюджетное учреждение науки</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 xml:space="preserve">Институт проблем управления им. В.А. Трапезникова </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Российской академии наук</w:t>
      </w:r>
    </w:p>
    <w:p w:rsidR="009A7FF3" w:rsidRPr="009A7FF3" w:rsidRDefault="009A7FF3" w:rsidP="009A7FF3">
      <w:pPr>
        <w:spacing w:after="0" w:line="240" w:lineRule="auto"/>
        <w:ind w:left="-112"/>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r w:rsidRPr="009A7FF3">
        <w:rPr>
          <w:rFonts w:ascii="Times New Roman" w:eastAsia="Times New Roman" w:hAnsi="Times New Roman"/>
          <w:b/>
          <w:sz w:val="24"/>
          <w:szCs w:val="24"/>
          <w:lang w:eastAsia="ru-RU"/>
        </w:rPr>
        <w:t>«Утверждаю»</w:t>
      </w:r>
    </w:p>
    <w:p w:rsidR="003C5CA9"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Зам. директора </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по </w:t>
      </w:r>
      <w:r w:rsidR="003C5CA9">
        <w:rPr>
          <w:rFonts w:ascii="Times New Roman" w:eastAsia="Times New Roman" w:hAnsi="Times New Roman"/>
          <w:bCs/>
          <w:sz w:val="24"/>
          <w:szCs w:val="24"/>
          <w:lang w:eastAsia="ru-RU"/>
        </w:rPr>
        <w:t>информатизации и развитию</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sidR="00A142A4">
        <w:rPr>
          <w:rFonts w:ascii="Times New Roman" w:eastAsia="Times New Roman" w:hAnsi="Times New Roman"/>
          <w:bCs/>
          <w:sz w:val="24"/>
          <w:szCs w:val="24"/>
          <w:lang w:eastAsia="ru-RU"/>
        </w:rPr>
        <w:t xml:space="preserve"> </w:t>
      </w:r>
      <w:r w:rsidR="003C5CA9">
        <w:rPr>
          <w:rFonts w:ascii="Times New Roman" w:eastAsia="Times New Roman" w:hAnsi="Times New Roman"/>
          <w:b/>
          <w:bCs/>
          <w:sz w:val="24"/>
          <w:szCs w:val="24"/>
          <w:lang w:eastAsia="ru-RU"/>
        </w:rPr>
        <w:t>С</w:t>
      </w:r>
      <w:r w:rsidR="00A142A4">
        <w:rPr>
          <w:rFonts w:ascii="Times New Roman" w:eastAsia="Times New Roman" w:hAnsi="Times New Roman"/>
          <w:b/>
          <w:bCs/>
          <w:sz w:val="24"/>
          <w:szCs w:val="24"/>
          <w:lang w:eastAsia="ru-RU"/>
        </w:rPr>
        <w:t xml:space="preserve">.В. </w:t>
      </w:r>
      <w:r w:rsidR="003C5CA9">
        <w:rPr>
          <w:rFonts w:ascii="Times New Roman" w:eastAsia="Times New Roman" w:hAnsi="Times New Roman"/>
          <w:b/>
          <w:bCs/>
          <w:sz w:val="24"/>
          <w:szCs w:val="24"/>
          <w:lang w:eastAsia="ru-RU"/>
        </w:rPr>
        <w:t>Корниенко</w:t>
      </w:r>
    </w:p>
    <w:p w:rsidR="009A7FF3" w:rsidRPr="009A7FF3" w:rsidRDefault="009A7FF3" w:rsidP="009A7FF3">
      <w:pPr>
        <w:spacing w:after="0" w:line="240" w:lineRule="auto"/>
        <w:ind w:left="-113"/>
        <w:jc w:val="right"/>
        <w:rPr>
          <w:rFonts w:ascii="Times New Roman" w:eastAsia="Times New Roman" w:hAnsi="Times New Roman"/>
          <w:sz w:val="24"/>
          <w:szCs w:val="24"/>
          <w:lang w:eastAsia="ru-RU"/>
        </w:rPr>
      </w:pPr>
    </w:p>
    <w:p w:rsidR="009A7FF3" w:rsidRPr="009A7FF3" w:rsidRDefault="003E787F" w:rsidP="009A7FF3">
      <w:pPr>
        <w:spacing w:after="0" w:line="240" w:lineRule="auto"/>
        <w:ind w:left="-113"/>
        <w:jc w:val="right"/>
        <w:rPr>
          <w:rFonts w:ascii="Times New Roman" w:hAnsi="Times New Roman"/>
          <w:sz w:val="24"/>
          <w:szCs w:val="24"/>
        </w:rPr>
      </w:pPr>
      <w:r w:rsidRPr="00A2485A">
        <w:rPr>
          <w:rFonts w:ascii="Times New Roman" w:eastAsia="Times New Roman" w:hAnsi="Times New Roman"/>
          <w:sz w:val="24"/>
          <w:szCs w:val="24"/>
          <w:lang w:eastAsia="ru-RU"/>
        </w:rPr>
        <w:t>«</w:t>
      </w:r>
      <w:r w:rsidR="00A2485A" w:rsidRPr="001D4866">
        <w:rPr>
          <w:rFonts w:ascii="Times New Roman" w:eastAsia="Times New Roman" w:hAnsi="Times New Roman"/>
          <w:sz w:val="24"/>
          <w:szCs w:val="24"/>
          <w:lang w:eastAsia="ru-RU"/>
        </w:rPr>
        <w:t>_</w:t>
      </w:r>
      <w:r w:rsidR="009B4E6B">
        <w:rPr>
          <w:rFonts w:ascii="Times New Roman" w:eastAsia="Times New Roman" w:hAnsi="Times New Roman"/>
          <w:sz w:val="24"/>
          <w:szCs w:val="24"/>
          <w:lang w:eastAsia="ru-RU"/>
        </w:rPr>
        <w:t>_</w:t>
      </w:r>
      <w:r w:rsidR="00A2485A" w:rsidRPr="001D4866">
        <w:rPr>
          <w:rFonts w:ascii="Times New Roman" w:eastAsia="Times New Roman" w:hAnsi="Times New Roman"/>
          <w:sz w:val="24"/>
          <w:szCs w:val="24"/>
          <w:lang w:eastAsia="ru-RU"/>
        </w:rPr>
        <w:t>_</w:t>
      </w:r>
      <w:r w:rsidR="009A7FF3" w:rsidRPr="00A2485A">
        <w:rPr>
          <w:rFonts w:ascii="Times New Roman" w:eastAsia="Times New Roman" w:hAnsi="Times New Roman"/>
          <w:sz w:val="24"/>
          <w:szCs w:val="24"/>
          <w:lang w:eastAsia="ru-RU"/>
        </w:rPr>
        <w:t xml:space="preserve">» </w:t>
      </w:r>
      <w:r w:rsidR="00CE5CC1">
        <w:rPr>
          <w:rFonts w:ascii="Times New Roman" w:eastAsia="Times New Roman" w:hAnsi="Times New Roman"/>
          <w:sz w:val="24"/>
          <w:szCs w:val="24"/>
          <w:lang w:eastAsia="ru-RU"/>
        </w:rPr>
        <w:t>__</w:t>
      </w:r>
      <w:r w:rsidR="00BB6CBF">
        <w:rPr>
          <w:rFonts w:ascii="Times New Roman" w:eastAsia="Times New Roman" w:hAnsi="Times New Roman"/>
          <w:sz w:val="24"/>
          <w:szCs w:val="24"/>
          <w:lang w:eastAsia="ru-RU"/>
        </w:rPr>
        <w:t>__</w:t>
      </w:r>
      <w:r w:rsidR="00CE5CC1">
        <w:rPr>
          <w:rFonts w:ascii="Times New Roman" w:eastAsia="Times New Roman" w:hAnsi="Times New Roman"/>
          <w:sz w:val="24"/>
          <w:szCs w:val="24"/>
          <w:lang w:eastAsia="ru-RU"/>
        </w:rPr>
        <w:t>________</w:t>
      </w:r>
      <w:r w:rsidR="00D674D6" w:rsidRPr="00A2485A">
        <w:rPr>
          <w:rFonts w:ascii="Times New Roman" w:eastAsia="Times New Roman" w:hAnsi="Times New Roman"/>
          <w:sz w:val="24"/>
          <w:szCs w:val="24"/>
          <w:lang w:eastAsia="ru-RU"/>
        </w:rPr>
        <w:t xml:space="preserve"> </w:t>
      </w:r>
      <w:r w:rsidR="009A7FF3" w:rsidRPr="00A2485A">
        <w:rPr>
          <w:rFonts w:ascii="Times New Roman" w:eastAsia="Times New Roman" w:hAnsi="Times New Roman"/>
          <w:sz w:val="24"/>
          <w:szCs w:val="24"/>
          <w:lang w:eastAsia="ru-RU"/>
        </w:rPr>
        <w:t>201</w:t>
      </w:r>
      <w:r w:rsidR="003C5CA9" w:rsidRPr="00A2485A">
        <w:rPr>
          <w:rFonts w:ascii="Times New Roman" w:eastAsia="Times New Roman" w:hAnsi="Times New Roman"/>
          <w:sz w:val="24"/>
          <w:szCs w:val="24"/>
          <w:lang w:eastAsia="ru-RU"/>
        </w:rPr>
        <w:t>8</w:t>
      </w:r>
      <w:r w:rsidR="009A7FF3" w:rsidRPr="00A2485A">
        <w:rPr>
          <w:rFonts w:ascii="Times New Roman" w:eastAsia="Times New Roman" w:hAnsi="Times New Roman"/>
          <w:sz w:val="24"/>
          <w:szCs w:val="24"/>
          <w:lang w:eastAsia="ru-RU"/>
        </w:rPr>
        <w:t>г</w:t>
      </w:r>
      <w:r w:rsidR="009A7FF3" w:rsidRPr="009A7FF3">
        <w:rPr>
          <w:rFonts w:ascii="Times New Roman" w:eastAsia="Times New Roman" w:hAnsi="Times New Roman"/>
          <w:sz w:val="24"/>
          <w:szCs w:val="24"/>
          <w:lang w:eastAsia="ru-RU"/>
        </w:rPr>
        <w:t xml:space="preserve">.                                                                                                                </w:t>
      </w:r>
    </w:p>
    <w:p w:rsidR="009A7FF3" w:rsidRPr="009A7FF3" w:rsidRDefault="009A7FF3" w:rsidP="009A7FF3">
      <w:pPr>
        <w:spacing w:after="0" w:line="240" w:lineRule="auto"/>
        <w:ind w:left="-112"/>
        <w:rPr>
          <w:rFonts w:ascii="Times New Roman" w:hAnsi="Times New Roman"/>
          <w:b/>
          <w:sz w:val="24"/>
          <w:szCs w:val="24"/>
        </w:rPr>
      </w:pPr>
    </w:p>
    <w:p w:rsidR="009A7FF3" w:rsidRPr="009A7FF3" w:rsidRDefault="009A7FF3" w:rsidP="009A7FF3">
      <w:pPr>
        <w:spacing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A7FF3" w:rsidRPr="009A7FF3" w:rsidRDefault="009A7FF3" w:rsidP="009A7FF3">
      <w:pPr>
        <w:spacing w:before="120" w:after="0" w:line="240" w:lineRule="auto"/>
        <w:jc w:val="center"/>
        <w:rPr>
          <w:rFonts w:ascii="Times New Roman" w:hAnsi="Times New Roman"/>
          <w:b/>
          <w:sz w:val="24"/>
          <w:szCs w:val="24"/>
        </w:rPr>
      </w:pPr>
      <w:r w:rsidRPr="009A7FF3">
        <w:rPr>
          <w:rFonts w:ascii="Times New Roman" w:hAnsi="Times New Roman"/>
          <w:b/>
          <w:sz w:val="24"/>
          <w:szCs w:val="24"/>
        </w:rPr>
        <w:t xml:space="preserve">ДОКУМЕНТАЦИЯ </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
          <w:bCs/>
          <w:spacing w:val="-1"/>
          <w:sz w:val="24"/>
          <w:szCs w:val="24"/>
        </w:rPr>
        <w:t>ОТКРЫТОГО АУКЦИОНА В ЭЛЕКТРОННОЙ ФОРМЕ</w:t>
      </w:r>
    </w:p>
    <w:p w:rsidR="002B1AB5" w:rsidRPr="001D4866" w:rsidRDefault="009A7FF3" w:rsidP="002B1AB5">
      <w:pPr>
        <w:spacing w:before="120" w:after="0" w:line="240" w:lineRule="auto"/>
        <w:jc w:val="center"/>
        <w:rPr>
          <w:rFonts w:ascii="Times New Roman" w:hAnsi="Times New Roman"/>
          <w:bCs/>
          <w:spacing w:val="-1"/>
          <w:sz w:val="24"/>
          <w:szCs w:val="24"/>
        </w:rPr>
      </w:pPr>
      <w:r w:rsidRPr="009A7FF3">
        <w:rPr>
          <w:rFonts w:ascii="Times New Roman" w:hAnsi="Times New Roman"/>
          <w:bCs/>
          <w:spacing w:val="-1"/>
          <w:sz w:val="24"/>
          <w:szCs w:val="24"/>
        </w:rPr>
        <w:t xml:space="preserve">№ </w:t>
      </w:r>
      <w:r w:rsidR="002B1AB5">
        <w:rPr>
          <w:rFonts w:ascii="Times New Roman" w:hAnsi="Times New Roman"/>
          <w:bCs/>
          <w:spacing w:val="-1"/>
          <w:sz w:val="24"/>
          <w:szCs w:val="24"/>
        </w:rPr>
        <w:t>ИПУ</w:t>
      </w:r>
      <w:r w:rsidR="001D4866">
        <w:rPr>
          <w:rFonts w:ascii="Times New Roman" w:hAnsi="Times New Roman"/>
          <w:bCs/>
          <w:spacing w:val="-1"/>
          <w:sz w:val="24"/>
          <w:szCs w:val="24"/>
        </w:rPr>
        <w:t xml:space="preserve"> </w:t>
      </w:r>
      <w:r w:rsidR="002B1AB5">
        <w:rPr>
          <w:rFonts w:ascii="Times New Roman" w:hAnsi="Times New Roman"/>
          <w:bCs/>
          <w:spacing w:val="-1"/>
          <w:sz w:val="24"/>
          <w:szCs w:val="24"/>
        </w:rPr>
        <w:t>201</w:t>
      </w:r>
      <w:r w:rsidR="003C5CA9">
        <w:rPr>
          <w:rFonts w:ascii="Times New Roman" w:hAnsi="Times New Roman"/>
          <w:bCs/>
          <w:spacing w:val="-1"/>
          <w:sz w:val="24"/>
          <w:szCs w:val="24"/>
        </w:rPr>
        <w:t>8</w:t>
      </w:r>
      <w:r w:rsidR="002B1AB5">
        <w:rPr>
          <w:rFonts w:ascii="Times New Roman" w:hAnsi="Times New Roman"/>
          <w:bCs/>
          <w:spacing w:val="-1"/>
          <w:sz w:val="24"/>
          <w:szCs w:val="24"/>
        </w:rPr>
        <w:t>/ОАЭФ-</w:t>
      </w:r>
      <w:r w:rsidR="001D4866">
        <w:rPr>
          <w:rFonts w:ascii="Times New Roman" w:hAnsi="Times New Roman"/>
          <w:bCs/>
          <w:spacing w:val="-1"/>
          <w:sz w:val="24"/>
          <w:szCs w:val="24"/>
        </w:rPr>
        <w:t>0</w:t>
      </w:r>
      <w:r w:rsidR="00BB6CBF">
        <w:rPr>
          <w:rFonts w:ascii="Times New Roman" w:hAnsi="Times New Roman"/>
          <w:bCs/>
          <w:spacing w:val="-1"/>
          <w:sz w:val="24"/>
          <w:szCs w:val="24"/>
        </w:rPr>
        <w:t>7</w:t>
      </w:r>
    </w:p>
    <w:p w:rsidR="002B1AB5" w:rsidRPr="009A7FF3" w:rsidRDefault="002B1AB5" w:rsidP="002B1AB5">
      <w:pPr>
        <w:spacing w:before="120" w:after="0" w:line="240" w:lineRule="auto"/>
        <w:jc w:val="center"/>
        <w:rPr>
          <w:rFonts w:ascii="Times New Roman" w:hAnsi="Times New Roman"/>
          <w:b/>
          <w:bCs/>
          <w:spacing w:val="-1"/>
          <w:sz w:val="24"/>
          <w:szCs w:val="24"/>
        </w:rPr>
      </w:pPr>
    </w:p>
    <w:p w:rsidR="009A7FF3" w:rsidRPr="004125AA" w:rsidRDefault="00C32100" w:rsidP="004125AA">
      <w:pPr>
        <w:suppressAutoHyphens/>
        <w:jc w:val="center"/>
        <w:rPr>
          <w:rFonts w:ascii="Times New Roman" w:hAnsi="Times New Roman"/>
          <w:b/>
        </w:rPr>
      </w:pPr>
      <w:r w:rsidRPr="004125AA">
        <w:rPr>
          <w:rFonts w:ascii="Times New Roman" w:hAnsi="Times New Roman"/>
          <w:b/>
          <w:bCs/>
          <w:spacing w:val="-1"/>
        </w:rPr>
        <w:t>Н</w:t>
      </w:r>
      <w:r w:rsidR="00A142A4" w:rsidRPr="004125AA">
        <w:rPr>
          <w:rFonts w:ascii="Times New Roman" w:hAnsi="Times New Roman"/>
          <w:b/>
          <w:bCs/>
          <w:spacing w:val="-1"/>
        </w:rPr>
        <w:t>а</w:t>
      </w:r>
      <w:r w:rsidR="000731B0" w:rsidRPr="004125AA">
        <w:rPr>
          <w:rFonts w:ascii="Times New Roman" w:hAnsi="Times New Roman"/>
          <w:b/>
          <w:bCs/>
          <w:spacing w:val="-1"/>
        </w:rPr>
        <w:t xml:space="preserve"> в</w:t>
      </w:r>
      <w:r w:rsidRPr="004125AA">
        <w:rPr>
          <w:rFonts w:ascii="Times New Roman" w:hAnsi="Times New Roman"/>
          <w:b/>
        </w:rPr>
        <w:t xml:space="preserve">ыполнение работ </w:t>
      </w:r>
      <w:r w:rsidR="004125AA" w:rsidRPr="004125AA">
        <w:rPr>
          <w:rFonts w:ascii="Times New Roman" w:hAnsi="Times New Roman"/>
          <w:b/>
        </w:rPr>
        <w:t>по</w:t>
      </w:r>
      <w:r w:rsidR="008A1CA3" w:rsidRPr="008A1CA3">
        <w:rPr>
          <w:rFonts w:ascii="Times New Roman" w:hAnsi="Times New Roman"/>
          <w:b/>
        </w:rPr>
        <w:t xml:space="preserve"> </w:t>
      </w:r>
      <w:r w:rsidR="008A1CA3">
        <w:rPr>
          <w:rFonts w:ascii="Times New Roman" w:hAnsi="Times New Roman"/>
          <w:b/>
        </w:rPr>
        <w:t>текущему</w:t>
      </w:r>
      <w:r w:rsidR="004125AA" w:rsidRPr="004125AA">
        <w:rPr>
          <w:rFonts w:ascii="Times New Roman" w:hAnsi="Times New Roman"/>
          <w:b/>
        </w:rPr>
        <w:t xml:space="preserve"> ремонту кровли ЛПК 4-й блок</w:t>
      </w: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Cs/>
          <w:spacing w:val="-1"/>
          <w:sz w:val="24"/>
          <w:szCs w:val="24"/>
        </w:rPr>
      </w:pPr>
      <w:r w:rsidRPr="009A7FF3">
        <w:rPr>
          <w:rFonts w:ascii="Times New Roman" w:hAnsi="Times New Roman"/>
          <w:b/>
          <w:bCs/>
          <w:spacing w:val="-1"/>
          <w:sz w:val="24"/>
          <w:szCs w:val="24"/>
        </w:rPr>
        <w:t xml:space="preserve">Торги проводит: </w:t>
      </w:r>
      <w:r w:rsidRPr="009A7FF3">
        <w:rPr>
          <w:rFonts w:ascii="Times New Roman" w:hAnsi="Times New Roman"/>
          <w:bCs/>
          <w:spacing w:val="-1"/>
          <w:sz w:val="24"/>
          <w:szCs w:val="24"/>
        </w:rPr>
        <w:t>Комиссия, сформированная Заказчиком.</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Default="009A7FF3"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Pr="009A7FF3" w:rsidRDefault="00C32100" w:rsidP="001D4866">
      <w:pPr>
        <w:shd w:val="clear" w:color="auto" w:fill="FFFFFF"/>
        <w:tabs>
          <w:tab w:val="left" w:leader="dot" w:pos="9259"/>
        </w:tabs>
        <w:spacing w:after="0" w:line="240" w:lineRule="auto"/>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r w:rsidRPr="009A7FF3">
        <w:rPr>
          <w:rFonts w:ascii="Times New Roman" w:hAnsi="Times New Roman"/>
          <w:sz w:val="24"/>
          <w:szCs w:val="24"/>
        </w:rPr>
        <w:t xml:space="preserve">Москва </w:t>
      </w:r>
    </w:p>
    <w:p w:rsidR="009A7FF3" w:rsidRPr="009A7FF3" w:rsidRDefault="00076B18" w:rsidP="009A7FF3">
      <w:pPr>
        <w:spacing w:after="0" w:line="240" w:lineRule="auto"/>
        <w:jc w:val="center"/>
        <w:rPr>
          <w:rFonts w:ascii="Times New Roman" w:hAnsi="Times New Roman"/>
          <w:sz w:val="24"/>
          <w:szCs w:val="24"/>
        </w:rPr>
      </w:pPr>
      <w:r>
        <w:rPr>
          <w:rFonts w:ascii="Times New Roman" w:hAnsi="Times New Roman"/>
          <w:sz w:val="24"/>
          <w:szCs w:val="24"/>
        </w:rPr>
        <w:t>201</w:t>
      </w:r>
      <w:r w:rsidR="003C5CA9">
        <w:rPr>
          <w:rFonts w:ascii="Times New Roman" w:hAnsi="Times New Roman"/>
          <w:sz w:val="24"/>
          <w:szCs w:val="24"/>
        </w:rPr>
        <w:t>8</w:t>
      </w:r>
    </w:p>
    <w:p w:rsidR="0078095B" w:rsidRPr="00FA636F"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588"/>
        <w:gridCol w:w="661"/>
      </w:tblGrid>
      <w:tr w:rsidR="00B37E12" w:rsidRPr="00D679A1" w:rsidTr="00B37E12">
        <w:tc>
          <w:tcPr>
            <w:tcW w:w="605" w:type="dxa"/>
          </w:tcPr>
          <w:p w:rsidR="00B37E12" w:rsidRPr="00D679A1" w:rsidRDefault="00B37E12" w:rsidP="003B4841">
            <w:pPr>
              <w:rPr>
                <w:rFonts w:ascii="Times New Roman" w:hAnsi="Times New Roman"/>
                <w:sz w:val="24"/>
                <w:szCs w:val="24"/>
                <w:lang w:eastAsia="ru-RU"/>
              </w:rPr>
            </w:pPr>
          </w:p>
        </w:tc>
        <w:tc>
          <w:tcPr>
            <w:tcW w:w="8719" w:type="dxa"/>
          </w:tcPr>
          <w:p w:rsidR="00B37E12" w:rsidRPr="00D679A1" w:rsidRDefault="00B37E12" w:rsidP="003B4841">
            <w:pPr>
              <w:rPr>
                <w:rFonts w:ascii="Times New Roman" w:hAnsi="Times New Roman"/>
                <w:sz w:val="24"/>
                <w:szCs w:val="24"/>
                <w:lang w:eastAsia="ru-RU"/>
              </w:rPr>
            </w:pPr>
          </w:p>
        </w:tc>
        <w:tc>
          <w:tcPr>
            <w:tcW w:w="671" w:type="dxa"/>
          </w:tcPr>
          <w:p w:rsidR="00B37E12" w:rsidRPr="00D679A1" w:rsidRDefault="00B37E12"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I</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ТЕРМИНЫ И ОПРЕДЕЛЕНИЯ</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II</w:t>
            </w:r>
          </w:p>
        </w:tc>
        <w:tc>
          <w:tcPr>
            <w:tcW w:w="8719" w:type="dxa"/>
          </w:tcPr>
          <w:p w:rsidR="00725D43" w:rsidRPr="00E17C61" w:rsidRDefault="00725D43" w:rsidP="003B4841">
            <w:pPr>
              <w:rPr>
                <w:rFonts w:ascii="Times New Roman" w:hAnsi="Times New Roman"/>
                <w:sz w:val="24"/>
                <w:szCs w:val="24"/>
                <w:lang w:eastAsia="ru-RU"/>
              </w:rPr>
            </w:pPr>
            <w:r w:rsidRPr="00E17C61">
              <w:rPr>
                <w:rStyle w:val="affa"/>
                <w:rFonts w:ascii="Times New Roman" w:hAnsi="Times New Roman"/>
                <w:color w:val="000000" w:themeColor="text1"/>
                <w:sz w:val="24"/>
                <w:szCs w:val="24"/>
                <w:u w:val="none"/>
              </w:rPr>
              <w:t>ОБЩИЕ УСЛОВИЯ ПРОВЕДЕНИЯ АУКЦИОНА</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2</w:t>
            </w:r>
          </w:p>
        </w:tc>
        <w:tc>
          <w:tcPr>
            <w:tcW w:w="8719" w:type="dxa"/>
          </w:tcPr>
          <w:p w:rsidR="00725D43" w:rsidRPr="00E17C61" w:rsidRDefault="00725D43" w:rsidP="003B4841">
            <w:pPr>
              <w:rPr>
                <w:rFonts w:ascii="Times New Roman" w:hAnsi="Times New Roman"/>
                <w:sz w:val="24"/>
                <w:szCs w:val="24"/>
                <w:lang w:eastAsia="ru-RU"/>
              </w:rPr>
            </w:pPr>
            <w:r w:rsidRPr="00E17C61">
              <w:rPr>
                <w:rStyle w:val="affa"/>
                <w:rFonts w:ascii="Times New Roman" w:hAnsi="Times New Roman"/>
                <w:color w:val="000000" w:themeColor="text1"/>
                <w:sz w:val="24"/>
                <w:szCs w:val="24"/>
                <w:u w:val="none"/>
              </w:rPr>
              <w:t>ОБЩИЕ ПОЛОЖЕНИЯ</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3</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ДОКУМЕНТАЦИЯ ОБ АУКЦИОНЕ В ЭЛЕКТРОННОЙ ФОРМЕ</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4</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ПОДГОТОВКА ЗАЯВКИ НА УЧАСТИЕ В ОТКРЫТОМ АУКЦИОНЕ</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5</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ПОДАЧА ЗАЯВОК НА УЧАСТИЕ В АУКЦИОНЕ</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6</w:t>
            </w:r>
          </w:p>
        </w:tc>
        <w:tc>
          <w:tcPr>
            <w:tcW w:w="8719" w:type="dxa"/>
          </w:tcPr>
          <w:p w:rsidR="00725D43" w:rsidRPr="00E17C61" w:rsidRDefault="00725D43" w:rsidP="00725D43">
            <w:pPr>
              <w:rPr>
                <w:rFonts w:ascii="Times New Roman" w:hAnsi="Times New Roman"/>
                <w:sz w:val="24"/>
                <w:szCs w:val="24"/>
                <w:lang w:eastAsia="ru-RU"/>
              </w:rPr>
            </w:pPr>
            <w:r w:rsidRPr="00E17C61">
              <w:rPr>
                <w:rFonts w:ascii="Times New Roman" w:hAnsi="Times New Roman"/>
                <w:sz w:val="24"/>
                <w:szCs w:val="24"/>
                <w:lang w:eastAsia="ru-RU"/>
              </w:rPr>
              <w:t>РАССМОТРЕНИЕ ЗАЯВОК НА УЧАСТИЕ В АУКЦИОНЕ И ПРОВЕДЕНИЕ АУКЦИОНА</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7</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 xml:space="preserve">ЗАКЛЮЧЕНИЕ </w:t>
            </w:r>
            <w:r w:rsidR="00EA35EB" w:rsidRPr="00E17C61">
              <w:rPr>
                <w:rFonts w:ascii="Times New Roman" w:hAnsi="Times New Roman"/>
                <w:sz w:val="24"/>
                <w:szCs w:val="24"/>
                <w:lang w:eastAsia="ru-RU"/>
              </w:rPr>
              <w:t>ДОГОВОР</w:t>
            </w:r>
            <w:r w:rsidRPr="00E17C61">
              <w:rPr>
                <w:rFonts w:ascii="Times New Roman" w:hAnsi="Times New Roman"/>
                <w:sz w:val="24"/>
                <w:szCs w:val="24"/>
                <w:lang w:eastAsia="ru-RU"/>
              </w:rPr>
              <w:t>А</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8</w:t>
            </w:r>
          </w:p>
        </w:tc>
        <w:tc>
          <w:tcPr>
            <w:tcW w:w="8719" w:type="dxa"/>
          </w:tcPr>
          <w:p w:rsidR="00725D43" w:rsidRPr="00E17C61" w:rsidRDefault="00725D43" w:rsidP="00725D43">
            <w:pPr>
              <w:rPr>
                <w:rFonts w:ascii="Times New Roman" w:hAnsi="Times New Roman"/>
                <w:sz w:val="24"/>
                <w:szCs w:val="24"/>
                <w:lang w:eastAsia="ru-RU"/>
              </w:rPr>
            </w:pPr>
            <w:r w:rsidRPr="00E17C61">
              <w:rPr>
                <w:rFonts w:ascii="Times New Roman" w:hAnsi="Times New Roman"/>
                <w:sz w:val="24"/>
                <w:szCs w:val="24"/>
                <w:lang w:eastAsia="ru-RU"/>
              </w:rPr>
              <w:t>ОБЕСПЕЧЕНИЕ ЗАЩИТЫ ПРАВ И ЗАКОННЫХ ИНТЕРЕСОВ УЧАСТНИКОВ ЗАКУПКИ</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III</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ИНФОРМАЦИОННАЯ КАРТА АУКЦИОНА</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9</w:t>
            </w:r>
          </w:p>
        </w:tc>
        <w:tc>
          <w:tcPr>
            <w:tcW w:w="8719" w:type="dxa"/>
          </w:tcPr>
          <w:p w:rsidR="00725D43" w:rsidRPr="00E17C61" w:rsidRDefault="00725D43" w:rsidP="003B4841">
            <w:pPr>
              <w:rPr>
                <w:rFonts w:ascii="Times New Roman" w:hAnsi="Times New Roman"/>
                <w:sz w:val="24"/>
                <w:szCs w:val="24"/>
                <w:lang w:eastAsia="ru-RU"/>
              </w:rPr>
            </w:pPr>
            <w:r w:rsidRPr="00E17C61">
              <w:rPr>
                <w:rStyle w:val="affa"/>
                <w:rFonts w:ascii="Times New Roman" w:eastAsiaTheme="minorEastAsia" w:hAnsi="Times New Roman"/>
                <w:noProof/>
                <w:color w:val="000000" w:themeColor="text1"/>
                <w:sz w:val="24"/>
                <w:szCs w:val="24"/>
                <w:u w:val="none"/>
                <w:lang w:eastAsia="ru-RU"/>
              </w:rPr>
              <w:t>ИНФОРМАЦИЯ О ПРОВОДИМОМ АУКЦИОНЕ</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IV</w:t>
            </w:r>
          </w:p>
        </w:tc>
        <w:tc>
          <w:tcPr>
            <w:tcW w:w="8719" w:type="dxa"/>
          </w:tcPr>
          <w:p w:rsidR="00725D43" w:rsidRPr="00E17C61" w:rsidRDefault="00725D43" w:rsidP="00725D43">
            <w:pPr>
              <w:rPr>
                <w:rFonts w:ascii="Times New Roman" w:hAnsi="Times New Roman"/>
                <w:sz w:val="24"/>
                <w:szCs w:val="24"/>
                <w:lang w:eastAsia="ru-RU"/>
              </w:rPr>
            </w:pPr>
            <w:r w:rsidRPr="00E17C61">
              <w:rPr>
                <w:rFonts w:ascii="Times New Roman" w:hAnsi="Times New Roman"/>
                <w:sz w:val="24"/>
                <w:szCs w:val="24"/>
                <w:lang w:eastAsia="ru-RU"/>
              </w:rPr>
              <w:t>ОБРАЗЦЫ ФОРМ ДОКУМЕНТОВ ДЛЯ ЗАПОЛНЕНИЯ  УЧАСТНИКАМ ЗАКУПКИ</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V</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 xml:space="preserve">ПРОЕКТ </w:t>
            </w:r>
            <w:r w:rsidR="00EA35EB" w:rsidRPr="00E17C61">
              <w:rPr>
                <w:rFonts w:ascii="Times New Roman" w:hAnsi="Times New Roman"/>
                <w:sz w:val="24"/>
                <w:szCs w:val="24"/>
                <w:lang w:eastAsia="ru-RU"/>
              </w:rPr>
              <w:t>ДОГОВОР</w:t>
            </w:r>
            <w:r w:rsidRPr="00E17C61">
              <w:rPr>
                <w:rFonts w:ascii="Times New Roman" w:hAnsi="Times New Roman"/>
                <w:sz w:val="24"/>
                <w:szCs w:val="24"/>
                <w:lang w:eastAsia="ru-RU"/>
              </w:rPr>
              <w:t>А</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VI</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ТЕХНИЧЕСКАЯ ЧАСТЬ ДОКУМЕНТАЦИИ ОБ АУКЦИОНЕ</w:t>
            </w:r>
          </w:p>
        </w:tc>
        <w:tc>
          <w:tcPr>
            <w:tcW w:w="671" w:type="dxa"/>
          </w:tcPr>
          <w:p w:rsidR="00725D43" w:rsidRPr="00E17C61" w:rsidRDefault="00725D43" w:rsidP="00725D43">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VII</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 xml:space="preserve">ОБОСНОВАНИЯ НАЧАЛЬНОЙ (МАКСИМАЛЬНОЙ) ЦЕНЫ </w:t>
            </w:r>
            <w:r w:rsidR="00EA35EB" w:rsidRPr="00E17C61">
              <w:rPr>
                <w:rFonts w:ascii="Times New Roman" w:hAnsi="Times New Roman"/>
                <w:sz w:val="24"/>
                <w:szCs w:val="24"/>
                <w:lang w:eastAsia="ru-RU"/>
              </w:rPr>
              <w:t>ДОГОВОР</w:t>
            </w:r>
            <w:r w:rsidRPr="00E17C61">
              <w:rPr>
                <w:rFonts w:ascii="Times New Roman" w:hAnsi="Times New Roman"/>
                <w:sz w:val="24"/>
                <w:szCs w:val="24"/>
                <w:lang w:eastAsia="ru-RU"/>
              </w:rPr>
              <w:t>А</w:t>
            </w:r>
          </w:p>
        </w:tc>
        <w:tc>
          <w:tcPr>
            <w:tcW w:w="671" w:type="dxa"/>
          </w:tcPr>
          <w:p w:rsidR="00725D43" w:rsidRPr="00E17C61" w:rsidRDefault="00725D43" w:rsidP="003B4841">
            <w:pPr>
              <w:rPr>
                <w:rFonts w:ascii="Times New Roman" w:hAnsi="Times New Roman"/>
                <w:sz w:val="24"/>
                <w:szCs w:val="24"/>
                <w:lang w:eastAsia="ru-RU"/>
              </w:rPr>
            </w:pPr>
          </w:p>
        </w:tc>
      </w:tr>
    </w:tbl>
    <w:p w:rsidR="003B4841" w:rsidRPr="00E17C61" w:rsidRDefault="003B4841" w:rsidP="003B4841">
      <w:pPr>
        <w:rPr>
          <w:rFonts w:ascii="Times New Roman" w:hAnsi="Times New Roman"/>
          <w:lang w:eastAsia="ru-RU"/>
        </w:rPr>
      </w:pPr>
    </w:p>
    <w:p w:rsidR="009A7FF3" w:rsidRPr="00AC07DB" w:rsidRDefault="009A7FF3" w:rsidP="00812E1F">
      <w:pPr>
        <w:pStyle w:val="10"/>
        <w:keepLines w:val="0"/>
        <w:pageBreakBefore/>
        <w:numPr>
          <w:ilvl w:val="0"/>
          <w:numId w:val="15"/>
        </w:numPr>
        <w:spacing w:before="0" w:line="240" w:lineRule="auto"/>
        <w:jc w:val="center"/>
        <w:rPr>
          <w:rStyle w:val="11"/>
          <w:rFonts w:cs="Times New Roman"/>
          <w:b/>
          <w:sz w:val="24"/>
          <w:szCs w:val="24"/>
        </w:rPr>
      </w:pPr>
      <w:bookmarkStart w:id="0" w:name="_Toc296509218"/>
      <w:bookmarkStart w:id="1" w:name="_Toc417901485"/>
      <w:bookmarkStart w:id="2" w:name="_Toc480898122"/>
      <w:bookmarkStart w:id="3" w:name="_Ref314254573"/>
      <w:bookmarkStart w:id="4" w:name="_Ref314254831"/>
      <w:bookmarkStart w:id="5" w:name="_Ref413862184"/>
      <w:bookmarkStart w:id="6" w:name="_Toc415874654"/>
      <w:bookmarkStart w:id="7" w:name="_Ref314254823"/>
      <w:bookmarkStart w:id="8" w:name="_Toc415874643"/>
      <w:bookmarkStart w:id="9" w:name="_Toc309773176"/>
      <w:r w:rsidRPr="00AC07DB">
        <w:rPr>
          <w:rStyle w:val="11"/>
          <w:rFonts w:cs="Times New Roman"/>
          <w:b/>
          <w:sz w:val="24"/>
          <w:szCs w:val="24"/>
        </w:rPr>
        <w:lastRenderedPageBreak/>
        <w:t>ТЕРМИНЫ И ОПРЕДЕЛЕНИЯ</w:t>
      </w:r>
      <w:bookmarkEnd w:id="0"/>
      <w:bookmarkEnd w:id="1"/>
      <w:bookmarkEnd w:id="2"/>
    </w:p>
    <w:p w:rsidR="009A7FF3" w:rsidRPr="009A7FF3" w:rsidRDefault="009A7FF3" w:rsidP="009A7FF3">
      <w:pPr>
        <w:pStyle w:val="a"/>
        <w:numPr>
          <w:ilvl w:val="0"/>
          <w:numId w:val="0"/>
        </w:numPr>
        <w:tabs>
          <w:tab w:val="left" w:pos="2977"/>
          <w:tab w:val="left" w:pos="3544"/>
        </w:tabs>
        <w:ind w:firstLine="1134"/>
        <w:rPr>
          <w:rFonts w:ascii="Times New Roman" w:hAnsi="Times New Roman"/>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ЕИС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информационная система в сфере закупок.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44-ФЗ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05.04.2013</w:t>
            </w:r>
            <w:r w:rsidRPr="009A7FF3">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209-ФЗ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CD3278">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w:t>
            </w:r>
            <w:r w:rsidR="00CD3278">
              <w:rPr>
                <w:rFonts w:ascii="Times New Roman" w:hAnsi="Times New Roman"/>
                <w:sz w:val="24"/>
                <w:szCs w:val="24"/>
              </w:rPr>
              <w:t>едеральный закон от 24.07.2007</w:t>
            </w:r>
            <w:r w:rsidRPr="009A7FF3">
              <w:rPr>
                <w:rFonts w:ascii="Times New Roman" w:hAnsi="Times New Roman"/>
                <w:sz w:val="24"/>
                <w:szCs w:val="24"/>
              </w:rPr>
              <w:t xml:space="preserve"> № 209-ФЗ «О развитии малого и среднего предпринимательства в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223-ФЗ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lang w:eastAsia="en-US"/>
              </w:rPr>
            </w:pPr>
            <w:r w:rsidRPr="009A7FF3">
              <w:rPr>
                <w:rFonts w:ascii="Times New Roman" w:hAnsi="Times New Roman"/>
                <w:b/>
                <w:sz w:val="24"/>
                <w:szCs w:val="24"/>
                <w:lang w:eastAsia="en-US"/>
              </w:rPr>
              <w:t>ПП 925</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Постановлени</w:t>
            </w:r>
            <w:r w:rsidR="00CD3278">
              <w:rPr>
                <w:rFonts w:ascii="Times New Roman" w:hAnsi="Times New Roman"/>
                <w:sz w:val="24"/>
                <w:szCs w:val="24"/>
                <w:lang w:eastAsia="en-US"/>
              </w:rPr>
              <w:t>е Правительства от 16.09.2016</w:t>
            </w:r>
            <w:r w:rsidRPr="009A7FF3">
              <w:rPr>
                <w:rFonts w:ascii="Times New Roman" w:hAnsi="Times New Roman"/>
                <w:sz w:val="24"/>
                <w:szCs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Законодательство</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Действующее законодательство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ЗК</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комиссия по осуществлению закупок товаров, работ, услуг для нужд ИПУ РАН (закупочная комиссия).</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Открытие доступа</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Открытие доступа к заявкам, поданным в электронной форме.</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НДС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Налог на добавленную стоимость.</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НМЦ</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Начальная (максимальная) цена.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jc w:val="left"/>
              <w:rPr>
                <w:rFonts w:ascii="Times New Roman" w:hAnsi="Times New Roman"/>
                <w:b/>
                <w:sz w:val="24"/>
                <w:szCs w:val="24"/>
              </w:rPr>
            </w:pPr>
            <w:r w:rsidRPr="009A7FF3">
              <w:rPr>
                <w:rFonts w:ascii="Times New Roman" w:hAnsi="Times New Roman"/>
                <w:b/>
                <w:sz w:val="24"/>
                <w:szCs w:val="24"/>
              </w:rPr>
              <w:t>Положение о закупке</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Субъект МСП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Субъект малого и среднего предпринимательства.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ЭТП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торговая площадка.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подпись.</w:t>
            </w:r>
          </w:p>
        </w:tc>
      </w:tr>
    </w:tbl>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День</w:t>
      </w:r>
      <w:r w:rsidRPr="009A7FF3">
        <w:rPr>
          <w:rFonts w:ascii="Times New Roman" w:hAnsi="Times New Roman"/>
          <w:sz w:val="24"/>
          <w:szCs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7FF3" w:rsidRPr="009A7FF3" w:rsidRDefault="00EA35EB" w:rsidP="009A7FF3">
      <w:pPr>
        <w:pStyle w:val="a"/>
        <w:numPr>
          <w:ilvl w:val="0"/>
          <w:numId w:val="0"/>
        </w:numPr>
        <w:spacing w:before="0"/>
        <w:ind w:firstLine="851"/>
        <w:rPr>
          <w:rFonts w:ascii="Times New Roman" w:hAnsi="Times New Roman"/>
          <w:sz w:val="24"/>
          <w:szCs w:val="24"/>
        </w:rPr>
      </w:pPr>
      <w:r>
        <w:rPr>
          <w:rFonts w:ascii="Times New Roman" w:hAnsi="Times New Roman"/>
          <w:b/>
          <w:sz w:val="24"/>
          <w:szCs w:val="24"/>
        </w:rPr>
        <w:t>Договор</w:t>
      </w:r>
      <w:r w:rsidR="009A7FF3" w:rsidRPr="009A7FF3">
        <w:rPr>
          <w:rFonts w:ascii="Times New Roman" w:hAnsi="Times New Roman"/>
          <w:sz w:val="24"/>
          <w:szCs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w:t>
      </w:r>
      <w:r>
        <w:rPr>
          <w:rFonts w:ascii="Times New Roman" w:hAnsi="Times New Roman"/>
          <w:sz w:val="24"/>
          <w:szCs w:val="24"/>
        </w:rPr>
        <w:t>Договор</w:t>
      </w:r>
      <w:r w:rsidR="009A7FF3" w:rsidRPr="009A7FF3">
        <w:rPr>
          <w:rFonts w:ascii="Times New Roman" w:hAnsi="Times New Roman"/>
          <w:sz w:val="24"/>
          <w:szCs w:val="24"/>
        </w:rPr>
        <w:t>», «контракт», «соглашение»).</w:t>
      </w:r>
    </w:p>
    <w:p w:rsidR="009A7FF3" w:rsidRPr="009A7FF3" w:rsidRDefault="009A7FF3" w:rsidP="009A7FF3">
      <w:pPr>
        <w:spacing w:after="0" w:line="240" w:lineRule="auto"/>
        <w:ind w:firstLine="851"/>
        <w:jc w:val="both"/>
        <w:rPr>
          <w:rFonts w:ascii="Times New Roman" w:hAnsi="Times New Roman"/>
          <w:color w:val="FF0000"/>
          <w:sz w:val="24"/>
          <w:szCs w:val="24"/>
        </w:rPr>
      </w:pPr>
      <w:r w:rsidRPr="009A7FF3">
        <w:rPr>
          <w:rFonts w:ascii="Times New Roman" w:hAnsi="Times New Roman"/>
          <w:b/>
          <w:sz w:val="24"/>
          <w:szCs w:val="24"/>
        </w:rPr>
        <w:t>Документация о закупке (документация)</w:t>
      </w:r>
      <w:r w:rsidRPr="009A7FF3">
        <w:rPr>
          <w:rFonts w:ascii="Times New Roman" w:hAnsi="Times New Roman"/>
          <w:sz w:val="24"/>
          <w:szCs w:val="24"/>
        </w:rPr>
        <w:t xml:space="preserve"> – комплект </w:t>
      </w:r>
      <w:r w:rsidR="009A3468" w:rsidRPr="009A7FF3">
        <w:rPr>
          <w:rFonts w:ascii="Times New Roman" w:hAnsi="Times New Roman"/>
          <w:sz w:val="24"/>
          <w:szCs w:val="24"/>
        </w:rPr>
        <w:t>документов, утверждаемый</w:t>
      </w:r>
      <w:r w:rsidRPr="009A7FF3">
        <w:rPr>
          <w:rFonts w:ascii="Times New Roman" w:hAnsi="Times New Roman"/>
          <w:sz w:val="24"/>
          <w:szCs w:val="24"/>
        </w:rPr>
        <w:t xml:space="preserve"> Заказчиком, предназначенный для участников </w:t>
      </w:r>
      <w:r w:rsidR="009A3468" w:rsidRPr="009A7FF3">
        <w:rPr>
          <w:rFonts w:ascii="Times New Roman" w:hAnsi="Times New Roman"/>
          <w:sz w:val="24"/>
          <w:szCs w:val="24"/>
        </w:rPr>
        <w:t>закупки</w:t>
      </w:r>
      <w:r w:rsidRPr="009A7FF3">
        <w:rPr>
          <w:rFonts w:ascii="Times New Roman" w:hAnsi="Times New Roman"/>
          <w:sz w:val="24"/>
          <w:szCs w:val="24"/>
        </w:rPr>
        <w:t xml:space="preserve">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w:t>
      </w:r>
      <w:r w:rsidR="00EA35EB">
        <w:rPr>
          <w:rFonts w:ascii="Times New Roman" w:hAnsi="Times New Roman"/>
          <w:sz w:val="24"/>
          <w:szCs w:val="24"/>
        </w:rPr>
        <w:t>Договор</w:t>
      </w:r>
      <w:r w:rsidRPr="009A7FF3">
        <w:rPr>
          <w:rFonts w:ascii="Times New Roman" w:hAnsi="Times New Roman"/>
          <w:sz w:val="24"/>
          <w:szCs w:val="24"/>
        </w:rPr>
        <w:t>а, заключаемого по результатам процедуры закупки, определенные Положением о закупке и законодательством.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Единая информационная система в сфере закупок</w:t>
      </w:r>
      <w:r w:rsidRPr="009A7FF3">
        <w:rPr>
          <w:rFonts w:ascii="Times New Roman" w:hAnsi="Times New Roman"/>
          <w:sz w:val="24"/>
          <w:szCs w:val="24"/>
        </w:rPr>
        <w:t xml:space="preserve"> – совокупность информации, указанной в части 3 статьи 4 Фед</w:t>
      </w:r>
      <w:r w:rsidR="00CD3278">
        <w:rPr>
          <w:rFonts w:ascii="Times New Roman" w:hAnsi="Times New Roman"/>
          <w:sz w:val="24"/>
          <w:szCs w:val="24"/>
        </w:rPr>
        <w:t>ерального закона от 05.04.2013</w:t>
      </w:r>
      <w:r w:rsidRPr="009A7FF3">
        <w:rPr>
          <w:rFonts w:ascii="Times New Roman" w:hAnsi="Times New Roman"/>
          <w:sz w:val="24"/>
          <w:szCs w:val="24"/>
        </w:rPr>
        <w:t xml:space="preserve">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9A3468">
        <w:rPr>
          <w:rFonts w:ascii="Times New Roman" w:hAnsi="Times New Roman"/>
          <w:sz w:val="24"/>
          <w:szCs w:val="24"/>
        </w:rPr>
        <w:t xml:space="preserve"> </w:t>
      </w:r>
      <w:hyperlink r:id="rId8" w:history="1">
        <w:r w:rsidRPr="009A7FF3">
          <w:rPr>
            <w:rFonts w:ascii="Times New Roman" w:hAnsi="Times New Roman"/>
            <w:sz w:val="24"/>
            <w:szCs w:val="24"/>
          </w:rPr>
          <w:t>www.zakupki.gov.ru</w:t>
        </w:r>
      </w:hyperlink>
      <w:r w:rsidRPr="009A7FF3">
        <w:rPr>
          <w:rFonts w:ascii="Times New Roman" w:hAnsi="Times New Roman"/>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Положение о закупке</w:t>
      </w:r>
      <w:r w:rsidRPr="009A7FF3">
        <w:rPr>
          <w:rFonts w:ascii="Times New Roman" w:hAnsi="Times New Roman"/>
          <w:sz w:val="24"/>
          <w:szCs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w:t>
      </w:r>
      <w:r w:rsidR="00EA35EB">
        <w:rPr>
          <w:rFonts w:ascii="Times New Roman" w:hAnsi="Times New Roman"/>
          <w:sz w:val="24"/>
          <w:szCs w:val="24"/>
        </w:rPr>
        <w:t>Договор</w:t>
      </w:r>
      <w:r w:rsidRPr="009A7FF3">
        <w:rPr>
          <w:rFonts w:ascii="Times New Roman" w:hAnsi="Times New Roman"/>
          <w:sz w:val="24"/>
          <w:szCs w:val="24"/>
        </w:rPr>
        <w:t>ов, а также иные связанные с обеспечением закупки положения.</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Заказчик, Учреждение</w:t>
      </w:r>
      <w:r w:rsidR="00812DB2">
        <w:rPr>
          <w:rFonts w:ascii="Times New Roman" w:hAnsi="Times New Roman"/>
          <w:b/>
          <w:sz w:val="24"/>
          <w:szCs w:val="24"/>
        </w:rPr>
        <w:t xml:space="preserve"> </w:t>
      </w:r>
      <w:r w:rsidRPr="009A7FF3">
        <w:rPr>
          <w:rFonts w:ascii="Times New Roman" w:hAnsi="Times New Roman"/>
          <w:sz w:val="24"/>
          <w:szCs w:val="24"/>
        </w:rPr>
        <w:t>–</w:t>
      </w:r>
      <w:r w:rsidR="00812DB2">
        <w:rPr>
          <w:rFonts w:ascii="Times New Roman" w:hAnsi="Times New Roman"/>
          <w:sz w:val="24"/>
          <w:szCs w:val="24"/>
        </w:rPr>
        <w:t xml:space="preserve"> </w:t>
      </w:r>
      <w:r w:rsidRPr="009A7FF3">
        <w:rPr>
          <w:rFonts w:ascii="Times New Roman" w:hAnsi="Times New Roman"/>
          <w:sz w:val="24"/>
          <w:szCs w:val="24"/>
        </w:rPr>
        <w:t>Федеральное государственное</w:t>
      </w:r>
      <w:r w:rsidR="00CD3278">
        <w:rPr>
          <w:rFonts w:ascii="Times New Roman" w:hAnsi="Times New Roman"/>
          <w:sz w:val="24"/>
          <w:szCs w:val="24"/>
        </w:rPr>
        <w:t xml:space="preserve"> бюджетное</w:t>
      </w:r>
      <w:r w:rsidRPr="009A7FF3">
        <w:rPr>
          <w:rFonts w:ascii="Times New Roman" w:hAnsi="Times New Roman"/>
          <w:sz w:val="24"/>
          <w:szCs w:val="24"/>
        </w:rPr>
        <w:t xml:space="preserve"> учреждение науки Институт проблем управления им. В.А. Трапезникова Российской академии наук.</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Закупка (процедура закупки, закупочная процедура) </w:t>
      </w:r>
      <w:r w:rsidRPr="009A7FF3">
        <w:rPr>
          <w:rFonts w:ascii="Times New Roman" w:hAnsi="Times New Roman"/>
          <w:sz w:val="24"/>
          <w:szCs w:val="24"/>
        </w:rPr>
        <w:t>–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Закупочная комиссия</w:t>
      </w:r>
      <w:r w:rsidRPr="009A7FF3">
        <w:rPr>
          <w:rFonts w:ascii="Times New Roman" w:hAnsi="Times New Roman"/>
          <w:sz w:val="24"/>
          <w:szCs w:val="24"/>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Заявка на участие в аукционе (заявка)</w:t>
      </w:r>
      <w:r w:rsidRPr="009A7FF3">
        <w:rPr>
          <w:rFonts w:ascii="Times New Roman" w:hAnsi="Times New Roman"/>
          <w:sz w:val="24"/>
          <w:szCs w:val="24"/>
        </w:rPr>
        <w:t xml:space="preserve"> – комплект документов, подготовленный участником закупки, содержащий сведения и документы в соответствии с требованиями аукционной документации, Закона и Положения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Извещение </w:t>
      </w:r>
      <w:r w:rsidRPr="009A7FF3">
        <w:rPr>
          <w:rFonts w:ascii="Times New Roman" w:hAnsi="Times New Roman"/>
          <w:sz w:val="24"/>
          <w:szCs w:val="24"/>
        </w:rPr>
        <w:t xml:space="preserve">о проведении аукциона в электронной форме –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9A7FF3" w:rsidRPr="009A7FF3" w:rsidRDefault="009A7FF3" w:rsidP="009A7FF3">
      <w:pPr>
        <w:pStyle w:val="a"/>
        <w:numPr>
          <w:ilvl w:val="0"/>
          <w:numId w:val="0"/>
        </w:numPr>
        <w:spacing w:before="0"/>
        <w:ind w:firstLine="851"/>
        <w:rPr>
          <w:rFonts w:ascii="Times New Roman" w:hAnsi="Times New Roman"/>
          <w:b/>
          <w:sz w:val="24"/>
          <w:szCs w:val="24"/>
        </w:rPr>
      </w:pPr>
      <w:r w:rsidRPr="009A7FF3">
        <w:rPr>
          <w:rFonts w:ascii="Times New Roman" w:eastAsiaTheme="minorHAnsi" w:hAnsi="Times New Roman"/>
          <w:b/>
          <w:sz w:val="24"/>
          <w:szCs w:val="24"/>
          <w:lang w:eastAsia="en-US"/>
        </w:rPr>
        <w:t>Лот</w:t>
      </w:r>
      <w:r w:rsidRPr="009A7FF3">
        <w:rPr>
          <w:rFonts w:ascii="Times New Roman" w:eastAsiaTheme="minorHAnsi" w:hAnsi="Times New Roman"/>
          <w:sz w:val="24"/>
          <w:szCs w:val="24"/>
          <w:lang w:eastAsia="en-US"/>
        </w:rPr>
        <w:t xml:space="preserve"> - определенная извещением о закупке и документацией о закупке продукция, закупаемая по одной закупке, обособленная Заказчиком в отдельный предмет </w:t>
      </w:r>
      <w:r w:rsidR="00EA35EB">
        <w:rPr>
          <w:rFonts w:ascii="Times New Roman" w:eastAsiaTheme="minorHAnsi" w:hAnsi="Times New Roman"/>
          <w:sz w:val="24"/>
          <w:szCs w:val="24"/>
          <w:lang w:eastAsia="en-US"/>
        </w:rPr>
        <w:t>Договор</w:t>
      </w:r>
      <w:r w:rsidRPr="009A7FF3">
        <w:rPr>
          <w:rFonts w:ascii="Times New Roman" w:eastAsiaTheme="minorHAnsi" w:hAnsi="Times New Roman"/>
          <w:sz w:val="24"/>
          <w:szCs w:val="24"/>
          <w:lang w:eastAsia="en-US"/>
        </w:rPr>
        <w:t>а.</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Начальная (максимальная) цена </w:t>
      </w:r>
      <w:r w:rsidR="00EA35EB">
        <w:rPr>
          <w:rFonts w:ascii="Times New Roman" w:hAnsi="Times New Roman"/>
          <w:b/>
          <w:sz w:val="24"/>
          <w:szCs w:val="24"/>
        </w:rPr>
        <w:t>Договор</w:t>
      </w:r>
      <w:r w:rsidRPr="009A7FF3">
        <w:rPr>
          <w:rFonts w:ascii="Times New Roman" w:hAnsi="Times New Roman"/>
          <w:b/>
          <w:sz w:val="24"/>
          <w:szCs w:val="24"/>
        </w:rPr>
        <w:t xml:space="preserve">а </w:t>
      </w:r>
      <w:r w:rsidRPr="009A7FF3">
        <w:rPr>
          <w:rFonts w:ascii="Times New Roman" w:hAnsi="Times New Roman"/>
          <w:sz w:val="24"/>
          <w:szCs w:val="24"/>
        </w:rPr>
        <w:t xml:space="preserve">– предельно допустимая цена </w:t>
      </w:r>
      <w:r w:rsidR="00EA35EB">
        <w:rPr>
          <w:rFonts w:ascii="Times New Roman" w:hAnsi="Times New Roman"/>
          <w:sz w:val="24"/>
          <w:szCs w:val="24"/>
        </w:rPr>
        <w:t>Договор</w:t>
      </w:r>
      <w:r w:rsidRPr="009A7FF3">
        <w:rPr>
          <w:rFonts w:ascii="Times New Roman" w:hAnsi="Times New Roman"/>
          <w:sz w:val="24"/>
          <w:szCs w:val="24"/>
        </w:rPr>
        <w:t xml:space="preserve">а, выше размера которой не может быть заключен </w:t>
      </w:r>
      <w:r w:rsidR="00EA35EB">
        <w:rPr>
          <w:rFonts w:ascii="Times New Roman" w:hAnsi="Times New Roman"/>
          <w:sz w:val="24"/>
          <w:szCs w:val="24"/>
        </w:rPr>
        <w:t>Договор</w:t>
      </w:r>
      <w:r w:rsidRPr="009A7FF3">
        <w:rPr>
          <w:rFonts w:ascii="Times New Roman" w:hAnsi="Times New Roman"/>
          <w:sz w:val="24"/>
          <w:szCs w:val="24"/>
        </w:rPr>
        <w:t xml:space="preserve"> по итогам проведения закупки.</w:t>
      </w:r>
    </w:p>
    <w:p w:rsidR="00961080" w:rsidRPr="001142D0" w:rsidRDefault="00961080" w:rsidP="00961080">
      <w:pPr>
        <w:pStyle w:val="ConsPlusNormal"/>
        <w:ind w:firstLine="708"/>
        <w:jc w:val="both"/>
        <w:rPr>
          <w:rFonts w:ascii="Times New Roman" w:hAnsi="Times New Roman" w:cs="Times New Roman"/>
          <w:sz w:val="24"/>
          <w:szCs w:val="24"/>
        </w:rPr>
      </w:pPr>
      <w:r w:rsidRPr="009A7FF3">
        <w:rPr>
          <w:rFonts w:ascii="Times New Roman" w:hAnsi="Times New Roman"/>
          <w:b/>
          <w:sz w:val="24"/>
          <w:szCs w:val="24"/>
        </w:rPr>
        <w:t>Открытый аукцион</w:t>
      </w:r>
      <w:r w:rsidRPr="009A7FF3">
        <w:rPr>
          <w:rFonts w:ascii="Times New Roman" w:hAnsi="Times New Roman"/>
          <w:sz w:val="24"/>
          <w:szCs w:val="24"/>
        </w:rPr>
        <w:t xml:space="preserve"> – </w:t>
      </w:r>
      <w:r w:rsidRPr="001142D0">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rPr>
      </w:pPr>
      <w:r w:rsidRPr="009A7FF3">
        <w:rPr>
          <w:rFonts w:ascii="Times New Roman" w:hAnsi="Times New Roman"/>
          <w:b/>
          <w:sz w:val="24"/>
          <w:szCs w:val="24"/>
        </w:rPr>
        <w:t>Открытый аукцион в электронной форме</w:t>
      </w:r>
      <w:r w:rsidRPr="009A7FF3">
        <w:rPr>
          <w:rFonts w:ascii="Times New Roman" w:hAnsi="Times New Roman"/>
          <w:sz w:val="24"/>
          <w:szCs w:val="24"/>
        </w:rPr>
        <w:t xml:space="preserve"> (аукцион) – открытый аукцион, проведение которого обеспечивается оператором электронной площадки на сайте в сети "Интернет" в порядке, установленном настоящей документацией и регламентом функционирования электронной площадки; торги, победителем которых признается лицо, предложившее наиболее низкую цену </w:t>
      </w:r>
      <w:r w:rsidR="00EA35EB">
        <w:rPr>
          <w:rFonts w:ascii="Times New Roman" w:hAnsi="Times New Roman"/>
          <w:sz w:val="24"/>
          <w:szCs w:val="24"/>
        </w:rPr>
        <w:t>Договор</w:t>
      </w:r>
      <w:r w:rsidRPr="009A7FF3">
        <w:rPr>
          <w:rFonts w:ascii="Times New Roman" w:hAnsi="Times New Roman"/>
          <w:sz w:val="24"/>
          <w:szCs w:val="24"/>
        </w:rPr>
        <w:t>а</w:t>
      </w:r>
    </w:p>
    <w:p w:rsidR="009A7FF3" w:rsidRPr="009A7FF3" w:rsidRDefault="009A7FF3" w:rsidP="009A7FF3">
      <w:pPr>
        <w:pStyle w:val="a"/>
        <w:numPr>
          <w:ilvl w:val="0"/>
          <w:numId w:val="0"/>
        </w:numPr>
        <w:spacing w:before="0"/>
        <w:ind w:firstLine="851"/>
        <w:rPr>
          <w:rFonts w:ascii="Times New Roman" w:eastAsiaTheme="minorHAnsi" w:hAnsi="Times New Roman"/>
          <w:sz w:val="24"/>
          <w:szCs w:val="24"/>
          <w:lang w:eastAsia="en-US"/>
        </w:rPr>
      </w:pPr>
      <w:r w:rsidRPr="009A7FF3">
        <w:rPr>
          <w:rFonts w:ascii="Times New Roman" w:eastAsiaTheme="minorHAnsi" w:hAnsi="Times New Roman"/>
          <w:b/>
          <w:sz w:val="24"/>
          <w:szCs w:val="24"/>
          <w:lang w:eastAsia="en-US"/>
        </w:rPr>
        <w:t>Оператор электронной площадки</w:t>
      </w:r>
      <w:r w:rsidRPr="009A7FF3">
        <w:rPr>
          <w:rFonts w:ascii="Times New Roman" w:eastAsiaTheme="minorHAnsi" w:hAnsi="Times New Roman"/>
          <w:sz w:val="24"/>
          <w:szCs w:val="24"/>
          <w:lang w:eastAsia="en-US"/>
        </w:rPr>
        <w:t xml:space="preserve"> - выбранное Заказчиком юридическое лицо или индивидуальный предприниматель,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в случаях, предусмотренных Положением о закупке.</w:t>
      </w:r>
    </w:p>
    <w:p w:rsidR="009A7FF3" w:rsidRPr="009A7FF3" w:rsidRDefault="009A7FF3" w:rsidP="009A7FF3">
      <w:pPr>
        <w:pStyle w:val="a"/>
        <w:numPr>
          <w:ilvl w:val="0"/>
          <w:numId w:val="0"/>
        </w:numPr>
        <w:spacing w:before="0"/>
        <w:ind w:firstLine="851"/>
        <w:rPr>
          <w:rFonts w:ascii="Times New Roman" w:hAnsi="Times New Roman"/>
          <w:i/>
          <w:sz w:val="24"/>
          <w:szCs w:val="24"/>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w:t>
      </w:r>
      <w:r w:rsidR="00EA35EB">
        <w:rPr>
          <w:rFonts w:ascii="Times New Roman" w:hAnsi="Times New Roman"/>
          <w:sz w:val="24"/>
          <w:szCs w:val="24"/>
        </w:rPr>
        <w:t>Договор</w:t>
      </w:r>
      <w:r w:rsidRPr="009A7FF3">
        <w:rPr>
          <w:rFonts w:ascii="Times New Roman" w:hAnsi="Times New Roman"/>
          <w:sz w:val="24"/>
          <w:szCs w:val="24"/>
        </w:rPr>
        <w:t xml:space="preserve">а с Заказчиком и выступает от имени Заказчика при осуществлении процедуры закупки.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Официальное размещение</w:t>
      </w:r>
      <w:r w:rsidRPr="009A7FF3">
        <w:rPr>
          <w:rFonts w:ascii="Times New Roman" w:hAnsi="Times New Roman"/>
          <w:sz w:val="24"/>
          <w:szCs w:val="24"/>
        </w:rPr>
        <w:t xml:space="preserve"> – при проведении закупки в открытой форме публикация информации о закупке в ЕИС и на сайте Заказчика.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Официальный сайт </w:t>
      </w:r>
      <w:r w:rsidRPr="009A7FF3">
        <w:rPr>
          <w:rFonts w:ascii="Times New Roman" w:hAnsi="Times New Roman"/>
          <w:sz w:val="24"/>
          <w:szCs w:val="24"/>
        </w:rPr>
        <w:t xml:space="preserve">– официальный сайт Российской Федерации для размещения информации о закупке </w:t>
      </w:r>
      <w:hyperlink r:id="rId9" w:history="1">
        <w:r w:rsidRPr="009A7FF3">
          <w:rPr>
            <w:rFonts w:ascii="Times New Roman" w:hAnsi="Times New Roman"/>
            <w:b/>
            <w:sz w:val="24"/>
            <w:szCs w:val="24"/>
          </w:rPr>
          <w:t>www.zakupki.gov.ru</w:t>
        </w:r>
      </w:hyperlink>
      <w:r w:rsidRPr="009A7FF3">
        <w:rPr>
          <w:rFonts w:ascii="Times New Roman" w:hAnsi="Times New Roman"/>
          <w:b/>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Победитель закупки</w:t>
      </w:r>
      <w:r w:rsidRPr="009A7FF3">
        <w:rPr>
          <w:rFonts w:ascii="Times New Roman" w:hAnsi="Times New Roman"/>
          <w:sz w:val="24"/>
          <w:szCs w:val="24"/>
        </w:rPr>
        <w:t xml:space="preserve"> – участник закупки, который </w:t>
      </w:r>
      <w:r w:rsidRPr="009A7FF3" w:rsidDel="00A71E83">
        <w:rPr>
          <w:rFonts w:ascii="Times New Roman" w:hAnsi="Times New Roman"/>
          <w:sz w:val="24"/>
          <w:szCs w:val="24"/>
        </w:rPr>
        <w:t>по решению закупочной комиссии</w:t>
      </w:r>
      <w:r w:rsidRPr="009A7FF3">
        <w:rPr>
          <w:rFonts w:ascii="Times New Roman" w:hAnsi="Times New Roman"/>
          <w:sz w:val="24"/>
          <w:szCs w:val="24"/>
        </w:rPr>
        <w:t xml:space="preserve"> предложил лучшие условия исполнения </w:t>
      </w:r>
      <w:r w:rsidR="00EA35EB">
        <w:rPr>
          <w:rFonts w:ascii="Times New Roman" w:hAnsi="Times New Roman"/>
          <w:sz w:val="24"/>
          <w:szCs w:val="24"/>
        </w:rPr>
        <w:t>Договор</w:t>
      </w:r>
      <w:r w:rsidRPr="009A7FF3">
        <w:rPr>
          <w:rFonts w:ascii="Times New Roman" w:hAnsi="Times New Roman"/>
          <w:sz w:val="24"/>
          <w:szCs w:val="24"/>
        </w:rPr>
        <w:t>а на основании документации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Поставщик</w:t>
      </w:r>
      <w:r w:rsidRPr="009A7FF3">
        <w:rPr>
          <w:rFonts w:ascii="Times New Roman" w:hAnsi="Times New Roman"/>
          <w:sz w:val="24"/>
          <w:szCs w:val="24"/>
        </w:rPr>
        <w:t xml:space="preserve"> – любое юридическое или физическое лицо, в том числе индивидуальный предприниматель.</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Приоритет –</w:t>
      </w:r>
      <w:r w:rsidRPr="009A7FF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Процедура закупки – </w:t>
      </w:r>
      <w:r w:rsidRPr="009A7FF3">
        <w:rPr>
          <w:rFonts w:ascii="Times New Roman" w:hAnsi="Times New Roman"/>
          <w:sz w:val="24"/>
          <w:szCs w:val="24"/>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Предмет аукциона</w:t>
      </w:r>
      <w:r w:rsidRPr="009A7FF3">
        <w:rPr>
          <w:rFonts w:ascii="Times New Roman" w:hAnsi="Times New Roman"/>
          <w:sz w:val="24"/>
          <w:szCs w:val="24"/>
        </w:rPr>
        <w:t xml:space="preserve"> – право на заключение </w:t>
      </w:r>
      <w:r w:rsidR="00EA35EB">
        <w:rPr>
          <w:rFonts w:ascii="Times New Roman" w:hAnsi="Times New Roman"/>
          <w:sz w:val="24"/>
          <w:szCs w:val="24"/>
        </w:rPr>
        <w:t>Договор</w:t>
      </w:r>
      <w:r w:rsidRPr="009A7FF3">
        <w:rPr>
          <w:rFonts w:ascii="Times New Roman" w:hAnsi="Times New Roman"/>
          <w:sz w:val="24"/>
          <w:szCs w:val="24"/>
        </w:rPr>
        <w:t xml:space="preserve">а на поставку товара, выполнение работ, оказание услуг для нужд Заказчика, на условиях аукционной документации.  </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Продукция</w:t>
      </w:r>
      <w:r w:rsidRPr="009A7FF3">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Сайт Заказчика</w:t>
      </w:r>
      <w:r w:rsidRPr="009A7FF3">
        <w:rPr>
          <w:rFonts w:ascii="Times New Roman" w:hAnsi="Times New Roman"/>
          <w:sz w:val="24"/>
          <w:szCs w:val="24"/>
        </w:rPr>
        <w:t xml:space="preserve"> – сайт учреждения в информационно-телекоммуникационной сети «Интернет» для размещения информации, предусмотренной Фе</w:t>
      </w:r>
      <w:r w:rsidR="00C57509">
        <w:rPr>
          <w:rFonts w:ascii="Times New Roman" w:hAnsi="Times New Roman"/>
          <w:sz w:val="24"/>
          <w:szCs w:val="24"/>
        </w:rPr>
        <w:t>деральным законом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p w:rsidR="009A7FF3" w:rsidRPr="009A7FF3" w:rsidRDefault="009A7FF3" w:rsidP="009A7FF3">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Уполномоченное лицо</w:t>
      </w:r>
      <w:r w:rsidRPr="009A7FF3">
        <w:rPr>
          <w:rFonts w:ascii="Times New Roman" w:hAnsi="Times New Roman"/>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9A7FF3" w:rsidRPr="009A7FF3" w:rsidRDefault="009A7FF3" w:rsidP="009A7FF3">
      <w:pPr>
        <w:pStyle w:val="a"/>
        <w:numPr>
          <w:ilvl w:val="0"/>
          <w:numId w:val="0"/>
        </w:numPr>
        <w:spacing w:before="0"/>
        <w:ind w:firstLine="708"/>
        <w:rPr>
          <w:rFonts w:ascii="Times New Roman" w:hAnsi="Times New Roman"/>
          <w:i/>
          <w:sz w:val="24"/>
          <w:szCs w:val="24"/>
        </w:rPr>
      </w:pPr>
      <w:r w:rsidRPr="009A7FF3">
        <w:rPr>
          <w:rFonts w:ascii="Times New Roman" w:hAnsi="Times New Roman"/>
          <w:b/>
          <w:sz w:val="24"/>
          <w:szCs w:val="24"/>
        </w:rPr>
        <w:t xml:space="preserve">Участник закупки </w:t>
      </w:r>
      <w:r w:rsidRPr="009A7FF3">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9A7FF3">
        <w:rPr>
          <w:rFonts w:ascii="Times New Roman" w:hAnsi="Times New Roman"/>
          <w:i/>
          <w:sz w:val="24"/>
          <w:szCs w:val="24"/>
        </w:rPr>
        <w:t xml:space="preserve"> и выразившие заинтересованность в участии в закупке.</w:t>
      </w:r>
    </w:p>
    <w:p w:rsidR="009A7FF3" w:rsidRPr="009A7FF3" w:rsidRDefault="009A7FF3" w:rsidP="009A7FF3">
      <w:pPr>
        <w:spacing w:after="0" w:line="240" w:lineRule="auto"/>
        <w:ind w:firstLine="709"/>
        <w:jc w:val="both"/>
        <w:rPr>
          <w:rFonts w:ascii="Times New Roman" w:hAnsi="Times New Roman"/>
          <w:sz w:val="24"/>
          <w:szCs w:val="24"/>
        </w:rPr>
      </w:pPr>
      <w:r w:rsidRPr="009A7FF3">
        <w:rPr>
          <w:rFonts w:ascii="Times New Roman" w:hAnsi="Times New Roman"/>
          <w:b/>
          <w:sz w:val="24"/>
          <w:szCs w:val="24"/>
        </w:rPr>
        <w:t>Участники аукциона</w:t>
      </w:r>
      <w:r w:rsidRPr="009A7FF3">
        <w:rPr>
          <w:rFonts w:ascii="Times New Roman" w:hAnsi="Times New Roman"/>
          <w:sz w:val="24"/>
          <w:szCs w:val="24"/>
        </w:rPr>
        <w:t xml:space="preserve"> - участники закупки, допущенные к участию в аукционе.</w:t>
      </w:r>
    </w:p>
    <w:p w:rsidR="009A7FF3" w:rsidRPr="009A7FF3" w:rsidRDefault="009A7FF3" w:rsidP="009A7FF3">
      <w:pPr>
        <w:pStyle w:val="a"/>
        <w:numPr>
          <w:ilvl w:val="0"/>
          <w:numId w:val="0"/>
        </w:numPr>
        <w:spacing w:before="0"/>
        <w:ind w:firstLine="709"/>
        <w:rPr>
          <w:rFonts w:ascii="Times New Roman" w:hAnsi="Times New Roman"/>
          <w:i/>
          <w:sz w:val="24"/>
          <w:szCs w:val="24"/>
        </w:rPr>
      </w:pPr>
      <w:r w:rsidRPr="009A7FF3">
        <w:rPr>
          <w:rFonts w:ascii="Times New Roman" w:hAnsi="Times New Roman"/>
          <w:b/>
          <w:sz w:val="24"/>
          <w:szCs w:val="24"/>
        </w:rPr>
        <w:t xml:space="preserve">Электронная </w:t>
      </w:r>
      <w:r w:rsidRPr="001F68D4">
        <w:rPr>
          <w:rFonts w:ascii="Times New Roman" w:hAnsi="Times New Roman"/>
          <w:b/>
          <w:sz w:val="24"/>
          <w:szCs w:val="24"/>
        </w:rPr>
        <w:t>торговая площадка</w:t>
      </w:r>
      <w:r w:rsidRPr="009A7FF3">
        <w:rPr>
          <w:rFonts w:ascii="Times New Roman" w:hAnsi="Times New Roman"/>
          <w:sz w:val="24"/>
          <w:szCs w:val="24"/>
        </w:rPr>
        <w:t xml:space="preserve">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Электронный документ</w:t>
      </w:r>
      <w:r w:rsidRPr="009A7FF3">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9A7FF3">
        <w:rPr>
          <w:rStyle w:val="affb"/>
          <w:rFonts w:ascii="Times New Roman" w:hAnsi="Times New Roman"/>
          <w:sz w:val="24"/>
          <w:szCs w:val="24"/>
        </w:rPr>
        <w:footnoteReference w:id="2"/>
      </w:r>
      <w:r w:rsidRPr="009A7FF3">
        <w:rPr>
          <w:rFonts w:ascii="Times New Roman" w:hAnsi="Times New Roman"/>
          <w:sz w:val="24"/>
          <w:szCs w:val="24"/>
        </w:rPr>
        <w:t xml:space="preserve">. </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Электронная подпись</w:t>
      </w:r>
      <w:r w:rsidRPr="009A7FF3">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Неквалифицированная электронная подпись</w:t>
      </w:r>
      <w:r w:rsidRPr="009A7FF3">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Квалифицированная электронная подпись</w:t>
      </w:r>
      <w:r w:rsidRPr="009A7FF3">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9A7FF3" w:rsidRPr="009A7FF3" w:rsidRDefault="009A7FF3" w:rsidP="009A7FF3">
      <w:pPr>
        <w:spacing w:after="0" w:line="240" w:lineRule="auto"/>
        <w:ind w:firstLine="709"/>
        <w:jc w:val="both"/>
        <w:rPr>
          <w:rFonts w:ascii="Times New Roman" w:eastAsia="Times New Roman" w:hAnsi="Times New Roman"/>
          <w:sz w:val="24"/>
          <w:szCs w:val="24"/>
          <w:lang w:eastAsia="ru-RU"/>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w:t>
      </w:r>
      <w:r w:rsidR="00EA35EB">
        <w:rPr>
          <w:rFonts w:ascii="Times New Roman" w:hAnsi="Times New Roman"/>
          <w:sz w:val="24"/>
          <w:szCs w:val="24"/>
        </w:rPr>
        <w:t>Договор</w:t>
      </w:r>
      <w:r w:rsidRPr="009A7FF3">
        <w:rPr>
          <w:rFonts w:ascii="Times New Roman" w:hAnsi="Times New Roman"/>
          <w:sz w:val="24"/>
          <w:szCs w:val="24"/>
        </w:rPr>
        <w:t>а с Заказчиком и выступает от имени Заказчика при осуществлении процедуры закупки</w:t>
      </w:r>
      <w:r w:rsidRPr="009A7FF3">
        <w:rPr>
          <w:rFonts w:ascii="Times New Roman" w:eastAsia="Times New Roman" w:hAnsi="Times New Roman"/>
          <w:sz w:val="24"/>
          <w:szCs w:val="24"/>
          <w:lang w:eastAsia="ru-RU"/>
        </w:rPr>
        <w:t>.</w:t>
      </w: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r w:rsidRPr="009A7FF3">
        <w:rPr>
          <w:rFonts w:ascii="Times New Roman" w:hAnsi="Times New Roman"/>
          <w:b/>
          <w:bCs/>
          <w:sz w:val="24"/>
          <w:szCs w:val="24"/>
        </w:rPr>
        <w:t>Условия признания электронных документов, подписанных электронной подписью, равнозначным документам на бумажном носителе, подписанным собственноручной подписью: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9A7FF3" w:rsidRPr="009A7FF3" w:rsidRDefault="009A7FF3" w:rsidP="009A7FF3">
      <w:pPr>
        <w:keepNext/>
        <w:keepLines/>
        <w:tabs>
          <w:tab w:val="left" w:pos="0"/>
        </w:tabs>
        <w:spacing w:before="200" w:after="0" w:line="240" w:lineRule="auto"/>
        <w:jc w:val="center"/>
        <w:outlineLvl w:val="1"/>
        <w:rPr>
          <w:rFonts w:ascii="Times New Roman" w:eastAsia="Times New Roman" w:hAnsi="Times New Roman"/>
          <w:b/>
          <w:bCs/>
          <w:sz w:val="24"/>
          <w:szCs w:val="24"/>
          <w:lang w:eastAsia="ar-SA"/>
        </w:rPr>
      </w:pPr>
      <w:bookmarkStart w:id="10" w:name="_Toc480898123"/>
      <w:bookmarkEnd w:id="3"/>
      <w:bookmarkEnd w:id="4"/>
      <w:bookmarkEnd w:id="5"/>
      <w:bookmarkEnd w:id="6"/>
      <w:r w:rsidRPr="009A7FF3">
        <w:rPr>
          <w:rFonts w:ascii="Times New Roman" w:eastAsia="Times New Roman" w:hAnsi="Times New Roman"/>
          <w:b/>
          <w:bCs/>
          <w:sz w:val="24"/>
          <w:szCs w:val="24"/>
          <w:lang w:val="en-US" w:eastAsia="ar-SA"/>
        </w:rPr>
        <w:t>II</w:t>
      </w:r>
      <w:r w:rsidRPr="009A7FF3">
        <w:rPr>
          <w:rFonts w:ascii="Times New Roman" w:eastAsia="Times New Roman" w:hAnsi="Times New Roman"/>
          <w:b/>
          <w:bCs/>
          <w:sz w:val="24"/>
          <w:szCs w:val="24"/>
          <w:lang w:eastAsia="ar-SA"/>
        </w:rPr>
        <w:t>.</w:t>
      </w:r>
      <w:r w:rsidRPr="009A7FF3">
        <w:rPr>
          <w:rFonts w:ascii="Times New Roman" w:eastAsia="Times New Roman" w:hAnsi="Times New Roman"/>
          <w:b/>
          <w:bCs/>
          <w:sz w:val="24"/>
          <w:szCs w:val="24"/>
          <w:lang w:eastAsia="ar-SA"/>
        </w:rPr>
        <w:tab/>
        <w:t>ОБЩИЕ УСЛОВИЯ ПРОВЕДЕНИЯ АУКЦИОНА</w:t>
      </w:r>
      <w:bookmarkEnd w:id="10"/>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bookmarkStart w:id="11" w:name="_Toc480898124"/>
      <w:r w:rsidRPr="009A7FF3">
        <w:rPr>
          <w:rFonts w:ascii="Times New Roman" w:eastAsia="Times New Roman" w:hAnsi="Times New Roman"/>
          <w:b/>
          <w:bCs/>
          <w:iCs/>
          <w:sz w:val="24"/>
          <w:szCs w:val="24"/>
          <w:lang w:eastAsia="ar-SA"/>
        </w:rPr>
        <w:t>2.</w:t>
      </w:r>
      <w:r w:rsidRPr="009A7FF3">
        <w:rPr>
          <w:rFonts w:ascii="Times New Roman" w:hAnsi="Times New Roman"/>
          <w:b/>
          <w:sz w:val="24"/>
          <w:szCs w:val="24"/>
        </w:rPr>
        <w:t xml:space="preserve"> ОБЩИЕ ПОЛОЖЕНИЯ</w:t>
      </w:r>
      <w:bookmarkEnd w:id="11"/>
    </w:p>
    <w:p w:rsidR="00DC6386" w:rsidRPr="00DC6386" w:rsidRDefault="00DC6386" w:rsidP="00DC6386">
      <w:pPr>
        <w:keepNext/>
        <w:keepLines/>
        <w:tabs>
          <w:tab w:val="left" w:pos="0"/>
        </w:tabs>
        <w:spacing w:before="200" w:after="0" w:line="240" w:lineRule="auto"/>
        <w:jc w:val="center"/>
        <w:outlineLvl w:val="1"/>
        <w:rPr>
          <w:rFonts w:ascii="Times New Roman" w:eastAsia="Times New Roman" w:hAnsi="Times New Roman"/>
          <w:b/>
          <w:bCs/>
          <w:iCs/>
          <w:sz w:val="24"/>
          <w:szCs w:val="24"/>
          <w:lang w:eastAsia="ar-SA"/>
        </w:rPr>
      </w:pPr>
      <w:r w:rsidRPr="00DC6386">
        <w:rPr>
          <w:rFonts w:ascii="Times New Roman" w:eastAsia="Times New Roman" w:hAnsi="Times New Roman"/>
          <w:b/>
          <w:bCs/>
          <w:iCs/>
          <w:sz w:val="24"/>
          <w:szCs w:val="24"/>
          <w:lang w:eastAsia="ar-SA"/>
        </w:rPr>
        <w:t>2.1 Приглашение к участию в электронном аукционе</w:t>
      </w:r>
    </w:p>
    <w:p w:rsidR="00DD0451" w:rsidRDefault="00DC6386" w:rsidP="00DD0451">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hAnsi="Times New Roman"/>
          <w:b/>
          <w:bCs/>
          <w:sz w:val="24"/>
          <w:szCs w:val="24"/>
        </w:rPr>
        <w:t xml:space="preserve">Федеральное государственное бюджетное учреждение </w:t>
      </w:r>
      <w:r w:rsidR="009A3468" w:rsidRPr="00DC6386">
        <w:rPr>
          <w:rFonts w:ascii="Times New Roman" w:hAnsi="Times New Roman"/>
          <w:b/>
          <w:bCs/>
          <w:sz w:val="24"/>
          <w:szCs w:val="24"/>
        </w:rPr>
        <w:t>науки Институт</w:t>
      </w:r>
      <w:r w:rsidRPr="00DC6386">
        <w:rPr>
          <w:rFonts w:ascii="Times New Roman" w:hAnsi="Times New Roman"/>
          <w:b/>
          <w:bCs/>
          <w:sz w:val="24"/>
          <w:szCs w:val="24"/>
        </w:rPr>
        <w:t xml:space="preserve"> проблем управления им. В.А. Трапезникова Российской академии наук (ИПУ РАН) </w:t>
      </w:r>
      <w:r w:rsidRPr="00DC6386">
        <w:rPr>
          <w:rFonts w:ascii="Times New Roman" w:eastAsia="Times New Roman" w:hAnsi="Times New Roman"/>
          <w:sz w:val="24"/>
          <w:szCs w:val="24"/>
          <w:lang w:eastAsia="ar-SA"/>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к участию в открытом аукционе в </w:t>
      </w:r>
      <w:r w:rsidR="009A3468" w:rsidRPr="00DC6386">
        <w:rPr>
          <w:rFonts w:ascii="Times New Roman" w:eastAsia="Times New Roman" w:hAnsi="Times New Roman"/>
          <w:sz w:val="24"/>
          <w:szCs w:val="24"/>
          <w:lang w:eastAsia="ar-SA"/>
        </w:rPr>
        <w:t>электронной форме</w:t>
      </w:r>
      <w:r w:rsidRPr="00DC6386">
        <w:rPr>
          <w:rFonts w:ascii="Times New Roman" w:eastAsia="Times New Roman" w:hAnsi="Times New Roman"/>
          <w:sz w:val="24"/>
          <w:szCs w:val="24"/>
          <w:lang w:eastAsia="ar-SA"/>
        </w:rPr>
        <w:t xml:space="preserve"> (далее по тексту – аукцион) на право заключения </w:t>
      </w:r>
      <w:r w:rsidR="00EA35EB">
        <w:rPr>
          <w:rFonts w:ascii="Times New Roman" w:eastAsia="Times New Roman" w:hAnsi="Times New Roman"/>
          <w:sz w:val="24"/>
          <w:szCs w:val="24"/>
          <w:lang w:eastAsia="ar-SA"/>
        </w:rPr>
        <w:t>Договор</w:t>
      </w:r>
      <w:r w:rsidRPr="00DC6386">
        <w:rPr>
          <w:rFonts w:ascii="Times New Roman" w:eastAsia="Times New Roman" w:hAnsi="Times New Roman"/>
          <w:sz w:val="24"/>
          <w:szCs w:val="24"/>
          <w:lang w:eastAsia="ar-SA"/>
        </w:rPr>
        <w:t xml:space="preserve">а на </w:t>
      </w:r>
    </w:p>
    <w:p w:rsidR="00812DB2" w:rsidRDefault="000731B0" w:rsidP="00A142A4">
      <w:pPr>
        <w:pBdr>
          <w:bottom w:val="single" w:sz="12" w:space="1" w:color="auto"/>
        </w:pBdr>
        <w:spacing w:before="120" w:after="0" w:line="240" w:lineRule="auto"/>
        <w:ind w:left="-113"/>
        <w:jc w:val="center"/>
        <w:rPr>
          <w:rFonts w:ascii="Times New Roman" w:hAnsi="Times New Roman"/>
          <w:b/>
          <w:bCs/>
          <w:spacing w:val="-1"/>
          <w:sz w:val="24"/>
          <w:szCs w:val="24"/>
        </w:rPr>
      </w:pPr>
      <w:r>
        <w:rPr>
          <w:rFonts w:ascii="Times New Roman" w:hAnsi="Times New Roman"/>
          <w:b/>
          <w:bCs/>
          <w:spacing w:val="-1"/>
          <w:sz w:val="24"/>
          <w:szCs w:val="24"/>
        </w:rPr>
        <w:t>выполнение работ по</w:t>
      </w:r>
      <w:r w:rsidR="004125AA" w:rsidRPr="004125AA">
        <w:rPr>
          <w:rFonts w:ascii="Times New Roman" w:hAnsi="Times New Roman"/>
          <w:sz w:val="24"/>
          <w:szCs w:val="24"/>
        </w:rPr>
        <w:t xml:space="preserve"> </w:t>
      </w:r>
      <w:r w:rsidR="00F07ADF" w:rsidRPr="003A4F48">
        <w:rPr>
          <w:rFonts w:ascii="Times New Roman" w:hAnsi="Times New Roman"/>
          <w:b/>
          <w:sz w:val="24"/>
          <w:szCs w:val="24"/>
        </w:rPr>
        <w:t>текущему</w:t>
      </w:r>
      <w:r w:rsidR="00F07ADF">
        <w:rPr>
          <w:rFonts w:ascii="Times New Roman" w:hAnsi="Times New Roman"/>
          <w:sz w:val="24"/>
          <w:szCs w:val="24"/>
        </w:rPr>
        <w:t xml:space="preserve"> </w:t>
      </w:r>
      <w:r w:rsidR="004125AA" w:rsidRPr="004125AA">
        <w:rPr>
          <w:rFonts w:ascii="Times New Roman" w:hAnsi="Times New Roman"/>
          <w:b/>
          <w:sz w:val="24"/>
          <w:szCs w:val="24"/>
        </w:rPr>
        <w:t>ремонту кровли ЛПК 4-й блок</w:t>
      </w:r>
      <w:r>
        <w:rPr>
          <w:rFonts w:ascii="Times New Roman" w:hAnsi="Times New Roman"/>
          <w:b/>
          <w:bCs/>
          <w:spacing w:val="-1"/>
          <w:sz w:val="24"/>
          <w:szCs w:val="24"/>
        </w:rPr>
        <w:t xml:space="preserve"> </w:t>
      </w:r>
    </w:p>
    <w:p w:rsidR="00DC6386" w:rsidRPr="00DC6386" w:rsidRDefault="00DC6386" w:rsidP="00DC6386">
      <w:pPr>
        <w:spacing w:before="120" w:after="0" w:line="240" w:lineRule="auto"/>
        <w:ind w:left="-113"/>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Участники закупки имеют право выступать в отношениях, связанных с закупкой как непосредственно, так и через своих представителей. Полномочия представителей участников закупки должны быть подтверждены доверенностью, выданной и оформленной в соответствии с гражданским законодательством, или ее нотариально заверенной копией.</w:t>
      </w:r>
    </w:p>
    <w:p w:rsidR="00DC6386" w:rsidRPr="00DC6386" w:rsidRDefault="00DC6386" w:rsidP="00A142A4">
      <w:pPr>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На Официальном сайте единой информационной системы в сфере закупок </w:t>
      </w:r>
      <w:hyperlink r:id="rId10" w:history="1">
        <w:r w:rsidRPr="00DC6386">
          <w:rPr>
            <w:rFonts w:ascii="Times New Roman" w:eastAsia="Times New Roman" w:hAnsi="Times New Roman"/>
            <w:b/>
            <w:sz w:val="24"/>
            <w:szCs w:val="24"/>
            <w:u w:val="single"/>
            <w:lang w:val="en-US" w:eastAsia="ar-SA"/>
          </w:rPr>
          <w:t>zakupki</w:t>
        </w:r>
        <w:r w:rsidRPr="00DC6386">
          <w:rPr>
            <w:rFonts w:ascii="Times New Roman" w:eastAsia="Times New Roman" w:hAnsi="Times New Roman"/>
            <w:b/>
            <w:sz w:val="24"/>
            <w:szCs w:val="24"/>
            <w:u w:val="single"/>
            <w:lang w:eastAsia="ar-SA"/>
          </w:rPr>
          <w:t>.</w:t>
        </w:r>
        <w:r w:rsidRPr="00DC6386">
          <w:rPr>
            <w:rFonts w:ascii="Times New Roman" w:eastAsia="Times New Roman" w:hAnsi="Times New Roman"/>
            <w:b/>
            <w:sz w:val="24"/>
            <w:szCs w:val="24"/>
            <w:u w:val="single"/>
            <w:lang w:val="en-US" w:eastAsia="ar-SA"/>
          </w:rPr>
          <w:t>gov</w:t>
        </w:r>
        <w:r w:rsidRPr="00DC6386">
          <w:rPr>
            <w:rFonts w:ascii="Times New Roman" w:eastAsia="Times New Roman" w:hAnsi="Times New Roman"/>
            <w:b/>
            <w:sz w:val="24"/>
            <w:szCs w:val="24"/>
            <w:u w:val="single"/>
            <w:lang w:eastAsia="ar-SA"/>
          </w:rPr>
          <w:t>.ru</w:t>
        </w:r>
      </w:hyperlink>
      <w:r w:rsidRPr="00DC6386">
        <w:rPr>
          <w:rFonts w:ascii="Times New Roman" w:eastAsia="Times New Roman" w:hAnsi="Times New Roman"/>
          <w:b/>
          <w:sz w:val="24"/>
          <w:szCs w:val="24"/>
          <w:u w:val="single"/>
          <w:lang w:eastAsia="ar-SA"/>
        </w:rPr>
        <w:t xml:space="preserve"> </w:t>
      </w:r>
      <w:r w:rsidRPr="00DC6386">
        <w:rPr>
          <w:rFonts w:ascii="Times New Roman" w:eastAsia="Times New Roman" w:hAnsi="Times New Roman"/>
          <w:sz w:val="24"/>
          <w:szCs w:val="24"/>
          <w:lang w:eastAsia="ar-SA"/>
        </w:rPr>
        <w:t xml:space="preserve">(далее по тексту – «единая информационная система») и на электронной торговой площадке </w:t>
      </w:r>
      <w:r w:rsidRPr="00DC6386">
        <w:rPr>
          <w:rFonts w:ascii="Times New Roman" w:eastAsia="Times New Roman" w:hAnsi="Times New Roman"/>
          <w:b/>
          <w:sz w:val="24"/>
          <w:szCs w:val="24"/>
          <w:lang w:eastAsia="ar-SA"/>
        </w:rPr>
        <w:t xml:space="preserve">ООО «РТС-тендер» (РТС-тендер) </w:t>
      </w:r>
      <w:hyperlink r:id="rId11" w:history="1">
        <w:r w:rsidRPr="00DC6386">
          <w:rPr>
            <w:rFonts w:ascii="Times New Roman" w:eastAsia="Times New Roman" w:hAnsi="Times New Roman"/>
            <w:b/>
            <w:sz w:val="24"/>
            <w:szCs w:val="24"/>
            <w:lang w:eastAsia="ar-SA"/>
          </w:rPr>
          <w:t>www.rts-tender.ru</w:t>
        </w:r>
      </w:hyperlink>
      <w:r w:rsidRPr="00DC6386">
        <w:rPr>
          <w:rFonts w:ascii="Times New Roman" w:eastAsia="Times New Roman" w:hAnsi="Times New Roman"/>
          <w:b/>
          <w:sz w:val="24"/>
          <w:szCs w:val="24"/>
          <w:lang w:eastAsia="ar-SA"/>
        </w:rPr>
        <w:t xml:space="preserve"> </w:t>
      </w:r>
      <w:r w:rsidRPr="00DC6386">
        <w:rPr>
          <w:rFonts w:ascii="Times New Roman" w:eastAsia="Times New Roman" w:hAnsi="Times New Roman"/>
          <w:sz w:val="24"/>
          <w:szCs w:val="24"/>
          <w:lang w:eastAsia="ar-SA"/>
        </w:rPr>
        <w:t xml:space="preserve">(далее по тексту – «электронная площадка»)будут размещаться все разъяснения, касающиеся положений настоящей документации об аукционе (далее по тексту – документации об аукционе), а также все изменения или дополнения данной документации, в случае возникновения таковых. </w:t>
      </w:r>
      <w:bookmarkStart w:id="12" w:name="sub_410866"/>
      <w:bookmarkEnd w:id="12"/>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r w:rsidRPr="00DC6386">
        <w:rPr>
          <w:rFonts w:ascii="Times New Roman" w:eastAsia="Times New Roman" w:hAnsi="Times New Roman"/>
          <w:b/>
          <w:bCs/>
          <w:sz w:val="24"/>
          <w:szCs w:val="24"/>
          <w:lang w:eastAsia="ru-RU"/>
        </w:rPr>
        <w:t>2.2. Законодательное регулирование</w:t>
      </w:r>
    </w:p>
    <w:p w:rsidR="00DC6386" w:rsidRPr="004E736F" w:rsidRDefault="00DC6386" w:rsidP="00DC6386">
      <w:pPr>
        <w:tabs>
          <w:tab w:val="num" w:pos="709"/>
          <w:tab w:val="num" w:pos="1440"/>
        </w:tabs>
        <w:adjustRightInd w:val="0"/>
        <w:spacing w:after="0" w:line="240" w:lineRule="auto"/>
        <w:jc w:val="both"/>
        <w:textAlignment w:val="baseline"/>
        <w:rPr>
          <w:rFonts w:ascii="Times New Roman" w:eastAsia="Times New Roman" w:hAnsi="Times New Roman"/>
          <w:sz w:val="24"/>
          <w:szCs w:val="24"/>
          <w:lang w:eastAsia="ru-RU"/>
        </w:rPr>
      </w:pPr>
      <w:bookmarkStart w:id="13" w:name="_Ref119427085"/>
      <w:r w:rsidRPr="00DC6386">
        <w:rPr>
          <w:rFonts w:ascii="Times New Roman" w:eastAsia="Times New Roman" w:hAnsi="Times New Roman"/>
          <w:sz w:val="24"/>
          <w:szCs w:val="24"/>
          <w:lang w:eastAsia="ru-RU"/>
        </w:rPr>
        <w:tab/>
        <w:t xml:space="preserve">2.2.1. Настоящая документация об открытом аукционе подготовлена </w:t>
      </w:r>
      <w:bookmarkEnd w:id="13"/>
      <w:r w:rsidRPr="00DC6386">
        <w:rPr>
          <w:rFonts w:ascii="Times New Roman" w:eastAsia="Times New Roman" w:hAnsi="Times New Roman"/>
          <w:sz w:val="24"/>
          <w:szCs w:val="24"/>
          <w:lang w:eastAsia="ru-RU"/>
        </w:rPr>
        <w:t xml:space="preserve">в соответствии с Федеральным законом от 18 июля 2011 года № 223-ФЗ «О закупках товаров, работ, услуг отдельными видами юридических лиц» (далее – Закон), Положением о закупке товаров, работ, услуг </w:t>
      </w:r>
      <w:r w:rsidRPr="00DC638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DC6386">
        <w:rPr>
          <w:rFonts w:ascii="Times New Roman" w:eastAsia="Times New Roman" w:hAnsi="Times New Roman"/>
          <w:sz w:val="24"/>
          <w:szCs w:val="24"/>
          <w:lang w:eastAsia="ru-RU"/>
        </w:rPr>
        <w:t xml:space="preserve">, размещенном на официальном сайте </w:t>
      </w:r>
      <w:r w:rsidRPr="00DC6386">
        <w:rPr>
          <w:rFonts w:ascii="Times New Roman" w:eastAsia="Times New Roman" w:hAnsi="Times New Roman"/>
          <w:b/>
          <w:sz w:val="24"/>
          <w:szCs w:val="24"/>
          <w:lang w:eastAsia="ru-RU"/>
        </w:rPr>
        <w:t>www.zakupki.gov.ru</w:t>
      </w:r>
      <w:r w:rsidRPr="00DC6386">
        <w:rPr>
          <w:rFonts w:ascii="Times New Roman" w:eastAsia="Times New Roman" w:hAnsi="Times New Roman"/>
          <w:sz w:val="24"/>
          <w:szCs w:val="24"/>
          <w:lang w:eastAsia="ru-RU"/>
        </w:rPr>
        <w:t xml:space="preserve"> (далее – Положение о закупке), Гражданским кодексом Российской Федерации, а также иными федеральными законами и нормативными правовыми актами, регулирующими отношения в сфере размещения заказов на поставки товаров, выполнение работ, оказание услуг.</w:t>
      </w:r>
    </w:p>
    <w:p w:rsidR="00DC6386" w:rsidRPr="00DC6386" w:rsidRDefault="00DC6386" w:rsidP="00C57509">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sz w:val="24"/>
          <w:szCs w:val="24"/>
        </w:rPr>
        <w:tab/>
        <w:t>2.2.2.</w:t>
      </w:r>
      <w:r w:rsidR="00C57509">
        <w:rPr>
          <w:rFonts w:ascii="Times New Roman" w:hAnsi="Times New Roman"/>
          <w:sz w:val="24"/>
          <w:szCs w:val="24"/>
        </w:rPr>
        <w:t xml:space="preserve"> </w:t>
      </w:r>
      <w:r w:rsidRPr="00DC6386">
        <w:rPr>
          <w:rFonts w:ascii="Times New Roman" w:hAnsi="Times New Roman"/>
          <w:sz w:val="24"/>
          <w:szCs w:val="24"/>
        </w:rPr>
        <w:t>Настоящая аукционная документация применяется при проведении закупок путем проведения торгов в форме открытых аукционов в электронной форме.</w:t>
      </w:r>
    </w:p>
    <w:p w:rsidR="00DC6386" w:rsidRPr="00DC6386" w:rsidRDefault="00C57509" w:rsidP="00C57509">
      <w:pPr>
        <w:tabs>
          <w:tab w:val="left" w:pos="1134"/>
        </w:tabs>
        <w:autoSpaceDE w:val="0"/>
        <w:autoSpaceDN w:val="0"/>
        <w:adjustRightInd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C6386" w:rsidRPr="00DC6386">
        <w:rPr>
          <w:rFonts w:ascii="Times New Roman" w:eastAsia="Times New Roman" w:hAnsi="Times New Roman"/>
          <w:sz w:val="24"/>
          <w:szCs w:val="24"/>
          <w:lang w:eastAsia="ru-RU"/>
        </w:rPr>
        <w:t>2.2.3. В части, прямо не урегулированной действующим законодательством Российской Федерации, проведение аукциона регулируется настоящей документацией об открытом аукционе в электронной форме.</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2.3.</w:t>
      </w:r>
      <w:r w:rsidRPr="00DC6386">
        <w:rPr>
          <w:rFonts w:ascii="Times New Roman" w:hAnsi="Times New Roman"/>
          <w:b/>
          <w:sz w:val="24"/>
          <w:szCs w:val="24"/>
        </w:rPr>
        <w:tab/>
        <w:t>Заказчик</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2.3.1</w:t>
      </w:r>
      <w:r w:rsidRPr="00DC6386">
        <w:rPr>
          <w:rFonts w:ascii="Times New Roman" w:hAnsi="Times New Roman"/>
          <w:sz w:val="24"/>
          <w:szCs w:val="24"/>
        </w:rPr>
        <w:tab/>
        <w:t>Заказчик проводит аукцион, предмет и условия которого указаны в части III "ИНФОРМАЦИОННАЯ КАРТА АУКЦИОНА", в соответствии с процедурами, условиями и положениями настоящей аукционной документации.</w:t>
      </w:r>
    </w:p>
    <w:p w:rsidR="00DC6386" w:rsidRPr="00DC6386" w:rsidRDefault="00DC6386" w:rsidP="00DC6386">
      <w:pPr>
        <w:autoSpaceDE w:val="0"/>
        <w:autoSpaceDN w:val="0"/>
        <w:adjustRightInd w:val="0"/>
        <w:spacing w:after="0" w:line="240" w:lineRule="auto"/>
        <w:jc w:val="both"/>
        <w:outlineLvl w:val="2"/>
        <w:rPr>
          <w:rFonts w:ascii="Times New Roman" w:hAnsi="Times New Roman"/>
          <w:b/>
          <w:sz w:val="24"/>
          <w:szCs w:val="24"/>
        </w:rPr>
      </w:pP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b/>
          <w:sz w:val="24"/>
          <w:szCs w:val="24"/>
        </w:rPr>
        <w:t xml:space="preserve">Заказчик </w:t>
      </w:r>
      <w:r w:rsidRPr="00DC6386">
        <w:rPr>
          <w:rFonts w:ascii="Times New Roman" w:hAnsi="Times New Roman"/>
          <w:sz w:val="24"/>
          <w:szCs w:val="24"/>
        </w:rPr>
        <w:t>– Федеральное государственное учреждение науки Институт проблем управления им. В.А. Трапезникова Российской академии наук (ИПУ РАН)</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Юридический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ГСП-7, В-342, г. Москва,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Фактический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 Москва, ГСП-7, В-342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Номер телефона: +7 (495) 334-89-10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Адрес электронной почты: </w:t>
      </w:r>
      <w:r w:rsidRPr="00DC6386">
        <w:rPr>
          <w:rFonts w:ascii="Times New Roman" w:eastAsia="Times New Roman" w:hAnsi="Times New Roman"/>
          <w:sz w:val="24"/>
          <w:szCs w:val="24"/>
          <w:lang w:val="en-US" w:eastAsia="ar-SA"/>
        </w:rPr>
        <w:t>kontrakt</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ipu</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ru</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ОГРН 1037739269590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ИНН: 7728013512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КПП: 772801001</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Банковские реквизиты:</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УФК по г.Москве</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т/с 40501810845252000079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ГУ Банка России по ЦФО</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л/с 20736Ц83220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БИК 044525000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ОКПО 00229530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ОКАТО 45293566000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ОКТМО 45902000000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ОКОГУ 1330612</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ОКВЭД 72.19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2.4.</w:t>
      </w:r>
      <w:r w:rsidRPr="00DC6386">
        <w:rPr>
          <w:rFonts w:ascii="Times New Roman" w:hAnsi="Times New Roman"/>
          <w:b/>
          <w:sz w:val="24"/>
          <w:szCs w:val="24"/>
        </w:rPr>
        <w:tab/>
        <w:t>Предмет аукциона. Место, условия и сроки (периоды) поставки товаров, выполнения работ, оказания услуг</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2.4.1.</w:t>
      </w:r>
      <w:r w:rsidRPr="00DC6386">
        <w:rPr>
          <w:rFonts w:ascii="Times New Roman" w:hAnsi="Times New Roman"/>
          <w:sz w:val="24"/>
          <w:szCs w:val="24"/>
        </w:rPr>
        <w:tab/>
        <w:t xml:space="preserve">Предмет аукциона указан в части III </w:t>
      </w:r>
      <w:r w:rsidRPr="00DC6386">
        <w:rPr>
          <w:rFonts w:ascii="Times New Roman" w:hAnsi="Times New Roman"/>
          <w:color w:val="000000"/>
          <w:sz w:val="24"/>
          <w:szCs w:val="24"/>
        </w:rPr>
        <w:t>настоящей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2.4.2.</w:t>
      </w:r>
      <w:r w:rsidRPr="00DC6386">
        <w:rPr>
          <w:rFonts w:ascii="Times New Roman" w:hAnsi="Times New Roman"/>
          <w:sz w:val="24"/>
          <w:szCs w:val="24"/>
        </w:rPr>
        <w:tab/>
        <w:t xml:space="preserve">Заказчик извещает всех заинтересованных лиц о проведении аукциона и возможности подавать заявки на участие в аукционе на поставку товаров, выполнение работ, оказание услуг, информация о которых содержится в части III и в части VI </w:t>
      </w:r>
      <w:r w:rsidRPr="00DC6386">
        <w:rPr>
          <w:rFonts w:ascii="Times New Roman" w:hAnsi="Times New Roman"/>
          <w:color w:val="000000"/>
          <w:sz w:val="24"/>
          <w:szCs w:val="24"/>
        </w:rPr>
        <w:t xml:space="preserve">настоящей документации </w:t>
      </w:r>
      <w:r w:rsidRPr="00DC6386">
        <w:rPr>
          <w:rFonts w:ascii="Times New Roman" w:hAnsi="Times New Roman"/>
          <w:sz w:val="24"/>
          <w:szCs w:val="24"/>
        </w:rPr>
        <w:t>в соответствии с процедурами и условиями, приведенными в аукционной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2.4.3.</w:t>
      </w:r>
      <w:r w:rsidRPr="00DC6386">
        <w:rPr>
          <w:rFonts w:ascii="Times New Roman" w:hAnsi="Times New Roman"/>
          <w:sz w:val="24"/>
          <w:szCs w:val="24"/>
        </w:rPr>
        <w:tab/>
        <w:t xml:space="preserve">Место, условия и сроки (периоды) поставки товаров, выполнения работ, оказания услуг указаны в части III, части </w:t>
      </w:r>
      <w:r w:rsidRPr="00DC6386">
        <w:rPr>
          <w:rFonts w:ascii="Times New Roman" w:hAnsi="Times New Roman"/>
          <w:sz w:val="24"/>
          <w:szCs w:val="24"/>
          <w:lang w:val="en-US"/>
        </w:rPr>
        <w:t>V</w:t>
      </w:r>
      <w:r w:rsidRPr="00DC6386">
        <w:rPr>
          <w:rFonts w:ascii="Times New Roman" w:hAnsi="Times New Roman"/>
          <w:sz w:val="24"/>
          <w:szCs w:val="24"/>
        </w:rPr>
        <w:t xml:space="preserve">, части VI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1"/>
        <w:rPr>
          <w:rFonts w:ascii="Times New Roman" w:hAnsi="Times New Roman"/>
          <w:sz w:val="24"/>
          <w:szCs w:val="24"/>
        </w:rPr>
      </w:pPr>
      <w:r w:rsidRPr="00DC6386">
        <w:rPr>
          <w:rFonts w:ascii="Times New Roman" w:hAnsi="Times New Roman"/>
          <w:sz w:val="24"/>
          <w:szCs w:val="24"/>
        </w:rPr>
        <w:t>2.4.4.</w:t>
      </w:r>
      <w:r w:rsidRPr="00DC6386">
        <w:rPr>
          <w:rFonts w:ascii="Times New Roman" w:hAnsi="Times New Roman"/>
          <w:sz w:val="24"/>
          <w:szCs w:val="24"/>
        </w:rPr>
        <w:tab/>
        <w:t>Если иное не предусмотрено аукционной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C6386" w:rsidRPr="00DC6386" w:rsidRDefault="00DC6386" w:rsidP="00DC6386">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2.5.</w:t>
      </w:r>
      <w:r w:rsidRPr="00DC6386">
        <w:rPr>
          <w:rFonts w:ascii="Times New Roman" w:hAnsi="Times New Roman"/>
          <w:b/>
          <w:sz w:val="24"/>
          <w:szCs w:val="24"/>
        </w:rPr>
        <w:tab/>
        <w:t xml:space="preserve">Начальная (максимальная) цена </w:t>
      </w:r>
      <w:r w:rsidR="00EA35EB">
        <w:rPr>
          <w:rFonts w:ascii="Times New Roman" w:hAnsi="Times New Roman"/>
          <w:b/>
          <w:sz w:val="24"/>
          <w:szCs w:val="24"/>
        </w:rPr>
        <w:t>Договор</w:t>
      </w:r>
      <w:r w:rsidRPr="00DC6386">
        <w:rPr>
          <w:rFonts w:ascii="Times New Roman" w:hAnsi="Times New Roman"/>
          <w:b/>
          <w:sz w:val="24"/>
          <w:szCs w:val="24"/>
        </w:rPr>
        <w:t>а (цена лота)</w:t>
      </w:r>
      <w:r w:rsidR="00A142A4">
        <w:rPr>
          <w:rFonts w:ascii="Times New Roman" w:hAnsi="Times New Roman"/>
          <w:b/>
          <w:sz w:val="24"/>
          <w:szCs w:val="24"/>
        </w:rPr>
        <w:t>.</w:t>
      </w:r>
      <w:r w:rsidRPr="00DC6386">
        <w:rPr>
          <w:rFonts w:ascii="Times New Roman" w:hAnsi="Times New Roman"/>
          <w:b/>
          <w:sz w:val="24"/>
          <w:szCs w:val="24"/>
        </w:rPr>
        <w:t xml:space="preserve"> </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2.5.1.</w:t>
      </w:r>
      <w:r w:rsidRPr="00DC6386">
        <w:rPr>
          <w:rFonts w:ascii="Times New Roman" w:hAnsi="Times New Roman"/>
          <w:sz w:val="24"/>
          <w:szCs w:val="24"/>
        </w:rPr>
        <w:tab/>
        <w:t xml:space="preserve">Начальная (максимальная) цена </w:t>
      </w:r>
      <w:r w:rsidR="00EA35EB">
        <w:rPr>
          <w:rFonts w:ascii="Times New Roman" w:hAnsi="Times New Roman"/>
          <w:sz w:val="24"/>
          <w:szCs w:val="24"/>
        </w:rPr>
        <w:t>Договор</w:t>
      </w:r>
      <w:r w:rsidRPr="00DC6386">
        <w:rPr>
          <w:rFonts w:ascii="Times New Roman" w:hAnsi="Times New Roman"/>
          <w:sz w:val="24"/>
          <w:szCs w:val="24"/>
        </w:rPr>
        <w:t xml:space="preserve">а (цена лота), указана в извещении о проведении аукциона, а также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2.5.2.</w:t>
      </w:r>
      <w:r w:rsidRPr="00DC6386">
        <w:rPr>
          <w:rFonts w:ascii="Times New Roman" w:hAnsi="Times New Roman"/>
          <w:sz w:val="24"/>
          <w:szCs w:val="24"/>
        </w:rPr>
        <w:tab/>
        <w:t xml:space="preserve">Начальная (максимальная) цена </w:t>
      </w:r>
      <w:r w:rsidR="00EA35EB">
        <w:rPr>
          <w:rFonts w:ascii="Times New Roman" w:hAnsi="Times New Roman"/>
          <w:sz w:val="24"/>
          <w:szCs w:val="24"/>
        </w:rPr>
        <w:t>Договор</w:t>
      </w:r>
      <w:r w:rsidRPr="00DC6386">
        <w:rPr>
          <w:rFonts w:ascii="Times New Roman" w:hAnsi="Times New Roman"/>
          <w:sz w:val="24"/>
          <w:szCs w:val="24"/>
        </w:rPr>
        <w:t xml:space="preserve">а (цена лота), а также начальная (максимальная) цена единицы услуги и (или) работы (в случае, если при проведении аукциона невозможно определить необходимое количество товара, объем работ и услуг) указана в извещении о проведении аукциона,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2.5.3. </w:t>
      </w:r>
      <w:r w:rsidRPr="00C77340">
        <w:rPr>
          <w:rFonts w:ascii="Times New Roman" w:hAnsi="Times New Roman"/>
          <w:sz w:val="24"/>
          <w:szCs w:val="24"/>
        </w:rPr>
        <w:t xml:space="preserve">Цена </w:t>
      </w:r>
      <w:r w:rsidR="00EA35EB">
        <w:rPr>
          <w:rFonts w:ascii="Times New Roman" w:hAnsi="Times New Roman"/>
          <w:sz w:val="24"/>
          <w:szCs w:val="24"/>
        </w:rPr>
        <w:t>Договор</w:t>
      </w:r>
      <w:r w:rsidRPr="00C77340">
        <w:rPr>
          <w:rFonts w:ascii="Times New Roman" w:hAnsi="Times New Roman"/>
          <w:sz w:val="24"/>
          <w:szCs w:val="24"/>
        </w:rPr>
        <w:t xml:space="preserve">а включает в себя: стоимость </w:t>
      </w:r>
      <w:r w:rsidR="005745F5">
        <w:rPr>
          <w:rFonts w:ascii="Times New Roman" w:hAnsi="Times New Roman"/>
          <w:sz w:val="24"/>
          <w:szCs w:val="24"/>
        </w:rPr>
        <w:t>у</w:t>
      </w:r>
      <w:r>
        <w:rPr>
          <w:rFonts w:ascii="Times New Roman" w:hAnsi="Times New Roman"/>
          <w:sz w:val="24"/>
          <w:szCs w:val="24"/>
        </w:rPr>
        <w:t>слуги</w:t>
      </w:r>
      <w:r w:rsidRPr="00C77340">
        <w:rPr>
          <w:rFonts w:ascii="Times New Roman" w:hAnsi="Times New Roman"/>
          <w:sz w:val="24"/>
          <w:szCs w:val="24"/>
        </w:rPr>
        <w:t>, все расходы на сопутствующие</w:t>
      </w:r>
      <w:r>
        <w:rPr>
          <w:rFonts w:ascii="Times New Roman" w:hAnsi="Times New Roman"/>
          <w:sz w:val="24"/>
          <w:szCs w:val="24"/>
        </w:rPr>
        <w:t>,</w:t>
      </w:r>
      <w:r w:rsidRPr="00C77340">
        <w:rPr>
          <w:rFonts w:ascii="Times New Roman" w:hAnsi="Times New Roman"/>
          <w:sz w:val="24"/>
          <w:szCs w:val="24"/>
        </w:rPr>
        <w:t xml:space="preserve"> расходные материалы, связанные с исполнением </w:t>
      </w:r>
      <w:r w:rsidR="00EA35EB">
        <w:rPr>
          <w:rFonts w:ascii="Times New Roman" w:hAnsi="Times New Roman"/>
          <w:sz w:val="24"/>
          <w:szCs w:val="24"/>
        </w:rPr>
        <w:t>Договор</w:t>
      </w:r>
      <w:r w:rsidRPr="00C77340">
        <w:rPr>
          <w:rFonts w:ascii="Times New Roman" w:hAnsi="Times New Roman"/>
          <w:sz w:val="24"/>
          <w:szCs w:val="24"/>
        </w:rPr>
        <w:t xml:space="preserve">а, транспортные, накладные расходы, другие обязательные платежи, связанные с исполнением </w:t>
      </w:r>
      <w:r w:rsidR="00EA35EB">
        <w:rPr>
          <w:rFonts w:ascii="Times New Roman" w:hAnsi="Times New Roman"/>
          <w:sz w:val="24"/>
          <w:szCs w:val="24"/>
        </w:rPr>
        <w:t>Договор</w:t>
      </w:r>
      <w:r w:rsidRPr="00C77340">
        <w:rPr>
          <w:rFonts w:ascii="Times New Roman" w:hAnsi="Times New Roman"/>
          <w:sz w:val="24"/>
          <w:szCs w:val="24"/>
        </w:rPr>
        <w:t>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p w:rsidR="00C77340"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2.5.4. </w:t>
      </w:r>
      <w:r w:rsidRPr="00C77340">
        <w:rPr>
          <w:rFonts w:ascii="Times New Roman" w:hAnsi="Times New Roman"/>
          <w:sz w:val="24"/>
          <w:szCs w:val="24"/>
        </w:rPr>
        <w:t xml:space="preserve">Формирование цены </w:t>
      </w:r>
      <w:r w:rsidR="00EA35EB">
        <w:rPr>
          <w:rFonts w:ascii="Times New Roman" w:hAnsi="Times New Roman"/>
          <w:sz w:val="24"/>
          <w:szCs w:val="24"/>
        </w:rPr>
        <w:t>Договор</w:t>
      </w:r>
      <w:r w:rsidRPr="00C77340">
        <w:rPr>
          <w:rFonts w:ascii="Times New Roman" w:hAnsi="Times New Roman"/>
          <w:sz w:val="24"/>
          <w:szCs w:val="24"/>
        </w:rPr>
        <w:t xml:space="preserve">а и расчеты с </w:t>
      </w:r>
      <w:r w:rsidR="00EA096B">
        <w:rPr>
          <w:rFonts w:ascii="Times New Roman" w:hAnsi="Times New Roman"/>
          <w:sz w:val="24"/>
          <w:szCs w:val="24"/>
        </w:rPr>
        <w:t>Исполнителм</w:t>
      </w:r>
      <w:r w:rsidRPr="00C77340">
        <w:rPr>
          <w:rFonts w:ascii="Times New Roman" w:hAnsi="Times New Roman"/>
          <w:sz w:val="24"/>
          <w:szCs w:val="24"/>
        </w:rPr>
        <w:t xml:space="preserve"> осуществляются в рублях Российской Федерации.</w:t>
      </w:r>
    </w:p>
    <w:p w:rsidR="00C77340" w:rsidRP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b/>
          <w:sz w:val="24"/>
          <w:szCs w:val="24"/>
        </w:rPr>
      </w:pPr>
    </w:p>
    <w:p w:rsidR="003C5CA9" w:rsidRDefault="003C5CA9"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2.6.</w:t>
      </w:r>
      <w:r w:rsidRPr="00DC6386">
        <w:rPr>
          <w:rFonts w:ascii="Times New Roman" w:hAnsi="Times New Roman"/>
          <w:b/>
          <w:sz w:val="24"/>
          <w:szCs w:val="24"/>
        </w:rPr>
        <w:tab/>
        <w:t>Источник финансирования заказа и порядок оплаты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2.6.1.</w:t>
      </w:r>
      <w:r w:rsidRPr="00DC6386">
        <w:rPr>
          <w:rFonts w:ascii="Times New Roman" w:hAnsi="Times New Roman"/>
          <w:sz w:val="24"/>
          <w:szCs w:val="24"/>
        </w:rPr>
        <w:tab/>
        <w:t xml:space="preserve">Заказчик направляет средства на финансирование заказа на поставку товаров, выполнение работ, оказание услуг из источника финансирования заказа, указанного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2.6.2.</w:t>
      </w:r>
      <w:r w:rsidRPr="00DC6386">
        <w:rPr>
          <w:rFonts w:ascii="Times New Roman" w:hAnsi="Times New Roman"/>
          <w:sz w:val="24"/>
          <w:szCs w:val="24"/>
        </w:rPr>
        <w:tab/>
        <w:t xml:space="preserve">Порядок оплаты за поставленные товары, выполненные работы, оказанные услуги устанавливается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w:t>
      </w:r>
      <w:r w:rsidR="00EA35EB">
        <w:rPr>
          <w:rFonts w:ascii="Times New Roman" w:hAnsi="Times New Roman"/>
          <w:sz w:val="24"/>
          <w:szCs w:val="24"/>
        </w:rPr>
        <w:t>ДОГОВОР</w:t>
      </w:r>
      <w:r w:rsidRPr="00DC6386">
        <w:rPr>
          <w:rFonts w:ascii="Times New Roman" w:hAnsi="Times New Roman"/>
          <w:sz w:val="24"/>
          <w:szCs w:val="24"/>
        </w:rPr>
        <w:t>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2.7.</w:t>
      </w:r>
      <w:r w:rsidRPr="00DC6386">
        <w:rPr>
          <w:rFonts w:ascii="Times New Roman" w:hAnsi="Times New Roman"/>
          <w:b/>
          <w:sz w:val="24"/>
          <w:szCs w:val="24"/>
        </w:rPr>
        <w:tab/>
        <w:t>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2.7.1.</w:t>
      </w:r>
      <w:r w:rsidRPr="00DC6386">
        <w:rPr>
          <w:rFonts w:ascii="Times New Roman" w:hAnsi="Times New Roman"/>
          <w:sz w:val="24"/>
          <w:szCs w:val="24"/>
        </w:rPr>
        <w:tab/>
        <w:t xml:space="preserve">В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w:t>
      </w:r>
      <w:r w:rsidR="00EA35EB">
        <w:rPr>
          <w:rFonts w:ascii="Times New Roman" w:hAnsi="Times New Roman"/>
          <w:sz w:val="24"/>
          <w:szCs w:val="24"/>
        </w:rPr>
        <w:t>Договор</w:t>
      </w:r>
      <w:r w:rsidRPr="00DC6386">
        <w:rPr>
          <w:rFonts w:ascii="Times New Roman" w:hAnsi="Times New Roman"/>
          <w:sz w:val="24"/>
          <w:szCs w:val="24"/>
        </w:rPr>
        <w:t>а. Участник закупки имеет право выступать в отношениях, связанных с проведением закупки на поставки товаров, выполнение работ, оказание услуг,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2.7.2.</w:t>
      </w:r>
      <w:r w:rsidRPr="00DC6386">
        <w:rPr>
          <w:rFonts w:ascii="Times New Roman" w:hAnsi="Times New Roman"/>
          <w:sz w:val="24"/>
          <w:szCs w:val="24"/>
        </w:rPr>
        <w:tab/>
        <w:t>Участник закупки вправе подать заявку на участие в аукционе на любой лот, заявки на любые несколько лотов или все лоты. В отношении каждого лота участник вправе подать только одну заявку на участие в аукционе.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2.7.3.</w:t>
      </w:r>
      <w:r w:rsidRPr="00DC6386">
        <w:rPr>
          <w:rFonts w:ascii="Times New Roman" w:hAnsi="Times New Roman"/>
          <w:sz w:val="24"/>
          <w:szCs w:val="24"/>
        </w:rPr>
        <w:tab/>
        <w:t>Участник закупки для того, чтобы принять участие в аукционе, должен удовлетворять требованиям, установленным в пункте 2.7.</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w:t>
      </w:r>
      <w:r w:rsidRPr="00DC6386">
        <w:rPr>
          <w:rFonts w:ascii="Times New Roman" w:hAnsi="Times New Roman"/>
          <w:sz w:val="24"/>
          <w:szCs w:val="24"/>
        </w:rPr>
        <w:tab/>
        <w:t>Обязательные 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законодательством предусмотрено лицензирование вида деятельности, являющегося предметом аукциона, участники закупки должны обладать соответствующей лицензией, действие которой распространяется на момент оценки и сопоставления заявок на участие в аукционе. В случае если законодательством Российской Федерации к лицам, осуществляющим поставки товаров, выполнение работ, оказание услуг, являющихся предметом аукциона, установлено требование об их обязательном членстве в саморегулируемых организациях, участник закупки должен обладать указанными в пункте 8.9 части III "ИНФОРМАЦИОННАЯ КАРТА АУКЦИОНА" документами, подтверждающими его соответствие такому требованию. В случае если выполнение работ, являющихся предметом аукциона, относится к перечню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закупки,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2.7.4.5. Отсутствие в реестре недобросовестных поставщиков сведений об участниках закупки - в случае установления данного требования заказчиком.</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2.7.4.6. Обладание участниками закупок исключительными правами на объекты интеллектуальной собственности, если в связи с исполнением </w:t>
      </w:r>
      <w:r w:rsidR="00EA35EB">
        <w:rPr>
          <w:rFonts w:ascii="Times New Roman" w:hAnsi="Times New Roman"/>
          <w:sz w:val="24"/>
          <w:szCs w:val="24"/>
        </w:rPr>
        <w:t>Договор</w:t>
      </w:r>
      <w:r w:rsidRPr="00DC6386">
        <w:rPr>
          <w:rFonts w:ascii="Times New Roman" w:hAnsi="Times New Roman"/>
          <w:sz w:val="24"/>
          <w:szCs w:val="24"/>
        </w:rPr>
        <w:t>а заказчик приобретает.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DC6386">
        <w:rPr>
          <w:rFonts w:ascii="Times New Roman" w:hAnsi="Times New Roman"/>
          <w:b/>
          <w:color w:val="000000"/>
          <w:sz w:val="24"/>
          <w:szCs w:val="24"/>
        </w:rPr>
        <w:t>2.7.5.</w:t>
      </w:r>
      <w:r w:rsidRPr="00DC6386">
        <w:rPr>
          <w:rFonts w:ascii="Times New Roman" w:hAnsi="Times New Roman"/>
          <w:b/>
          <w:color w:val="000000"/>
          <w:sz w:val="24"/>
          <w:szCs w:val="24"/>
        </w:rPr>
        <w:tab/>
        <w:t>Аккредитация участников закупки на электронной площадке</w:t>
      </w:r>
    </w:p>
    <w:p w:rsidR="006A069C"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2.7.5.1.</w:t>
      </w:r>
      <w:r w:rsidRPr="00DC6386">
        <w:rPr>
          <w:rFonts w:ascii="Times New Roman" w:hAnsi="Times New Roman"/>
          <w:color w:val="000000"/>
          <w:sz w:val="24"/>
          <w:szCs w:val="24"/>
        </w:rPr>
        <w:tab/>
      </w:r>
      <w:r w:rsidR="00C77340" w:rsidRPr="00C77340">
        <w:rPr>
          <w:rFonts w:ascii="Times New Roman" w:hAnsi="Times New Roman"/>
          <w:color w:val="000000"/>
          <w:sz w:val="24"/>
          <w:szCs w:val="24"/>
        </w:rPr>
        <w:t xml:space="preserve">Для получения возможности участия в закупках товаров, работ, услуг заказчиков путем открытых аукционов в электронной форме, участник закупки проходит процедуру аккредитации на электронной площадке ООО </w:t>
      </w:r>
      <w:r w:rsidR="00C77340">
        <w:rPr>
          <w:rFonts w:ascii="Times New Roman" w:hAnsi="Times New Roman"/>
          <w:color w:val="000000"/>
          <w:sz w:val="24"/>
          <w:szCs w:val="24"/>
        </w:rPr>
        <w:t>«</w:t>
      </w:r>
      <w:r w:rsidR="00C77340" w:rsidRPr="00C77340">
        <w:rPr>
          <w:rFonts w:ascii="Times New Roman" w:hAnsi="Times New Roman"/>
          <w:color w:val="000000"/>
          <w:sz w:val="24"/>
          <w:szCs w:val="24"/>
        </w:rPr>
        <w:t>РТС-тендер</w:t>
      </w:r>
      <w:r w:rsidR="00C77340">
        <w:rPr>
          <w:rFonts w:ascii="Times New Roman" w:hAnsi="Times New Roman"/>
          <w:color w:val="000000"/>
          <w:sz w:val="24"/>
          <w:szCs w:val="24"/>
        </w:rPr>
        <w:t>» (</w:t>
      </w:r>
      <w:r w:rsidR="00C77340" w:rsidRPr="00C77340">
        <w:rPr>
          <w:rFonts w:ascii="Times New Roman" w:hAnsi="Times New Roman"/>
          <w:color w:val="000000"/>
          <w:sz w:val="24"/>
          <w:szCs w:val="24"/>
        </w:rPr>
        <w:t xml:space="preserve">Адрес электронной площадки в сети Интернет </w:t>
      </w:r>
      <w:hyperlink r:id="rId12" w:history="1">
        <w:r w:rsidR="00C77340" w:rsidRPr="003654F9">
          <w:rPr>
            <w:rStyle w:val="affa"/>
            <w:rFonts w:ascii="Times New Roman" w:hAnsi="Times New Roman"/>
            <w:sz w:val="24"/>
            <w:szCs w:val="24"/>
          </w:rPr>
          <w:t>https://rts-tender.ru/</w:t>
        </w:r>
      </w:hyperlink>
      <w:r w:rsidR="00C77340">
        <w:rPr>
          <w:rFonts w:ascii="Times New Roman" w:hAnsi="Times New Roman"/>
          <w:color w:val="000000"/>
          <w:sz w:val="24"/>
          <w:szCs w:val="24"/>
        </w:rPr>
        <w:t xml:space="preserve">) </w:t>
      </w:r>
      <w:r w:rsidR="00C77340" w:rsidRPr="00C77340">
        <w:rPr>
          <w:rFonts w:ascii="Times New Roman" w:hAnsi="Times New Roman"/>
          <w:color w:val="000000"/>
          <w:sz w:val="24"/>
          <w:szCs w:val="24"/>
        </w:rPr>
        <w:t xml:space="preserve">в соответствии с регламентом, утвержденным и </w:t>
      </w:r>
      <w:r w:rsidR="00CA3280" w:rsidRPr="00C77340">
        <w:rPr>
          <w:rFonts w:ascii="Times New Roman" w:hAnsi="Times New Roman"/>
          <w:color w:val="000000"/>
          <w:sz w:val="24"/>
          <w:szCs w:val="24"/>
        </w:rPr>
        <w:t>размещенным на электронной</w:t>
      </w:r>
      <w:r w:rsidR="00C77340" w:rsidRPr="00C77340">
        <w:rPr>
          <w:rFonts w:ascii="Times New Roman" w:hAnsi="Times New Roman"/>
          <w:color w:val="000000"/>
          <w:sz w:val="24"/>
          <w:szCs w:val="24"/>
        </w:rPr>
        <w:t xml:space="preserve"> площадке </w:t>
      </w:r>
      <w:r w:rsidR="00C77340">
        <w:rPr>
          <w:rFonts w:ascii="Times New Roman" w:hAnsi="Times New Roman"/>
          <w:color w:val="000000"/>
          <w:sz w:val="24"/>
          <w:szCs w:val="24"/>
        </w:rPr>
        <w:t>ООО «РТС-тендер»</w:t>
      </w:r>
      <w:r w:rsidR="00C77340" w:rsidRPr="00C77340">
        <w:rPr>
          <w:rFonts w:ascii="Times New Roman" w:hAnsi="Times New Roman"/>
          <w:color w:val="000000"/>
          <w:sz w:val="24"/>
          <w:szCs w:val="24"/>
        </w:rPr>
        <w:t>, являющийся неотъемлемой частью настоящей документации</w:t>
      </w:r>
      <w:r w:rsidR="006A069C">
        <w:rPr>
          <w:rFonts w:ascii="Times New Roman" w:hAnsi="Times New Roman"/>
          <w:color w:val="000000"/>
          <w:sz w:val="24"/>
          <w:szCs w:val="24"/>
        </w:rPr>
        <w:t>.</w:t>
      </w:r>
    </w:p>
    <w:p w:rsidR="00DC6386" w:rsidRPr="00DC6386"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b/>
          <w:sz w:val="24"/>
          <w:szCs w:val="24"/>
        </w:rPr>
      </w:pPr>
      <w:r w:rsidRPr="00DC6386">
        <w:rPr>
          <w:rFonts w:ascii="Times New Roman" w:hAnsi="Times New Roman"/>
          <w:color w:val="000000"/>
          <w:sz w:val="24"/>
          <w:szCs w:val="24"/>
        </w:rPr>
        <w:t>2.7.5.2.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812DB2" w:rsidRDefault="00812DB2"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2.8.</w:t>
      </w:r>
      <w:r w:rsidRPr="00DC6386">
        <w:rPr>
          <w:rFonts w:ascii="Times New Roman" w:hAnsi="Times New Roman"/>
          <w:b/>
          <w:sz w:val="24"/>
          <w:szCs w:val="24"/>
        </w:rPr>
        <w:tab/>
        <w:t xml:space="preserve">Привлечение соисполнителей (субподрядчиков) к исполнению </w:t>
      </w:r>
      <w:r w:rsidR="00EA35EB">
        <w:rPr>
          <w:rFonts w:ascii="Times New Roman" w:hAnsi="Times New Roman"/>
          <w:b/>
          <w:sz w:val="24"/>
          <w:szCs w:val="24"/>
        </w:rPr>
        <w:t>Договор</w:t>
      </w:r>
      <w:r w:rsidRPr="00DC6386">
        <w:rPr>
          <w:rFonts w:ascii="Times New Roman" w:hAnsi="Times New Roman"/>
          <w:b/>
          <w:sz w:val="24"/>
          <w:szCs w:val="24"/>
        </w:rPr>
        <w:t>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2.8.1.</w:t>
      </w:r>
      <w:r w:rsidRPr="00DC6386">
        <w:rPr>
          <w:rFonts w:ascii="Times New Roman" w:hAnsi="Times New Roman"/>
          <w:sz w:val="24"/>
          <w:szCs w:val="24"/>
        </w:rPr>
        <w:tab/>
        <w:t xml:space="preserve">Участник закупки вправе привлечь к исполнению </w:t>
      </w:r>
      <w:r w:rsidR="00EA35EB">
        <w:rPr>
          <w:rFonts w:ascii="Times New Roman" w:hAnsi="Times New Roman"/>
          <w:sz w:val="24"/>
          <w:szCs w:val="24"/>
        </w:rPr>
        <w:t>Договор</w:t>
      </w:r>
      <w:r w:rsidRPr="00DC6386">
        <w:rPr>
          <w:rFonts w:ascii="Times New Roman" w:hAnsi="Times New Roman"/>
          <w:sz w:val="24"/>
          <w:szCs w:val="24"/>
        </w:rPr>
        <w:t xml:space="preserve">а соисполнителей (субподрядчиков) в случае, если такое право предусмотрено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w:t>
      </w:r>
      <w:r w:rsidR="00EA35EB">
        <w:rPr>
          <w:rFonts w:ascii="Times New Roman" w:hAnsi="Times New Roman"/>
          <w:sz w:val="24"/>
          <w:szCs w:val="24"/>
        </w:rPr>
        <w:t>ДОГОВОР</w:t>
      </w:r>
      <w:r w:rsidRPr="00DC6386">
        <w:rPr>
          <w:rFonts w:ascii="Times New Roman" w:hAnsi="Times New Roman"/>
          <w:sz w:val="24"/>
          <w:szCs w:val="24"/>
        </w:rPr>
        <w:t>А".</w:t>
      </w:r>
    </w:p>
    <w:p w:rsidR="00DC6386" w:rsidRPr="00DC6386" w:rsidRDefault="00DC6386" w:rsidP="00DC6386">
      <w:pPr>
        <w:spacing w:after="0" w:line="240" w:lineRule="auto"/>
        <w:ind w:firstLine="540"/>
        <w:jc w:val="both"/>
        <w:rPr>
          <w:rFonts w:ascii="Times New Roman" w:hAnsi="Times New Roman"/>
          <w:sz w:val="24"/>
          <w:szCs w:val="24"/>
        </w:rPr>
      </w:pPr>
      <w:r w:rsidRPr="00DC6386">
        <w:rPr>
          <w:rFonts w:ascii="Times New Roman" w:hAnsi="Times New Roman"/>
          <w:sz w:val="24"/>
          <w:szCs w:val="24"/>
        </w:rPr>
        <w:t>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процедуры закупки.</w:t>
      </w:r>
    </w:p>
    <w:p w:rsidR="00DC6386" w:rsidRPr="00DC6386" w:rsidRDefault="00DC6386" w:rsidP="00DC6386">
      <w:pPr>
        <w:spacing w:after="0" w:line="240" w:lineRule="auto"/>
        <w:ind w:firstLine="540"/>
        <w:jc w:val="both"/>
        <w:rPr>
          <w:rFonts w:ascii="Times New Roman" w:hAnsi="Times New Roman"/>
          <w:sz w:val="24"/>
          <w:szCs w:val="24"/>
        </w:rPr>
      </w:pP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2.9.</w:t>
      </w:r>
      <w:r w:rsidRPr="00DC6386">
        <w:rPr>
          <w:rFonts w:ascii="Times New Roman" w:hAnsi="Times New Roman"/>
          <w:b/>
          <w:sz w:val="24"/>
          <w:szCs w:val="24"/>
        </w:rPr>
        <w:tab/>
        <w:t xml:space="preserve">Расходы на участие в аукционе и при заключении </w:t>
      </w:r>
      <w:r w:rsidR="00EA35EB">
        <w:rPr>
          <w:rFonts w:ascii="Times New Roman" w:hAnsi="Times New Roman"/>
          <w:b/>
          <w:sz w:val="24"/>
          <w:szCs w:val="24"/>
        </w:rPr>
        <w:t>Договор</w:t>
      </w:r>
      <w:r w:rsidRPr="00DC6386">
        <w:rPr>
          <w:rFonts w:ascii="Times New Roman" w:hAnsi="Times New Roman"/>
          <w:b/>
          <w:sz w:val="24"/>
          <w:szCs w:val="24"/>
        </w:rPr>
        <w:t>а</w:t>
      </w:r>
    </w:p>
    <w:p w:rsidR="000417E9" w:rsidRPr="000417E9"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2.9.</w:t>
      </w:r>
      <w:r w:rsidRPr="000417E9">
        <w:rPr>
          <w:rFonts w:ascii="Times New Roman" w:hAnsi="Times New Roman"/>
          <w:sz w:val="24"/>
          <w:szCs w:val="24"/>
        </w:rPr>
        <w:t>1. Участник закупки несет все расходы, связанные с подготовкой и подачей своей аукционной Заявки,</w:t>
      </w:r>
      <w:r w:rsidR="006A069C">
        <w:rPr>
          <w:rFonts w:ascii="Times New Roman" w:hAnsi="Times New Roman"/>
          <w:sz w:val="24"/>
          <w:szCs w:val="24"/>
        </w:rPr>
        <w:t xml:space="preserve"> </w:t>
      </w:r>
      <w:r w:rsidR="006A069C" w:rsidRPr="006A069C">
        <w:rPr>
          <w:rFonts w:ascii="Times New Roman" w:hAnsi="Times New Roman"/>
          <w:sz w:val="24"/>
          <w:szCs w:val="24"/>
        </w:rPr>
        <w:t xml:space="preserve">участием в аукционе и заключением </w:t>
      </w:r>
      <w:r w:rsidR="00EA35EB">
        <w:rPr>
          <w:rFonts w:ascii="Times New Roman" w:hAnsi="Times New Roman"/>
          <w:sz w:val="24"/>
          <w:szCs w:val="24"/>
        </w:rPr>
        <w:t>Договор</w:t>
      </w:r>
      <w:r w:rsidR="006A069C" w:rsidRPr="006A069C">
        <w:rPr>
          <w:rFonts w:ascii="Times New Roman" w:hAnsi="Times New Roman"/>
          <w:sz w:val="24"/>
          <w:szCs w:val="24"/>
        </w:rPr>
        <w:t>а</w:t>
      </w:r>
      <w:r w:rsidR="006A069C">
        <w:rPr>
          <w:rFonts w:ascii="Times New Roman" w:hAnsi="Times New Roman"/>
          <w:sz w:val="24"/>
          <w:szCs w:val="24"/>
        </w:rPr>
        <w:t>,</w:t>
      </w:r>
      <w:r w:rsidRPr="000417E9">
        <w:rPr>
          <w:rFonts w:ascii="Times New Roman" w:hAnsi="Times New Roman"/>
          <w:sz w:val="24"/>
          <w:szCs w:val="24"/>
        </w:rPr>
        <w:t xml:space="preserve"> а Заказчик не отвечает и не имеет обязательств по этим расходам независимо от характера проведения и результатов Аукциона</w:t>
      </w:r>
      <w:r w:rsidR="006A069C">
        <w:rPr>
          <w:rFonts w:ascii="Times New Roman" w:hAnsi="Times New Roman"/>
          <w:sz w:val="24"/>
          <w:szCs w:val="24"/>
        </w:rPr>
        <w:t>,</w:t>
      </w:r>
      <w:r w:rsidR="006A069C" w:rsidRPr="006A069C">
        <w:t xml:space="preserve"> </w:t>
      </w:r>
      <w:r w:rsidR="006A069C" w:rsidRPr="006A069C">
        <w:rPr>
          <w:rFonts w:ascii="Times New Roman" w:hAnsi="Times New Roman"/>
          <w:sz w:val="24"/>
          <w:szCs w:val="24"/>
        </w:rPr>
        <w:t>за исключением случаев, прямо предусмотренных законодательством Российской Федерации.</w:t>
      </w:r>
    </w:p>
    <w:p w:rsidR="000417E9" w:rsidRPr="00DC6386"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0417E9">
        <w:rPr>
          <w:rFonts w:ascii="Times New Roman" w:hAnsi="Times New Roman"/>
          <w:sz w:val="24"/>
          <w:szCs w:val="24"/>
        </w:rPr>
        <w:t xml:space="preserve">Заказчик устанавливает требование обеспечения Заявки на участие в Аукционе в электронной форме. Размер обеспечения Заявки на участие в Аукционе указывается в </w:t>
      </w:r>
      <w:r w:rsidR="006A069C">
        <w:rPr>
          <w:rFonts w:ascii="Times New Roman" w:hAnsi="Times New Roman"/>
          <w:sz w:val="24"/>
          <w:szCs w:val="24"/>
        </w:rPr>
        <w:t xml:space="preserve">части </w:t>
      </w:r>
      <w:r w:rsidR="006A069C" w:rsidRPr="006A069C">
        <w:rPr>
          <w:rFonts w:ascii="Times New Roman" w:hAnsi="Times New Roman"/>
          <w:sz w:val="24"/>
          <w:szCs w:val="24"/>
        </w:rPr>
        <w:t>III "ИНФОРМАЦИОННАЯ КАРТА АУКЦИОНА"</w:t>
      </w:r>
      <w:r w:rsidR="006A069C">
        <w:rPr>
          <w:rFonts w:ascii="Times New Roman" w:hAnsi="Times New Roman"/>
          <w:sz w:val="24"/>
          <w:szCs w:val="24"/>
        </w:rPr>
        <w:t xml:space="preserve"> </w:t>
      </w:r>
      <w:r w:rsidRPr="000417E9">
        <w:rPr>
          <w:rFonts w:ascii="Times New Roman" w:hAnsi="Times New Roman"/>
          <w:sz w:val="24"/>
          <w:szCs w:val="24"/>
        </w:rPr>
        <w:t>настоящей Документации об Аукционе.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2.10.</w:t>
      </w:r>
      <w:r w:rsidRPr="00DC6386">
        <w:rPr>
          <w:rFonts w:ascii="Times New Roman" w:hAnsi="Times New Roman"/>
          <w:b/>
          <w:sz w:val="24"/>
          <w:szCs w:val="24"/>
        </w:rPr>
        <w:tab/>
        <w:t>Преимущества, предоставляемые при участии в закупке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2.10.1.</w:t>
      </w:r>
      <w:r w:rsidRPr="00DC6386">
        <w:rPr>
          <w:rFonts w:ascii="Times New Roman" w:hAnsi="Times New Roman"/>
          <w:sz w:val="24"/>
          <w:szCs w:val="24"/>
        </w:rPr>
        <w:tab/>
        <w:t>Заказчик вправе предоставить преимущества учреждениям и предприятиям, организациям в случаях, прямо предусмотренных действующим законодательством и Положением.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Default="00AC07DB"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2.11.</w:t>
      </w:r>
      <w:r w:rsidRPr="00DC6386">
        <w:rPr>
          <w:rFonts w:ascii="Times New Roman" w:hAnsi="Times New Roman"/>
          <w:b/>
          <w:sz w:val="24"/>
          <w:szCs w:val="24"/>
        </w:rPr>
        <w:tab/>
        <w:t>Условия участия субъектов малого и среднего предпринимательства</w:t>
      </w:r>
    </w:p>
    <w:p w:rsidR="00DC6386" w:rsidRPr="00E160C2"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2.11.1.</w:t>
      </w:r>
      <w:r w:rsidRPr="00DC6386">
        <w:rPr>
          <w:rFonts w:ascii="Times New Roman" w:hAnsi="Times New Roman"/>
          <w:sz w:val="24"/>
          <w:szCs w:val="24"/>
        </w:rPr>
        <w:tab/>
        <w:t xml:space="preserve">В общем случае субъекты МСП участвуют в проводимой закупке на равных основаниях с остальными участниками процедуры закупки, за исключением случая </w:t>
      </w:r>
      <w:r w:rsidRPr="00E160C2">
        <w:rPr>
          <w:rFonts w:ascii="Times New Roman" w:hAnsi="Times New Roman"/>
          <w:sz w:val="24"/>
          <w:szCs w:val="24"/>
        </w:rPr>
        <w:t xml:space="preserve">установления Заказчиком соответствующих особенностей участия субъектов МСП, </w:t>
      </w:r>
      <w:r w:rsidR="00E160C2" w:rsidRPr="00E160C2">
        <w:rPr>
          <w:rFonts w:ascii="Times New Roman" w:hAnsi="Times New Roman"/>
          <w:sz w:val="24"/>
          <w:szCs w:val="24"/>
        </w:rPr>
        <w:t>согласно п. 9.14</w:t>
      </w:r>
      <w:r w:rsidRPr="00E160C2">
        <w:rPr>
          <w:rFonts w:ascii="Times New Roman" w:hAnsi="Times New Roman"/>
          <w:sz w:val="24"/>
          <w:szCs w:val="24"/>
        </w:rPr>
        <w:t xml:space="preserve"> информационной карты.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E160C2">
        <w:rPr>
          <w:rFonts w:ascii="Times New Roman" w:hAnsi="Times New Roman"/>
          <w:sz w:val="24"/>
          <w:szCs w:val="24"/>
        </w:rPr>
        <w:t>2.11.2.</w:t>
      </w:r>
      <w:r w:rsidRPr="00E160C2">
        <w:rPr>
          <w:rFonts w:ascii="Times New Roman" w:hAnsi="Times New Roman"/>
          <w:sz w:val="24"/>
          <w:szCs w:val="24"/>
        </w:rPr>
        <w:tab/>
        <w:t>Если</w:t>
      </w:r>
      <w:r w:rsidRPr="00DC6386">
        <w:rPr>
          <w:rFonts w:ascii="Times New Roman" w:hAnsi="Times New Roman"/>
          <w:sz w:val="24"/>
          <w:szCs w:val="24"/>
        </w:rPr>
        <w:t xml:space="preserve">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ее в состав заявки.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05B41">
        <w:rPr>
          <w:rFonts w:ascii="Times New Roman" w:hAnsi="Times New Roman"/>
          <w:sz w:val="24"/>
          <w:szCs w:val="24"/>
        </w:rPr>
        <w:t>2.11.3.</w:t>
      </w:r>
      <w:r w:rsidRPr="00D05B41">
        <w:rPr>
          <w:rFonts w:ascii="Times New Roman" w:hAnsi="Times New Roman"/>
          <w:sz w:val="24"/>
          <w:szCs w:val="24"/>
        </w:rPr>
        <w:tab/>
        <w:t>В случае установления в п. 9.1</w:t>
      </w:r>
      <w:r w:rsidR="00D05B41" w:rsidRPr="00D05B41">
        <w:rPr>
          <w:rFonts w:ascii="Times New Roman" w:hAnsi="Times New Roman"/>
          <w:sz w:val="24"/>
          <w:szCs w:val="24"/>
        </w:rPr>
        <w:t>4</w:t>
      </w:r>
      <w:r w:rsidRPr="00D05B41">
        <w:rPr>
          <w:rFonts w:ascii="Times New Roman" w:hAnsi="Times New Roman"/>
          <w:sz w:val="24"/>
          <w:szCs w:val="24"/>
        </w:rPr>
        <w:t xml:space="preserve"> части III "ИНФОРМАЦИОННАЯ КАРТА</w:t>
      </w:r>
      <w:r w:rsidRPr="00DC6386">
        <w:rPr>
          <w:rFonts w:ascii="Times New Roman" w:hAnsi="Times New Roman"/>
          <w:sz w:val="24"/>
          <w:szCs w:val="24"/>
        </w:rPr>
        <w:t xml:space="preserve"> АУКЦИОНА" особенностей участия субъектов МСП в проводимой закупке ЗК отклоняет заявки участников, не отвечающих установленным требованиям, по следующим основаниям: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(1)</w:t>
      </w:r>
      <w:r w:rsidRPr="00DC6386">
        <w:rPr>
          <w:rFonts w:ascii="Times New Roman" w:hAnsi="Times New Roman"/>
          <w:sz w:val="24"/>
          <w:szCs w:val="24"/>
        </w:rPr>
        <w:tab/>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w:t>
      </w:r>
      <w:r w:rsidRPr="00DC6386">
        <w:rPr>
          <w:rFonts w:ascii="Times New Roman" w:hAnsi="Times New Roman"/>
          <w:sz w:val="24"/>
          <w:szCs w:val="24"/>
        </w:rPr>
        <w:tab/>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2.11.4. В случаях, установленных законодательством, </w:t>
      </w:r>
      <w:r w:rsidR="009A78B5" w:rsidRPr="00DC6386">
        <w:rPr>
          <w:rFonts w:ascii="Times New Roman" w:hAnsi="Times New Roman"/>
          <w:sz w:val="24"/>
          <w:szCs w:val="24"/>
        </w:rPr>
        <w:t>Заказчик вправе</w:t>
      </w:r>
      <w:r w:rsidRPr="00DC6386">
        <w:rPr>
          <w:rFonts w:ascii="Times New Roman" w:hAnsi="Times New Roman"/>
          <w:sz w:val="24"/>
          <w:szCs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w:t>
      </w:r>
      <w:r w:rsidR="00EA35EB">
        <w:rPr>
          <w:rFonts w:ascii="Times New Roman" w:hAnsi="Times New Roman"/>
          <w:sz w:val="24"/>
          <w:szCs w:val="24"/>
        </w:rPr>
        <w:t>Договор</w:t>
      </w:r>
      <w:r w:rsidRPr="00DC6386">
        <w:rPr>
          <w:rFonts w:ascii="Times New Roman" w:hAnsi="Times New Roman"/>
          <w:sz w:val="24"/>
          <w:szCs w:val="24"/>
        </w:rPr>
        <w:t>у.</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2.11.5.</w:t>
      </w:r>
      <w:r w:rsidRPr="00DC6386">
        <w:rPr>
          <w:rFonts w:ascii="Times New Roman" w:hAnsi="Times New Roman"/>
          <w:sz w:val="24"/>
          <w:szCs w:val="24"/>
        </w:rPr>
        <w:tab/>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2.12.</w:t>
      </w:r>
      <w:r w:rsidRPr="00DC6386">
        <w:rPr>
          <w:rFonts w:ascii="Times New Roman" w:hAnsi="Times New Roman"/>
          <w:b/>
          <w:sz w:val="24"/>
          <w:szCs w:val="24"/>
        </w:rPr>
        <w:tab/>
        <w:t>Условия допуска к участию в торгах. Отстранение от участия в аукционе</w:t>
      </w:r>
    </w:p>
    <w:p w:rsidR="00DC6386" w:rsidRPr="00DC6386" w:rsidRDefault="00DC6386" w:rsidP="00DC6386">
      <w:pPr>
        <w:tabs>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w:t>
      </w:r>
      <w:r w:rsidRPr="00DC6386">
        <w:rPr>
          <w:rFonts w:ascii="Times New Roman" w:hAnsi="Times New Roman"/>
          <w:sz w:val="24"/>
          <w:szCs w:val="24"/>
        </w:rPr>
        <w:tab/>
        <w:t>При рассмотрении заявок на участие в аукционе участник закупки не допускается аукционной комиссией к участию в аукционе в случае: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2.12.1.1.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аукционной документации, требованиям, установленным к ним  в соответствии с пунктом 1.6.</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2.12.1.3. несоответствия заявки на участие в аукционе требованиям аукционной документации, в том числе:</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а) непредоставление сведений, предусмотренных пунктом </w:t>
      </w:r>
      <w:r w:rsidRPr="00DC6386">
        <w:rPr>
          <w:rFonts w:ascii="Times New Roman" w:hAnsi="Times New Roman"/>
          <w:sz w:val="24"/>
          <w:szCs w:val="24"/>
        </w:rPr>
        <w:t>3</w:t>
      </w:r>
      <w:r w:rsidRPr="00DC6386">
        <w:rPr>
          <w:rFonts w:ascii="Times New Roman" w:hAnsi="Times New Roman"/>
          <w:color w:val="000000"/>
          <w:sz w:val="24"/>
          <w:szCs w:val="24"/>
        </w:rPr>
        <w:t xml:space="preserve"> части II настоящей документации, или предоставление недостоверных сведений.</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б) несоответствие сведений, предусмотренных пунктом 3  части II настоящей документации, требованиям настоящей документации об открытом аукционе в электронной форме.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w:t>
      </w:r>
      <w:r w:rsidR="00FE44F1">
        <w:rPr>
          <w:rFonts w:ascii="Times New Roman" w:hAnsi="Times New Roman"/>
          <w:sz w:val="24"/>
          <w:szCs w:val="24"/>
        </w:rPr>
        <w:t>рального закона от 18.07.2011</w:t>
      </w:r>
      <w:r w:rsidRPr="00DC6386">
        <w:rPr>
          <w:rFonts w:ascii="Times New Roman" w:hAnsi="Times New Roman"/>
          <w:sz w:val="24"/>
          <w:szCs w:val="24"/>
        </w:rPr>
        <w:t xml:space="preserve"> № 223-ФЗ «О закупках товаров, работ, услуг отдельными видами юридических лиц», если такое требование установлено в документации процедуры закупки.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w:t>
      </w:r>
      <w:r w:rsidRPr="00DC6386">
        <w:rPr>
          <w:rFonts w:ascii="Times New Roman" w:hAnsi="Times New Roman"/>
          <w:sz w:val="24"/>
          <w:szCs w:val="24"/>
        </w:rPr>
        <w:tab/>
        <w:t xml:space="preserve">Заказчик, аукционная комиссия отстраняет участника закупки от участия в аукционе на любом этапе его проведения вплоть до заключения </w:t>
      </w:r>
      <w:r w:rsidR="00EA35EB">
        <w:rPr>
          <w:rFonts w:ascii="Times New Roman" w:hAnsi="Times New Roman"/>
          <w:sz w:val="24"/>
          <w:szCs w:val="24"/>
        </w:rPr>
        <w:t>Договор</w:t>
      </w:r>
      <w:r w:rsidRPr="00DC6386">
        <w:rPr>
          <w:rFonts w:ascii="Times New Roman" w:hAnsi="Times New Roman"/>
          <w:sz w:val="24"/>
          <w:szCs w:val="24"/>
        </w:rPr>
        <w:t>а в случае: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2.12.2.1. Установления недостоверности сведений, содержащихся в документах, предоставленных в заявке участника,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2.12.2.2. Установления факта проведения ликвидации в отношении участника аукциона - юридического лица или принятия арбитражным судом решения о признании участника аукциона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2.12.2.3. Установления факта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2.12.2.4. Установления факта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P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r w:rsidRPr="00DC6386">
        <w:rPr>
          <w:rFonts w:ascii="Times New Roman" w:hAnsi="Times New Roman"/>
          <w:b/>
          <w:color w:val="000000"/>
          <w:sz w:val="24"/>
          <w:szCs w:val="24"/>
        </w:rPr>
        <w:t>3. ДОКУМЕНТАЦИЯ ОБ АУКЦИОНЕ В ЭЛЕКТРОННОЙ ФОРМЕ</w:t>
      </w:r>
    </w:p>
    <w:p w:rsid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3.1.</w:t>
      </w:r>
      <w:r w:rsidRPr="00AC07DB">
        <w:rPr>
          <w:rFonts w:ascii="Times New Roman" w:hAnsi="Times New Roman"/>
          <w:b/>
          <w:sz w:val="24"/>
          <w:szCs w:val="24"/>
        </w:rPr>
        <w:tab/>
        <w:t>Содержание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3.1.1.</w:t>
      </w:r>
      <w:r w:rsidRPr="00AC07DB">
        <w:rPr>
          <w:rFonts w:ascii="Times New Roman" w:hAnsi="Times New Roman"/>
          <w:sz w:val="24"/>
          <w:szCs w:val="24"/>
        </w:rPr>
        <w:tab/>
        <w:t xml:space="preserve">Аукционная документация включает перечень частей, разделов и подразделов и форм, а также изменения и дополнения, вносимые в аукционную документацию в порядке, предусмотренном пунктом 3.3. </w:t>
      </w:r>
      <w:r w:rsidRPr="00AC07DB">
        <w:rPr>
          <w:rFonts w:ascii="Times New Roman" w:hAnsi="Times New Roman"/>
          <w:color w:val="000000"/>
          <w:sz w:val="24"/>
          <w:szCs w:val="24"/>
        </w:rPr>
        <w:t>Документация об открытом аукционе в электронной форме раскрывает, конкретизирует и дополняет информацию, указанную в извещении о проведении аукциона. В случае любых противоречий между этими документами, документация об аукционе в электронной форме имеет приоритет.</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3.1.2.</w:t>
      </w:r>
      <w:r w:rsidRPr="00AC07DB">
        <w:rPr>
          <w:rFonts w:ascii="Times New Roman" w:hAnsi="Times New Roman"/>
          <w:sz w:val="24"/>
          <w:szCs w:val="24"/>
        </w:rPr>
        <w:tab/>
        <w:t>Аукционная документация предоставляется всем заинтересованным лицам в порядке и на условиях, предусмотренных в извещении о проведении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color w:val="000000"/>
          <w:sz w:val="24"/>
          <w:szCs w:val="24"/>
        </w:rPr>
      </w:pPr>
      <w:r w:rsidRPr="00AC07DB">
        <w:rPr>
          <w:rFonts w:ascii="Times New Roman" w:hAnsi="Times New Roman"/>
          <w:sz w:val="24"/>
          <w:szCs w:val="24"/>
        </w:rPr>
        <w:t>3.1.3.</w:t>
      </w:r>
      <w:r w:rsidRPr="00AC07DB">
        <w:rPr>
          <w:rFonts w:ascii="Times New Roman" w:hAnsi="Times New Roman"/>
          <w:sz w:val="24"/>
          <w:szCs w:val="24"/>
        </w:rPr>
        <w:tab/>
      </w:r>
      <w:r w:rsidRPr="00AC07DB">
        <w:rPr>
          <w:rFonts w:ascii="Times New Roman" w:hAnsi="Times New Roman"/>
          <w:color w:val="000000"/>
          <w:sz w:val="24"/>
          <w:szCs w:val="24"/>
        </w:rPr>
        <w:t xml:space="preserve">Документация об открытом аукционе в электронной форме доступна для ознакомления на официальном сайте </w:t>
      </w:r>
      <w:r w:rsidR="009A78B5" w:rsidRPr="00AC07DB">
        <w:rPr>
          <w:rFonts w:ascii="Times New Roman" w:hAnsi="Times New Roman"/>
          <w:color w:val="000000"/>
          <w:sz w:val="24"/>
          <w:szCs w:val="24"/>
        </w:rPr>
        <w:t>ЕИС без</w:t>
      </w:r>
      <w:r w:rsidRPr="00AC07DB">
        <w:rPr>
          <w:rFonts w:ascii="Times New Roman" w:hAnsi="Times New Roman"/>
          <w:color w:val="000000"/>
          <w:sz w:val="24"/>
          <w:szCs w:val="24"/>
        </w:rPr>
        <w:t xml:space="preserve"> взимания платы.</w:t>
      </w:r>
      <w:r w:rsidRPr="00AC07DB">
        <w:rPr>
          <w:rFonts w:ascii="Times New Roman" w:hAnsi="Times New Roman"/>
          <w:sz w:val="24"/>
          <w:szCs w:val="24"/>
        </w:rPr>
        <w:t xml:space="preserve"> Аукционная документация для ознакомления также доступна в электронном виде на официальном сайте ЕИС. </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3.2.</w:t>
      </w:r>
      <w:r w:rsidRPr="00AC07DB">
        <w:rPr>
          <w:rFonts w:ascii="Times New Roman" w:hAnsi="Times New Roman"/>
          <w:b/>
          <w:sz w:val="24"/>
          <w:szCs w:val="24"/>
        </w:rPr>
        <w:tab/>
        <w:t>Разъяснение положений аукционной документации</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3.2.1.</w:t>
      </w:r>
      <w:r w:rsidRPr="00AC07DB">
        <w:rPr>
          <w:rFonts w:ascii="Times New Roman" w:hAnsi="Times New Roman"/>
          <w:sz w:val="24"/>
          <w:szCs w:val="24"/>
        </w:rPr>
        <w:tab/>
        <w:t>При проведении аукциона какие-либо переговоры заказчика или аукционной комиссии с участником закупки не допускаются,</w:t>
      </w:r>
      <w:r w:rsidRPr="00AC07DB">
        <w:rPr>
          <w:rFonts w:ascii="Times New Roman" w:hAnsi="Times New Roman"/>
          <w:color w:val="000000"/>
          <w:sz w:val="24"/>
          <w:szCs w:val="24"/>
        </w:rPr>
        <w:t xml:space="preserve"> в случае, если такие переговоры создают преимущественные условия участия в открытом аукционе и (или) ведут к разглашению конфиденциальных сведений. </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3.2.2.</w:t>
      </w:r>
      <w:r w:rsidRPr="00AC07DB">
        <w:rPr>
          <w:rFonts w:ascii="Times New Roman" w:hAnsi="Times New Roman"/>
          <w:sz w:val="24"/>
          <w:szCs w:val="24"/>
        </w:rPr>
        <w:tab/>
        <w:t>Разъяснение положений аукционной документации осуществляется в порядке, установленном регламентом функционирования соответствующей электронной площадки.</w:t>
      </w:r>
    </w:p>
    <w:p w:rsidR="00F07ADF" w:rsidRPr="00AC07DB" w:rsidRDefault="00F07ADF" w:rsidP="00F07ADF">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Любой участник,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течение </w:t>
      </w:r>
      <w:r>
        <w:rPr>
          <w:rFonts w:ascii="Times New Roman" w:hAnsi="Times New Roman"/>
          <w:color w:val="000000"/>
          <w:sz w:val="24"/>
          <w:szCs w:val="24"/>
        </w:rPr>
        <w:t>двух</w:t>
      </w:r>
      <w:r w:rsidRPr="00AC07DB">
        <w:rPr>
          <w:rFonts w:ascii="Times New Roman" w:hAnsi="Times New Roman"/>
          <w:color w:val="000000"/>
          <w:sz w:val="24"/>
          <w:szCs w:val="24"/>
        </w:rPr>
        <w:t xml:space="preserve"> рабочих дней со дня поступления от оператора электронной площадки запроса заказчик размещают разъяснение положений документации об аукционе с указанием предмета запроса, но без указания участника, от которого поступил запрос, на официальном сайте при условии, что указанный запрос поступил заказчику, не позднее чем за пять дней до дня окончания подачи заявок на участие в аукционе.</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3.2.3.</w:t>
      </w:r>
      <w:r w:rsidRPr="00AC07DB">
        <w:rPr>
          <w:rFonts w:ascii="Times New Roman" w:hAnsi="Times New Roman"/>
          <w:sz w:val="24"/>
          <w:szCs w:val="24"/>
        </w:rPr>
        <w:tab/>
        <w:t>Даты начала и окончания срока предоставления участникам закупки разъяснений положений аукционной документации указаны в части III настоящей документации.</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3.2.4.</w:t>
      </w:r>
      <w:r w:rsidRPr="00AC07DB">
        <w:rPr>
          <w:rFonts w:ascii="Times New Roman" w:hAnsi="Times New Roman"/>
          <w:sz w:val="24"/>
          <w:szCs w:val="24"/>
        </w:rPr>
        <w:tab/>
        <w:t>Разъяснение положений аукционной документации не должно изменять ее суть.</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3.3.</w:t>
      </w:r>
      <w:r w:rsidRPr="00AC07DB">
        <w:rPr>
          <w:rFonts w:ascii="Times New Roman" w:hAnsi="Times New Roman"/>
          <w:b/>
          <w:sz w:val="24"/>
          <w:szCs w:val="24"/>
        </w:rPr>
        <w:tab/>
        <w:t>Внесение изменений в извещение о проведении аукциона и аукционную документацию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3.3.1.</w:t>
      </w:r>
      <w:r w:rsidRPr="00AC07DB">
        <w:rPr>
          <w:rFonts w:ascii="Times New Roman" w:hAnsi="Times New Roman"/>
          <w:sz w:val="24"/>
          <w:szCs w:val="24"/>
        </w:rPr>
        <w:tab/>
        <w:t>Заказчик обязан ответить на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позднее трех рабочих дней со дня получения запроса размещаются Заказчиком на официальном сайте в ЕИС.</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3.3.2.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трех дней со дня принятия решения о внесении изменений в аукционную документацию такие изменения размещаются Заказчиком на Официальном сайте в порядке, установленном для размещения извещения о проведении аукциона. В случае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проведении аукциона и в аукционную документацию размещается Заказчиком на официальном сайте в ЕИС и должно содержать указание на внесенные изменения.</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3.3.3. 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на официальном сайте в ЕИС. </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3.3.4. Участники самостоятельно отслеживают возможные изменения, внесенные в извещение о проведение открытого аукциона и в документацию об аукционе, размещенные на сайте ЕИС.</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3.3.5.</w:t>
      </w:r>
      <w:r w:rsidRPr="00AC07DB">
        <w:rPr>
          <w:rFonts w:ascii="Times New Roman" w:hAnsi="Times New Roman"/>
          <w:color w:val="000000"/>
          <w:sz w:val="24"/>
          <w:szCs w:val="24"/>
        </w:rPr>
        <w:tab/>
        <w:t>Заказчик не несет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надлежащим образом.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3.4.</w:t>
      </w:r>
      <w:r w:rsidRPr="00AC07DB">
        <w:rPr>
          <w:rFonts w:ascii="Times New Roman" w:hAnsi="Times New Roman"/>
          <w:b/>
          <w:sz w:val="24"/>
          <w:szCs w:val="24"/>
        </w:rPr>
        <w:tab/>
        <w:t>Отказ от проведения аукциона</w:t>
      </w:r>
    </w:p>
    <w:p w:rsidR="00961080" w:rsidRPr="00944506" w:rsidRDefault="00961080" w:rsidP="00961080">
      <w:pPr>
        <w:pStyle w:val="ConsPlusNormal"/>
        <w:spacing w:before="220"/>
        <w:ind w:firstLine="540"/>
        <w:jc w:val="both"/>
        <w:rPr>
          <w:rFonts w:ascii="Times New Roman" w:hAnsi="Times New Roman" w:cs="Times New Roman"/>
          <w:sz w:val="24"/>
          <w:szCs w:val="24"/>
        </w:rPr>
      </w:pPr>
      <w:r w:rsidRPr="00AC07DB">
        <w:rPr>
          <w:rFonts w:ascii="Times New Roman" w:hAnsi="Times New Roman"/>
          <w:sz w:val="24"/>
          <w:szCs w:val="24"/>
        </w:rPr>
        <w:t>3.4.1.</w:t>
      </w:r>
      <w:r w:rsidRPr="00AC07DB">
        <w:rPr>
          <w:rFonts w:ascii="Times New Roman" w:hAnsi="Times New Roman"/>
          <w:sz w:val="24"/>
          <w:szCs w:val="24"/>
        </w:rPr>
        <w:tab/>
      </w:r>
      <w:r w:rsidRPr="00944506">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rFonts w:ascii="Times New Roman" w:hAnsi="Times New Roman" w:cs="Times New Roman"/>
          <w:sz w:val="24"/>
          <w:szCs w:val="24"/>
        </w:rPr>
        <w:t xml:space="preserve"> </w:t>
      </w:r>
      <w:r w:rsidRPr="00944506">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w:t>
      </w:r>
      <w:r>
        <w:rPr>
          <w:rFonts w:ascii="Times New Roman" w:hAnsi="Times New Roman" w:cs="Times New Roman"/>
          <w:sz w:val="24"/>
          <w:szCs w:val="24"/>
        </w:rPr>
        <w:t xml:space="preserve"> </w:t>
      </w:r>
      <w:r w:rsidRPr="00944506">
        <w:rPr>
          <w:rFonts w:ascii="Times New Roman" w:hAnsi="Times New Roman" w:cs="Times New Roman"/>
          <w:sz w:val="24"/>
          <w:szCs w:val="24"/>
        </w:rPr>
        <w:t>По истечении срока отмены конкурентной закупки в соответствии с</w:t>
      </w:r>
      <w:r>
        <w:rPr>
          <w:rFonts w:ascii="Times New Roman" w:hAnsi="Times New Roman" w:cs="Times New Roman"/>
          <w:sz w:val="24"/>
          <w:szCs w:val="24"/>
        </w:rPr>
        <w:t xml:space="preserve"> частью 5 статьи 3.2. Закона</w:t>
      </w:r>
      <w:r w:rsidRPr="00944506">
        <w:rPr>
          <w:rFonts w:ascii="Times New Roman" w:hAnsi="Times New Roman" w:cs="Times New Roman"/>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w:t>
      </w:r>
      <w:r w:rsidRPr="00FA05E0">
        <w:rPr>
          <w:rFonts w:ascii="Times New Roman" w:hAnsi="Times New Roman" w:cs="Times New Roman"/>
          <w:sz w:val="24"/>
          <w:szCs w:val="24"/>
        </w:rPr>
        <w:t>непреодолимой силы</w:t>
      </w:r>
      <w:r w:rsidRPr="00944506">
        <w:rPr>
          <w:rFonts w:ascii="Times New Roman" w:hAnsi="Times New Roman" w:cs="Times New Roman"/>
          <w:sz w:val="24"/>
          <w:szCs w:val="24"/>
        </w:rPr>
        <w:t xml:space="preserve"> в соответствии с гражданским законодательством.</w:t>
      </w:r>
    </w:p>
    <w:p w:rsidR="000E6BE7" w:rsidRDefault="000E6BE7" w:rsidP="00AC07DB">
      <w:pPr>
        <w:autoSpaceDE w:val="0"/>
        <w:autoSpaceDN w:val="0"/>
        <w:adjustRightInd w:val="0"/>
        <w:spacing w:after="0" w:line="240" w:lineRule="auto"/>
        <w:jc w:val="center"/>
        <w:outlineLvl w:val="2"/>
        <w:rPr>
          <w:rFonts w:ascii="Times New Roman" w:hAnsi="Times New Roman"/>
          <w:b/>
          <w:sz w:val="24"/>
          <w:szCs w:val="24"/>
        </w:rPr>
      </w:pPr>
    </w:p>
    <w:p w:rsidR="006A069C" w:rsidRDefault="006A069C"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 ПОДГОТОВКА ЗАЯВКИ НА УЧАСТИЕ В ОТКРЫТОМ АУКЦИОНЕ</w:t>
      </w:r>
    </w:p>
    <w:p w:rsid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4.1.</w:t>
      </w:r>
      <w:r w:rsidRPr="00AC07DB">
        <w:rPr>
          <w:rFonts w:ascii="Times New Roman" w:hAnsi="Times New Roman"/>
          <w:b/>
          <w:sz w:val="24"/>
          <w:szCs w:val="24"/>
        </w:rPr>
        <w:tab/>
        <w:t>Форма заявки на участие в аукционе и требования к ее оформлению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4.1.1.</w:t>
      </w:r>
      <w:r w:rsidRPr="00AC07DB">
        <w:rPr>
          <w:rFonts w:ascii="Times New Roman" w:hAnsi="Times New Roman"/>
          <w:sz w:val="24"/>
          <w:szCs w:val="24"/>
        </w:rPr>
        <w:tab/>
        <w:t xml:space="preserve">Участник закупки подает заявку на участие в аукционе в форме электронного документа с электронной цифровой подписью. </w:t>
      </w:r>
      <w:r w:rsidRPr="00AC07DB">
        <w:rPr>
          <w:rFonts w:ascii="Times New Roman" w:hAnsi="Times New Roman"/>
          <w:color w:val="000000"/>
          <w:sz w:val="24"/>
          <w:szCs w:val="24"/>
        </w:rPr>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4.1.2.</w:t>
      </w:r>
      <w:r w:rsidRPr="00AC07DB">
        <w:rPr>
          <w:rFonts w:ascii="Times New Roman" w:hAnsi="Times New Roman"/>
          <w:sz w:val="24"/>
          <w:szCs w:val="24"/>
        </w:rPr>
        <w:tab/>
        <w:t>Участник закупки готовит заявку на участие в аукционе в соответствии с требованиями настоящего раздела 4 и в соответствии с формами документов, установленными частью IV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4.1.3.</w:t>
      </w:r>
      <w:r w:rsidRPr="00AC07DB">
        <w:rPr>
          <w:rFonts w:ascii="Times New Roman" w:hAnsi="Times New Roman"/>
          <w:sz w:val="24"/>
          <w:szCs w:val="24"/>
        </w:rPr>
        <w:tab/>
        <w:t>Участник закупки, который может оказывать влияние на деятельность специализированной организации, не может подать заявку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4.1.4.</w:t>
      </w:r>
      <w:r w:rsidRPr="00AC07DB">
        <w:rPr>
          <w:rFonts w:ascii="Times New Roman" w:hAnsi="Times New Roman"/>
          <w:sz w:val="24"/>
          <w:szCs w:val="24"/>
        </w:rPr>
        <w:tab/>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VI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4.1.5.</w:t>
      </w:r>
      <w:r w:rsidRPr="00AC07DB">
        <w:rPr>
          <w:rFonts w:ascii="Times New Roman" w:hAnsi="Times New Roman"/>
          <w:sz w:val="24"/>
          <w:szCs w:val="24"/>
        </w:rPr>
        <w:tab/>
        <w:t>Сведения, которые содержатся в заявках участников, не должны допускать двусмысленных толкований.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4.1.6.</w:t>
      </w:r>
      <w:r w:rsidRPr="00AC07DB">
        <w:rPr>
          <w:rFonts w:ascii="Times New Roman" w:hAnsi="Times New Roman"/>
          <w:sz w:val="24"/>
          <w:szCs w:val="24"/>
        </w:rPr>
        <w:tab/>
        <w:t>Все документы, представляемые участниками в составе заявки на участие в аукционе, должны быть заполнены по всем пунктам.</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 xml:space="preserve">4.1.7.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реестровый номер торгов следующим образом: </w:t>
      </w:r>
      <w:r w:rsidR="00812DB2">
        <w:rPr>
          <w:rFonts w:ascii="Times New Roman" w:hAnsi="Times New Roman"/>
          <w:sz w:val="24"/>
          <w:szCs w:val="24"/>
        </w:rPr>
        <w:t>«</w:t>
      </w:r>
      <w:r w:rsidRPr="00AC07DB">
        <w:rPr>
          <w:rFonts w:ascii="Times New Roman" w:hAnsi="Times New Roman"/>
          <w:sz w:val="24"/>
          <w:szCs w:val="24"/>
        </w:rPr>
        <w:t xml:space="preserve">Заявка на участие в открытом аукционе в электронной форме ____________ (наименование аукциона). </w:t>
      </w:r>
      <w:r w:rsidR="00812DB2">
        <w:rPr>
          <w:rFonts w:ascii="Times New Roman" w:hAnsi="Times New Roman"/>
          <w:sz w:val="24"/>
          <w:szCs w:val="24"/>
        </w:rPr>
        <w:t>Реестровый номер торгов _______»</w:t>
      </w:r>
      <w:r w:rsidRPr="00AC07DB">
        <w:rPr>
          <w:rFonts w:ascii="Times New Roman" w:hAnsi="Times New Roman"/>
          <w:sz w:val="24"/>
          <w:szCs w:val="24"/>
        </w:rPr>
        <w:t>. Реестровый номер торгов указывается на основании реестрового номера торгов, который содержится в извещении о проведении соответствующего аукциона.</w:t>
      </w:r>
    </w:p>
    <w:p w:rsidR="00AC07DB" w:rsidRPr="00AC07DB" w:rsidRDefault="00AC07DB" w:rsidP="00AC07DB">
      <w:pPr>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4.1.8.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4.2.</w:t>
      </w:r>
      <w:r w:rsidRPr="00AC07DB">
        <w:rPr>
          <w:rFonts w:ascii="Times New Roman" w:hAnsi="Times New Roman"/>
          <w:b/>
          <w:sz w:val="24"/>
          <w:szCs w:val="24"/>
        </w:rPr>
        <w:tab/>
        <w:t>Язык документов, входящих в состав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4.2.1.</w:t>
      </w:r>
      <w:r w:rsidRPr="00AC07DB">
        <w:rPr>
          <w:rFonts w:ascii="Times New Roman" w:hAnsi="Times New Roman"/>
          <w:sz w:val="24"/>
          <w:szCs w:val="24"/>
        </w:rPr>
        <w:tab/>
        <w:t>Заявка на участие в аукционе, подготовленная участником, а также вся корреспонденция и документация, связанная с заявкой на участие в аукционе, которыми обмениваются участники и заказчик, специализированная организация должны быть написаны на русском языке.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4.2.2.</w:t>
      </w:r>
      <w:r w:rsidRPr="00AC07DB">
        <w:rPr>
          <w:rFonts w:ascii="Times New Roman" w:hAnsi="Times New Roman"/>
          <w:sz w:val="24"/>
          <w:szCs w:val="24"/>
        </w:rPr>
        <w:tab/>
        <w:t xml:space="preserve">Использование других языков для подготовки заявки на участие в аукционе </w:t>
      </w:r>
      <w:r w:rsidR="009A78B5" w:rsidRPr="00AC07DB">
        <w:rPr>
          <w:rFonts w:ascii="Times New Roman" w:hAnsi="Times New Roman"/>
          <w:sz w:val="24"/>
          <w:szCs w:val="24"/>
        </w:rPr>
        <w:t>расценивается аукционной</w:t>
      </w:r>
      <w:r w:rsidRPr="00AC07DB">
        <w:rPr>
          <w:rFonts w:ascii="Times New Roman" w:hAnsi="Times New Roman"/>
          <w:sz w:val="24"/>
          <w:szCs w:val="24"/>
        </w:rPr>
        <w:t xml:space="preserve">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4.2.3.</w:t>
      </w:r>
      <w:r w:rsidRPr="00AC07DB">
        <w:rPr>
          <w:rFonts w:ascii="Times New Roman" w:hAnsi="Times New Roman"/>
          <w:sz w:val="24"/>
          <w:szCs w:val="24"/>
        </w:rPr>
        <w:tab/>
        <w:t>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4.2.4.</w:t>
      </w:r>
      <w:r w:rsidRPr="00AC07DB">
        <w:rPr>
          <w:rFonts w:ascii="Times New Roman" w:hAnsi="Times New Roman"/>
          <w:sz w:val="24"/>
          <w:szCs w:val="24"/>
        </w:rPr>
        <w:tab/>
        <w:t>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4.2.5.</w:t>
      </w:r>
      <w:r w:rsidRPr="00AC07DB">
        <w:rPr>
          <w:rFonts w:ascii="Times New Roman" w:hAnsi="Times New Roman"/>
          <w:sz w:val="24"/>
          <w:szCs w:val="24"/>
        </w:rPr>
        <w:tab/>
        <w:t>Наличие противоречий между оригиналом и переводом, которые изменяют смысл оригинала,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4.3. Требования к содержанию документов,</w:t>
      </w: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входящих в состав первой части заявки на участие в аукционе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Для участия в открытом Аукционе в электронной форме участник закупки, получивший аккредитацию на электронной площадке, подает Заявку на участие в Аукционе в электронной форме.</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4.3.1.</w:t>
      </w:r>
      <w:r w:rsidRPr="001F5ABD">
        <w:rPr>
          <w:rFonts w:ascii="Times New Roman" w:hAnsi="Times New Roman"/>
          <w:color w:val="000000"/>
          <w:sz w:val="24"/>
          <w:szCs w:val="24"/>
        </w:rPr>
        <w:tab/>
        <w:t>Заявка на участие в аукционе состоит из двух частей.</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4.3.2.</w:t>
      </w:r>
      <w:r w:rsidRPr="001F5ABD">
        <w:rPr>
          <w:rFonts w:ascii="Times New Roman" w:hAnsi="Times New Roman"/>
          <w:color w:val="000000"/>
          <w:sz w:val="24"/>
          <w:szCs w:val="24"/>
        </w:rPr>
        <w:tab/>
        <w:t>Первая часть заявки на участие в открытом аукционе должна содержать документы и сведения:</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1) согласие Участника закупки на поставку Товаров, соответствующих требованиям Документации об Аукционе в электронной форме на условиях, предусмотренных Документацией об Аукционе;</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2) сведения о поставляемом Товаре: функциональные характеристики (потребительские свойства), количественное и качественное описание.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Default="00AC07DB" w:rsidP="00AC07DB">
      <w:pPr>
        <w:spacing w:after="0" w:line="240" w:lineRule="auto"/>
        <w:ind w:firstLine="567"/>
        <w:jc w:val="both"/>
        <w:rPr>
          <w:rFonts w:ascii="Times New Roman" w:hAnsi="Times New Roman"/>
          <w:sz w:val="24"/>
          <w:szCs w:val="24"/>
        </w:rPr>
      </w:pPr>
      <w:r w:rsidRPr="001F5ABD">
        <w:rPr>
          <w:rFonts w:ascii="Times New Roman" w:hAnsi="Times New Roman"/>
          <w:sz w:val="24"/>
          <w:szCs w:val="24"/>
        </w:rPr>
        <w:t xml:space="preserve">4.3.2.1. Заявка на участие в аукционе, подготовленная в соответствии с требованиями раздела 4 части </w:t>
      </w:r>
      <w:r w:rsidRPr="001F5ABD">
        <w:rPr>
          <w:rFonts w:ascii="Times New Roman" w:hAnsi="Times New Roman"/>
          <w:sz w:val="24"/>
          <w:szCs w:val="24"/>
          <w:lang w:val="en-US"/>
        </w:rPr>
        <w:t>II</w:t>
      </w:r>
      <w:r w:rsidRPr="001F5ABD">
        <w:rPr>
          <w:rFonts w:ascii="Times New Roman" w:hAnsi="Times New Roman"/>
          <w:sz w:val="24"/>
          <w:szCs w:val="24"/>
        </w:rPr>
        <w:t xml:space="preserve"> и в соответствии с формами документов, установленными частью IV настоящей документации.</w:t>
      </w:r>
    </w:p>
    <w:p w:rsidR="00EB6F60" w:rsidRPr="00AC07DB" w:rsidRDefault="00EB6F60" w:rsidP="00AC07DB">
      <w:pPr>
        <w:spacing w:after="0" w:line="240" w:lineRule="auto"/>
        <w:ind w:firstLine="567"/>
        <w:jc w:val="both"/>
        <w:rPr>
          <w:rFonts w:ascii="Times New Roman" w:hAnsi="Times New Roman"/>
          <w:sz w:val="24"/>
          <w:szCs w:val="24"/>
        </w:rPr>
      </w:pP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r w:rsidRPr="00AC07DB">
        <w:rPr>
          <w:rFonts w:ascii="Times New Roman" w:hAnsi="Times New Roman"/>
          <w:b/>
          <w:color w:val="000000"/>
          <w:sz w:val="24"/>
          <w:szCs w:val="24"/>
        </w:rPr>
        <w:t>4.4.</w:t>
      </w:r>
      <w:r w:rsidRPr="00AC07DB">
        <w:rPr>
          <w:rFonts w:ascii="Times New Roman" w:hAnsi="Times New Roman"/>
          <w:b/>
          <w:color w:val="000000"/>
          <w:sz w:val="24"/>
          <w:szCs w:val="24"/>
        </w:rPr>
        <w:tab/>
        <w:t>Вторая часть заявки на участие в аукционе должна содержать следующие документы и сведения: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w:t>
      </w:r>
      <w:r>
        <w:rPr>
          <w:rFonts w:ascii="Times New Roman" w:hAnsi="Times New Roman"/>
          <w:sz w:val="24"/>
          <w:szCs w:val="24"/>
        </w:rPr>
        <w:t>4</w:t>
      </w:r>
      <w:r w:rsidRPr="00093BFC">
        <w:rPr>
          <w:rFonts w:ascii="Times New Roman" w:hAnsi="Times New Roman"/>
          <w:sz w:val="24"/>
          <w:szCs w:val="24"/>
        </w:rPr>
        <w:t>.</w:t>
      </w:r>
      <w:r>
        <w:rPr>
          <w:rFonts w:ascii="Times New Roman" w:hAnsi="Times New Roman"/>
          <w:sz w:val="24"/>
          <w:szCs w:val="24"/>
        </w:rPr>
        <w:t>1</w:t>
      </w:r>
      <w:r w:rsidRPr="00093BFC">
        <w:rPr>
          <w:rFonts w:ascii="Times New Roman" w:hAnsi="Times New Roman"/>
          <w:sz w:val="24"/>
          <w:szCs w:val="24"/>
        </w:rPr>
        <w:t>. 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4.4.2. Копии документов, подтверждающих соответствие участника требованиям подпункта 1.6. аукционной документации,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 и такое требование содержится в части III «ИНФОРМАЦИОННАЯ КАРТА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4.4.3. Документы, подтверждающие обладание участником исключительными правами на объекты интеллектуальной собственности, если в связи с исполнением </w:t>
      </w:r>
      <w:r w:rsidR="00EA35EB">
        <w:rPr>
          <w:rFonts w:ascii="Times New Roman" w:hAnsi="Times New Roman"/>
          <w:sz w:val="24"/>
          <w:szCs w:val="24"/>
        </w:rPr>
        <w:t>Договор</w:t>
      </w:r>
      <w:r w:rsidRPr="00093BFC">
        <w:rPr>
          <w:rFonts w:ascii="Times New Roman" w:hAnsi="Times New Roman"/>
          <w:sz w:val="24"/>
          <w:szCs w:val="24"/>
        </w:rPr>
        <w:t>а заказчик приобретает права на объекты интеллектуальной собственности (в случае, если в части III «ИНФОРМАЦИОННАЯ КАРТА АУКЦИОНА» установлено такое требование к участнику).</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4.4.4. Полученную не ранее чем за три месяца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4.4.5. Копии учредительных документов участника закупки (для юридических лиц).</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4.4.6.</w:t>
      </w:r>
      <w:r>
        <w:rPr>
          <w:rFonts w:ascii="Times New Roman" w:hAnsi="Times New Roman"/>
          <w:sz w:val="24"/>
          <w:szCs w:val="24"/>
        </w:rPr>
        <w:t xml:space="preserve"> </w:t>
      </w:r>
      <w:r w:rsidRPr="00093BFC">
        <w:rPr>
          <w:rFonts w:ascii="Times New Roman" w:hAnsi="Times New Roman"/>
          <w:sz w:val="24"/>
          <w:szCs w:val="24"/>
        </w:rPr>
        <w:t>Документы, подтверждающие соответствие участника закупки дополнительным требованиям, установленным Заказчиком в соответствии с п. 2.7. части II и п. 9.13 части III настоящей документации, требованиями форм части IV документации и иными разделами настоящей документации.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объявлена закупка.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4.4.7.</w:t>
      </w:r>
      <w:r w:rsidRPr="00093BFC">
        <w:rPr>
          <w:rFonts w:ascii="Times New Roman" w:hAnsi="Times New Roman"/>
          <w:sz w:val="24"/>
          <w:szCs w:val="24"/>
        </w:rPr>
        <w:tab/>
        <w:t>В случае неполного представления документов, участник не допускается аукционной комиссией к участию в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4.4.8.</w:t>
      </w:r>
      <w:r w:rsidRPr="00093BFC">
        <w:rPr>
          <w:rFonts w:ascii="Times New Roman" w:hAnsi="Times New Roman"/>
          <w:sz w:val="24"/>
          <w:szCs w:val="24"/>
        </w:rPr>
        <w:tab/>
        <w:t>Представление заявки на участие в аукционе с отклонением по форме, установленной аукционной документацией, расценивается аукционной комиссией как несоответствие заявки на участие в аукционе требованиям, установленным аукционной документацией.</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4.4.9.</w:t>
      </w:r>
      <w:r w:rsidRPr="00093BFC">
        <w:rPr>
          <w:rFonts w:ascii="Times New Roman" w:hAnsi="Times New Roman"/>
          <w:sz w:val="24"/>
          <w:szCs w:val="24"/>
        </w:rPr>
        <w:tab/>
        <w:t>Непредставление необходимых документов, указанных в пункте 4.3.2. части II, в составе заявки на участие в аукционе с отклонением по форме, установленной аукционной документацией,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4.4.10. Каждый документ, входящий в Заявку на участие в электронном аукционе, должен быть подписан Руководителем или Уполномоченным лицом Участника закупки.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4.4.11. Наличие исправлений в формах, являющихся частью Заявки на участие в электронном аукционе, является поводом отклонения заявки и заявка не рассматривается.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4.4.12. Участником закупки создаются и используются электронные образы документов, полученные в результате сканирования документов в формате PDF.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AdobeAcrobatPro версии не ниже 9.</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4.4.13. Документы, включаемые в заявку на участие в электронном аукционе, должны быть читаемыми, иметь удобный для ознакомления разворот, настроены для печати в формате А4 и размещены в отдельных файлах или папках.</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w:t>
      </w:r>
      <w:r w:rsidR="00093BFC" w:rsidRPr="00093BFC">
        <w:rPr>
          <w:rFonts w:ascii="Times New Roman" w:hAnsi="Times New Roman"/>
          <w:sz w:val="24"/>
          <w:szCs w:val="24"/>
        </w:rPr>
        <w:t>4</w:t>
      </w:r>
      <w:r w:rsidRPr="00093BFC">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поставка товаров, выполнение работ, оказание услуг, являющихся предметом </w:t>
      </w:r>
      <w:r w:rsidR="00EA35EB">
        <w:rPr>
          <w:rFonts w:ascii="Times New Roman" w:hAnsi="Times New Roman"/>
          <w:sz w:val="24"/>
          <w:szCs w:val="24"/>
        </w:rPr>
        <w:t>Договор</w:t>
      </w:r>
      <w:r w:rsidRPr="00093BFC">
        <w:rPr>
          <w:rFonts w:ascii="Times New Roman" w:hAnsi="Times New Roman"/>
          <w:sz w:val="24"/>
          <w:szCs w:val="24"/>
        </w:rPr>
        <w:t xml:space="preserve">а, или внесение денежных средств в качестве обеспечения заявки на участие в аукционе, обеспечения исполнения </w:t>
      </w:r>
      <w:r w:rsidR="00EA35EB">
        <w:rPr>
          <w:rFonts w:ascii="Times New Roman" w:hAnsi="Times New Roman"/>
          <w:sz w:val="24"/>
          <w:szCs w:val="24"/>
        </w:rPr>
        <w:t>Договор</w:t>
      </w:r>
      <w:r w:rsidRPr="00093BFC">
        <w:rPr>
          <w:rFonts w:ascii="Times New Roman" w:hAnsi="Times New Roman"/>
          <w:sz w:val="24"/>
          <w:szCs w:val="24"/>
        </w:rPr>
        <w:t xml:space="preserve">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w:t>
      </w:r>
      <w:r w:rsidR="00EA35EB">
        <w:rPr>
          <w:rFonts w:ascii="Times New Roman" w:hAnsi="Times New Roman"/>
          <w:sz w:val="24"/>
          <w:szCs w:val="24"/>
        </w:rPr>
        <w:t>Договор</w:t>
      </w:r>
      <w:r w:rsidRPr="00093BFC">
        <w:rPr>
          <w:rFonts w:ascii="Times New Roman" w:hAnsi="Times New Roman"/>
          <w:sz w:val="24"/>
          <w:szCs w:val="24"/>
        </w:rPr>
        <w:t>а.</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В случае если для данного участника поставка товаров, выполнение работ, оказание услуг, являющиеся предметом </w:t>
      </w:r>
      <w:r w:rsidR="00EA35EB">
        <w:rPr>
          <w:rFonts w:ascii="Times New Roman" w:hAnsi="Times New Roman"/>
          <w:sz w:val="24"/>
          <w:szCs w:val="24"/>
        </w:rPr>
        <w:t>Договор</w:t>
      </w:r>
      <w:r w:rsidRPr="00093BFC">
        <w:rPr>
          <w:rFonts w:ascii="Times New Roman" w:hAnsi="Times New Roman"/>
          <w:sz w:val="24"/>
          <w:szCs w:val="24"/>
        </w:rPr>
        <w:t xml:space="preserve">а, или внесение денежных средств в качестве обеспечения заявки на участие в процедуре закупки, обеспечения исполнения </w:t>
      </w:r>
      <w:r w:rsidR="00EA35EB">
        <w:rPr>
          <w:rFonts w:ascii="Times New Roman" w:hAnsi="Times New Roman"/>
          <w:sz w:val="24"/>
          <w:szCs w:val="24"/>
        </w:rPr>
        <w:t>Договор</w:t>
      </w:r>
      <w:r w:rsidRPr="00093BFC">
        <w:rPr>
          <w:rFonts w:ascii="Times New Roman" w:hAnsi="Times New Roman"/>
          <w:sz w:val="24"/>
          <w:szCs w:val="24"/>
        </w:rPr>
        <w:t>а не являются крупной сделкой, участник процедуры закупки представляет соответствующее письмо.</w:t>
      </w:r>
    </w:p>
    <w:p w:rsidR="00AC07DB" w:rsidRPr="00093BFC" w:rsidRDefault="00AC07DB"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w:t>
      </w:r>
      <w:r w:rsidR="00093BFC" w:rsidRPr="00093BFC">
        <w:rPr>
          <w:rFonts w:ascii="Times New Roman" w:hAnsi="Times New Roman"/>
          <w:sz w:val="24"/>
          <w:szCs w:val="24"/>
        </w:rPr>
        <w:t>15</w:t>
      </w:r>
      <w:r w:rsidRPr="00093BFC">
        <w:rPr>
          <w:rFonts w:ascii="Times New Roman" w:hAnsi="Times New Roman"/>
          <w:sz w:val="24"/>
          <w:szCs w:val="24"/>
        </w:rPr>
        <w:t>.</w:t>
      </w:r>
      <w:r w:rsidRPr="00093BFC">
        <w:rPr>
          <w:rFonts w:ascii="Times New Roman" w:hAnsi="Times New Roman"/>
          <w:sz w:val="24"/>
          <w:szCs w:val="24"/>
        </w:rPr>
        <w:tab/>
        <w:t>Непредставление необходимых документов, указанных в пунктах 4.4.1 части II, в составе заявки на участие в аукционе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r w:rsidRPr="00AC07DB">
        <w:rPr>
          <w:rFonts w:ascii="Times New Roman" w:hAnsi="Times New Roman"/>
          <w:b/>
          <w:color w:val="000000"/>
          <w:sz w:val="24"/>
          <w:szCs w:val="24"/>
        </w:rPr>
        <w:t>4.5.</w:t>
      </w:r>
      <w:r w:rsidRPr="00AC07DB">
        <w:rPr>
          <w:rFonts w:ascii="Times New Roman" w:hAnsi="Times New Roman"/>
          <w:b/>
          <w:color w:val="000000"/>
          <w:sz w:val="24"/>
          <w:szCs w:val="24"/>
        </w:rPr>
        <w:tab/>
        <w:t>Требования к описанию поставляемого товара, выполняемых работ, оказываемых услуг</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4.5.1.</w:t>
      </w:r>
      <w:r w:rsidRPr="00AC07DB">
        <w:rPr>
          <w:rFonts w:ascii="Times New Roman" w:hAnsi="Times New Roman"/>
          <w:color w:val="000000"/>
          <w:sz w:val="24"/>
          <w:szCs w:val="24"/>
        </w:rPr>
        <w:tab/>
        <w:t xml:space="preserve">Заказчик устанавливает </w:t>
      </w:r>
      <w:r w:rsidRPr="00AC07DB">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AC07DB">
        <w:rPr>
          <w:rFonts w:ascii="Times New Roman" w:hAnsi="Times New Roman"/>
          <w:color w:val="000000"/>
          <w:sz w:val="24"/>
          <w:szCs w:val="24"/>
        </w:rPr>
        <w:t xml:space="preserve">.  Описание участниками закупки предлагаемого к поставке товара, в случае если он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выполняемых работ, оказываемых услуг, в случае если они являются предметом аукциона, их количественных и качественных характеристик осуществляются в соответствии с требованиями части VI настоящей документации в форме </w:t>
      </w:r>
      <w:r w:rsidRPr="00AC07DB">
        <w:rPr>
          <w:rFonts w:ascii="Times New Roman" w:hAnsi="Times New Roman"/>
          <w:sz w:val="24"/>
          <w:szCs w:val="24"/>
        </w:rPr>
        <w:t xml:space="preserve">«ПРЕДЛОЖЕНИЯ О ФУНКЦИОНАЛЬНЫХ ХАРАКТЕРИСТИКАХ (ПОТРЕБИТЕЛЬСКИХ СВОЙСТВАХ) ИЛИ КАЧЕСТВЕННЫХ ХАРАКТЕРИСТИКАХ ПРЕДЛАГАЕМЫХ ТОВАРОВ», предоставляемое участником в соответствии с требованиями  раздела 4.3 части </w:t>
      </w:r>
      <w:r w:rsidRPr="00AC07DB">
        <w:rPr>
          <w:rFonts w:ascii="Times New Roman" w:hAnsi="Times New Roman"/>
          <w:sz w:val="24"/>
          <w:szCs w:val="24"/>
          <w:lang w:val="en-US"/>
        </w:rPr>
        <w:t>II</w:t>
      </w:r>
      <w:r w:rsidRPr="00AC07DB">
        <w:rPr>
          <w:rFonts w:ascii="Times New Roman" w:hAnsi="Times New Roman"/>
          <w:sz w:val="24"/>
          <w:szCs w:val="24"/>
        </w:rPr>
        <w:t xml:space="preserve"> настоящей документации</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4.5.2.</w:t>
      </w:r>
      <w:r w:rsidRPr="00AC07DB">
        <w:rPr>
          <w:rFonts w:ascii="Times New Roman" w:hAnsi="Times New Roman"/>
          <w:color w:val="000000"/>
          <w:sz w:val="24"/>
          <w:szCs w:val="24"/>
        </w:rPr>
        <w:tab/>
        <w:t xml:space="preserve">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rsidRPr="00AC07DB">
        <w:rPr>
          <w:rFonts w:ascii="Times New Roman" w:hAnsi="Times New Roman"/>
          <w:sz w:val="24"/>
          <w:szCs w:val="24"/>
        </w:rPr>
        <w:t>Предложение участника должно содержать следующую информацию:</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а) согласие, на выполнение работ, оказание услуг на условиях, предусмотренных документацией об открытом аукционе, означающее согласие на использование товара, указание на товарный знак которого содержится в документации об открытом аукционе, или согласие 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если участник предлагает для использования товар, который является эквивалентным товару, указанному в документации об открытом аукционе, при условии содержания в документации указания на товарный знак используемого товара;</w:t>
      </w:r>
    </w:p>
    <w:p w:rsidR="002C3DE0" w:rsidRPr="00354C6E" w:rsidRDefault="00AC07DB" w:rsidP="00AC07DB">
      <w:pPr>
        <w:tabs>
          <w:tab w:val="left" w:pos="-851"/>
        </w:tabs>
        <w:ind w:firstLine="709"/>
        <w:jc w:val="both"/>
        <w:rPr>
          <w:rFonts w:ascii="Times New Roman" w:hAnsi="Times New Roman"/>
          <w:sz w:val="24"/>
          <w:szCs w:val="24"/>
        </w:rPr>
      </w:pPr>
      <w:r w:rsidRPr="00AC07DB">
        <w:rPr>
          <w:rFonts w:ascii="Times New Roman" w:hAnsi="Times New Roman"/>
          <w:sz w:val="24"/>
          <w:szCs w:val="24"/>
        </w:rPr>
        <w:t>б) согласие, на выполнение работ, оказание услуг на условиях, предусмотренных документацией об открытом аукционе, а также конкретные показатели используемого товара, соответствующие значениям, установленным документацией об открытом аукционе,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указания на товарный знак используемого товара.</w:t>
      </w:r>
    </w:p>
    <w:p w:rsidR="00AC07DB" w:rsidRPr="00354C6E"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r w:rsidRPr="00AC07DB">
        <w:rPr>
          <w:rFonts w:ascii="Times New Roman" w:hAnsi="Times New Roman"/>
          <w:b/>
          <w:color w:val="000000"/>
          <w:sz w:val="24"/>
          <w:szCs w:val="24"/>
        </w:rPr>
        <w:t>5. ПОДАЧА ЗАЯВОК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5.1. Порядок, место, дата начала и дата окончания срока подачи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5.1.1.</w:t>
      </w:r>
      <w:r w:rsidRPr="00AC07DB">
        <w:rPr>
          <w:rFonts w:ascii="Times New Roman" w:hAnsi="Times New Roman"/>
          <w:color w:val="000000"/>
          <w:sz w:val="24"/>
          <w:szCs w:val="24"/>
        </w:rPr>
        <w:tab/>
        <w:t>Для участия в аукционе участник закупки, получивший аккредитацию на электронной площадке, подает заявку на участие в открытом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5.1.2.</w:t>
      </w:r>
      <w:r w:rsidRPr="00AC07DB">
        <w:rPr>
          <w:rFonts w:ascii="Times New Roman" w:hAnsi="Times New Roman"/>
          <w:color w:val="000000"/>
          <w:sz w:val="24"/>
          <w:szCs w:val="24"/>
        </w:rPr>
        <w:tab/>
        <w:t>Участие в аукционе возможно при наличии на счете участника,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предусмотренный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5.1.3.</w:t>
      </w:r>
      <w:r w:rsidRPr="00AC07DB">
        <w:rPr>
          <w:rFonts w:ascii="Times New Roman" w:hAnsi="Times New Roman"/>
          <w:color w:val="000000"/>
          <w:sz w:val="24"/>
          <w:szCs w:val="24"/>
        </w:rPr>
        <w:tab/>
        <w:t>Участник вправе подать заявку на участие в открытом аукционе в любой момент с момента размещения на официальном сайте извещения о проведении открытого аукциона до даты и времени окончания срока подачи заявок на участие в аукционе,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5.1.4.</w:t>
      </w:r>
      <w:r w:rsidRPr="00AC07DB">
        <w:rPr>
          <w:rFonts w:ascii="Times New Roman" w:hAnsi="Times New Roman"/>
          <w:color w:val="000000"/>
          <w:sz w:val="24"/>
          <w:szCs w:val="24"/>
        </w:rPr>
        <w:tab/>
        <w:t>Заявки на участие в аукционе принимаются оператором электронной площадки, на которой будет проводиться аукцион, адрес которой указан в извещении о проведении аукциона 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5.1.5.</w:t>
      </w:r>
      <w:r w:rsidRPr="00AC07DB">
        <w:rPr>
          <w:rFonts w:ascii="Times New Roman" w:hAnsi="Times New Roman"/>
          <w:color w:val="000000"/>
          <w:sz w:val="24"/>
          <w:szCs w:val="24"/>
        </w:rPr>
        <w:tab/>
        <w:t>Заявка на участие в открытом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5.1.6.</w:t>
      </w:r>
      <w:r w:rsidRPr="00AC07DB">
        <w:rPr>
          <w:rFonts w:ascii="Times New Roman" w:hAnsi="Times New Roman"/>
          <w:color w:val="000000"/>
          <w:sz w:val="24"/>
          <w:szCs w:val="24"/>
        </w:rPr>
        <w:tab/>
        <w:t xml:space="preserve">Поступление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 Порядок блокирования, списания и разблокирования средств определяется регламентом функционирования площадки, на которой </w:t>
      </w:r>
      <w:r w:rsidR="009A78B5" w:rsidRPr="00AC07DB">
        <w:rPr>
          <w:rFonts w:ascii="Times New Roman" w:hAnsi="Times New Roman"/>
          <w:color w:val="000000"/>
          <w:sz w:val="24"/>
          <w:szCs w:val="24"/>
        </w:rPr>
        <w:t>проходит аукцион</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5.1.7.</w:t>
      </w:r>
      <w:r w:rsidRPr="00AC07DB">
        <w:rPr>
          <w:rFonts w:ascii="Times New Roman" w:hAnsi="Times New Roman"/>
          <w:color w:val="000000"/>
          <w:sz w:val="24"/>
          <w:szCs w:val="24"/>
        </w:rPr>
        <w:tab/>
        <w:t>Оператор электронной площадки присваивает заявке порядковый номер и подтверждает в форме электронного документа, направляемого участнику, подавшему заявку на участие в аукционе, ее получение с указанием присвоенного ей порядкового номера.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5.1.8.</w:t>
      </w:r>
      <w:r w:rsidRPr="00AC07DB">
        <w:rPr>
          <w:rFonts w:ascii="Times New Roman" w:hAnsi="Times New Roman"/>
          <w:color w:val="000000"/>
          <w:sz w:val="24"/>
          <w:szCs w:val="24"/>
        </w:rPr>
        <w:tab/>
        <w:t>Случаи возврата оператором электронной площадки заявки на участие в аукционе, поданной участником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предоставление заявки на участие в открытом аукционе с нарушением требований, предусмотренных настоящей документацией.</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отсутствие на счете, открытом для проведения операций по обеспечению участия в открытых аукционах, участника,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подача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получение заявки на участие в аукционе после дня и времени окончания срока подачи заявок,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получения заявки на участие в аукционе от участника с нарушением положений части II "ОБЩИЕ УСЛОВИЯ ПРОВЕДЕНИЯ АУКЦИОНА".</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5.1.9.</w:t>
      </w:r>
      <w:r w:rsidRPr="00AC07DB">
        <w:rPr>
          <w:rFonts w:ascii="Times New Roman" w:hAnsi="Times New Roman"/>
          <w:color w:val="000000"/>
          <w:sz w:val="24"/>
          <w:szCs w:val="24"/>
        </w:rPr>
        <w:tab/>
        <w:t>В течение одного рабочего дня со дня возврата заявки на участие в открытом аукционе оператор электронной площадки прекращает осуществленное при получении указанной заявки в соответствии с частью II "ОБЩИЕ УСЛОВИЯ ПРОВЕДЕНИЯ АУКЦИОНА" блокирование операций по счету участника,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5.2.</w:t>
      </w:r>
      <w:r w:rsidRPr="00AC07DB">
        <w:rPr>
          <w:rFonts w:ascii="Times New Roman" w:hAnsi="Times New Roman"/>
          <w:b/>
          <w:color w:val="000000"/>
          <w:sz w:val="24"/>
          <w:szCs w:val="24"/>
        </w:rPr>
        <w:tab/>
        <w:t>Запрет изменения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5.2.1.</w:t>
      </w:r>
      <w:r w:rsidRPr="00AC07DB">
        <w:rPr>
          <w:rFonts w:ascii="Times New Roman" w:hAnsi="Times New Roman"/>
          <w:color w:val="000000"/>
          <w:sz w:val="24"/>
          <w:szCs w:val="24"/>
        </w:rPr>
        <w:tab/>
        <w:t xml:space="preserve">Участник закупки, подавший заявку на участие в аукционе, не вправе изменить заявку на участие в аукционе. Для изменения сведений, поданных в составе заявки участника, участнику закупки необходимо отозвать заявку, содержащую по мнению участника неверную или неполную информацию, и затем подать заявку повторно.  </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067E4D" w:rsidRDefault="00067E4D"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067E4D" w:rsidRDefault="00067E4D"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5.3.</w:t>
      </w:r>
      <w:r w:rsidRPr="00AC07DB">
        <w:rPr>
          <w:rFonts w:ascii="Times New Roman" w:hAnsi="Times New Roman"/>
          <w:b/>
          <w:color w:val="000000"/>
          <w:sz w:val="24"/>
          <w:szCs w:val="24"/>
        </w:rPr>
        <w:tab/>
        <w:t>Отзыв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5.3.1.</w:t>
      </w:r>
      <w:r w:rsidRPr="00AC07DB">
        <w:rPr>
          <w:rFonts w:ascii="Times New Roman" w:hAnsi="Times New Roman"/>
          <w:color w:val="000000"/>
          <w:sz w:val="24"/>
          <w:szCs w:val="24"/>
        </w:rPr>
        <w:tab/>
        <w:t>Участник закупки, подавший заявку на участие в открытом аукционе, вправе отозвать заявку на участие в аукционе не позднее окончания срока подачи заявок, указанного в части III "ИНФОРМАЦИОННАЯ КАРТА АУКЦИОНА", направив об этом уведомление оператору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5.3.2.</w:t>
      </w:r>
      <w:r w:rsidRPr="00AC07DB">
        <w:rPr>
          <w:rFonts w:ascii="Times New Roman" w:hAnsi="Times New Roman"/>
          <w:color w:val="000000"/>
          <w:sz w:val="24"/>
          <w:szCs w:val="24"/>
        </w:rPr>
        <w:tab/>
        <w:t>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II "ОБЩИЕ УСЛОВИЯ ПРОВЕДЕНИЯ АУКЦИОНА" блокирование операций по счету для проведения операций по обеспечению участия в открытых аукционах участника закупки в отношении денежных средств в размере обеспечения заявки на участие в открытом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5.4. Обеспечение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5.4.1.</w:t>
      </w:r>
      <w:r w:rsidRPr="00AC07DB">
        <w:rPr>
          <w:rFonts w:ascii="Times New Roman" w:hAnsi="Times New Roman"/>
          <w:color w:val="000000"/>
          <w:sz w:val="24"/>
          <w:szCs w:val="24"/>
        </w:rPr>
        <w:tab/>
        <w:t>Размер обеспечения заявки на участие в аукционе указан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5.4.2.</w:t>
      </w:r>
      <w:r w:rsidRPr="00AC07DB">
        <w:rPr>
          <w:rFonts w:ascii="Times New Roman" w:hAnsi="Times New Roman"/>
          <w:color w:val="000000"/>
          <w:sz w:val="24"/>
          <w:szCs w:val="24"/>
        </w:rPr>
        <w:tab/>
        <w:t>Денежные средства в размере обеспечения заявки на участие в аукционе, указанном в части III "ИНФОРМАЦИОННАЯ КАРТА АУКЦИОНА", блокируются на счете участника в порядке, указанном в части II "ОБЩИЕ УСЛОВИЯ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5.4.3.</w:t>
      </w:r>
      <w:r w:rsidRPr="00AC07DB">
        <w:rPr>
          <w:rFonts w:ascii="Times New Roman" w:hAnsi="Times New Roman"/>
          <w:color w:val="000000"/>
          <w:sz w:val="24"/>
          <w:szCs w:val="24"/>
        </w:rPr>
        <w:tab/>
        <w:t>Прекращение осуществленного в соответствии с частью II "ОБЩИЕ УСЛОВИЯ ПРОВЕДЕНИЯ АУКЦИОНА" блокирования денежных средств осуществляется оператором электронной площадки в порядке, установленном регламентом функционирования соответствующей площадки.</w:t>
      </w:r>
    </w:p>
    <w:p w:rsid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5.4.4.</w:t>
      </w:r>
      <w:r w:rsidRPr="00AC07DB">
        <w:rPr>
          <w:rFonts w:ascii="Times New Roman" w:hAnsi="Times New Roman"/>
          <w:color w:val="000000"/>
          <w:sz w:val="24"/>
          <w:szCs w:val="24"/>
        </w:rPr>
        <w:tab/>
        <w:t xml:space="preserve">В случае уклонения участника открытого аукциона от заключения </w:t>
      </w:r>
      <w:r w:rsidR="00EA35EB">
        <w:rPr>
          <w:rFonts w:ascii="Times New Roman" w:hAnsi="Times New Roman"/>
          <w:color w:val="000000"/>
          <w:sz w:val="24"/>
          <w:szCs w:val="24"/>
        </w:rPr>
        <w:t>Договор</w:t>
      </w:r>
      <w:r w:rsidRPr="00AC07DB">
        <w:rPr>
          <w:rFonts w:ascii="Times New Roman" w:hAnsi="Times New Roman"/>
          <w:color w:val="000000"/>
          <w:sz w:val="24"/>
          <w:szCs w:val="24"/>
        </w:rPr>
        <w:t>а в течение одного рабочего дня со дня внесения сведений о таком участнике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54CDC"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954CDC" w:rsidRPr="00954CDC" w:rsidRDefault="00954CDC" w:rsidP="00954CDC">
      <w:pPr>
        <w:tabs>
          <w:tab w:val="left" w:pos="1134"/>
        </w:tabs>
        <w:autoSpaceDE w:val="0"/>
        <w:autoSpaceDN w:val="0"/>
        <w:adjustRightInd w:val="0"/>
        <w:spacing w:after="0" w:line="240" w:lineRule="auto"/>
        <w:ind w:firstLine="540"/>
        <w:jc w:val="center"/>
        <w:outlineLvl w:val="3"/>
        <w:rPr>
          <w:rFonts w:ascii="Times New Roman" w:hAnsi="Times New Roman"/>
          <w:b/>
          <w:color w:val="000000"/>
          <w:sz w:val="24"/>
          <w:szCs w:val="24"/>
        </w:rPr>
      </w:pPr>
      <w:r w:rsidRPr="00954CDC">
        <w:rPr>
          <w:rFonts w:ascii="Times New Roman" w:hAnsi="Times New Roman"/>
          <w:b/>
          <w:color w:val="000000"/>
          <w:sz w:val="24"/>
          <w:szCs w:val="24"/>
        </w:rPr>
        <w:t>5.5.</w:t>
      </w:r>
      <w:r w:rsidRPr="00954CDC">
        <w:rPr>
          <w:b/>
        </w:rPr>
        <w:t xml:space="preserve"> </w:t>
      </w:r>
      <w:r w:rsidRPr="00954CDC">
        <w:rPr>
          <w:rFonts w:ascii="Times New Roman" w:hAnsi="Times New Roman"/>
          <w:b/>
          <w:color w:val="000000"/>
          <w:sz w:val="24"/>
          <w:szCs w:val="24"/>
        </w:rPr>
        <w:t>Заявки на участие в Аукционе в электронной форме, полученные после окончания приема Заявок</w:t>
      </w:r>
    </w:p>
    <w:p w:rsidR="00954CDC" w:rsidRPr="00AC07DB"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Pr>
          <w:rFonts w:ascii="Times New Roman" w:hAnsi="Times New Roman"/>
          <w:color w:val="000000"/>
          <w:sz w:val="24"/>
          <w:szCs w:val="24"/>
        </w:rPr>
        <w:t>5.5.1.</w:t>
      </w:r>
      <w:r w:rsidRPr="00954CDC">
        <w:t xml:space="preserve"> </w:t>
      </w:r>
      <w:r w:rsidRPr="00954CDC">
        <w:rPr>
          <w:rFonts w:ascii="Times New Roman" w:hAnsi="Times New Roman"/>
          <w:color w:val="000000"/>
          <w:sz w:val="24"/>
          <w:szCs w:val="24"/>
        </w:rPr>
        <w:t xml:space="preserve">Полученные после окончания срока приема </w:t>
      </w:r>
      <w:r>
        <w:rPr>
          <w:rFonts w:ascii="Times New Roman" w:hAnsi="Times New Roman"/>
          <w:color w:val="000000"/>
          <w:sz w:val="24"/>
          <w:szCs w:val="24"/>
        </w:rPr>
        <w:t>з</w:t>
      </w:r>
      <w:r w:rsidRPr="00954CDC">
        <w:rPr>
          <w:rFonts w:ascii="Times New Roman" w:hAnsi="Times New Roman"/>
          <w:color w:val="000000"/>
          <w:sz w:val="24"/>
          <w:szCs w:val="24"/>
        </w:rPr>
        <w:t xml:space="preserve">аявок на участие в </w:t>
      </w:r>
      <w:r>
        <w:rPr>
          <w:rFonts w:ascii="Times New Roman" w:hAnsi="Times New Roman"/>
          <w:color w:val="000000"/>
          <w:sz w:val="24"/>
          <w:szCs w:val="24"/>
        </w:rPr>
        <w:t>открытом а</w:t>
      </w:r>
      <w:r w:rsidRPr="00954CDC">
        <w:rPr>
          <w:rFonts w:ascii="Times New Roman" w:hAnsi="Times New Roman"/>
          <w:color w:val="000000"/>
          <w:sz w:val="24"/>
          <w:szCs w:val="24"/>
        </w:rPr>
        <w:t>укционе Заявки не рассматриваются и возвращаются оператором электронной площадки Участникам закупки, подавшим такие Заявки</w:t>
      </w:r>
    </w:p>
    <w:p w:rsidR="00067E4D" w:rsidRDefault="00067E4D"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p>
    <w:p w:rsidR="000E6BE7" w:rsidRDefault="000E6BE7"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r w:rsidRPr="000E6BE7">
        <w:rPr>
          <w:rFonts w:ascii="Times New Roman" w:hAnsi="Times New Roman"/>
          <w:b/>
          <w:color w:val="000000"/>
          <w:sz w:val="24"/>
          <w:szCs w:val="24"/>
        </w:rPr>
        <w:t>6.</w:t>
      </w:r>
      <w:r w:rsidRPr="000E6BE7">
        <w:rPr>
          <w:rFonts w:ascii="Times New Roman" w:hAnsi="Times New Roman"/>
          <w:b/>
          <w:color w:val="000000"/>
          <w:sz w:val="24"/>
          <w:szCs w:val="24"/>
        </w:rPr>
        <w:tab/>
        <w:t>РАССМОТРЕНИЕ ЗАЯВОК НА УЧАСТИЕ В АУКЦИОНЕ И ПРОВЕДЕНИЕ АУКЦИОНА</w:t>
      </w: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 xml:space="preserve">6.1. Рассмотрение </w:t>
      </w:r>
      <w:r w:rsidR="006C7965">
        <w:rPr>
          <w:rFonts w:ascii="Times New Roman" w:hAnsi="Times New Roman"/>
          <w:b/>
          <w:color w:val="000000"/>
          <w:sz w:val="24"/>
          <w:szCs w:val="24"/>
        </w:rPr>
        <w:t xml:space="preserve"> </w:t>
      </w:r>
      <w:r w:rsidRPr="00354C6E">
        <w:rPr>
          <w:rFonts w:ascii="Times New Roman" w:hAnsi="Times New Roman"/>
          <w:b/>
          <w:color w:val="000000"/>
          <w:sz w:val="24"/>
          <w:szCs w:val="24"/>
        </w:rPr>
        <w:t>частей заявок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6.1.1.</w:t>
      </w:r>
      <w:r w:rsidRPr="00354C6E">
        <w:rPr>
          <w:rFonts w:ascii="Times New Roman" w:hAnsi="Times New Roman"/>
          <w:color w:val="000000"/>
          <w:sz w:val="24"/>
          <w:szCs w:val="24"/>
        </w:rPr>
        <w:tab/>
        <w:t xml:space="preserve">Не позднее одного рабочего дня, следующего за днем окончания срока подачи заявок на участие в открытом аукционе, указанным в части III "ИНФОРМАЦИОННАЯ КАРТА АУКЦИОНА", оператор электронной площадки направляет заказчику предусмотренную частью II "ОБЩИЕ УСЛОВИЯ ПРОВЕДЕНИЯ АУКЦИОНА" первую </w:t>
      </w:r>
      <w:r w:rsidR="00A52C2C">
        <w:rPr>
          <w:rFonts w:ascii="Times New Roman" w:hAnsi="Times New Roman"/>
          <w:color w:val="000000"/>
          <w:sz w:val="24"/>
          <w:szCs w:val="24"/>
        </w:rPr>
        <w:t xml:space="preserve">и вторую </w:t>
      </w:r>
      <w:r w:rsidRPr="00354C6E">
        <w:rPr>
          <w:rFonts w:ascii="Times New Roman" w:hAnsi="Times New Roman"/>
          <w:color w:val="000000"/>
          <w:sz w:val="24"/>
          <w:szCs w:val="24"/>
        </w:rPr>
        <w:t>част</w:t>
      </w:r>
      <w:r w:rsidR="00A52C2C">
        <w:rPr>
          <w:rFonts w:ascii="Times New Roman" w:hAnsi="Times New Roman"/>
          <w:color w:val="000000"/>
          <w:sz w:val="24"/>
          <w:szCs w:val="24"/>
        </w:rPr>
        <w:t>и</w:t>
      </w:r>
      <w:r w:rsidRPr="00354C6E">
        <w:rPr>
          <w:rFonts w:ascii="Times New Roman" w:hAnsi="Times New Roman"/>
          <w:color w:val="000000"/>
          <w:sz w:val="24"/>
          <w:szCs w:val="24"/>
        </w:rPr>
        <w:t xml:space="preserve"> заявки на участие в аукционе каждого участника закупки, подавшего заявку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6.1.2.</w:t>
      </w:r>
      <w:r w:rsidRPr="00354C6E">
        <w:rPr>
          <w:rFonts w:ascii="Times New Roman" w:hAnsi="Times New Roman"/>
          <w:color w:val="000000"/>
          <w:sz w:val="24"/>
          <w:szCs w:val="24"/>
        </w:rPr>
        <w:tab/>
        <w:t xml:space="preserve">Аукционная комиссия проверяет первые </w:t>
      </w:r>
      <w:r w:rsidR="00A52C2C">
        <w:rPr>
          <w:rFonts w:ascii="Times New Roman" w:hAnsi="Times New Roman"/>
          <w:color w:val="000000"/>
          <w:sz w:val="24"/>
          <w:szCs w:val="24"/>
        </w:rPr>
        <w:t xml:space="preserve">и вторые </w:t>
      </w:r>
      <w:r w:rsidRPr="00354C6E">
        <w:rPr>
          <w:rFonts w:ascii="Times New Roman" w:hAnsi="Times New Roman"/>
          <w:color w:val="000000"/>
          <w:sz w:val="24"/>
          <w:szCs w:val="24"/>
        </w:rPr>
        <w:t>части заявок на участие в открытом аукционе на соответствие требованиям, установленным документацией об открытом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6.1.3. </w:t>
      </w:r>
      <w:r w:rsidRPr="00354C6E">
        <w:rPr>
          <w:rFonts w:ascii="Times New Roman" w:hAnsi="Times New Roman"/>
          <w:sz w:val="24"/>
          <w:szCs w:val="24"/>
        </w:rPr>
        <w:t>В ходе рассмотрения заявок на участие в аукционе организатор осуществления закупок по решению аукционной комиссии вправе направить запросы участникам процедуры закупки (при этом организатором осуществления закупок не должны создаваться преимущественные условия участнику или нескольким участникам процедуры закупки) в форме электронных документов средствами электронной площадки: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1) о предоставлении непредставленных, представленных не в полном объеме или в нечитаемом виде разрешающих документов.</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организатору осуществления закупок исправленных документов. При исправлении арифметических ошибок в заявках применяется следующие правила: при наличии разночтений между значением, указанной словами, и значением, указанной цифрами, преимущество имеет значение, указанное словами; при наличии разночтений между значением, указанным в заявке и значением, получаемой путем суммирования итоговых сумм по каждой строке, преимущество имеет итоговое значение, указанное в заявке; при несоответствии итогов умножения единичного значения на количество исправление арифметической ошибки производится исходя из преимущества общего итогового значения, указанного в заявке.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Представленные документы могут быть изменены только в части </w:t>
      </w:r>
      <w:r w:rsidR="009A78B5" w:rsidRPr="00354C6E">
        <w:rPr>
          <w:rFonts w:ascii="Times New Roman" w:hAnsi="Times New Roman"/>
          <w:sz w:val="24"/>
          <w:szCs w:val="24"/>
        </w:rPr>
        <w:t>исправления,</w:t>
      </w:r>
      <w:r w:rsidRPr="00354C6E">
        <w:rPr>
          <w:rFonts w:ascii="Times New Roman" w:hAnsi="Times New Roman"/>
          <w:sz w:val="24"/>
          <w:szCs w:val="24"/>
        </w:rPr>
        <w:t xml:space="preserve"> указанных организатором осуществления закупок арифметических и грамматических ошибок, в случае выявления иных противоречий в представленных документах такой участник не допускается к участию в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Допускается не направлять участнику процедуры закупки запросы, указанные в пунктах 1 и 2 настоящей части, если в соответствии с настоящей документацией имеются также иные основания для отказа в допуске к участию в аукционе такого участника.</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sz w:val="24"/>
          <w:szCs w:val="24"/>
        </w:rPr>
        <w:t xml:space="preserve">Решение аукционной комиссии о направлении участникам процедуры закупки запросов, указанных в пунктах 1, </w:t>
      </w:r>
      <w:r w:rsidR="009A78B5" w:rsidRPr="00354C6E">
        <w:rPr>
          <w:rFonts w:ascii="Times New Roman" w:hAnsi="Times New Roman"/>
          <w:sz w:val="24"/>
          <w:szCs w:val="24"/>
        </w:rPr>
        <w:t>2 настоящей</w:t>
      </w:r>
      <w:r w:rsidRPr="00354C6E">
        <w:rPr>
          <w:rFonts w:ascii="Times New Roman" w:hAnsi="Times New Roman"/>
          <w:sz w:val="24"/>
          <w:szCs w:val="24"/>
        </w:rPr>
        <w:t xml:space="preserve"> части, отражается в протоколе заседания аукционной комиссии, подписываемом всеми присутствующими членами аукционной комиссии и Заказчиком, организатором осуществления закупок в течение одного рабочего дня, следующего за днем проведения заседания аукционной комиссии. Запросы направляются участникам процедуры закупки после размещения на официальном сайте протокола заседания аукционной комиссии.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54CDC">
        <w:rPr>
          <w:rFonts w:ascii="Times New Roman" w:hAnsi="Times New Roman"/>
          <w:color w:val="000000"/>
          <w:sz w:val="24"/>
          <w:szCs w:val="24"/>
        </w:rPr>
        <w:t>6.1.4.</w:t>
      </w:r>
      <w:r w:rsidRPr="00954CDC">
        <w:rPr>
          <w:rFonts w:ascii="Times New Roman" w:hAnsi="Times New Roman"/>
          <w:color w:val="000000"/>
          <w:sz w:val="24"/>
          <w:szCs w:val="24"/>
        </w:rPr>
        <w:tab/>
        <w:t xml:space="preserve">Срок рассмотрения первых </w:t>
      </w:r>
      <w:r w:rsidR="00A52C2C">
        <w:rPr>
          <w:rFonts w:ascii="Times New Roman" w:hAnsi="Times New Roman"/>
          <w:color w:val="000000"/>
          <w:sz w:val="24"/>
          <w:szCs w:val="24"/>
        </w:rPr>
        <w:t xml:space="preserve">и вторых </w:t>
      </w:r>
      <w:r w:rsidRPr="00954CDC">
        <w:rPr>
          <w:rFonts w:ascii="Times New Roman" w:hAnsi="Times New Roman"/>
          <w:color w:val="000000"/>
          <w:sz w:val="24"/>
          <w:szCs w:val="24"/>
        </w:rPr>
        <w:t xml:space="preserve">частей заявок на участие в открытом аукционе </w:t>
      </w:r>
      <w:r w:rsidRPr="00DA6729">
        <w:rPr>
          <w:rFonts w:ascii="Times New Roman" w:hAnsi="Times New Roman"/>
          <w:b/>
          <w:color w:val="000000"/>
          <w:sz w:val="24"/>
          <w:szCs w:val="24"/>
        </w:rPr>
        <w:t xml:space="preserve">не может превышать </w:t>
      </w:r>
      <w:r w:rsidR="00954CDC" w:rsidRPr="00DA6729">
        <w:rPr>
          <w:rFonts w:ascii="Times New Roman" w:hAnsi="Times New Roman"/>
          <w:b/>
          <w:color w:val="000000"/>
          <w:sz w:val="24"/>
          <w:szCs w:val="24"/>
        </w:rPr>
        <w:t xml:space="preserve">семь дней </w:t>
      </w:r>
      <w:r w:rsidR="00954CDC" w:rsidRPr="00954CDC">
        <w:rPr>
          <w:rFonts w:ascii="Times New Roman" w:hAnsi="Times New Roman"/>
          <w:color w:val="000000"/>
          <w:sz w:val="24"/>
          <w:szCs w:val="24"/>
        </w:rPr>
        <w:t xml:space="preserve">со дня </w:t>
      </w:r>
      <w:r w:rsidRPr="00954CDC">
        <w:rPr>
          <w:rFonts w:ascii="Times New Roman" w:hAnsi="Times New Roman"/>
          <w:color w:val="000000"/>
          <w:sz w:val="24"/>
          <w:szCs w:val="24"/>
        </w:rPr>
        <w:t>окончания срока подачи заявок на участие в открытом аукционе. Дата окончания срока рассмотрения заявок на участие в аукционе указана в</w:t>
      </w:r>
      <w:r w:rsidRPr="00354C6E">
        <w:rPr>
          <w:rFonts w:ascii="Times New Roman" w:hAnsi="Times New Roman"/>
          <w:color w:val="000000"/>
          <w:sz w:val="24"/>
          <w:szCs w:val="24"/>
        </w:rPr>
        <w:t xml:space="preserve"> части III "ИНФОРМАЦИОННАЯ КАРТА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6.1.5.</w:t>
      </w:r>
      <w:r w:rsidRPr="00354C6E">
        <w:rPr>
          <w:rFonts w:ascii="Times New Roman" w:hAnsi="Times New Roman"/>
          <w:color w:val="000000"/>
          <w:sz w:val="24"/>
          <w:szCs w:val="24"/>
        </w:rPr>
        <w:tab/>
        <w:t xml:space="preserve">На основании результатов рассмотрения первых </w:t>
      </w:r>
      <w:r w:rsidR="00A52C2C">
        <w:rPr>
          <w:rFonts w:ascii="Times New Roman" w:hAnsi="Times New Roman"/>
          <w:color w:val="000000"/>
          <w:sz w:val="24"/>
          <w:szCs w:val="24"/>
        </w:rPr>
        <w:t>и вторых</w:t>
      </w:r>
      <w:r w:rsidR="004B3404">
        <w:rPr>
          <w:rFonts w:ascii="Times New Roman" w:hAnsi="Times New Roman"/>
          <w:color w:val="000000"/>
          <w:sz w:val="24"/>
          <w:szCs w:val="24"/>
        </w:rPr>
        <w:t xml:space="preserve"> </w:t>
      </w:r>
      <w:bookmarkStart w:id="14" w:name="_GoBack"/>
      <w:bookmarkEnd w:id="14"/>
      <w:r w:rsidRPr="00354C6E">
        <w:rPr>
          <w:rFonts w:ascii="Times New Roman" w:hAnsi="Times New Roman"/>
          <w:color w:val="000000"/>
          <w:sz w:val="24"/>
          <w:szCs w:val="24"/>
        </w:rPr>
        <w:t>частей заявок на участие в открытом аукционе, содержащих сведения, предусмотренные документацией об аукционе, аукционной комиссией принимается решение о допуске к участию в аукционе участника закупки и о признании участника, подавшего заявку на участие в открытом аукционе, участником аукциона или об отказе в допуске такого участника к участию в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На основании результатов рассмотрения первых </w:t>
      </w:r>
      <w:r w:rsidR="005A34D5">
        <w:rPr>
          <w:rFonts w:ascii="Times New Roman" w:hAnsi="Times New Roman"/>
          <w:color w:val="000000"/>
          <w:sz w:val="24"/>
          <w:szCs w:val="24"/>
        </w:rPr>
        <w:t xml:space="preserve">и вторых </w:t>
      </w:r>
      <w:r w:rsidRPr="00354C6E">
        <w:rPr>
          <w:rFonts w:ascii="Times New Roman" w:hAnsi="Times New Roman"/>
          <w:color w:val="000000"/>
          <w:sz w:val="24"/>
          <w:szCs w:val="24"/>
        </w:rPr>
        <w:t xml:space="preserve">частей заявок на участие в открытом аукционе, содержащей сведения, предусмотренные частью II "ОБЩИЕ УСЛОВИЯ ПРОВЕДЕНИЯ АУКЦИОНА",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Требования к содержанию протокола установлены Положением. </w:t>
      </w:r>
      <w:r w:rsidRPr="00354C6E">
        <w:rPr>
          <w:rFonts w:ascii="Times New Roman" w:hAnsi="Times New Roman"/>
          <w:sz w:val="24"/>
          <w:szCs w:val="24"/>
        </w:rPr>
        <w:t>При этом в протоколе, размещаемом на официальном сайте, допускается не указывать сведения о составе аукционной комиссии и данных о персональном голосовании аукционной комиссии. Участникам процедуры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 не допущенным к участию в аукционе, оператором площадки направляются уведомления о принятых аукционной комиссией решениях не позднее одного рабочего дня, следующего за днем подписания указанного протокола.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В случае если по окончании срока подачи заявок на участие в открытом аукционе  подана только одна заявка или не подана ни одна заявка, а также в случае, если на основании результатов рассмотрения первых </w:t>
      </w:r>
      <w:r w:rsidR="005A34D5">
        <w:rPr>
          <w:rFonts w:ascii="Times New Roman" w:hAnsi="Times New Roman"/>
          <w:color w:val="000000"/>
          <w:sz w:val="24"/>
          <w:szCs w:val="24"/>
        </w:rPr>
        <w:t xml:space="preserve">и вторых </w:t>
      </w:r>
      <w:r w:rsidRPr="00354C6E">
        <w:rPr>
          <w:rFonts w:ascii="Times New Roman" w:hAnsi="Times New Roman"/>
          <w:color w:val="000000"/>
          <w:sz w:val="24"/>
          <w:szCs w:val="24"/>
        </w:rPr>
        <w:t xml:space="preserve">частей заявок на участие в открытом аукционе принято решение об отказе в допуске к участию в открытом аукционе всех участников, подавших заявки на участие в открытом аукционе, или о признании только одного участника, подавшего заявку на участие в открытом аукционе, участником открытого аукциона, в указанный в части II "ОБЩИЕ УСЛОВИЯ ПРОВЕДЕНИЯ АУКЦИОНА" протокол вносится информация о признании открытого аукциона несостоявшимся. Протокол размещается заказчиком на электронной площадке.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6.1.7.</w:t>
      </w:r>
      <w:r w:rsidRPr="00354C6E">
        <w:rPr>
          <w:rFonts w:ascii="Times New Roman" w:hAnsi="Times New Roman"/>
          <w:color w:val="000000"/>
          <w:sz w:val="24"/>
          <w:szCs w:val="24"/>
        </w:rPr>
        <w:tab/>
        <w:t>Указанный протокол в течение одного рабочего дня, следующего за днем рассмотрения заявок на участие в открытом аукционе направляется заказчиком оператору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6.1.8.</w:t>
      </w:r>
      <w:r w:rsidRPr="00354C6E">
        <w:rPr>
          <w:rFonts w:ascii="Times New Roman" w:hAnsi="Times New Roman"/>
          <w:color w:val="000000"/>
          <w:sz w:val="24"/>
          <w:szCs w:val="24"/>
        </w:rPr>
        <w:tab/>
        <w:t>В течение одного часа с момента поступления оператору электронной площадки указанного протокола оператор электронной площадки направляет участникам, подавшим заявки на участие в открытом аукционе, уведомление о принятом в отношении поданной таким участником заявки решении.</w:t>
      </w:r>
    </w:p>
    <w:p w:rsidR="006F6E7A"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color w:val="000000"/>
          <w:sz w:val="24"/>
          <w:szCs w:val="24"/>
        </w:rPr>
        <w:t>6.1.9.</w:t>
      </w:r>
      <w:r w:rsidRPr="00354C6E">
        <w:rPr>
          <w:rFonts w:ascii="Times New Roman" w:hAnsi="Times New Roman"/>
          <w:color w:val="000000"/>
          <w:sz w:val="24"/>
          <w:szCs w:val="24"/>
        </w:rPr>
        <w:tab/>
        <w:t>В случае если открытый аукцион признан несостоявшимся и только один участник закупки, подавший заявку на участие в открытом аукционе, признан участником открытого аукциона</w:t>
      </w:r>
      <w:r w:rsidR="006F6E7A">
        <w:rPr>
          <w:rFonts w:ascii="Times New Roman" w:hAnsi="Times New Roman"/>
          <w:color w:val="000000"/>
          <w:sz w:val="24"/>
          <w:szCs w:val="24"/>
        </w:rPr>
        <w:t>:</w:t>
      </w:r>
    </w:p>
    <w:p w:rsidR="006F6E7A"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color w:val="000000"/>
          <w:sz w:val="24"/>
          <w:szCs w:val="24"/>
        </w:rPr>
        <w:t xml:space="preserve">В течение трех рабочих дней с момента поступления </w:t>
      </w:r>
      <w:r w:rsidR="006F6E7A">
        <w:rPr>
          <w:rFonts w:ascii="Times New Roman" w:hAnsi="Times New Roman"/>
          <w:color w:val="000000"/>
          <w:sz w:val="24"/>
          <w:szCs w:val="24"/>
        </w:rPr>
        <w:t xml:space="preserve">первой и </w:t>
      </w:r>
      <w:r w:rsidRPr="00354C6E">
        <w:rPr>
          <w:rFonts w:ascii="Times New Roman" w:hAnsi="Times New Roman"/>
          <w:color w:val="000000"/>
          <w:sz w:val="24"/>
          <w:szCs w:val="24"/>
        </w:rPr>
        <w:t xml:space="preserve">второй части заявки на участие в аукционе аукционная комиссия проверяет в порядке, установленном настоящей частью, соответствие такого участника требованиям, предусмотренным настоящей документацией об аукционе. </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В случае если принято решение о соответствии участника открытого аукциона указанным требованиям, в течение трех рабочих дней со дня принятия такого решения заказчик направляют участнику закупки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прилагаемого к документации об открытом аукционе, без подписи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заказчиком. Участник предоставляет Заказчику подписанный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в течение семи рабочих дней с даты направления ему проекта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 </w:t>
      </w:r>
      <w:r w:rsidRPr="00354C6E">
        <w:rPr>
          <w:rFonts w:ascii="Times New Roman" w:hAnsi="Times New Roman"/>
          <w:sz w:val="24"/>
          <w:szCs w:val="24"/>
        </w:rPr>
        <w:t xml:space="preserve">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r w:rsidRPr="00354C6E">
        <w:rPr>
          <w:rFonts w:ascii="Times New Roman" w:hAnsi="Times New Roman"/>
          <w:color w:val="000000"/>
          <w:sz w:val="24"/>
          <w:szCs w:val="24"/>
        </w:rPr>
        <w:t xml:space="preserve">Заключение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 участником, признанным единственным участником, осуществляется в соответствии с положениями части II "ОБЩИЕ УСЛОВИЯ ПРОВЕДЕНИЯ АУКЦИОНА". При этом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на условиях, предусмотренных настоящей документацией об аукционе, по начальной (максимальной)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указанной в извещении о проведении открытого аукциона, или по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согласованной с таким участником и не превышающей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Участник, признанный единственным участником открытого аукциона,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w:t>
      </w:r>
      <w:r w:rsidR="00EA35EB">
        <w:rPr>
          <w:rFonts w:ascii="Times New Roman" w:hAnsi="Times New Roman"/>
          <w:sz w:val="24"/>
          <w:szCs w:val="24"/>
        </w:rPr>
        <w:t>Договор</w:t>
      </w:r>
      <w:r w:rsidRPr="00354C6E">
        <w:rPr>
          <w:rFonts w:ascii="Times New Roman" w:hAnsi="Times New Roman"/>
          <w:sz w:val="24"/>
          <w:szCs w:val="24"/>
        </w:rPr>
        <w:t xml:space="preserve"> может быть заключен не ранее чем через десять дней со дня размещения на официальном сайте итогового протокола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6.2.</w:t>
      </w:r>
      <w:r w:rsidRPr="00354C6E">
        <w:rPr>
          <w:rFonts w:ascii="Times New Roman" w:hAnsi="Times New Roman"/>
          <w:b/>
          <w:color w:val="000000"/>
          <w:sz w:val="24"/>
          <w:szCs w:val="24"/>
        </w:rPr>
        <w:tab/>
        <w:t>Порядок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w:t>
      </w:r>
      <w:r w:rsidRPr="00354C6E">
        <w:rPr>
          <w:rFonts w:ascii="Times New Roman" w:hAnsi="Times New Roman"/>
          <w:color w:val="000000"/>
          <w:sz w:val="24"/>
          <w:szCs w:val="24"/>
        </w:rPr>
        <w:tab/>
        <w:t xml:space="preserve">В аукционе могут участвовать только участники закупки, признанные участниками открытого аукциона по результатам рассмотрения первых </w:t>
      </w:r>
      <w:r w:rsidR="00543109">
        <w:rPr>
          <w:rFonts w:ascii="Times New Roman" w:hAnsi="Times New Roman"/>
          <w:color w:val="000000"/>
          <w:sz w:val="24"/>
          <w:szCs w:val="24"/>
        </w:rPr>
        <w:t xml:space="preserve">и вторых </w:t>
      </w:r>
      <w:r w:rsidRPr="00354C6E">
        <w:rPr>
          <w:rFonts w:ascii="Times New Roman" w:hAnsi="Times New Roman"/>
          <w:color w:val="000000"/>
          <w:sz w:val="24"/>
          <w:szCs w:val="24"/>
        </w:rPr>
        <w:t>частей заявок на участие в аукционе в порядке, предусмотренном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6.2.2.</w:t>
      </w:r>
      <w:r w:rsidRPr="00354C6E">
        <w:rPr>
          <w:rFonts w:ascii="Times New Roman" w:hAnsi="Times New Roman"/>
          <w:color w:val="000000"/>
          <w:sz w:val="24"/>
          <w:szCs w:val="24"/>
        </w:rPr>
        <w:tab/>
        <w:t xml:space="preserve">Аукцион проводится на электронной площадке в день, указанный в извещении о проведении открытого аукциона и в части III "ИНФОРМАЦИОННАЯ КАРТА АУКЦИОНА", но не </w:t>
      </w:r>
      <w:r w:rsidRPr="00354C6E">
        <w:rPr>
          <w:rFonts w:ascii="Times New Roman" w:hAnsi="Times New Roman"/>
          <w:sz w:val="24"/>
          <w:szCs w:val="24"/>
        </w:rPr>
        <w:t>ранее</w:t>
      </w:r>
      <w:r w:rsidRPr="00354C6E">
        <w:rPr>
          <w:rFonts w:ascii="Times New Roman" w:hAnsi="Times New Roman"/>
          <w:color w:val="000000"/>
          <w:sz w:val="24"/>
          <w:szCs w:val="24"/>
        </w:rPr>
        <w:t xml:space="preserve"> дня, следующего за днем рассмотрения заявок на участие в аукционе. Время начала проведения открытого аукциона устанавливается оператором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6.2.3.</w:t>
      </w:r>
      <w:r w:rsidRPr="00354C6E">
        <w:rPr>
          <w:rFonts w:ascii="Times New Roman" w:hAnsi="Times New Roman"/>
          <w:color w:val="000000"/>
          <w:sz w:val="24"/>
          <w:szCs w:val="24"/>
        </w:rPr>
        <w:tab/>
        <w:t xml:space="preserve">Аукцион проводится путем снижения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указанной в извещении о проведении открытого аукциона и в части III "ИНФОРМАЦИОННАЯ КАРТА АУКЦИОНА", в порядке, установленном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strike/>
          <w:color w:val="FF0000"/>
          <w:sz w:val="24"/>
          <w:szCs w:val="24"/>
        </w:rPr>
      </w:pPr>
      <w:r w:rsidRPr="00354C6E">
        <w:rPr>
          <w:rFonts w:ascii="Times New Roman" w:hAnsi="Times New Roman"/>
          <w:color w:val="000000"/>
          <w:sz w:val="24"/>
          <w:szCs w:val="24"/>
        </w:rPr>
        <w:t>6.2.4.</w:t>
      </w:r>
      <w:r w:rsidRPr="00354C6E">
        <w:rPr>
          <w:rFonts w:ascii="Times New Roman" w:hAnsi="Times New Roman"/>
          <w:color w:val="000000"/>
          <w:sz w:val="24"/>
          <w:szCs w:val="24"/>
        </w:rPr>
        <w:tab/>
      </w:r>
      <w:r w:rsidRPr="00354C6E">
        <w:rPr>
          <w:rFonts w:ascii="Times New Roman" w:hAnsi="Times New Roman"/>
          <w:sz w:val="24"/>
          <w:szCs w:val="24"/>
        </w:rPr>
        <w:t xml:space="preserve">"Шаг аукциона" устанавливается в размере одного процента начальной (максимальной) цены </w:t>
      </w:r>
      <w:r w:rsidR="00EA35EB">
        <w:rPr>
          <w:rFonts w:ascii="Times New Roman" w:hAnsi="Times New Roman"/>
          <w:sz w:val="24"/>
          <w:szCs w:val="24"/>
        </w:rPr>
        <w:t>Договор</w:t>
      </w:r>
      <w:r w:rsidRPr="00354C6E">
        <w:rPr>
          <w:rFonts w:ascii="Times New Roman" w:hAnsi="Times New Roman"/>
          <w:sz w:val="24"/>
          <w:szCs w:val="24"/>
        </w:rPr>
        <w:t>а (цены лота), указанной в извещении о проведении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6.2.5.</w:t>
      </w:r>
      <w:r w:rsidRPr="00354C6E">
        <w:rPr>
          <w:rFonts w:ascii="Times New Roman" w:hAnsi="Times New Roman"/>
          <w:color w:val="000000"/>
          <w:sz w:val="24"/>
          <w:szCs w:val="24"/>
        </w:rPr>
        <w:tab/>
        <w:t xml:space="preserve">При проведении аукциона участники подают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предусматривающие снижение текущего минимального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на величину "шага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6.2.6.</w:t>
      </w:r>
      <w:r w:rsidRPr="00354C6E">
        <w:rPr>
          <w:rFonts w:ascii="Times New Roman" w:hAnsi="Times New Roman"/>
          <w:color w:val="000000"/>
          <w:sz w:val="24"/>
          <w:szCs w:val="24"/>
        </w:rPr>
        <w:tab/>
        <w:t xml:space="preserve">При проведении аукциона любой участник также вправе подать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независимо от "шага аукциона" при условии соблюдения требований, предусмотренных пунктом 6.2.7.</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6.2.7.</w:t>
      </w:r>
      <w:r w:rsidRPr="00354C6E">
        <w:rPr>
          <w:rFonts w:ascii="Times New Roman" w:hAnsi="Times New Roman"/>
          <w:color w:val="000000"/>
          <w:sz w:val="24"/>
          <w:szCs w:val="24"/>
        </w:rPr>
        <w:tab/>
        <w:t xml:space="preserve">При проведении аукциона участники подают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с учетом следующих требований:</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Участник не вправе подавать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равное предложению или большее, чем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которые поданы таким участником ранее, а также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равное нулю.</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w:t>
      </w:r>
      <w:r w:rsidRPr="00354C6E">
        <w:rPr>
          <w:rFonts w:ascii="Times New Roman" w:hAnsi="Times New Roman"/>
          <w:color w:val="000000"/>
          <w:sz w:val="24"/>
          <w:szCs w:val="24"/>
        </w:rPr>
        <w:tab/>
        <w:t xml:space="preserve">Участник не вправе подавать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ниже, чем текущее минимальное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 случае, если такое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подано этим же участником.</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6.2.8.</w:t>
      </w:r>
      <w:r w:rsidRPr="00354C6E">
        <w:rPr>
          <w:rFonts w:ascii="Times New Roman" w:hAnsi="Times New Roman"/>
          <w:color w:val="000000"/>
          <w:sz w:val="24"/>
          <w:szCs w:val="24"/>
        </w:rPr>
        <w:tab/>
        <w:t xml:space="preserve">При проведении аукциона устанавливается время приема предложений участников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составляющее десять минут от начала проведения аукциона до истечения срока подачи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 также десять минут после поступления последнего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Время, оставшееся до истечения срока подачи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обновляется автоматически при помощи программных и технических средств, обеспечивающих проведение открытого аукциона, после снижения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или текущего минимального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на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6.2.9.</w:t>
      </w:r>
      <w:r w:rsidRPr="00354C6E">
        <w:rPr>
          <w:rFonts w:ascii="Times New Roman" w:hAnsi="Times New Roman"/>
          <w:color w:val="000000"/>
          <w:sz w:val="24"/>
          <w:szCs w:val="24"/>
        </w:rPr>
        <w:tab/>
        <w:t>А</w:t>
      </w:r>
      <w:r w:rsidRPr="00354C6E">
        <w:rPr>
          <w:rFonts w:ascii="Times New Roman" w:hAnsi="Times New Roman"/>
          <w:sz w:val="24"/>
          <w:szCs w:val="24"/>
        </w:rPr>
        <w:t xml:space="preserve">укцион считается оконченным, если </w:t>
      </w:r>
      <w:r w:rsidRPr="00354C6E">
        <w:rPr>
          <w:rFonts w:ascii="Times New Roman" w:hAnsi="Times New Roman"/>
          <w:color w:val="000000"/>
          <w:sz w:val="24"/>
          <w:szCs w:val="24"/>
        </w:rPr>
        <w:t xml:space="preserve">в течение десяти минут </w:t>
      </w:r>
      <w:r w:rsidRPr="00354C6E">
        <w:rPr>
          <w:rFonts w:ascii="Times New Roman" w:hAnsi="Times New Roman"/>
          <w:sz w:val="24"/>
          <w:szCs w:val="24"/>
        </w:rPr>
        <w:t xml:space="preserve">после приема последнего предложения на последнем шаге аукциона ни один участник аукциона не подал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6.2.10.</w:t>
      </w:r>
      <w:r w:rsidRPr="00354C6E">
        <w:rPr>
          <w:rFonts w:ascii="Times New Roman" w:hAnsi="Times New Roman"/>
          <w:color w:val="000000"/>
          <w:sz w:val="24"/>
          <w:szCs w:val="24"/>
        </w:rPr>
        <w:tab/>
        <w:t xml:space="preserve">Во время проведения аукциона оператор электронной площадки обязан отклонить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 момент его поступления, если оно не соответствует требованиям, предусмотренным пунктами 6.2.6 и 6.2.7. Отклонение оператором электронной площадки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по основаниям, не предусмотренным пунктом 6.2.11, не допускается.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6.2.11.</w:t>
      </w:r>
      <w:r w:rsidRPr="00354C6E">
        <w:rPr>
          <w:rFonts w:ascii="Times New Roman" w:hAnsi="Times New Roman"/>
          <w:color w:val="000000"/>
          <w:sz w:val="24"/>
          <w:szCs w:val="24"/>
        </w:rPr>
        <w:tab/>
        <w:t xml:space="preserve">В случае если при проведении открытого аукциона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снижена до нуля, проводится открытый аукцион на право заключить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В этом случае открытый аукцион проводится путем повышения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исходя из положений пункта 6.2 "Порядок проведения аукциона" части II с учетом следующих особенностей настоящего пункта: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Открытый аукцион проводится до цены </w:t>
      </w:r>
      <w:r w:rsidR="00EA35EB">
        <w:rPr>
          <w:rFonts w:ascii="Times New Roman" w:hAnsi="Times New Roman"/>
          <w:color w:val="000000"/>
          <w:sz w:val="24"/>
          <w:szCs w:val="24"/>
        </w:rPr>
        <w:t>Договор</w:t>
      </w:r>
      <w:r w:rsidR="00F57E23">
        <w:rPr>
          <w:rFonts w:ascii="Times New Roman" w:hAnsi="Times New Roman"/>
          <w:color w:val="000000"/>
          <w:sz w:val="24"/>
          <w:szCs w:val="24"/>
        </w:rPr>
        <w:t>а не более чем шестьсот шестьдесят тысяч сто десять рублей 28 копеек.</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Участник не вправе подавать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выше, чем максимальная сумма сделки для такого участника, указанная в решении об одобрении или о совершении по результатам открытых аукционов сделок от имени участника, которое содержится в реестре участников, получивших аккредитацию на электронной площадке.</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В случае проведения открытого аукциона на право заключить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до значения, превышающего соответствующее значение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размер обеспечения исполнения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установленный в документации об открытом аукционе, считается установленным от значения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достигнутой на открытом аукционе.</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6.2.12.</w:t>
      </w:r>
      <w:r w:rsidRPr="00354C6E">
        <w:rPr>
          <w:rFonts w:ascii="Times New Roman" w:hAnsi="Times New Roman"/>
          <w:color w:val="000000"/>
          <w:sz w:val="24"/>
          <w:szCs w:val="24"/>
        </w:rPr>
        <w:tab/>
        <w:t xml:space="preserve">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все минимальные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сделанные участниками и ранжированные по мере убывания (в случае, предусмотренном пунктом 6.2.12, - по мере возрастания) с указанием порядковых номеров, присвоенных заявкам на участие в аукционе, которые поданы участниками, сделавшими соответствующие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 с указанием времени поступления данных предложений.</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6.2.13.</w:t>
      </w:r>
      <w:r w:rsidRPr="00354C6E">
        <w:rPr>
          <w:rFonts w:ascii="Times New Roman" w:hAnsi="Times New Roman"/>
          <w:color w:val="000000"/>
          <w:sz w:val="24"/>
          <w:szCs w:val="24"/>
        </w:rPr>
        <w:tab/>
        <w:t>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w:t>
      </w:r>
      <w:r w:rsidR="00F74B02">
        <w:rPr>
          <w:rFonts w:ascii="Times New Roman" w:hAnsi="Times New Roman"/>
          <w:color w:val="000000"/>
          <w:sz w:val="24"/>
          <w:szCs w:val="24"/>
        </w:rPr>
        <w:t xml:space="preserve"> проведения электронного аукциона</w:t>
      </w:r>
      <w:r w:rsidRPr="00354C6E">
        <w:rPr>
          <w:rFonts w:ascii="Times New Roman" w:hAnsi="Times New Roman"/>
          <w:color w:val="000000"/>
          <w:sz w:val="24"/>
          <w:szCs w:val="24"/>
        </w:rPr>
        <w:t>. В течение этого же срока оператор электронной площадки направ</w:t>
      </w:r>
      <w:r w:rsidR="004F0E56">
        <w:rPr>
          <w:rFonts w:ascii="Times New Roman" w:hAnsi="Times New Roman"/>
          <w:color w:val="000000"/>
          <w:sz w:val="24"/>
          <w:szCs w:val="24"/>
        </w:rPr>
        <w:t>ляет</w:t>
      </w:r>
      <w:r w:rsidRPr="00354C6E">
        <w:rPr>
          <w:rFonts w:ascii="Times New Roman" w:hAnsi="Times New Roman"/>
          <w:color w:val="000000"/>
          <w:sz w:val="24"/>
          <w:szCs w:val="24"/>
        </w:rPr>
        <w:t xml:space="preserve"> также уведомление указанным участникам.</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6.2.14.</w:t>
      </w:r>
      <w:r w:rsidRPr="00354C6E">
        <w:rPr>
          <w:rFonts w:ascii="Times New Roman" w:hAnsi="Times New Roman"/>
          <w:color w:val="000000"/>
          <w:sz w:val="24"/>
          <w:szCs w:val="24"/>
        </w:rPr>
        <w:tab/>
        <w:t xml:space="preserve">В случае если в течение десяти минут после начала проведения аукциона ни один из участников не подал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специализированную организацию, а также размещает его на электронной площадке. В этом протоколе указываются адрес электронной площадки, дата, время начала и окончания аукциона, начальная (максимальная)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6.2.15.</w:t>
      </w:r>
      <w:r w:rsidRPr="00354C6E">
        <w:rPr>
          <w:rFonts w:ascii="Times New Roman" w:hAnsi="Times New Roman"/>
          <w:color w:val="000000"/>
          <w:sz w:val="24"/>
          <w:szCs w:val="24"/>
        </w:rPr>
        <w:tab/>
        <w:t>Любой участник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соответствующие разъяснения.</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6.2.16.</w:t>
      </w:r>
      <w:r w:rsidRPr="00354C6E">
        <w:rPr>
          <w:rFonts w:ascii="Times New Roman" w:hAnsi="Times New Roman"/>
          <w:color w:val="000000"/>
          <w:sz w:val="24"/>
          <w:szCs w:val="24"/>
        </w:rPr>
        <w:tab/>
        <w:t>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C5CA9" w:rsidRDefault="003C5CA9"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4F0E56"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Pr>
          <w:rFonts w:ascii="Times New Roman" w:hAnsi="Times New Roman"/>
          <w:b/>
          <w:color w:val="000000"/>
          <w:sz w:val="24"/>
          <w:szCs w:val="24"/>
        </w:rPr>
        <w:t>6.3.</w:t>
      </w:r>
      <w:r>
        <w:rPr>
          <w:rFonts w:ascii="Times New Roman" w:hAnsi="Times New Roman"/>
          <w:b/>
          <w:color w:val="000000"/>
          <w:sz w:val="24"/>
          <w:szCs w:val="24"/>
        </w:rPr>
        <w:tab/>
        <w:t>О</w:t>
      </w:r>
      <w:r w:rsidR="00354C6E" w:rsidRPr="00354C6E">
        <w:rPr>
          <w:rFonts w:ascii="Times New Roman" w:hAnsi="Times New Roman"/>
          <w:b/>
          <w:color w:val="000000"/>
          <w:sz w:val="24"/>
          <w:szCs w:val="24"/>
        </w:rPr>
        <w:t>пределение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6.3.1.</w:t>
      </w:r>
      <w:r w:rsidRPr="00354C6E">
        <w:rPr>
          <w:rFonts w:ascii="Times New Roman" w:hAnsi="Times New Roman"/>
          <w:color w:val="000000"/>
          <w:sz w:val="24"/>
          <w:szCs w:val="24"/>
        </w:rPr>
        <w:tab/>
        <w:t xml:space="preserve">Аукционная комиссия рассматривает </w:t>
      </w:r>
      <w:r w:rsidR="004F0E56">
        <w:rPr>
          <w:rFonts w:ascii="Times New Roman" w:hAnsi="Times New Roman"/>
          <w:color w:val="000000"/>
          <w:sz w:val="24"/>
          <w:szCs w:val="24"/>
        </w:rPr>
        <w:t xml:space="preserve">первые и </w:t>
      </w:r>
      <w:r w:rsidRPr="00354C6E">
        <w:rPr>
          <w:rFonts w:ascii="Times New Roman" w:hAnsi="Times New Roman"/>
          <w:color w:val="000000"/>
          <w:sz w:val="24"/>
          <w:szCs w:val="24"/>
        </w:rPr>
        <w:t>вторые части заявок, а также иные документы и сведения, направленные заказчику оператором электронной площадки, на соответствие их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6.3.2.</w:t>
      </w:r>
      <w:r w:rsidRPr="00354C6E">
        <w:rPr>
          <w:rFonts w:ascii="Times New Roman" w:hAnsi="Times New Roman"/>
          <w:color w:val="000000"/>
          <w:sz w:val="24"/>
          <w:szCs w:val="24"/>
        </w:rPr>
        <w:tab/>
        <w:t>Аукционной комиссией на основании результатов рассмотрения заявок на участие в открытом аукционе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6.3.3.</w:t>
      </w:r>
      <w:r w:rsidRPr="00354C6E">
        <w:rPr>
          <w:rFonts w:ascii="Times New Roman" w:hAnsi="Times New Roman"/>
          <w:color w:val="000000"/>
          <w:sz w:val="24"/>
          <w:szCs w:val="24"/>
        </w:rPr>
        <w:tab/>
        <w:t>Аукционная комиссия рассматривает заяв</w:t>
      </w:r>
      <w:r w:rsidR="004F0E56">
        <w:rPr>
          <w:rFonts w:ascii="Times New Roman" w:hAnsi="Times New Roman"/>
          <w:color w:val="000000"/>
          <w:sz w:val="24"/>
          <w:szCs w:val="24"/>
        </w:rPr>
        <w:t>ки</w:t>
      </w:r>
      <w:r w:rsidRPr="00354C6E">
        <w:rPr>
          <w:rFonts w:ascii="Times New Roman" w:hAnsi="Times New Roman"/>
          <w:color w:val="000000"/>
          <w:sz w:val="24"/>
          <w:szCs w:val="24"/>
        </w:rPr>
        <w:t xml:space="preserve"> на участие в открытом аукционе до принятия решения о соответствии пяти заявок на участие в аукционе требованиям, предусмотренным настоящей документацией об аукционе. Рассмотрение заявок на участие в аукционе начинается с заявки на участие в аукционе, поданной участником, предложившим наиболее низкую цену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 осуществляется с учетом ранжирования заявок на участие в открытом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6.3.4.</w:t>
      </w:r>
      <w:r w:rsidRPr="00354C6E">
        <w:rPr>
          <w:rFonts w:ascii="Times New Roman" w:hAnsi="Times New Roman"/>
          <w:color w:val="000000"/>
          <w:sz w:val="24"/>
          <w:szCs w:val="24"/>
        </w:rPr>
        <w:tab/>
        <w:t xml:space="preserve">Общий срок рассмотрения заявок на участие в аукционе не может превышать </w:t>
      </w:r>
      <w:r w:rsidRPr="00954CDC">
        <w:rPr>
          <w:rFonts w:ascii="Times New Roman" w:hAnsi="Times New Roman"/>
          <w:b/>
          <w:sz w:val="24"/>
          <w:szCs w:val="24"/>
        </w:rPr>
        <w:t xml:space="preserve">трех рабочих </w:t>
      </w:r>
      <w:r w:rsidRPr="00954CDC">
        <w:rPr>
          <w:rFonts w:ascii="Times New Roman" w:hAnsi="Times New Roman"/>
          <w:b/>
          <w:color w:val="000000"/>
          <w:sz w:val="24"/>
          <w:szCs w:val="24"/>
        </w:rPr>
        <w:t>дней</w:t>
      </w:r>
      <w:r w:rsidRPr="00354C6E">
        <w:rPr>
          <w:rFonts w:ascii="Times New Roman" w:hAnsi="Times New Roman"/>
          <w:color w:val="000000"/>
          <w:sz w:val="24"/>
          <w:szCs w:val="24"/>
        </w:rPr>
        <w:t xml:space="preserve"> со дня размещения на электронной площадке протокола проведения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w:t>
      </w:r>
      <w:r w:rsidR="004F0E56">
        <w:rPr>
          <w:rFonts w:ascii="Times New Roman" w:hAnsi="Times New Roman"/>
          <w:color w:val="000000"/>
          <w:sz w:val="24"/>
          <w:szCs w:val="24"/>
        </w:rPr>
        <w:t>3.5.</w:t>
      </w:r>
      <w:r w:rsidR="004F0E56">
        <w:rPr>
          <w:rFonts w:ascii="Times New Roman" w:hAnsi="Times New Roman"/>
          <w:color w:val="000000"/>
          <w:sz w:val="24"/>
          <w:szCs w:val="24"/>
        </w:rPr>
        <w:tab/>
        <w:t xml:space="preserve">На основании рассмотрения </w:t>
      </w:r>
      <w:r w:rsidRPr="00354C6E">
        <w:rPr>
          <w:rFonts w:ascii="Times New Roman" w:hAnsi="Times New Roman"/>
          <w:color w:val="000000"/>
          <w:sz w:val="24"/>
          <w:szCs w:val="24"/>
        </w:rPr>
        <w:t>заявок на участие в аукционе, поданных всеми участниками, принявшими участие в аукционе, решения о соответствии заявок на участие в аукционе требованиям, установленным настоящей документацией об аукционе, аукционной комиссией оформляется протокол подведения итогов открытого аукциона, который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В течение одного рабочего дня, следующего за днем подписания протокола, протокол размещается заказчиком, специализированной организацией на электронной площадке.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6.3.6.</w:t>
      </w:r>
      <w:r w:rsidRPr="00354C6E">
        <w:rPr>
          <w:rFonts w:ascii="Times New Roman" w:hAnsi="Times New Roman"/>
          <w:color w:val="000000"/>
          <w:sz w:val="24"/>
          <w:szCs w:val="24"/>
        </w:rPr>
        <w:tab/>
        <w:t xml:space="preserve">Участник, который предложил наиболее </w:t>
      </w:r>
      <w:r w:rsidR="009A78B5" w:rsidRPr="00354C6E">
        <w:rPr>
          <w:rFonts w:ascii="Times New Roman" w:hAnsi="Times New Roman"/>
          <w:color w:val="000000"/>
          <w:sz w:val="24"/>
          <w:szCs w:val="24"/>
        </w:rPr>
        <w:t xml:space="preserve">низкую цену </w:t>
      </w:r>
      <w:r w:rsidR="00EA35EB">
        <w:rPr>
          <w:rFonts w:ascii="Times New Roman" w:hAnsi="Times New Roman"/>
          <w:color w:val="000000"/>
          <w:sz w:val="24"/>
          <w:szCs w:val="24"/>
        </w:rPr>
        <w:t>Договор</w:t>
      </w:r>
      <w:r w:rsidR="009A78B5" w:rsidRPr="00354C6E">
        <w:rPr>
          <w:rFonts w:ascii="Times New Roman" w:hAnsi="Times New Roman"/>
          <w:color w:val="000000"/>
          <w:sz w:val="24"/>
          <w:szCs w:val="24"/>
        </w:rPr>
        <w:t>а,</w:t>
      </w:r>
      <w:r w:rsidRPr="00354C6E">
        <w:rPr>
          <w:rFonts w:ascii="Times New Roman" w:hAnsi="Times New Roman"/>
          <w:color w:val="000000"/>
          <w:sz w:val="24"/>
          <w:szCs w:val="24"/>
        </w:rPr>
        <w:t xml:space="preserve"> и заявка на участие в аукционе которого соответствует требованиям настоящей документации об аукционе, признается победителем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6.3.7.</w:t>
      </w:r>
      <w:r w:rsidRPr="00354C6E">
        <w:rPr>
          <w:rFonts w:ascii="Times New Roman" w:hAnsi="Times New Roman"/>
          <w:color w:val="000000"/>
          <w:sz w:val="24"/>
          <w:szCs w:val="24"/>
        </w:rPr>
        <w:tab/>
        <w:t>В течение одного часа с момента размещения на электронной площадке протокола, оператор электронной площадки направляет участникам, заяв</w:t>
      </w:r>
      <w:r w:rsidR="00377047">
        <w:rPr>
          <w:rFonts w:ascii="Times New Roman" w:hAnsi="Times New Roman"/>
          <w:color w:val="000000"/>
          <w:sz w:val="24"/>
          <w:szCs w:val="24"/>
        </w:rPr>
        <w:t>ки</w:t>
      </w:r>
      <w:r w:rsidRPr="00354C6E">
        <w:rPr>
          <w:rFonts w:ascii="Times New Roman" w:hAnsi="Times New Roman"/>
          <w:color w:val="000000"/>
          <w:sz w:val="24"/>
          <w:szCs w:val="24"/>
        </w:rPr>
        <w:t xml:space="preserve">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настоящей документацией об аукционе, уведомления о принятом решении.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6.3.8.</w:t>
      </w:r>
      <w:r w:rsidRPr="00354C6E">
        <w:rPr>
          <w:rFonts w:ascii="Times New Roman" w:hAnsi="Times New Roman"/>
          <w:color w:val="000000"/>
          <w:sz w:val="24"/>
          <w:szCs w:val="24"/>
        </w:rPr>
        <w:tab/>
        <w:t>В случае если аукционной комиссией принято решение о несоответствии требованиям настоящей документации об аукционе всех заявок на участие в аукционе или о соответствии только одной заявки на участие в аукционе требованиям настоящей документации об аукционе, в протокол подведения итогов открытого аукциона вносится информация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6.3.9.</w:t>
      </w:r>
      <w:r w:rsidRPr="00354C6E">
        <w:rPr>
          <w:rFonts w:ascii="Times New Roman" w:hAnsi="Times New Roman"/>
          <w:color w:val="000000"/>
          <w:sz w:val="24"/>
          <w:szCs w:val="24"/>
        </w:rPr>
        <w:tab/>
        <w:t>В течение одного рабочего дня со дня размещения на электронной площадке протокола,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подавшего заявку на участие в аукционе, признанную не соответствующей требованиям, предусмотренным настоящей документацией об аукционе, в отношении денежных средств в размере обеспечения заявки на участие в аукционе.</w:t>
      </w:r>
    </w:p>
    <w:p w:rsidR="002C3DE0" w:rsidRDefault="00354C6E" w:rsidP="00354C6E">
      <w:pPr>
        <w:tabs>
          <w:tab w:val="left" w:pos="-851"/>
        </w:tabs>
        <w:jc w:val="both"/>
        <w:rPr>
          <w:sz w:val="24"/>
          <w:szCs w:val="24"/>
        </w:rPr>
      </w:pPr>
      <w:r>
        <w:rPr>
          <w:rFonts w:ascii="Times New Roman" w:hAnsi="Times New Roman"/>
          <w:color w:val="000000"/>
          <w:sz w:val="24"/>
          <w:szCs w:val="24"/>
        </w:rPr>
        <w:t xml:space="preserve">         </w:t>
      </w:r>
      <w:r w:rsidRPr="00354C6E">
        <w:rPr>
          <w:rFonts w:ascii="Times New Roman" w:hAnsi="Times New Roman"/>
          <w:color w:val="000000"/>
          <w:sz w:val="24"/>
          <w:szCs w:val="24"/>
        </w:rPr>
        <w:t>6.3.10.</w:t>
      </w:r>
      <w:r w:rsidRPr="00354C6E">
        <w:rPr>
          <w:rFonts w:ascii="Times New Roman" w:hAnsi="Times New Roman"/>
          <w:color w:val="000000"/>
          <w:sz w:val="24"/>
          <w:szCs w:val="24"/>
        </w:rPr>
        <w:tab/>
        <w:t xml:space="preserve">В случае если аукцион признан несостоявшимся и только одна заявка, поданная участником, принявшим участие в аукционе, признана соответствующей требованиям, предусмотренным настоящей документацией об аукционе, заказчик направляют участнику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прилагаемого к настоящей документации об аукционе, без подписи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заказчиком в течение трех рабочих дней со дня размещения на электронной площадке протокола о подведении итогов аукциона. При этом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на условиях, предусмотренных настоящей документацией об аукционе, по минимальной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предложенной указанным участником при проведении аукциона. Указанный участник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Default="00354C6E"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r w:rsidRPr="00354C6E">
        <w:rPr>
          <w:rFonts w:ascii="Times New Roman" w:hAnsi="Times New Roman"/>
          <w:b/>
          <w:color w:val="000000"/>
          <w:sz w:val="24"/>
          <w:szCs w:val="24"/>
        </w:rPr>
        <w:t>7.</w:t>
      </w:r>
      <w:r w:rsidRPr="00354C6E">
        <w:rPr>
          <w:rFonts w:ascii="Times New Roman" w:hAnsi="Times New Roman"/>
          <w:b/>
          <w:color w:val="000000"/>
          <w:sz w:val="24"/>
          <w:szCs w:val="24"/>
        </w:rPr>
        <w:tab/>
        <w:t xml:space="preserve">ЗАКЛЮЧЕНИЕ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 xml:space="preserve">7.1. Порядок заключения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7.1.1.</w:t>
      </w:r>
      <w:r w:rsidRPr="00354C6E">
        <w:rPr>
          <w:rFonts w:ascii="Times New Roman" w:hAnsi="Times New Roman"/>
          <w:color w:val="000000"/>
          <w:sz w:val="24"/>
          <w:szCs w:val="24"/>
        </w:rPr>
        <w:tab/>
        <w:t xml:space="preserve">По результатам аукциона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с победителем аукциона, а в случаях, предусмотренных пунктом 7.1, с иным участником.</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7.1.2. Заказчик, организатор осуществления закупок в течение трех рабочих дней со дня подписания протокола передают победителю аукциона один экземпляр протокола и проект </w:t>
      </w:r>
      <w:r w:rsidR="00EA35EB">
        <w:rPr>
          <w:rFonts w:ascii="Times New Roman" w:hAnsi="Times New Roman"/>
          <w:sz w:val="24"/>
          <w:szCs w:val="24"/>
        </w:rPr>
        <w:t>Договор</w:t>
      </w:r>
      <w:r w:rsidRPr="00354C6E">
        <w:rPr>
          <w:rFonts w:ascii="Times New Roman" w:hAnsi="Times New Roman"/>
          <w:sz w:val="24"/>
          <w:szCs w:val="24"/>
        </w:rPr>
        <w:t xml:space="preserve">а, который составляется путем включения цены </w:t>
      </w:r>
      <w:r w:rsidR="00EA35EB">
        <w:rPr>
          <w:rFonts w:ascii="Times New Roman" w:hAnsi="Times New Roman"/>
          <w:sz w:val="24"/>
          <w:szCs w:val="24"/>
        </w:rPr>
        <w:t>Договор</w:t>
      </w:r>
      <w:r w:rsidRPr="00354C6E">
        <w:rPr>
          <w:rFonts w:ascii="Times New Roman" w:hAnsi="Times New Roman"/>
          <w:sz w:val="24"/>
          <w:szCs w:val="24"/>
        </w:rPr>
        <w:t xml:space="preserve">а, предложенной победителем аукциона, в проект </w:t>
      </w:r>
      <w:r w:rsidR="00EA35EB">
        <w:rPr>
          <w:rFonts w:ascii="Times New Roman" w:hAnsi="Times New Roman"/>
          <w:sz w:val="24"/>
          <w:szCs w:val="24"/>
        </w:rPr>
        <w:t>Договор</w:t>
      </w:r>
      <w:r w:rsidRPr="00354C6E">
        <w:rPr>
          <w:rFonts w:ascii="Times New Roman" w:hAnsi="Times New Roman"/>
          <w:sz w:val="24"/>
          <w:szCs w:val="24"/>
        </w:rPr>
        <w:t xml:space="preserve">а, прилагаемого к аукционной документации. </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7.1.3. Победитель аукциона в течение пяти рабочих дней передает заказчику подписанный </w:t>
      </w:r>
      <w:r w:rsidR="00EA35EB">
        <w:rPr>
          <w:rFonts w:ascii="Times New Roman" w:hAnsi="Times New Roman"/>
          <w:sz w:val="24"/>
          <w:szCs w:val="24"/>
        </w:rPr>
        <w:t>Договор</w:t>
      </w:r>
      <w:r w:rsidRPr="00354C6E">
        <w:rPr>
          <w:rFonts w:ascii="Times New Roman" w:hAnsi="Times New Roman"/>
          <w:sz w:val="24"/>
          <w:szCs w:val="24"/>
        </w:rPr>
        <w:t xml:space="preserve">, а 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7.1.4. </w:t>
      </w:r>
      <w:r w:rsidR="00EA35EB">
        <w:rPr>
          <w:rFonts w:ascii="Times New Roman" w:hAnsi="Times New Roman"/>
          <w:sz w:val="24"/>
          <w:szCs w:val="24"/>
        </w:rPr>
        <w:t>Договор</w:t>
      </w:r>
      <w:r w:rsidRPr="00354C6E">
        <w:rPr>
          <w:rFonts w:ascii="Times New Roman" w:hAnsi="Times New Roman"/>
          <w:sz w:val="24"/>
          <w:szCs w:val="24"/>
        </w:rPr>
        <w:t xml:space="preserve"> может быть заключен не ранее чем через десять дней со дня размещения на официальном сайте ЕИС протокола аукциона.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7.1.5. В случае если победитель аукциона или участник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в срок, предусмотренный аукционной документацией, не представил Заказчику подписанный </w:t>
      </w:r>
      <w:r w:rsidR="00EA35EB">
        <w:rPr>
          <w:rFonts w:ascii="Times New Roman" w:hAnsi="Times New Roman"/>
          <w:sz w:val="24"/>
          <w:szCs w:val="24"/>
        </w:rPr>
        <w:t>Договор</w:t>
      </w:r>
      <w:r w:rsidRPr="00354C6E">
        <w:rPr>
          <w:rFonts w:ascii="Times New Roman" w:hAnsi="Times New Roman"/>
          <w:sz w:val="24"/>
          <w:szCs w:val="24"/>
        </w:rPr>
        <w:t xml:space="preserve">, а 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победитель аукциона или участник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признается уклонившимся от заключения </w:t>
      </w:r>
      <w:r w:rsidR="00EA35EB">
        <w:rPr>
          <w:rFonts w:ascii="Times New Roman" w:hAnsi="Times New Roman"/>
          <w:sz w:val="24"/>
          <w:szCs w:val="24"/>
        </w:rPr>
        <w:t>Договор</w:t>
      </w:r>
      <w:r w:rsidRPr="00354C6E">
        <w:rPr>
          <w:rFonts w:ascii="Times New Roman" w:hAnsi="Times New Roman"/>
          <w:sz w:val="24"/>
          <w:szCs w:val="24"/>
        </w:rPr>
        <w:t>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7.1.6. В случае, если победитель аукциона признан уклонившимся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Заказчик вправе обратиться в суд с требованием о понуждении победителя аукциона заключить </w:t>
      </w:r>
      <w:r w:rsidR="00EA35EB">
        <w:rPr>
          <w:rFonts w:ascii="Times New Roman" w:hAnsi="Times New Roman"/>
          <w:sz w:val="24"/>
          <w:szCs w:val="24"/>
        </w:rPr>
        <w:t>Договор</w:t>
      </w:r>
      <w:r w:rsidRPr="00354C6E">
        <w:rPr>
          <w:rFonts w:ascii="Times New Roman" w:hAnsi="Times New Roman"/>
          <w:sz w:val="24"/>
          <w:szCs w:val="24"/>
        </w:rPr>
        <w:t xml:space="preserve">, а также о возмещении убытков, причиненных уклонением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либо заключить </w:t>
      </w:r>
      <w:r w:rsidR="00EA35EB">
        <w:rPr>
          <w:rFonts w:ascii="Times New Roman" w:hAnsi="Times New Roman"/>
          <w:sz w:val="24"/>
          <w:szCs w:val="24"/>
        </w:rPr>
        <w:t>Договор</w:t>
      </w:r>
      <w:r w:rsidRPr="00354C6E">
        <w:rPr>
          <w:rFonts w:ascii="Times New Roman" w:hAnsi="Times New Roman"/>
          <w:sz w:val="24"/>
          <w:szCs w:val="24"/>
        </w:rPr>
        <w:t xml:space="preserve"> с участником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При этом заключение </w:t>
      </w:r>
      <w:r w:rsidR="00EA35EB">
        <w:rPr>
          <w:rFonts w:ascii="Times New Roman" w:hAnsi="Times New Roman"/>
          <w:sz w:val="24"/>
          <w:szCs w:val="24"/>
        </w:rPr>
        <w:t>Договор</w:t>
      </w:r>
      <w:r w:rsidRPr="00354C6E">
        <w:rPr>
          <w:rFonts w:ascii="Times New Roman" w:hAnsi="Times New Roman"/>
          <w:sz w:val="24"/>
          <w:szCs w:val="24"/>
        </w:rPr>
        <w:t xml:space="preserve">а для участника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является обязательным. В случае уклонения участника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Заказчик вправе обратиться в суд с требованием о понуждении такого участника аукциона заключить </w:t>
      </w:r>
      <w:r w:rsidR="00EA35EB">
        <w:rPr>
          <w:rFonts w:ascii="Times New Roman" w:hAnsi="Times New Roman"/>
          <w:sz w:val="24"/>
          <w:szCs w:val="24"/>
        </w:rPr>
        <w:t>Договор</w:t>
      </w:r>
      <w:r w:rsidRPr="00354C6E">
        <w:rPr>
          <w:rFonts w:ascii="Times New Roman" w:hAnsi="Times New Roman"/>
          <w:sz w:val="24"/>
          <w:szCs w:val="24"/>
        </w:rPr>
        <w:t xml:space="preserve">, а также о возмещении убытков, причиненных уклонением от заключения </w:t>
      </w:r>
      <w:r w:rsidR="00EA35EB">
        <w:rPr>
          <w:rFonts w:ascii="Times New Roman" w:hAnsi="Times New Roman"/>
          <w:sz w:val="24"/>
          <w:szCs w:val="24"/>
        </w:rPr>
        <w:t>Договор</w:t>
      </w:r>
      <w:r w:rsidRPr="00354C6E">
        <w:rPr>
          <w:rFonts w:ascii="Times New Roman" w:hAnsi="Times New Roman"/>
          <w:sz w:val="24"/>
          <w:szCs w:val="24"/>
        </w:rPr>
        <w:t>а, или принять решение о признании аукциона несостоявшимся.</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7.1.7. </w:t>
      </w:r>
      <w:r w:rsidR="00EA35EB">
        <w:rPr>
          <w:rFonts w:ascii="Times New Roman" w:hAnsi="Times New Roman"/>
          <w:sz w:val="24"/>
          <w:szCs w:val="24"/>
        </w:rPr>
        <w:t>Договор</w:t>
      </w:r>
      <w:r w:rsidRPr="00354C6E">
        <w:rPr>
          <w:rFonts w:ascii="Times New Roman" w:hAnsi="Times New Roman"/>
          <w:sz w:val="24"/>
          <w:szCs w:val="24"/>
        </w:rPr>
        <w:t xml:space="preserve">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с участником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по цене, предложенной таким участником или иной согласованной с указанным участником аукциона цене </w:t>
      </w:r>
      <w:r w:rsidR="00EA35EB">
        <w:rPr>
          <w:rFonts w:ascii="Times New Roman" w:hAnsi="Times New Roman"/>
          <w:sz w:val="24"/>
          <w:szCs w:val="24"/>
        </w:rPr>
        <w:t>Договор</w:t>
      </w:r>
      <w:r w:rsidRPr="00354C6E">
        <w:rPr>
          <w:rFonts w:ascii="Times New Roman" w:hAnsi="Times New Roman"/>
          <w:sz w:val="24"/>
          <w:szCs w:val="24"/>
        </w:rPr>
        <w:t xml:space="preserve">а, не превышающей начальной (максимальной) цены </w:t>
      </w:r>
      <w:r w:rsidR="00EA35EB">
        <w:rPr>
          <w:rFonts w:ascii="Times New Roman" w:hAnsi="Times New Roman"/>
          <w:sz w:val="24"/>
          <w:szCs w:val="24"/>
        </w:rPr>
        <w:t>Договор</w:t>
      </w:r>
      <w:r w:rsidRPr="00354C6E">
        <w:rPr>
          <w:rFonts w:ascii="Times New Roman" w:hAnsi="Times New Roman"/>
          <w:sz w:val="24"/>
          <w:szCs w:val="24"/>
        </w:rPr>
        <w:t>а (цены лота).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7.1.8.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r w:rsidR="00EA35EB">
        <w:rPr>
          <w:rFonts w:ascii="Times New Roman" w:hAnsi="Times New Roman"/>
          <w:sz w:val="24"/>
          <w:szCs w:val="24"/>
        </w:rPr>
        <w:t>Договор</w:t>
      </w:r>
      <w:r w:rsidRPr="00354C6E">
        <w:rPr>
          <w:rFonts w:ascii="Times New Roman" w:hAnsi="Times New Roman"/>
          <w:sz w:val="24"/>
          <w:szCs w:val="24"/>
        </w:rPr>
        <w:t xml:space="preserve"> заключается только после предоставления победителем аукциона или участником аукциона, с которым заключается </w:t>
      </w:r>
      <w:r w:rsidR="00EA35EB">
        <w:rPr>
          <w:rFonts w:ascii="Times New Roman" w:hAnsi="Times New Roman"/>
          <w:sz w:val="24"/>
          <w:szCs w:val="24"/>
        </w:rPr>
        <w:t>Договор</w:t>
      </w:r>
      <w:r w:rsidRPr="00354C6E">
        <w:rPr>
          <w:rFonts w:ascii="Times New Roman" w:hAnsi="Times New Roman"/>
          <w:sz w:val="24"/>
          <w:szCs w:val="24"/>
        </w:rPr>
        <w:t xml:space="preserve"> в случае уклонения победителя аукциона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а, указанном в аукционной документации.</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7.1.9.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регламентом функционирования соответствующей площадки и настоящей документацией. </w:t>
      </w:r>
    </w:p>
    <w:p w:rsidR="00354C6E" w:rsidRPr="00354C6E" w:rsidRDefault="00354C6E" w:rsidP="00354C6E">
      <w:pPr>
        <w:autoSpaceDE w:val="0"/>
        <w:autoSpaceDN w:val="0"/>
        <w:adjustRightInd w:val="0"/>
        <w:spacing w:after="0" w:line="240" w:lineRule="auto"/>
        <w:ind w:firstLine="540"/>
        <w:jc w:val="both"/>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7.2.</w:t>
      </w:r>
      <w:r w:rsidRPr="00354C6E">
        <w:rPr>
          <w:rFonts w:ascii="Times New Roman" w:hAnsi="Times New Roman"/>
          <w:b/>
          <w:color w:val="000000"/>
          <w:sz w:val="24"/>
          <w:szCs w:val="24"/>
        </w:rPr>
        <w:tab/>
        <w:t xml:space="preserve">Обеспечение исполнения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90677B" w:rsidRDefault="00354C6E"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7.2.1.</w:t>
      </w:r>
      <w:r w:rsidRPr="00354C6E">
        <w:rPr>
          <w:rFonts w:ascii="Times New Roman" w:hAnsi="Times New Roman"/>
          <w:color w:val="000000"/>
          <w:sz w:val="24"/>
          <w:szCs w:val="24"/>
        </w:rPr>
        <w:tab/>
        <w:t xml:space="preserve">Если в соответствии с частью III "ИНФОРМАЦИОННАЯ КАРТА АУКЦИОНА" заказчиком установлено требование обеспечения исполнения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только после предоставления </w:t>
      </w:r>
      <w:r w:rsidR="0090677B" w:rsidRPr="0090677B">
        <w:rPr>
          <w:rFonts w:ascii="Times New Roman" w:hAnsi="Times New Roman"/>
          <w:color w:val="000000"/>
          <w:sz w:val="24"/>
          <w:szCs w:val="24"/>
        </w:rPr>
        <w:t xml:space="preserve">Победителем Аукциона или Участником Аукциона, с которым заключается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 в случае уклонения победителя Аукциона от заключения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а,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а, указанном  в </w:t>
      </w:r>
      <w:r w:rsidR="0090677B">
        <w:rPr>
          <w:rFonts w:ascii="Times New Roman" w:hAnsi="Times New Roman"/>
          <w:color w:val="000000"/>
          <w:sz w:val="24"/>
          <w:szCs w:val="24"/>
        </w:rPr>
        <w:t xml:space="preserve">части </w:t>
      </w:r>
      <w:r w:rsidR="0090677B" w:rsidRPr="0090677B">
        <w:rPr>
          <w:rFonts w:ascii="Times New Roman" w:hAnsi="Times New Roman"/>
          <w:color w:val="000000"/>
          <w:sz w:val="24"/>
          <w:szCs w:val="24"/>
        </w:rPr>
        <w:t>III "ИНФОРМАЦИОННАЯ КАРТА АУКЦИОНА".</w:t>
      </w:r>
    </w:p>
    <w:p w:rsidR="0090677B" w:rsidRPr="00354C6E" w:rsidRDefault="0090677B"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0677B">
        <w:rPr>
          <w:rFonts w:ascii="Times New Roman" w:hAnsi="Times New Roman"/>
          <w:color w:val="000000"/>
          <w:sz w:val="24"/>
          <w:szCs w:val="24"/>
        </w:rPr>
        <w:t xml:space="preserve">Способ обеспечения исполнения обязательства из перечисленных в настоящей части способов определяется таким </w:t>
      </w:r>
      <w:r>
        <w:rPr>
          <w:rFonts w:ascii="Times New Roman" w:hAnsi="Times New Roman"/>
          <w:color w:val="000000"/>
          <w:sz w:val="24"/>
          <w:szCs w:val="24"/>
        </w:rPr>
        <w:t>у</w:t>
      </w:r>
      <w:r w:rsidRPr="0090677B">
        <w:rPr>
          <w:rFonts w:ascii="Times New Roman" w:hAnsi="Times New Roman"/>
          <w:color w:val="000000"/>
          <w:sz w:val="24"/>
          <w:szCs w:val="24"/>
        </w:rPr>
        <w:t xml:space="preserve">частником </w:t>
      </w:r>
      <w:r>
        <w:rPr>
          <w:rFonts w:ascii="Times New Roman" w:hAnsi="Times New Roman"/>
          <w:color w:val="000000"/>
          <w:sz w:val="24"/>
          <w:szCs w:val="24"/>
        </w:rPr>
        <w:t>а</w:t>
      </w:r>
      <w:r w:rsidRPr="0090677B">
        <w:rPr>
          <w:rFonts w:ascii="Times New Roman" w:hAnsi="Times New Roman"/>
          <w:color w:val="000000"/>
          <w:sz w:val="24"/>
          <w:szCs w:val="24"/>
        </w:rPr>
        <w:t xml:space="preserve">укциона самостоятельно.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7.3. Права и обязанности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7.3.1.</w:t>
      </w:r>
      <w:r w:rsidRPr="00354C6E">
        <w:rPr>
          <w:rFonts w:ascii="Times New Roman" w:hAnsi="Times New Roman"/>
          <w:color w:val="000000"/>
          <w:sz w:val="24"/>
          <w:szCs w:val="24"/>
        </w:rPr>
        <w:tab/>
        <w:t xml:space="preserve">Участник аукциона, которому заказчик направил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7.4.</w:t>
      </w:r>
      <w:r w:rsidRPr="00354C6E">
        <w:rPr>
          <w:rFonts w:ascii="Times New Roman" w:hAnsi="Times New Roman"/>
          <w:b/>
          <w:color w:val="000000"/>
          <w:sz w:val="24"/>
          <w:szCs w:val="24"/>
        </w:rPr>
        <w:tab/>
        <w:t>Права и обязанности заказчика</w:t>
      </w: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7.4.1.</w:t>
      </w:r>
      <w:r w:rsidRPr="00354C6E">
        <w:rPr>
          <w:rFonts w:ascii="Times New Roman" w:hAnsi="Times New Roman"/>
          <w:color w:val="000000"/>
          <w:sz w:val="24"/>
          <w:szCs w:val="24"/>
        </w:rPr>
        <w:tab/>
        <w:t xml:space="preserve">В случае перемены заказчика по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у права и обязанности заказчика по такому </w:t>
      </w:r>
      <w:r w:rsidR="00EA35EB">
        <w:rPr>
          <w:rFonts w:ascii="Times New Roman" w:hAnsi="Times New Roman"/>
          <w:color w:val="000000"/>
          <w:sz w:val="24"/>
          <w:szCs w:val="24"/>
        </w:rPr>
        <w:t>Договор</w:t>
      </w:r>
      <w:r w:rsidRPr="00354C6E">
        <w:rPr>
          <w:rFonts w:ascii="Times New Roman" w:hAnsi="Times New Roman"/>
          <w:color w:val="000000"/>
          <w:sz w:val="24"/>
          <w:szCs w:val="24"/>
        </w:rPr>
        <w:t>у переходят к новому заказчику в том же объеме и на тех же условиях.</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r w:rsidRPr="00354C6E">
        <w:rPr>
          <w:rFonts w:ascii="Times New Roman" w:hAnsi="Times New Roman"/>
          <w:b/>
          <w:color w:val="000000"/>
          <w:sz w:val="24"/>
          <w:szCs w:val="24"/>
        </w:rPr>
        <w:t>8.</w:t>
      </w:r>
      <w:r w:rsidRPr="00354C6E">
        <w:rPr>
          <w:rFonts w:ascii="Times New Roman" w:hAnsi="Times New Roman"/>
          <w:b/>
          <w:color w:val="000000"/>
          <w:sz w:val="24"/>
          <w:szCs w:val="24"/>
        </w:rPr>
        <w:tab/>
        <w:t>ОБЕСПЕЧЕНИЕ ЗАЩИТЫ ПРАВ И ЗАКОННЫХ ИНТЕРЕСОВ УЧАСТНИКОВ ЗАКУПКИ</w:t>
      </w:r>
    </w:p>
    <w:p w:rsidR="00354C6E" w:rsidRPr="00354C6E" w:rsidRDefault="00354C6E"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8.1. Обжалование результатов закупки</w:t>
      </w:r>
    </w:p>
    <w:p w:rsidR="000E6BE7" w:rsidRDefault="00354C6E" w:rsidP="00354C6E">
      <w:pPr>
        <w:tabs>
          <w:tab w:val="left" w:pos="-851"/>
        </w:tabs>
        <w:ind w:firstLine="709"/>
        <w:jc w:val="both"/>
        <w:rPr>
          <w:sz w:val="24"/>
          <w:szCs w:val="24"/>
        </w:rPr>
      </w:pPr>
      <w:r w:rsidRPr="00354C6E">
        <w:rPr>
          <w:rFonts w:ascii="Times New Roman" w:hAnsi="Times New Roman"/>
          <w:color w:val="000000"/>
          <w:sz w:val="24"/>
          <w:szCs w:val="24"/>
        </w:rPr>
        <w:t>8.1.1.</w:t>
      </w:r>
      <w:r w:rsidRPr="00354C6E">
        <w:rPr>
          <w:rFonts w:ascii="Times New Roman" w:hAnsi="Times New Roman"/>
          <w:color w:val="000000"/>
          <w:sz w:val="24"/>
          <w:szCs w:val="24"/>
        </w:rPr>
        <w:tab/>
        <w:t>Действия (бездействие) заказчика, аукционной комиссии, оператора электронной площадки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FA636F" w:rsidRPr="00FA636F" w:rsidRDefault="00FA636F" w:rsidP="00FA636F">
      <w:pPr>
        <w:keepNext/>
        <w:pageBreakBefore/>
        <w:spacing w:after="0" w:line="240" w:lineRule="auto"/>
        <w:ind w:left="566"/>
        <w:jc w:val="center"/>
        <w:outlineLvl w:val="0"/>
        <w:rPr>
          <w:rFonts w:ascii="Times New Roman" w:eastAsiaTheme="majorEastAsia" w:hAnsi="Times New Roman"/>
          <w:b/>
          <w:sz w:val="24"/>
          <w:szCs w:val="24"/>
        </w:rPr>
      </w:pPr>
      <w:bookmarkStart w:id="15" w:name="_Toc417901487"/>
      <w:bookmarkStart w:id="16" w:name="_Toc296509220"/>
      <w:bookmarkEnd w:id="7"/>
      <w:bookmarkEnd w:id="8"/>
      <w:bookmarkEnd w:id="9"/>
      <w:r w:rsidRPr="00FA636F">
        <w:rPr>
          <w:rFonts w:ascii="Times New Roman" w:eastAsiaTheme="majorEastAsia" w:hAnsi="Times New Roman"/>
          <w:sz w:val="24"/>
          <w:szCs w:val="24"/>
          <w:lang w:val="en-US"/>
        </w:rPr>
        <w:t>III</w:t>
      </w:r>
      <w:r w:rsidRPr="00FA636F">
        <w:rPr>
          <w:rFonts w:ascii="Times New Roman" w:eastAsiaTheme="majorEastAsia" w:hAnsi="Times New Roman"/>
          <w:sz w:val="24"/>
          <w:szCs w:val="24"/>
        </w:rPr>
        <w:t xml:space="preserve"> ИНФОРМАЦИОННАЯ КАРТА АУКЦИОНА</w:t>
      </w:r>
    </w:p>
    <w:p w:rsidR="00FA636F" w:rsidRPr="00FA636F" w:rsidRDefault="00FA636F" w:rsidP="00FA636F">
      <w:pPr>
        <w:spacing w:after="0" w:line="240" w:lineRule="auto"/>
        <w:ind w:firstLine="567"/>
        <w:jc w:val="both"/>
        <w:rPr>
          <w:rFonts w:ascii="Times New Roman" w:hAnsi="Times New Roman"/>
          <w:sz w:val="24"/>
          <w:szCs w:val="24"/>
        </w:rPr>
      </w:pP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В части III "ИНФОРМАЦИОННАЯ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p>
    <w:p w:rsid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При возникновении противоречия между положениями части II "ОБЩИЕ УСЛОВИЯ ПРОВЕДЕНИЯ АУКЦИОНА" и части III "ИНФОРМАЦИОННАЯ КАРТА АУКЦИОНА" применяются положения части III "ИНФОРМАЦИОННАЯ КАРТА АУКЦИОНА".</w:t>
      </w:r>
    </w:p>
    <w:p w:rsidR="00AC7767" w:rsidRPr="00FA636F" w:rsidRDefault="00AC7767" w:rsidP="00FA636F">
      <w:pPr>
        <w:spacing w:after="0" w:line="240" w:lineRule="auto"/>
        <w:ind w:firstLine="567"/>
        <w:jc w:val="both"/>
        <w:rPr>
          <w:rFonts w:ascii="Times New Roman" w:hAnsi="Times New Roman"/>
          <w:sz w:val="24"/>
          <w:szCs w:val="24"/>
        </w:rPr>
      </w:pPr>
    </w:p>
    <w:p w:rsidR="00FA636F" w:rsidRDefault="00FA636F"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r w:rsidRPr="00FA636F">
        <w:rPr>
          <w:rFonts w:ascii="Times New Roman" w:hAnsi="Times New Roman"/>
          <w:b/>
          <w:color w:val="000000"/>
          <w:sz w:val="24"/>
          <w:szCs w:val="24"/>
        </w:rPr>
        <w:t>9.</w:t>
      </w:r>
      <w:r w:rsidRPr="00FA636F">
        <w:rPr>
          <w:rFonts w:ascii="Times New Roman" w:hAnsi="Times New Roman"/>
          <w:b/>
          <w:color w:val="000000"/>
          <w:sz w:val="24"/>
          <w:szCs w:val="24"/>
        </w:rPr>
        <w:tab/>
        <w:t>Информация о проводимом аукционе</w:t>
      </w:r>
    </w:p>
    <w:p w:rsidR="000824CE" w:rsidRPr="00FA636F" w:rsidRDefault="000824CE"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p>
    <w:tbl>
      <w:tblPr>
        <w:tblW w:w="10012" w:type="dxa"/>
        <w:jc w:val="center"/>
        <w:tblLayout w:type="fixed"/>
        <w:tblLook w:val="00A0" w:firstRow="1" w:lastRow="0" w:firstColumn="1" w:lastColumn="0" w:noHBand="0" w:noVBand="0"/>
      </w:tblPr>
      <w:tblGrid>
        <w:gridCol w:w="989"/>
        <w:gridCol w:w="2956"/>
        <w:gridCol w:w="6067"/>
      </w:tblGrid>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w:t>
            </w:r>
          </w:p>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пункта</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Информация</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3</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4</w:t>
            </w:r>
          </w:p>
        </w:tc>
      </w:tr>
      <w:tr w:rsidR="00FA636F" w:rsidRPr="00FA636F" w:rsidTr="000824CE">
        <w:trPr>
          <w:trHeight w:val="4329"/>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Cs/>
                <w:sz w:val="24"/>
                <w:szCs w:val="24"/>
              </w:rPr>
            </w:pPr>
            <w:r w:rsidRPr="00FA636F">
              <w:rPr>
                <w:rFonts w:ascii="Times New Roman" w:hAnsi="Times New Roman"/>
                <w:b/>
                <w:bCs/>
                <w:sz w:val="24"/>
                <w:szCs w:val="24"/>
              </w:rPr>
              <w:t>9.1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заказчика, контактная информация</w:t>
            </w:r>
          </w:p>
          <w:p w:rsidR="00FA636F" w:rsidRPr="00FA636F" w:rsidRDefault="00FA636F" w:rsidP="00FA636F">
            <w:pPr>
              <w:suppressAutoHyphens/>
              <w:spacing w:after="0" w:line="240" w:lineRule="auto"/>
              <w:rPr>
                <w:rFonts w:ascii="Times New Roman" w:hAnsi="Times New Roman"/>
                <w:sz w:val="24"/>
                <w:szCs w:val="24"/>
                <w:highlight w:val="yellow"/>
              </w:rPr>
            </w:pP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tabs>
                <w:tab w:val="left" w:pos="1134"/>
              </w:tabs>
              <w:spacing w:before="120" w:after="0" w:line="240" w:lineRule="auto"/>
              <w:jc w:val="both"/>
              <w:rPr>
                <w:rFonts w:ascii="Times New Roman" w:hAnsi="Times New Roman"/>
                <w:sz w:val="24"/>
                <w:szCs w:val="24"/>
              </w:rPr>
            </w:pPr>
            <w:r w:rsidRPr="00FA636F">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36F">
              <w:rPr>
                <w:rFonts w:ascii="Times New Roman" w:hAnsi="Times New Roman"/>
                <w:b/>
                <w:sz w:val="24"/>
                <w:szCs w:val="24"/>
              </w:rPr>
              <w:t>(ИПУ РАН)</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Место нахождения:</w:t>
            </w:r>
            <w:r w:rsidRPr="00FA636F">
              <w:rPr>
                <w:rFonts w:ascii="Times New Roman" w:eastAsia="Times New Roman" w:hAnsi="Times New Roman"/>
                <w:spacing w:val="1"/>
                <w:sz w:val="24"/>
                <w:szCs w:val="24"/>
                <w:lang w:eastAsia="ru-RU"/>
              </w:rPr>
              <w:t xml:space="preserve"> 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FA636F">
              <w:rPr>
                <w:rFonts w:ascii="Times New Roman" w:hAnsi="Times New Roman"/>
                <w:sz w:val="24"/>
                <w:szCs w:val="24"/>
              </w:rPr>
              <w:t xml:space="preserve">Почтовый адрес: </w:t>
            </w:r>
            <w:r w:rsidRPr="00FA636F">
              <w:rPr>
                <w:rFonts w:ascii="Times New Roman" w:eastAsia="Times New Roman" w:hAnsi="Times New Roman"/>
                <w:spacing w:val="1"/>
                <w:sz w:val="24"/>
                <w:szCs w:val="24"/>
                <w:lang w:eastAsia="ru-RU"/>
              </w:rPr>
              <w:t>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Официальный сайт: </w:t>
            </w:r>
            <w:hyperlink r:id="rId13" w:history="1">
              <w:r w:rsidRPr="00FA636F">
                <w:rPr>
                  <w:rFonts w:ascii="Times New Roman" w:hAnsi="Times New Roman"/>
                  <w:color w:val="0000FF"/>
                  <w:sz w:val="24"/>
                  <w:szCs w:val="24"/>
                  <w:u w:val="single"/>
                  <w:lang w:val="en-US"/>
                </w:rPr>
                <w:t>www</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ipu</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ru</w:t>
              </w:r>
            </w:hyperlink>
          </w:p>
          <w:p w:rsidR="00FA636F" w:rsidRPr="00FA636F" w:rsidRDefault="00FA636F" w:rsidP="00FA636F">
            <w:pPr>
              <w:tabs>
                <w:tab w:val="left" w:pos="1134"/>
              </w:tabs>
              <w:spacing w:before="60" w:after="0" w:line="240" w:lineRule="auto"/>
              <w:jc w:val="both"/>
              <w:rPr>
                <w:rFonts w:ascii="Times New Roman" w:hAnsi="Times New Roman"/>
                <w:sz w:val="24"/>
                <w:szCs w:val="24"/>
              </w:rPr>
            </w:pPr>
            <w:r w:rsidRPr="00FA636F">
              <w:rPr>
                <w:rFonts w:ascii="Times New Roman" w:hAnsi="Times New Roman"/>
                <w:b/>
                <w:sz w:val="24"/>
                <w:szCs w:val="24"/>
              </w:rPr>
              <w:t>Контактное лицо:</w:t>
            </w:r>
            <w:r w:rsidR="000B6D1A">
              <w:rPr>
                <w:rFonts w:ascii="Times New Roman" w:hAnsi="Times New Roman"/>
                <w:b/>
                <w:sz w:val="24"/>
                <w:szCs w:val="24"/>
              </w:rPr>
              <w:t xml:space="preserve"> </w:t>
            </w:r>
            <w:r w:rsidRPr="00FA636F">
              <w:rPr>
                <w:rFonts w:ascii="Times New Roman" w:hAnsi="Times New Roman"/>
                <w:sz w:val="24"/>
                <w:szCs w:val="24"/>
              </w:rPr>
              <w:t>Руководитель контрактного отдела Тимохин Дмитрий Александрович</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Контактный телефон: +7 (495) 334-91-79</w:t>
            </w:r>
          </w:p>
          <w:p w:rsidR="00FA636F" w:rsidRPr="0046115D" w:rsidRDefault="00FA636F" w:rsidP="0046115D">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почты: </w:t>
            </w:r>
            <w:hyperlink r:id="rId14" w:history="1">
              <w:r w:rsidRPr="000B6D1A">
                <w:rPr>
                  <w:rFonts w:ascii="Times New Roman" w:hAnsi="Times New Roman"/>
                  <w:sz w:val="24"/>
                  <w:szCs w:val="24"/>
                  <w:lang w:val="en-US"/>
                </w:rPr>
                <w:t>kontrakt</w:t>
              </w:r>
              <w:r w:rsidRPr="000B6D1A">
                <w:rPr>
                  <w:rFonts w:ascii="Times New Roman" w:hAnsi="Times New Roman"/>
                  <w:sz w:val="24"/>
                  <w:szCs w:val="24"/>
                </w:rPr>
                <w:t>@</w:t>
              </w:r>
              <w:r w:rsidRPr="000B6D1A">
                <w:rPr>
                  <w:rFonts w:ascii="Times New Roman" w:hAnsi="Times New Roman"/>
                  <w:sz w:val="24"/>
                  <w:szCs w:val="24"/>
                  <w:lang w:val="en-US"/>
                </w:rPr>
                <w:t>ipu</w:t>
              </w:r>
              <w:r w:rsidRPr="000B6D1A">
                <w:rPr>
                  <w:rFonts w:ascii="Times New Roman" w:hAnsi="Times New Roman"/>
                  <w:sz w:val="24"/>
                  <w:szCs w:val="24"/>
                </w:rPr>
                <w:t>.</w:t>
              </w:r>
              <w:r w:rsidRPr="000B6D1A">
                <w:rPr>
                  <w:rFonts w:ascii="Times New Roman" w:hAnsi="Times New Roman"/>
                  <w:sz w:val="24"/>
                  <w:szCs w:val="24"/>
                  <w:lang w:val="en-US"/>
                </w:rPr>
                <w:t>ru</w:t>
              </w:r>
            </w:hyperlink>
          </w:p>
          <w:p w:rsidR="0046115D" w:rsidRDefault="00FA636F" w:rsidP="006C6375">
            <w:pPr>
              <w:suppressAutoHyphens/>
              <w:spacing w:after="0" w:line="240" w:lineRule="auto"/>
              <w:rPr>
                <w:rFonts w:ascii="Times New Roman" w:hAnsi="Times New Roman"/>
                <w:sz w:val="24"/>
                <w:szCs w:val="24"/>
              </w:rPr>
            </w:pPr>
            <w:r w:rsidRPr="005E4172">
              <w:rPr>
                <w:rFonts w:ascii="Times New Roman" w:hAnsi="Times New Roman"/>
                <w:b/>
                <w:sz w:val="24"/>
                <w:szCs w:val="24"/>
              </w:rPr>
              <w:t>По разъяснению Технического задания</w:t>
            </w:r>
            <w:r w:rsidRPr="005E4172">
              <w:rPr>
                <w:rFonts w:ascii="Times New Roman" w:hAnsi="Times New Roman"/>
                <w:sz w:val="24"/>
                <w:szCs w:val="24"/>
              </w:rPr>
              <w:t>:</w:t>
            </w:r>
            <w:r w:rsidR="000B6D1A" w:rsidRPr="005E4172">
              <w:rPr>
                <w:rFonts w:ascii="Times New Roman" w:hAnsi="Times New Roman"/>
                <w:sz w:val="24"/>
                <w:szCs w:val="24"/>
              </w:rPr>
              <w:t xml:space="preserve"> </w:t>
            </w:r>
          </w:p>
          <w:p w:rsidR="00FA636F" w:rsidRPr="00FA636F" w:rsidRDefault="00F83EF1" w:rsidP="000B0F56">
            <w:pPr>
              <w:suppressAutoHyphens/>
              <w:spacing w:after="0" w:line="240" w:lineRule="auto"/>
              <w:rPr>
                <w:rFonts w:ascii="Times New Roman" w:hAnsi="Times New Roman"/>
                <w:sz w:val="24"/>
                <w:szCs w:val="24"/>
                <w:highlight w:val="yellow"/>
              </w:rPr>
            </w:pPr>
            <w:r>
              <w:rPr>
                <w:rFonts w:ascii="Times New Roman" w:hAnsi="Times New Roman"/>
                <w:sz w:val="24"/>
                <w:szCs w:val="24"/>
              </w:rPr>
              <w:t>Горяников С.Л.</w:t>
            </w:r>
            <w:r w:rsidR="000B6D1A" w:rsidRPr="005E4172">
              <w:rPr>
                <w:rFonts w:ascii="Times New Roman" w:hAnsi="Times New Roman"/>
                <w:sz w:val="24"/>
                <w:szCs w:val="24"/>
              </w:rPr>
              <w:t xml:space="preserve">, +7 (495) 334 </w:t>
            </w:r>
            <w:r w:rsidR="000B0F56">
              <w:rPr>
                <w:rFonts w:ascii="Times New Roman" w:hAnsi="Times New Roman"/>
                <w:sz w:val="24"/>
                <w:szCs w:val="24"/>
              </w:rPr>
              <w:t>92 89</w:t>
            </w:r>
          </w:p>
        </w:tc>
      </w:tr>
      <w:tr w:rsidR="00FA636F" w:rsidRPr="00FA636F" w:rsidTr="000824CE">
        <w:trPr>
          <w:trHeight w:val="167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Next/>
              <w:keepLines/>
              <w:widowControl w:val="0"/>
              <w:suppressLineNumbers/>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аукциона, вид и предмет аукциона (лота)</w:t>
            </w:r>
          </w:p>
        </w:tc>
        <w:tc>
          <w:tcPr>
            <w:tcW w:w="6067" w:type="dxa"/>
            <w:tcBorders>
              <w:top w:val="single" w:sz="4" w:space="0" w:color="auto"/>
              <w:left w:val="single" w:sz="4" w:space="0" w:color="auto"/>
              <w:bottom w:val="single" w:sz="4" w:space="0" w:color="auto"/>
              <w:right w:val="single" w:sz="4" w:space="0" w:color="auto"/>
            </w:tcBorders>
          </w:tcPr>
          <w:p w:rsidR="005745F5" w:rsidRPr="00E2092D" w:rsidRDefault="00FA636F" w:rsidP="00FA636F">
            <w:pPr>
              <w:spacing w:after="0" w:line="240" w:lineRule="auto"/>
              <w:jc w:val="both"/>
              <w:rPr>
                <w:rFonts w:ascii="Times New Roman" w:hAnsi="Times New Roman"/>
                <w:b/>
                <w:bCs/>
                <w:spacing w:val="-1"/>
                <w:sz w:val="22"/>
                <w:szCs w:val="24"/>
              </w:rPr>
            </w:pPr>
            <w:r w:rsidRPr="00F16525">
              <w:rPr>
                <w:rFonts w:ascii="Times New Roman" w:hAnsi="Times New Roman"/>
                <w:b/>
                <w:sz w:val="24"/>
                <w:szCs w:val="24"/>
              </w:rPr>
              <w:t xml:space="preserve">Открытый аукцион в </w:t>
            </w:r>
            <w:r w:rsidRPr="00E2092D">
              <w:rPr>
                <w:rFonts w:ascii="Times New Roman" w:hAnsi="Times New Roman"/>
                <w:b/>
                <w:sz w:val="24"/>
                <w:szCs w:val="24"/>
              </w:rPr>
              <w:t>электронной форме</w:t>
            </w:r>
            <w:r w:rsidR="00F16525" w:rsidRPr="00E2092D">
              <w:rPr>
                <w:rFonts w:ascii="Times New Roman" w:hAnsi="Times New Roman"/>
                <w:b/>
                <w:sz w:val="24"/>
                <w:szCs w:val="24"/>
              </w:rPr>
              <w:t xml:space="preserve"> </w:t>
            </w:r>
            <w:r w:rsidR="005745F5" w:rsidRPr="00E2092D">
              <w:rPr>
                <w:rFonts w:ascii="Times New Roman" w:hAnsi="Times New Roman"/>
                <w:b/>
                <w:bCs/>
                <w:spacing w:val="-1"/>
                <w:sz w:val="24"/>
                <w:szCs w:val="24"/>
              </w:rPr>
              <w:t xml:space="preserve">на </w:t>
            </w:r>
            <w:r w:rsidR="00913138" w:rsidRPr="00102631">
              <w:rPr>
                <w:rFonts w:ascii="Times New Roman" w:hAnsi="Times New Roman"/>
                <w:b/>
                <w:sz w:val="24"/>
              </w:rPr>
              <w:t>выполнение работ по</w:t>
            </w:r>
            <w:r w:rsidR="00F421F0">
              <w:rPr>
                <w:rFonts w:ascii="Times New Roman" w:hAnsi="Times New Roman"/>
                <w:b/>
                <w:sz w:val="24"/>
              </w:rPr>
              <w:t xml:space="preserve"> текущему </w:t>
            </w:r>
            <w:r w:rsidR="00913138" w:rsidRPr="00102631">
              <w:rPr>
                <w:rFonts w:ascii="Times New Roman" w:hAnsi="Times New Roman"/>
                <w:b/>
                <w:sz w:val="24"/>
              </w:rPr>
              <w:t>ремонту кровли ЛПК 4-й блок</w:t>
            </w:r>
          </w:p>
          <w:p w:rsidR="00FA636F" w:rsidRPr="005A74D6" w:rsidRDefault="00FA636F" w:rsidP="00FA636F">
            <w:pPr>
              <w:spacing w:after="0" w:line="240" w:lineRule="auto"/>
              <w:jc w:val="both"/>
              <w:rPr>
                <w:rFonts w:ascii="Times New Roman" w:hAnsi="Times New Roman"/>
                <w:sz w:val="24"/>
                <w:szCs w:val="24"/>
              </w:rPr>
            </w:pPr>
            <w:r w:rsidRPr="005A74D6">
              <w:rPr>
                <w:rFonts w:ascii="Times New Roman" w:hAnsi="Times New Roman"/>
                <w:sz w:val="24"/>
                <w:szCs w:val="24"/>
              </w:rPr>
              <w:t>Лот № 1.</w:t>
            </w:r>
          </w:p>
          <w:p w:rsidR="00FA636F" w:rsidRPr="00FA636F" w:rsidRDefault="00FA636F" w:rsidP="00913138">
            <w:pPr>
              <w:spacing w:after="0" w:line="240" w:lineRule="auto"/>
              <w:jc w:val="both"/>
              <w:rPr>
                <w:rFonts w:ascii="Times New Roman" w:hAnsi="Times New Roman"/>
                <w:b/>
                <w:sz w:val="24"/>
                <w:szCs w:val="24"/>
              </w:rPr>
            </w:pPr>
            <w:r w:rsidRPr="00E2092D">
              <w:rPr>
                <w:rFonts w:ascii="Times New Roman" w:hAnsi="Times New Roman"/>
                <w:b/>
                <w:sz w:val="24"/>
                <w:szCs w:val="24"/>
              </w:rPr>
              <w:t xml:space="preserve">Предмет аукциона: </w:t>
            </w:r>
            <w:r w:rsidR="00102631" w:rsidRPr="005A74D6">
              <w:rPr>
                <w:rFonts w:ascii="Times New Roman" w:hAnsi="Times New Roman"/>
                <w:sz w:val="24"/>
              </w:rPr>
              <w:t>выполнение работ по ремонту кровли ЛПК 4-й блок</w:t>
            </w:r>
          </w:p>
        </w:tc>
      </w:tr>
      <w:tr w:rsidR="00FA636F" w:rsidRPr="00FA636F" w:rsidTr="000824CE">
        <w:trPr>
          <w:trHeight w:val="100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Оператор электронной площадки</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Адрес электронной площадки в сети Интернет https://</w:t>
            </w:r>
            <w:r w:rsidRPr="00FA636F">
              <w:rPr>
                <w:rFonts w:ascii="Times New Roman" w:hAnsi="Times New Roman"/>
                <w:sz w:val="24"/>
                <w:szCs w:val="24"/>
                <w:lang w:val="en-US"/>
              </w:rPr>
              <w:t>rts</w:t>
            </w:r>
            <w:r w:rsidRPr="00FA636F">
              <w:rPr>
                <w:rFonts w:ascii="Times New Roman" w:hAnsi="Times New Roman"/>
                <w:sz w:val="24"/>
                <w:szCs w:val="24"/>
              </w:rPr>
              <w:t>-</w:t>
            </w:r>
            <w:r w:rsidRPr="00FA636F">
              <w:rPr>
                <w:rFonts w:ascii="Times New Roman" w:hAnsi="Times New Roman"/>
                <w:sz w:val="24"/>
                <w:szCs w:val="24"/>
                <w:lang w:val="en-US"/>
              </w:rPr>
              <w:t>tender</w:t>
            </w:r>
            <w:r w:rsidRPr="00FA636F">
              <w:rPr>
                <w:rFonts w:ascii="Times New Roman" w:hAnsi="Times New Roman"/>
                <w:sz w:val="24"/>
                <w:szCs w:val="24"/>
              </w:rPr>
              <w:t>.</w:t>
            </w:r>
            <w:r w:rsidRPr="00FA636F">
              <w:rPr>
                <w:rFonts w:ascii="Times New Roman" w:hAnsi="Times New Roman"/>
                <w:sz w:val="24"/>
                <w:szCs w:val="24"/>
                <w:lang w:val="en-US"/>
              </w:rPr>
              <w:t>ru</w:t>
            </w:r>
            <w:r w:rsidRPr="00FA636F">
              <w:rPr>
                <w:rFonts w:ascii="Times New Roman" w:hAnsi="Times New Roman"/>
                <w:sz w:val="24"/>
                <w:szCs w:val="24"/>
              </w:rPr>
              <w:t>/</w:t>
            </w:r>
          </w:p>
        </w:tc>
      </w:tr>
      <w:tr w:rsidR="00A4485D" w:rsidRPr="00FA636F" w:rsidTr="000824CE">
        <w:trPr>
          <w:trHeight w:val="1158"/>
          <w:jc w:val="center"/>
        </w:trPr>
        <w:tc>
          <w:tcPr>
            <w:tcW w:w="989" w:type="dxa"/>
            <w:tcBorders>
              <w:top w:val="single" w:sz="4" w:space="0" w:color="auto"/>
              <w:left w:val="single" w:sz="4" w:space="0" w:color="auto"/>
              <w:bottom w:val="single" w:sz="4" w:space="0" w:color="auto"/>
              <w:right w:val="single" w:sz="4" w:space="0" w:color="auto"/>
            </w:tcBorders>
          </w:tcPr>
          <w:p w:rsidR="00A4485D"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9.4</w:t>
            </w:r>
          </w:p>
        </w:tc>
        <w:tc>
          <w:tcPr>
            <w:tcW w:w="2956" w:type="dxa"/>
            <w:tcBorders>
              <w:top w:val="single" w:sz="4" w:space="0" w:color="auto"/>
              <w:left w:val="single" w:sz="4" w:space="0" w:color="auto"/>
              <w:bottom w:val="single" w:sz="4" w:space="0" w:color="auto"/>
              <w:right w:val="single" w:sz="4" w:space="0" w:color="auto"/>
            </w:tcBorders>
          </w:tcPr>
          <w:p w:rsidR="00A4485D" w:rsidRPr="00FA636F" w:rsidRDefault="00A4485D"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Сайт</w:t>
            </w:r>
            <w:r w:rsidR="001F68D4">
              <w:rPr>
                <w:rFonts w:ascii="Times New Roman" w:hAnsi="Times New Roman"/>
                <w:sz w:val="24"/>
                <w:szCs w:val="24"/>
              </w:rPr>
              <w:t xml:space="preserve">, на </w:t>
            </w:r>
            <w:r w:rsidR="00DF4D07">
              <w:rPr>
                <w:rFonts w:ascii="Times New Roman" w:hAnsi="Times New Roman"/>
                <w:sz w:val="24"/>
                <w:szCs w:val="24"/>
              </w:rPr>
              <w:t>котором размещена</w:t>
            </w:r>
            <w:r>
              <w:rPr>
                <w:rFonts w:ascii="Times New Roman" w:hAnsi="Times New Roman"/>
                <w:sz w:val="24"/>
                <w:szCs w:val="24"/>
              </w:rPr>
              <w:t xml:space="preserve"> документаци</w:t>
            </w:r>
            <w:r w:rsidR="001F68D4">
              <w:rPr>
                <w:rFonts w:ascii="Times New Roman" w:hAnsi="Times New Roman"/>
                <w:sz w:val="24"/>
                <w:szCs w:val="24"/>
              </w:rPr>
              <w:t>я</w:t>
            </w:r>
            <w:r>
              <w:rPr>
                <w:rFonts w:ascii="Times New Roman" w:hAnsi="Times New Roman"/>
                <w:sz w:val="24"/>
                <w:szCs w:val="24"/>
              </w:rPr>
              <w:t xml:space="preserve"> об аукционе</w:t>
            </w:r>
          </w:p>
        </w:tc>
        <w:tc>
          <w:tcPr>
            <w:tcW w:w="6067" w:type="dxa"/>
            <w:tcBorders>
              <w:top w:val="single" w:sz="4" w:space="0" w:color="auto"/>
              <w:left w:val="single" w:sz="4" w:space="0" w:color="auto"/>
              <w:bottom w:val="single" w:sz="4" w:space="0" w:color="auto"/>
              <w:right w:val="single" w:sz="4" w:space="0" w:color="auto"/>
            </w:tcBorders>
          </w:tcPr>
          <w:p w:rsidR="00A4485D" w:rsidRPr="00AC7767" w:rsidRDefault="004B3404" w:rsidP="00FA636F">
            <w:pPr>
              <w:keepLines/>
              <w:widowControl w:val="0"/>
              <w:suppressLineNumbers/>
              <w:suppressAutoHyphens/>
              <w:autoSpaceDE w:val="0"/>
              <w:autoSpaceDN w:val="0"/>
              <w:spacing w:after="0" w:line="240" w:lineRule="auto"/>
              <w:rPr>
                <w:rFonts w:ascii="Times New Roman" w:hAnsi="Times New Roman"/>
                <w:b/>
                <w:sz w:val="24"/>
                <w:szCs w:val="24"/>
              </w:rPr>
            </w:pPr>
            <w:hyperlink r:id="rId15" w:history="1">
              <w:r w:rsidR="001F68D4" w:rsidRPr="00AC7767">
                <w:rPr>
                  <w:rStyle w:val="affa"/>
                  <w:rFonts w:ascii="Times New Roman" w:hAnsi="Times New Roman"/>
                  <w:b/>
                  <w:color w:val="auto"/>
                  <w:sz w:val="24"/>
                  <w:szCs w:val="24"/>
                  <w:u w:val="none"/>
                  <w:lang w:val="en-US"/>
                </w:rPr>
                <w:t>www</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zakupki</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gov</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ru</w:t>
              </w:r>
            </w:hyperlink>
          </w:p>
          <w:p w:rsidR="001F68D4" w:rsidRPr="001F68D4"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AC7767">
              <w:rPr>
                <w:rFonts w:ascii="Times New Roman" w:hAnsi="Times New Roman"/>
                <w:b/>
                <w:sz w:val="24"/>
                <w:szCs w:val="24"/>
                <w:lang w:val="en-US"/>
              </w:rPr>
              <w:t>www</w:t>
            </w:r>
            <w:r w:rsidRPr="00AC7767">
              <w:rPr>
                <w:rFonts w:ascii="Times New Roman" w:hAnsi="Times New Roman"/>
                <w:b/>
                <w:sz w:val="24"/>
                <w:szCs w:val="24"/>
              </w:rPr>
              <w:t>.</w:t>
            </w:r>
            <w:r w:rsidRPr="00AC7767">
              <w:rPr>
                <w:rFonts w:ascii="Times New Roman" w:hAnsi="Times New Roman"/>
                <w:b/>
                <w:sz w:val="24"/>
                <w:szCs w:val="24"/>
                <w:lang w:val="en-US"/>
              </w:rPr>
              <w:t>rts</w:t>
            </w:r>
            <w:r w:rsidRPr="00AC7767">
              <w:rPr>
                <w:rFonts w:ascii="Times New Roman" w:hAnsi="Times New Roman"/>
                <w:b/>
                <w:sz w:val="24"/>
                <w:szCs w:val="24"/>
              </w:rPr>
              <w:t>-</w:t>
            </w:r>
            <w:r w:rsidRPr="00AC7767">
              <w:rPr>
                <w:rFonts w:ascii="Times New Roman" w:hAnsi="Times New Roman"/>
                <w:b/>
                <w:sz w:val="24"/>
                <w:szCs w:val="24"/>
                <w:lang w:val="en-US"/>
              </w:rPr>
              <w:t>tender</w:t>
            </w:r>
            <w:r w:rsidRPr="00AC7767">
              <w:rPr>
                <w:rFonts w:ascii="Times New Roman" w:hAnsi="Times New Roman"/>
                <w:b/>
                <w:sz w:val="24"/>
                <w:szCs w:val="24"/>
              </w:rPr>
              <w:t>.</w:t>
            </w:r>
            <w:r w:rsidRPr="00AC7767">
              <w:rPr>
                <w:rFonts w:ascii="Times New Roman" w:hAnsi="Times New Roman"/>
                <w:b/>
                <w:sz w:val="24"/>
                <w:szCs w:val="24"/>
                <w:lang w:val="en-US"/>
              </w:rPr>
              <w:t>ru</w:t>
            </w:r>
          </w:p>
        </w:tc>
      </w:tr>
      <w:tr w:rsidR="001F68D4" w:rsidRPr="00FA636F" w:rsidTr="000824CE">
        <w:trPr>
          <w:trHeight w:val="1311"/>
          <w:jc w:val="center"/>
        </w:trPr>
        <w:tc>
          <w:tcPr>
            <w:tcW w:w="989" w:type="dxa"/>
            <w:tcBorders>
              <w:top w:val="single" w:sz="4" w:space="0" w:color="auto"/>
              <w:left w:val="single" w:sz="4" w:space="0" w:color="auto"/>
              <w:bottom w:val="single" w:sz="4" w:space="0" w:color="auto"/>
              <w:right w:val="single" w:sz="4" w:space="0" w:color="auto"/>
            </w:tcBorders>
          </w:tcPr>
          <w:p w:rsidR="001F68D4" w:rsidRPr="001F68D4" w:rsidRDefault="001F68D4"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9.5</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Порядок предоставления документации об аукционе</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Документация доступна без взимания платы на сайтах:</w:t>
            </w:r>
          </w:p>
          <w:p w:rsidR="001F68D4" w:rsidRPr="0046115D" w:rsidRDefault="004B3404" w:rsidP="001F68D4">
            <w:pPr>
              <w:keepLines/>
              <w:widowControl w:val="0"/>
              <w:suppressLineNumbers/>
              <w:suppressAutoHyphens/>
              <w:autoSpaceDE w:val="0"/>
              <w:autoSpaceDN w:val="0"/>
              <w:spacing w:after="0" w:line="240" w:lineRule="auto"/>
              <w:rPr>
                <w:rFonts w:ascii="Times New Roman" w:hAnsi="Times New Roman"/>
                <w:b/>
                <w:sz w:val="24"/>
                <w:szCs w:val="24"/>
              </w:rPr>
            </w:pPr>
            <w:hyperlink r:id="rId16" w:history="1">
              <w:r w:rsidR="001F68D4" w:rsidRPr="0046115D">
                <w:rPr>
                  <w:rStyle w:val="affa"/>
                  <w:rFonts w:ascii="Times New Roman" w:hAnsi="Times New Roman"/>
                  <w:b/>
                  <w:color w:val="auto"/>
                  <w:sz w:val="24"/>
                  <w:szCs w:val="24"/>
                  <w:u w:val="none"/>
                  <w:lang w:val="en-US"/>
                </w:rPr>
                <w:t>www</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zakupki</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gov</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ru</w:t>
              </w:r>
            </w:hyperlink>
          </w:p>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b/>
                <w:sz w:val="24"/>
                <w:szCs w:val="24"/>
                <w:lang w:val="en-US"/>
              </w:rPr>
              <w:t>www</w:t>
            </w:r>
            <w:r w:rsidRPr="0046115D">
              <w:rPr>
                <w:rFonts w:ascii="Times New Roman" w:hAnsi="Times New Roman"/>
                <w:b/>
                <w:sz w:val="24"/>
                <w:szCs w:val="24"/>
              </w:rPr>
              <w:t>.</w:t>
            </w:r>
            <w:r w:rsidRPr="0046115D">
              <w:rPr>
                <w:rFonts w:ascii="Times New Roman" w:hAnsi="Times New Roman"/>
                <w:b/>
                <w:sz w:val="24"/>
                <w:szCs w:val="24"/>
                <w:lang w:val="en-US"/>
              </w:rPr>
              <w:t>rts</w:t>
            </w:r>
            <w:r w:rsidRPr="0046115D">
              <w:rPr>
                <w:rFonts w:ascii="Times New Roman" w:hAnsi="Times New Roman"/>
                <w:b/>
                <w:sz w:val="24"/>
                <w:szCs w:val="24"/>
              </w:rPr>
              <w:t>-</w:t>
            </w:r>
            <w:r w:rsidRPr="0046115D">
              <w:rPr>
                <w:rFonts w:ascii="Times New Roman" w:hAnsi="Times New Roman"/>
                <w:b/>
                <w:sz w:val="24"/>
                <w:szCs w:val="24"/>
                <w:lang w:val="en-US"/>
              </w:rPr>
              <w:t>tender</w:t>
            </w:r>
            <w:r w:rsidRPr="0046115D">
              <w:rPr>
                <w:rFonts w:ascii="Times New Roman" w:hAnsi="Times New Roman"/>
                <w:b/>
                <w:sz w:val="24"/>
                <w:szCs w:val="24"/>
              </w:rPr>
              <w:t>.</w:t>
            </w:r>
            <w:r w:rsidRPr="0046115D">
              <w:rPr>
                <w:rFonts w:ascii="Times New Roman" w:hAnsi="Times New Roman"/>
                <w:b/>
                <w:sz w:val="24"/>
                <w:szCs w:val="24"/>
                <w:lang w:val="en-US"/>
              </w:rPr>
              <w:t>ru</w:t>
            </w:r>
          </w:p>
        </w:tc>
      </w:tr>
      <w:tr w:rsidR="001F68D4" w:rsidRPr="00FA636F" w:rsidTr="000824CE">
        <w:trPr>
          <w:cantSplit/>
          <w:trHeight w:val="2032"/>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9.6</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 xml:space="preserve">Предмет </w:t>
            </w:r>
            <w:r w:rsidR="00EA35EB">
              <w:rPr>
                <w:rFonts w:ascii="Times New Roman" w:hAnsi="Times New Roman"/>
                <w:sz w:val="24"/>
                <w:szCs w:val="24"/>
              </w:rPr>
              <w:t>Договор</w:t>
            </w:r>
            <w:r w:rsidRPr="0046115D">
              <w:rPr>
                <w:rFonts w:ascii="Times New Roman" w:hAnsi="Times New Roman"/>
                <w:sz w:val="24"/>
                <w:szCs w:val="24"/>
              </w:rPr>
              <w:t>а:</w:t>
            </w:r>
          </w:p>
          <w:p w:rsidR="001F68D4" w:rsidRPr="0046115D"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 xml:space="preserve">наименование поставляемых товаров, </w:t>
            </w:r>
            <w:r w:rsidR="005A74D6">
              <w:rPr>
                <w:rFonts w:ascii="Times New Roman" w:hAnsi="Times New Roman"/>
                <w:sz w:val="24"/>
                <w:szCs w:val="24"/>
              </w:rPr>
              <w:t>(</w:t>
            </w:r>
            <w:r w:rsidRPr="0046115D">
              <w:rPr>
                <w:rFonts w:ascii="Times New Roman" w:hAnsi="Times New Roman"/>
                <w:sz w:val="24"/>
                <w:szCs w:val="24"/>
              </w:rPr>
              <w:t>выполн</w:t>
            </w:r>
            <w:r w:rsidR="005A74D6">
              <w:rPr>
                <w:rFonts w:ascii="Times New Roman" w:hAnsi="Times New Roman"/>
                <w:sz w:val="24"/>
                <w:szCs w:val="24"/>
              </w:rPr>
              <w:t>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C24F5D" w:rsidP="00C24F5D">
            <w:pPr>
              <w:tabs>
                <w:tab w:val="left" w:pos="1988"/>
              </w:tabs>
              <w:spacing w:after="0" w:line="240" w:lineRule="auto"/>
              <w:rPr>
                <w:rFonts w:ascii="Times New Roman" w:hAnsi="Times New Roman"/>
                <w:sz w:val="24"/>
                <w:szCs w:val="24"/>
              </w:rPr>
            </w:pPr>
            <w:r>
              <w:rPr>
                <w:rFonts w:ascii="Times New Roman" w:hAnsi="Times New Roman"/>
                <w:b/>
                <w:sz w:val="24"/>
                <w:szCs w:val="24"/>
              </w:rPr>
              <w:t>Лот № 1.</w:t>
            </w:r>
          </w:p>
          <w:p w:rsidR="001F68D4" w:rsidRPr="0046115D" w:rsidRDefault="001F68D4" w:rsidP="00C24F5D">
            <w:pPr>
              <w:spacing w:before="120" w:after="0" w:line="240" w:lineRule="auto"/>
              <w:jc w:val="both"/>
              <w:rPr>
                <w:rFonts w:ascii="Times New Roman" w:hAnsi="Times New Roman"/>
                <w:sz w:val="24"/>
                <w:szCs w:val="24"/>
              </w:rPr>
            </w:pPr>
            <w:r w:rsidRPr="0046115D">
              <w:rPr>
                <w:rFonts w:ascii="Times New Roman" w:hAnsi="Times New Roman"/>
                <w:sz w:val="24"/>
                <w:szCs w:val="24"/>
              </w:rPr>
              <w:t xml:space="preserve">Предмет </w:t>
            </w:r>
            <w:r w:rsidR="00EA35EB">
              <w:rPr>
                <w:rFonts w:ascii="Times New Roman" w:hAnsi="Times New Roman"/>
                <w:sz w:val="24"/>
                <w:szCs w:val="24"/>
              </w:rPr>
              <w:t>Договор</w:t>
            </w:r>
            <w:r w:rsidRPr="0046115D">
              <w:rPr>
                <w:rFonts w:ascii="Times New Roman" w:hAnsi="Times New Roman"/>
                <w:sz w:val="24"/>
                <w:szCs w:val="24"/>
              </w:rPr>
              <w:t xml:space="preserve">а: </w:t>
            </w:r>
            <w:r w:rsidR="00913138" w:rsidRPr="00102631">
              <w:rPr>
                <w:rFonts w:ascii="Times New Roman" w:hAnsi="Times New Roman"/>
                <w:b/>
                <w:sz w:val="24"/>
              </w:rPr>
              <w:t xml:space="preserve">выполнение работ по </w:t>
            </w:r>
            <w:r w:rsidR="00F421F0">
              <w:rPr>
                <w:rFonts w:ascii="Times New Roman" w:hAnsi="Times New Roman"/>
                <w:b/>
                <w:sz w:val="24"/>
              </w:rPr>
              <w:t xml:space="preserve">текущему </w:t>
            </w:r>
            <w:r w:rsidR="00913138" w:rsidRPr="00102631">
              <w:rPr>
                <w:rFonts w:ascii="Times New Roman" w:hAnsi="Times New Roman"/>
                <w:b/>
                <w:sz w:val="24"/>
              </w:rPr>
              <w:t>ремонту кровли ЛПК 4-й блок</w:t>
            </w:r>
          </w:p>
        </w:tc>
      </w:tr>
      <w:tr w:rsidR="001F68D4" w:rsidRPr="00FA636F" w:rsidTr="000824CE">
        <w:trPr>
          <w:cantSplit/>
          <w:trHeight w:val="154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9.7</w:t>
            </w:r>
          </w:p>
        </w:tc>
        <w:tc>
          <w:tcPr>
            <w:tcW w:w="2956" w:type="dxa"/>
            <w:tcBorders>
              <w:top w:val="single" w:sz="4" w:space="0" w:color="auto"/>
              <w:left w:val="single" w:sz="4" w:space="0" w:color="auto"/>
              <w:bottom w:val="single" w:sz="4" w:space="0" w:color="auto"/>
              <w:right w:val="single" w:sz="4" w:space="0" w:color="auto"/>
            </w:tcBorders>
          </w:tcPr>
          <w:p w:rsidR="001F68D4" w:rsidRPr="00FA636F" w:rsidRDefault="001F68D4" w:rsidP="001F68D4">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w:t>
            </w:r>
            <w:r w:rsidRPr="00FA636F">
              <w:rPr>
                <w:rFonts w:ascii="Times New Roman" w:hAnsi="Times New Roman"/>
                <w:sz w:val="24"/>
                <w:szCs w:val="24"/>
              </w:rPr>
              <w:t>оличество поставляемого товара, объем выполняемых работ, оказываемых услуг;</w:t>
            </w:r>
          </w:p>
          <w:p w:rsidR="001F68D4" w:rsidRPr="00FA636F"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место, условия и сроки (периоды) поставки товара, выполнения работ, оказания услуг (по лотам).</w:t>
            </w:r>
          </w:p>
        </w:tc>
        <w:tc>
          <w:tcPr>
            <w:tcW w:w="6067" w:type="dxa"/>
            <w:tcBorders>
              <w:top w:val="single" w:sz="4" w:space="0" w:color="auto"/>
              <w:left w:val="single" w:sz="4" w:space="0" w:color="auto"/>
              <w:bottom w:val="single" w:sz="4" w:space="0" w:color="auto"/>
              <w:right w:val="single" w:sz="4" w:space="0" w:color="auto"/>
            </w:tcBorders>
          </w:tcPr>
          <w:p w:rsidR="001F68D4" w:rsidRPr="00E116CE" w:rsidRDefault="001F68D4" w:rsidP="00FA636F">
            <w:pPr>
              <w:spacing w:after="0" w:line="240" w:lineRule="auto"/>
              <w:rPr>
                <w:rFonts w:ascii="Times New Roman" w:hAnsi="Times New Roman"/>
                <w:sz w:val="24"/>
                <w:szCs w:val="24"/>
              </w:rPr>
            </w:pPr>
            <w:r w:rsidRPr="00E116CE">
              <w:rPr>
                <w:rFonts w:ascii="Times New Roman" w:hAnsi="Times New Roman"/>
                <w:sz w:val="24"/>
                <w:szCs w:val="24"/>
              </w:rPr>
              <w:t xml:space="preserve">Количество, объем, место, условия и </w:t>
            </w:r>
            <w:r w:rsidR="006F6FE5" w:rsidRPr="00E116CE">
              <w:rPr>
                <w:rFonts w:ascii="Times New Roman" w:hAnsi="Times New Roman"/>
                <w:sz w:val="24"/>
                <w:szCs w:val="24"/>
              </w:rPr>
              <w:t>сроки выполнения</w:t>
            </w:r>
            <w:r w:rsidRPr="00E116CE">
              <w:rPr>
                <w:rFonts w:ascii="Times New Roman" w:hAnsi="Times New Roman"/>
                <w:sz w:val="24"/>
                <w:szCs w:val="24"/>
              </w:rPr>
              <w:t xml:space="preserve"> работ установлены проектом </w:t>
            </w:r>
            <w:r w:rsidR="00EA35EB">
              <w:rPr>
                <w:rFonts w:ascii="Times New Roman" w:hAnsi="Times New Roman"/>
                <w:sz w:val="24"/>
                <w:szCs w:val="24"/>
              </w:rPr>
              <w:t>Договор</w:t>
            </w:r>
            <w:r w:rsidRPr="00E116CE">
              <w:rPr>
                <w:rFonts w:ascii="Times New Roman" w:hAnsi="Times New Roman"/>
                <w:sz w:val="24"/>
                <w:szCs w:val="24"/>
              </w:rPr>
              <w:t xml:space="preserve">а и частью </w:t>
            </w:r>
            <w:r w:rsidRPr="00E116CE">
              <w:rPr>
                <w:rFonts w:ascii="Times New Roman" w:hAnsi="Times New Roman"/>
                <w:sz w:val="24"/>
                <w:szCs w:val="24"/>
                <w:lang w:val="en-US"/>
              </w:rPr>
              <w:t xml:space="preserve">VI </w:t>
            </w:r>
            <w:r w:rsidRPr="00E116CE">
              <w:rPr>
                <w:rFonts w:ascii="Times New Roman" w:hAnsi="Times New Roman"/>
                <w:sz w:val="24"/>
                <w:szCs w:val="24"/>
              </w:rPr>
              <w:t>документации.</w:t>
            </w:r>
          </w:p>
        </w:tc>
      </w:tr>
      <w:tr w:rsidR="00FA636F" w:rsidRPr="00FA636F" w:rsidTr="000824CE">
        <w:trPr>
          <w:cantSplit/>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w:t>
            </w:r>
            <w:r w:rsidR="002418D1">
              <w:rPr>
                <w:rFonts w:ascii="Times New Roman" w:hAnsi="Times New Roman"/>
                <w:b/>
                <w:bCs/>
                <w:sz w:val="24"/>
                <w:szCs w:val="24"/>
              </w:rPr>
              <w:t>8</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c>
          <w:tcPr>
            <w:tcW w:w="6067" w:type="dxa"/>
            <w:tcBorders>
              <w:top w:val="single" w:sz="4" w:space="0" w:color="auto"/>
              <w:left w:val="single" w:sz="4" w:space="0" w:color="auto"/>
              <w:bottom w:val="single" w:sz="4" w:space="0" w:color="auto"/>
              <w:right w:val="single" w:sz="4" w:space="0" w:color="auto"/>
            </w:tcBorders>
          </w:tcPr>
          <w:p w:rsidR="00FA636F" w:rsidRPr="00E116CE" w:rsidRDefault="00C24F5D"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b/>
                <w:sz w:val="24"/>
                <w:szCs w:val="24"/>
              </w:rPr>
              <w:t>Лот № 1</w:t>
            </w:r>
            <w:r w:rsidR="00FA636F" w:rsidRPr="00E116CE">
              <w:rPr>
                <w:rFonts w:ascii="Times New Roman" w:hAnsi="Times New Roman"/>
                <w:sz w:val="24"/>
                <w:szCs w:val="24"/>
              </w:rPr>
              <w:t xml:space="preserve"> - </w:t>
            </w:r>
            <w:r w:rsidR="00FA636F" w:rsidRPr="00E116CE">
              <w:rPr>
                <w:rFonts w:ascii="Times New Roman" w:hAnsi="Times New Roman"/>
                <w:color w:val="0D0D0D"/>
                <w:sz w:val="24"/>
                <w:szCs w:val="24"/>
              </w:rPr>
              <w:t xml:space="preserve">в соответствии с проектом </w:t>
            </w:r>
            <w:r w:rsidR="00EA35EB">
              <w:rPr>
                <w:rFonts w:ascii="Times New Roman" w:hAnsi="Times New Roman"/>
                <w:color w:val="0D0D0D"/>
                <w:sz w:val="24"/>
                <w:szCs w:val="24"/>
              </w:rPr>
              <w:t>Договор</w:t>
            </w:r>
            <w:r w:rsidR="00FA636F" w:rsidRPr="00E116CE">
              <w:rPr>
                <w:rFonts w:ascii="Times New Roman" w:hAnsi="Times New Roman"/>
                <w:color w:val="0D0D0D"/>
                <w:sz w:val="24"/>
                <w:szCs w:val="24"/>
              </w:rPr>
              <w:t>а и техническим заданием</w:t>
            </w:r>
          </w:p>
          <w:p w:rsidR="00FA636F" w:rsidRPr="00E116CE" w:rsidRDefault="00FA636F" w:rsidP="00FA636F">
            <w:pPr>
              <w:spacing w:after="0" w:line="240" w:lineRule="auto"/>
              <w:rPr>
                <w:rFonts w:ascii="Times New Roman" w:hAnsi="Times New Roman"/>
                <w:sz w:val="24"/>
                <w:szCs w:val="24"/>
              </w:rPr>
            </w:pPr>
          </w:p>
        </w:tc>
      </w:tr>
      <w:tr w:rsidR="00FA636F" w:rsidRPr="00FA636F" w:rsidTr="000824CE">
        <w:trPr>
          <w:trHeight w:val="3352"/>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Начальная (максимальная) цена </w:t>
            </w:r>
            <w:r w:rsidR="00EA35EB">
              <w:rPr>
                <w:rFonts w:ascii="Times New Roman" w:hAnsi="Times New Roman"/>
                <w:sz w:val="24"/>
                <w:szCs w:val="24"/>
              </w:rPr>
              <w:t>Договор</w:t>
            </w:r>
            <w:r w:rsidRPr="00FA636F">
              <w:rPr>
                <w:rFonts w:ascii="Times New Roman" w:hAnsi="Times New Roman"/>
                <w:sz w:val="24"/>
                <w:szCs w:val="24"/>
              </w:rPr>
              <w:t xml:space="preserve">а (НМЦД), порядок формирования цены </w:t>
            </w:r>
            <w:r w:rsidR="00EA35EB">
              <w:rPr>
                <w:rFonts w:ascii="Times New Roman" w:hAnsi="Times New Roman"/>
                <w:sz w:val="24"/>
                <w:szCs w:val="24"/>
              </w:rPr>
              <w:t>Договор</w:t>
            </w:r>
            <w:r w:rsidRPr="00FA636F">
              <w:rPr>
                <w:rFonts w:ascii="Times New Roman" w:hAnsi="Times New Roman"/>
                <w:sz w:val="24"/>
                <w:szCs w:val="24"/>
              </w:rPr>
              <w:t>а (по лотам)</w:t>
            </w:r>
          </w:p>
        </w:tc>
        <w:tc>
          <w:tcPr>
            <w:tcW w:w="6067" w:type="dxa"/>
            <w:tcBorders>
              <w:top w:val="single" w:sz="4" w:space="0" w:color="auto"/>
              <w:left w:val="single" w:sz="4" w:space="0" w:color="auto"/>
              <w:bottom w:val="single" w:sz="4" w:space="0" w:color="auto"/>
              <w:right w:val="single" w:sz="4" w:space="0" w:color="auto"/>
            </w:tcBorders>
          </w:tcPr>
          <w:p w:rsidR="00FA636F" w:rsidRPr="003214A4" w:rsidRDefault="00FA636F" w:rsidP="00FA636F">
            <w:pPr>
              <w:spacing w:after="0" w:line="240" w:lineRule="auto"/>
              <w:jc w:val="both"/>
              <w:rPr>
                <w:rFonts w:ascii="Times New Roman" w:hAnsi="Times New Roman"/>
                <w:b/>
                <w:color w:val="0D0D0D"/>
                <w:sz w:val="24"/>
                <w:szCs w:val="24"/>
              </w:rPr>
            </w:pPr>
            <w:r w:rsidRPr="00E116CE">
              <w:rPr>
                <w:rFonts w:ascii="Times New Roman" w:hAnsi="Times New Roman"/>
                <w:color w:val="0D0D0D"/>
                <w:sz w:val="24"/>
                <w:szCs w:val="24"/>
              </w:rPr>
              <w:t xml:space="preserve">Лот №1 </w:t>
            </w:r>
            <w:r w:rsidRPr="00C10E0E">
              <w:rPr>
                <w:rFonts w:ascii="Times New Roman" w:hAnsi="Times New Roman"/>
                <w:color w:val="0D0D0D"/>
                <w:sz w:val="24"/>
                <w:szCs w:val="24"/>
              </w:rPr>
              <w:t xml:space="preserve">– </w:t>
            </w:r>
            <w:r w:rsidR="004B7D5F" w:rsidRPr="004B7D5F">
              <w:rPr>
                <w:rFonts w:ascii="Times New Roman" w:eastAsia="Times New Roman" w:hAnsi="Times New Roman"/>
                <w:b/>
                <w:sz w:val="24"/>
                <w:szCs w:val="24"/>
                <w:lang w:eastAsia="ru-RU"/>
              </w:rPr>
              <w:t>660 110</w:t>
            </w:r>
            <w:r w:rsidR="00E2092D" w:rsidRPr="00C10E0E">
              <w:rPr>
                <w:rFonts w:ascii="Times New Roman" w:hAnsi="Times New Roman"/>
                <w:b/>
                <w:color w:val="0D0D0D"/>
                <w:sz w:val="22"/>
                <w:szCs w:val="24"/>
              </w:rPr>
              <w:t xml:space="preserve"> </w:t>
            </w:r>
            <w:r w:rsidR="00AC7767" w:rsidRPr="00C10E0E">
              <w:rPr>
                <w:rFonts w:ascii="Times New Roman" w:hAnsi="Times New Roman"/>
                <w:b/>
                <w:color w:val="0D0D0D"/>
                <w:sz w:val="24"/>
                <w:szCs w:val="24"/>
              </w:rPr>
              <w:t>(</w:t>
            </w:r>
            <w:r w:rsidR="004B7D5F">
              <w:rPr>
                <w:rFonts w:ascii="Times New Roman" w:hAnsi="Times New Roman"/>
                <w:b/>
                <w:color w:val="0D0D0D"/>
                <w:sz w:val="24"/>
                <w:szCs w:val="24"/>
              </w:rPr>
              <w:t>шестьсот шестьдесят тысяч сто десять</w:t>
            </w:r>
            <w:r w:rsidR="00AC7767" w:rsidRPr="00C10E0E">
              <w:rPr>
                <w:rFonts w:ascii="Times New Roman" w:hAnsi="Times New Roman"/>
                <w:b/>
                <w:color w:val="0D0D0D"/>
                <w:sz w:val="24"/>
                <w:szCs w:val="24"/>
              </w:rPr>
              <w:t>) рубл</w:t>
            </w:r>
            <w:r w:rsidR="004B7D5F">
              <w:rPr>
                <w:rFonts w:ascii="Times New Roman" w:hAnsi="Times New Roman"/>
                <w:b/>
                <w:color w:val="0D0D0D"/>
                <w:sz w:val="24"/>
                <w:szCs w:val="24"/>
              </w:rPr>
              <w:t>ей</w:t>
            </w:r>
            <w:r w:rsidR="00AC7767" w:rsidRPr="00C10E0E">
              <w:rPr>
                <w:rFonts w:ascii="Times New Roman" w:hAnsi="Times New Roman"/>
                <w:b/>
                <w:color w:val="0D0D0D"/>
                <w:sz w:val="24"/>
                <w:szCs w:val="24"/>
              </w:rPr>
              <w:t xml:space="preserve"> </w:t>
            </w:r>
            <w:r w:rsidR="004B7D5F">
              <w:rPr>
                <w:rFonts w:ascii="Times New Roman" w:hAnsi="Times New Roman"/>
                <w:b/>
                <w:color w:val="0D0D0D"/>
                <w:sz w:val="24"/>
                <w:szCs w:val="24"/>
              </w:rPr>
              <w:t>28</w:t>
            </w:r>
            <w:r w:rsidR="00C64DFF" w:rsidRPr="00C10E0E">
              <w:rPr>
                <w:rFonts w:ascii="Times New Roman" w:hAnsi="Times New Roman"/>
                <w:b/>
                <w:color w:val="0D0D0D"/>
                <w:sz w:val="24"/>
                <w:szCs w:val="24"/>
              </w:rPr>
              <w:t xml:space="preserve"> к</w:t>
            </w:r>
            <w:r w:rsidR="00AC7767" w:rsidRPr="00C10E0E">
              <w:rPr>
                <w:rFonts w:ascii="Times New Roman" w:hAnsi="Times New Roman"/>
                <w:b/>
                <w:color w:val="0D0D0D"/>
                <w:sz w:val="24"/>
                <w:szCs w:val="24"/>
              </w:rPr>
              <w:t>опе</w:t>
            </w:r>
            <w:r w:rsidR="00E2092D" w:rsidRPr="00C10E0E">
              <w:rPr>
                <w:rFonts w:ascii="Times New Roman" w:hAnsi="Times New Roman"/>
                <w:b/>
                <w:color w:val="0D0D0D"/>
                <w:sz w:val="24"/>
                <w:szCs w:val="24"/>
              </w:rPr>
              <w:t>е</w:t>
            </w:r>
            <w:r w:rsidR="00C64DFF" w:rsidRPr="00C10E0E">
              <w:rPr>
                <w:rFonts w:ascii="Times New Roman" w:hAnsi="Times New Roman"/>
                <w:b/>
                <w:color w:val="0D0D0D"/>
                <w:sz w:val="24"/>
                <w:szCs w:val="24"/>
              </w:rPr>
              <w:t>к</w:t>
            </w:r>
            <w:r w:rsidR="00FE44F1" w:rsidRPr="00C10E0E">
              <w:rPr>
                <w:rFonts w:ascii="Times New Roman" w:hAnsi="Times New Roman"/>
                <w:b/>
                <w:color w:val="0D0D0D"/>
                <w:sz w:val="24"/>
                <w:szCs w:val="24"/>
              </w:rPr>
              <w:t>. (с учетом НДС)</w:t>
            </w:r>
          </w:p>
          <w:p w:rsidR="004E736F" w:rsidRPr="00A61A16" w:rsidRDefault="005873B8" w:rsidP="00D46A12">
            <w:pPr>
              <w:spacing w:after="0" w:line="240" w:lineRule="auto"/>
              <w:jc w:val="both"/>
              <w:rPr>
                <w:rFonts w:ascii="Times New Roman" w:hAnsi="Times New Roman"/>
                <w:color w:val="0D0D0D"/>
                <w:sz w:val="24"/>
                <w:szCs w:val="24"/>
              </w:rPr>
            </w:pPr>
            <w:r w:rsidRPr="00A61A16">
              <w:rPr>
                <w:rFonts w:ascii="Times New Roman" w:hAnsi="Times New Roman"/>
                <w:color w:val="0D0D0D"/>
                <w:sz w:val="24"/>
                <w:szCs w:val="24"/>
              </w:rPr>
              <w:t xml:space="preserve">     </w:t>
            </w:r>
            <w:r w:rsidR="00FA636F" w:rsidRPr="00D46A12">
              <w:rPr>
                <w:rFonts w:ascii="Times New Roman" w:hAnsi="Times New Roman"/>
                <w:color w:val="0D0D0D"/>
                <w:sz w:val="24"/>
                <w:szCs w:val="24"/>
              </w:rPr>
              <w:t xml:space="preserve">Начальная (максимальная) цена </w:t>
            </w:r>
            <w:r w:rsidR="00EA35EB">
              <w:rPr>
                <w:rFonts w:ascii="Times New Roman" w:hAnsi="Times New Roman"/>
                <w:color w:val="0D0D0D"/>
                <w:sz w:val="24"/>
                <w:szCs w:val="24"/>
              </w:rPr>
              <w:t>Договор</w:t>
            </w:r>
            <w:r w:rsidR="00FA636F" w:rsidRPr="00D46A12">
              <w:rPr>
                <w:rFonts w:ascii="Times New Roman" w:hAnsi="Times New Roman"/>
                <w:color w:val="0D0D0D"/>
                <w:sz w:val="24"/>
                <w:szCs w:val="24"/>
              </w:rPr>
              <w:t xml:space="preserve">а включает в себя </w:t>
            </w:r>
            <w:r w:rsidR="00D46A12" w:rsidRPr="00D46A12">
              <w:rPr>
                <w:rFonts w:ascii="Times New Roman" w:eastAsia="Times New Roman" w:hAnsi="Times New Roman"/>
                <w:sz w:val="24"/>
                <w:szCs w:val="24"/>
                <w:lang w:eastAsia="ru-RU"/>
              </w:rPr>
              <w:t>стоимость</w:t>
            </w:r>
            <w:r w:rsidR="00D46A12" w:rsidRPr="006F6FD8">
              <w:rPr>
                <w:rFonts w:ascii="Times New Roman" w:eastAsia="Times New Roman" w:hAnsi="Times New Roman"/>
                <w:sz w:val="24"/>
                <w:szCs w:val="24"/>
                <w:lang w:eastAsia="ru-RU"/>
              </w:rPr>
              <w:t xml:space="preserve"> работ,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w:t>
            </w:r>
            <w:r w:rsidR="00EA35EB">
              <w:rPr>
                <w:rFonts w:ascii="Times New Roman" w:eastAsia="Times New Roman" w:hAnsi="Times New Roman"/>
                <w:sz w:val="24"/>
                <w:szCs w:val="24"/>
                <w:lang w:eastAsia="ru-RU"/>
              </w:rPr>
              <w:t>Договор</w:t>
            </w:r>
            <w:r w:rsidR="00D46A12">
              <w:rPr>
                <w:rFonts w:ascii="Times New Roman" w:eastAsia="Times New Roman" w:hAnsi="Times New Roman"/>
                <w:sz w:val="24"/>
                <w:szCs w:val="24"/>
                <w:lang w:eastAsia="ru-RU"/>
              </w:rPr>
              <w:t>а</w:t>
            </w:r>
          </w:p>
        </w:tc>
      </w:tr>
      <w:tr w:rsidR="00FA636F" w:rsidRPr="00FA636F" w:rsidTr="000824CE">
        <w:trPr>
          <w:trHeight w:val="691"/>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9</w:t>
            </w: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 xml:space="preserve">Обоснование начальной (максимальной) цены </w:t>
            </w:r>
            <w:r w:rsidR="00EA35EB">
              <w:rPr>
                <w:rFonts w:ascii="Times New Roman" w:hAnsi="Times New Roman"/>
                <w:color w:val="0D0D0D"/>
                <w:sz w:val="24"/>
                <w:szCs w:val="24"/>
              </w:rPr>
              <w:t>Договор</w:t>
            </w:r>
            <w:r w:rsidRPr="00FA636F">
              <w:rPr>
                <w:rFonts w:ascii="Times New Roman" w:hAnsi="Times New Roman"/>
                <w:color w:val="0D0D0D"/>
                <w:sz w:val="24"/>
                <w:szCs w:val="24"/>
              </w:rPr>
              <w:t>а</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color w:val="0D0D0D"/>
                <w:sz w:val="24"/>
                <w:szCs w:val="24"/>
              </w:rPr>
            </w:pPr>
            <w:r w:rsidRPr="00FA636F">
              <w:rPr>
                <w:rFonts w:ascii="Times New Roman" w:hAnsi="Times New Roman"/>
                <w:color w:val="0D0D0D"/>
                <w:sz w:val="24"/>
                <w:szCs w:val="24"/>
              </w:rPr>
              <w:t xml:space="preserve">Указано в части VII Обоснование начальной (максимальной) цены </w:t>
            </w:r>
            <w:r w:rsidR="00EA35EB">
              <w:rPr>
                <w:rFonts w:ascii="Times New Roman" w:hAnsi="Times New Roman"/>
                <w:color w:val="0D0D0D"/>
                <w:sz w:val="24"/>
                <w:szCs w:val="24"/>
              </w:rPr>
              <w:t>Договор</w:t>
            </w:r>
            <w:r w:rsidRPr="00FA636F">
              <w:rPr>
                <w:rFonts w:ascii="Times New Roman" w:hAnsi="Times New Roman"/>
                <w:color w:val="0D0D0D"/>
                <w:sz w:val="24"/>
                <w:szCs w:val="24"/>
              </w:rPr>
              <w:t>а</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7" w:name="_Ref167104082" w:colFirst="0" w:colLast="0"/>
            <w:r w:rsidRPr="00FA636F">
              <w:rPr>
                <w:rFonts w:ascii="Times New Roman" w:hAnsi="Times New Roman"/>
                <w:b/>
                <w:bCs/>
                <w:sz w:val="24"/>
                <w:szCs w:val="24"/>
              </w:rPr>
              <w:t>9.</w:t>
            </w:r>
            <w:r w:rsidR="002418D1">
              <w:rPr>
                <w:rFonts w:ascii="Times New Roman" w:hAnsi="Times New Roman"/>
                <w:b/>
                <w:bCs/>
                <w:sz w:val="24"/>
                <w:szCs w:val="24"/>
              </w:rPr>
              <w:t>10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Величина понижения начальной цены </w:t>
            </w:r>
            <w:r w:rsidR="00EA35EB">
              <w:rPr>
                <w:rFonts w:ascii="Times New Roman" w:hAnsi="Times New Roman"/>
                <w:sz w:val="24"/>
                <w:szCs w:val="24"/>
              </w:rPr>
              <w:t>Договор</w:t>
            </w:r>
            <w:r w:rsidRPr="00FA636F">
              <w:rPr>
                <w:rFonts w:ascii="Times New Roman" w:hAnsi="Times New Roman"/>
                <w:sz w:val="24"/>
                <w:szCs w:val="24"/>
              </w:rPr>
              <w:t>а в процентах и в денежном выражении («шаг аукциона»)</w:t>
            </w:r>
          </w:p>
        </w:tc>
        <w:tc>
          <w:tcPr>
            <w:tcW w:w="6067" w:type="dxa"/>
            <w:tcBorders>
              <w:top w:val="single" w:sz="4" w:space="0" w:color="auto"/>
              <w:left w:val="single" w:sz="4" w:space="0" w:color="auto"/>
              <w:bottom w:val="single" w:sz="4" w:space="0" w:color="auto"/>
              <w:right w:val="single" w:sz="4" w:space="0" w:color="auto"/>
            </w:tcBorders>
          </w:tcPr>
          <w:p w:rsidR="00FA636F" w:rsidRPr="00220C86" w:rsidRDefault="009A6567" w:rsidP="009A6567">
            <w:pPr>
              <w:autoSpaceDE w:val="0"/>
              <w:autoSpaceDN w:val="0"/>
              <w:spacing w:after="0" w:line="240" w:lineRule="auto"/>
              <w:rPr>
                <w:rFonts w:ascii="Times New Roman" w:hAnsi="Times New Roman"/>
                <w:b/>
                <w:snapToGrid w:val="0"/>
                <w:sz w:val="24"/>
                <w:szCs w:val="24"/>
              </w:rPr>
            </w:pPr>
            <w:r w:rsidRPr="002C64DD">
              <w:rPr>
                <w:rFonts w:ascii="Times New Roman" w:hAnsi="Times New Roman"/>
                <w:b/>
                <w:snapToGrid w:val="0"/>
                <w:sz w:val="24"/>
                <w:szCs w:val="24"/>
              </w:rPr>
              <w:t>1</w:t>
            </w:r>
            <w:r w:rsidR="00220C86" w:rsidRPr="002C64DD">
              <w:rPr>
                <w:rFonts w:ascii="Times New Roman" w:hAnsi="Times New Roman"/>
                <w:b/>
                <w:snapToGrid w:val="0"/>
                <w:sz w:val="24"/>
                <w:szCs w:val="24"/>
              </w:rPr>
              <w:t>,</w:t>
            </w:r>
            <w:r w:rsidRPr="002C64DD">
              <w:rPr>
                <w:rFonts w:ascii="Times New Roman" w:hAnsi="Times New Roman"/>
                <w:b/>
                <w:snapToGrid w:val="0"/>
                <w:sz w:val="24"/>
                <w:szCs w:val="24"/>
              </w:rPr>
              <w:t>0</w:t>
            </w:r>
            <w:r w:rsidR="00FA636F" w:rsidRPr="002C64DD">
              <w:rPr>
                <w:rFonts w:ascii="Times New Roman" w:hAnsi="Times New Roman"/>
                <w:b/>
                <w:snapToGrid w:val="0"/>
                <w:sz w:val="24"/>
                <w:szCs w:val="24"/>
              </w:rPr>
              <w:t>%</w:t>
            </w:r>
            <w:r w:rsidR="00FA636F" w:rsidRPr="002C64DD">
              <w:rPr>
                <w:rFonts w:ascii="Times New Roman" w:hAnsi="Times New Roman"/>
                <w:b/>
                <w:snapToGrid w:val="0"/>
                <w:sz w:val="24"/>
                <w:szCs w:val="24"/>
                <w:lang w:val="en-US"/>
              </w:rPr>
              <w:t xml:space="preserve"> </w:t>
            </w:r>
            <w:r w:rsidR="00FA636F" w:rsidRPr="002C64DD">
              <w:rPr>
                <w:rFonts w:ascii="Times New Roman" w:hAnsi="Times New Roman"/>
                <w:b/>
                <w:snapToGrid w:val="0"/>
                <w:sz w:val="24"/>
                <w:szCs w:val="24"/>
              </w:rPr>
              <w:t>(</w:t>
            </w:r>
            <w:r w:rsidRPr="002C64DD">
              <w:rPr>
                <w:rFonts w:ascii="Times New Roman" w:hAnsi="Times New Roman"/>
                <w:b/>
                <w:snapToGrid w:val="0"/>
                <w:sz w:val="24"/>
                <w:szCs w:val="24"/>
              </w:rPr>
              <w:t>один</w:t>
            </w:r>
            <w:r w:rsidR="00FA636F" w:rsidRPr="00220C86">
              <w:rPr>
                <w:rFonts w:ascii="Times New Roman" w:hAnsi="Times New Roman"/>
                <w:b/>
                <w:snapToGrid w:val="0"/>
                <w:sz w:val="24"/>
                <w:szCs w:val="24"/>
              </w:rPr>
              <w:t>)</w:t>
            </w:r>
          </w:p>
        </w:tc>
      </w:tr>
      <w:bookmarkEnd w:id="17"/>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Источник финансирования заказа</w:t>
            </w:r>
          </w:p>
        </w:tc>
        <w:tc>
          <w:tcPr>
            <w:tcW w:w="6067" w:type="dxa"/>
            <w:tcBorders>
              <w:top w:val="single" w:sz="4" w:space="0" w:color="auto"/>
              <w:left w:val="single" w:sz="4" w:space="0" w:color="auto"/>
              <w:bottom w:val="single" w:sz="4" w:space="0" w:color="auto"/>
              <w:right w:val="single" w:sz="4" w:space="0" w:color="auto"/>
            </w:tcBorders>
          </w:tcPr>
          <w:p w:rsidR="00FA636F" w:rsidRPr="002C64DD" w:rsidRDefault="002C64DD" w:rsidP="002C64DD">
            <w:pPr>
              <w:shd w:val="clear" w:color="auto" w:fill="FFFFFF"/>
              <w:tabs>
                <w:tab w:val="left" w:pos="426"/>
              </w:tabs>
              <w:spacing w:after="0" w:line="240" w:lineRule="auto"/>
              <w:jc w:val="both"/>
              <w:rPr>
                <w:rFonts w:ascii="Times New Roman" w:hAnsi="Times New Roman"/>
                <w:sz w:val="24"/>
              </w:rPr>
            </w:pPr>
            <w:r w:rsidRPr="002C64DD">
              <w:rPr>
                <w:rFonts w:ascii="Times New Roman" w:hAnsi="Times New Roman"/>
                <w:sz w:val="24"/>
              </w:rPr>
              <w:t>внебюджетные средства ИПУ РАН (средства, получаемые от предпринимательской и иной приносящей доход деятельности).</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Форма, сроки и порядок оплаты поставляемых товаров, выполняемых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402720" w:rsidP="00FA636F">
            <w:pPr>
              <w:spacing w:after="0" w:line="240" w:lineRule="auto"/>
              <w:rPr>
                <w:rFonts w:ascii="Times New Roman" w:hAnsi="Times New Roman"/>
                <w:sz w:val="24"/>
                <w:szCs w:val="24"/>
              </w:rPr>
            </w:pPr>
            <w:r w:rsidRPr="00121BB9">
              <w:rPr>
                <w:rFonts w:ascii="Times New Roman" w:hAnsi="Times New Roman"/>
                <w:color w:val="0D0D0D"/>
                <w:sz w:val="24"/>
                <w:szCs w:val="24"/>
              </w:rPr>
              <w:t>В</w:t>
            </w:r>
            <w:r w:rsidR="00FA636F" w:rsidRPr="00121BB9">
              <w:rPr>
                <w:rFonts w:ascii="Times New Roman" w:hAnsi="Times New Roman"/>
                <w:color w:val="0D0D0D"/>
                <w:sz w:val="24"/>
                <w:szCs w:val="24"/>
              </w:rPr>
              <w:t xml:space="preserve"> соответствии с</w:t>
            </w:r>
            <w:r w:rsidR="00A9658C" w:rsidRPr="00121BB9">
              <w:rPr>
                <w:rFonts w:ascii="Times New Roman" w:hAnsi="Times New Roman"/>
                <w:color w:val="0D0D0D"/>
                <w:sz w:val="24"/>
                <w:szCs w:val="24"/>
              </w:rPr>
              <w:t xml:space="preserve"> техническим заданием и</w:t>
            </w:r>
            <w:r w:rsidR="00FA636F" w:rsidRPr="00121BB9">
              <w:rPr>
                <w:rFonts w:ascii="Times New Roman" w:hAnsi="Times New Roman"/>
                <w:color w:val="0D0D0D"/>
                <w:sz w:val="24"/>
                <w:szCs w:val="24"/>
              </w:rPr>
              <w:t xml:space="preserve"> проектом </w:t>
            </w:r>
            <w:r w:rsidR="00EA35EB">
              <w:rPr>
                <w:rFonts w:ascii="Times New Roman" w:hAnsi="Times New Roman"/>
                <w:color w:val="0D0D0D"/>
                <w:sz w:val="24"/>
                <w:szCs w:val="24"/>
              </w:rPr>
              <w:t>Договор</w:t>
            </w:r>
            <w:r w:rsidR="00FA636F" w:rsidRPr="00121BB9">
              <w:rPr>
                <w:rFonts w:ascii="Times New Roman" w:hAnsi="Times New Roman"/>
                <w:color w:val="0D0D0D"/>
                <w:sz w:val="24"/>
                <w:szCs w:val="24"/>
              </w:rPr>
              <w:t>а</w:t>
            </w:r>
          </w:p>
          <w:p w:rsidR="00FA636F" w:rsidRPr="00121BB9" w:rsidRDefault="00FA636F" w:rsidP="00FA636F">
            <w:pPr>
              <w:spacing w:after="0" w:line="240" w:lineRule="auto"/>
              <w:rPr>
                <w:rFonts w:ascii="Times New Roman" w:eastAsia="Times New Roman" w:hAnsi="Times New Roman"/>
                <w:sz w:val="24"/>
                <w:szCs w:val="24"/>
                <w:lang w:eastAsia="ru-RU"/>
              </w:rPr>
            </w:pPr>
            <w:r w:rsidRPr="00121BB9">
              <w:rPr>
                <w:rFonts w:ascii="Times New Roman" w:eastAsia="Times New Roman" w:hAnsi="Times New Roman"/>
                <w:b/>
                <w:color w:val="0D0D0D"/>
                <w:sz w:val="24"/>
                <w:szCs w:val="24"/>
                <w:lang w:eastAsia="ru-RU"/>
              </w:rPr>
              <w:t>Авансирование не предусмотрено</w:t>
            </w:r>
            <w:r w:rsidRPr="00121BB9">
              <w:rPr>
                <w:rFonts w:ascii="Times New Roman" w:eastAsia="Times New Roman" w:hAnsi="Times New Roman"/>
                <w:color w:val="0D0D0D"/>
                <w:sz w:val="24"/>
                <w:szCs w:val="24"/>
                <w:lang w:eastAsia="ru-RU"/>
              </w:rPr>
              <w:t>.</w:t>
            </w:r>
          </w:p>
          <w:p w:rsidR="00FA636F" w:rsidRPr="00121BB9" w:rsidRDefault="00FA636F" w:rsidP="00FA636F">
            <w:pPr>
              <w:autoSpaceDE w:val="0"/>
              <w:autoSpaceDN w:val="0"/>
              <w:spacing w:after="0" w:line="240" w:lineRule="auto"/>
              <w:jc w:val="both"/>
              <w:rPr>
                <w:rFonts w:ascii="Times New Roman" w:hAnsi="Times New Roman"/>
                <w:sz w:val="24"/>
                <w:szCs w:val="24"/>
              </w:rPr>
            </w:pP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Требования к участникам закупки, установленные Заказчиком</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А. К участникам закупки устанавливаются следующие требования:</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2. </w:t>
            </w:r>
            <w:r w:rsidR="00710ADC">
              <w:rPr>
                <w:rFonts w:ascii="Times New Roman" w:hAnsi="Times New Roman"/>
                <w:sz w:val="24"/>
                <w:szCs w:val="24"/>
              </w:rPr>
              <w:t>О</w:t>
            </w:r>
            <w:r w:rsidRPr="00121BB9">
              <w:rPr>
                <w:rFonts w:ascii="Times New Roman" w:hAnsi="Times New Roman"/>
                <w:sz w:val="24"/>
                <w:szCs w:val="24"/>
              </w:rPr>
              <w:t>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3. </w:t>
            </w:r>
            <w:r w:rsidR="00710ADC">
              <w:rPr>
                <w:rFonts w:ascii="Times New Roman" w:hAnsi="Times New Roman"/>
                <w:sz w:val="24"/>
                <w:szCs w:val="24"/>
              </w:rPr>
              <w:t>Н</w:t>
            </w:r>
            <w:r w:rsidRPr="00121BB9">
              <w:rPr>
                <w:rFonts w:ascii="Times New Roman" w:hAnsi="Times New Roman"/>
                <w:sz w:val="24"/>
                <w:szCs w:val="24"/>
              </w:rPr>
              <w:t>еприостановление деятельности участника закупки размещения заказа в порядке, предусмотренном Кодексом Российской Федерации об административных правонарушениях, на день подачи заявки на участие в закупке;</w:t>
            </w:r>
          </w:p>
          <w:p w:rsidR="00FA636F" w:rsidRPr="00121BB9" w:rsidRDefault="00710ADC" w:rsidP="00FA636F">
            <w:pPr>
              <w:spacing w:after="0" w:line="240" w:lineRule="auto"/>
              <w:jc w:val="both"/>
              <w:rPr>
                <w:rFonts w:ascii="Times New Roman" w:hAnsi="Times New Roman"/>
                <w:sz w:val="24"/>
                <w:szCs w:val="24"/>
              </w:rPr>
            </w:pPr>
            <w:r>
              <w:rPr>
                <w:rFonts w:ascii="Times New Roman" w:hAnsi="Times New Roman"/>
                <w:sz w:val="24"/>
                <w:szCs w:val="24"/>
              </w:rPr>
              <w:t>4. О</w:t>
            </w:r>
            <w:r w:rsidR="00FA636F" w:rsidRPr="00121BB9">
              <w:rPr>
                <w:rFonts w:ascii="Times New Roman" w:hAnsi="Times New Roman"/>
                <w:sz w:val="24"/>
                <w:szCs w:val="24"/>
              </w:rPr>
              <w:t>тсутствие у участника закупки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размещения заказа по данным бухгалтерской отчетности за последний завершенный отчетный период.</w:t>
            </w:r>
          </w:p>
          <w:p w:rsidR="00FA636F" w:rsidRPr="00121BB9" w:rsidRDefault="00710ADC" w:rsidP="00FA636F">
            <w:pPr>
              <w:spacing w:after="0" w:line="240" w:lineRule="auto"/>
              <w:jc w:val="both"/>
              <w:rPr>
                <w:rFonts w:ascii="Times New Roman" w:hAnsi="Times New Roman"/>
                <w:sz w:val="24"/>
                <w:szCs w:val="24"/>
              </w:rPr>
            </w:pPr>
            <w:r>
              <w:rPr>
                <w:rFonts w:ascii="Times New Roman" w:hAnsi="Times New Roman"/>
                <w:sz w:val="24"/>
                <w:szCs w:val="24"/>
              </w:rPr>
              <w:t>5. О</w:t>
            </w:r>
            <w:r w:rsidR="00FA636F" w:rsidRPr="00121BB9">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E8755B" w:rsidRPr="00121BB9" w:rsidRDefault="00FA636F" w:rsidP="00E8755B">
            <w:pPr>
              <w:spacing w:after="0"/>
              <w:rPr>
                <w:rFonts w:ascii="Times New Roman" w:hAnsi="Times New Roman"/>
                <w:color w:val="000000"/>
                <w:sz w:val="24"/>
                <w:szCs w:val="24"/>
              </w:rPr>
            </w:pPr>
            <w:r w:rsidRPr="00121BB9">
              <w:rPr>
                <w:rFonts w:ascii="Times New Roman" w:hAnsi="Times New Roman"/>
                <w:sz w:val="24"/>
                <w:szCs w:val="24"/>
              </w:rPr>
              <w:t xml:space="preserve">6. </w:t>
            </w:r>
            <w:r w:rsidR="00E8755B" w:rsidRPr="00121BB9">
              <w:rPr>
                <w:rFonts w:ascii="Times New Roman" w:hAnsi="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755B" w:rsidRPr="00121BB9" w:rsidRDefault="00121BB9" w:rsidP="00121BB9">
            <w:pPr>
              <w:spacing w:after="0"/>
              <w:rPr>
                <w:rFonts w:ascii="Times New Roman" w:hAnsi="Times New Roman"/>
                <w:sz w:val="24"/>
                <w:szCs w:val="24"/>
              </w:rPr>
            </w:pPr>
            <w:r w:rsidRPr="00121BB9">
              <w:rPr>
                <w:rFonts w:ascii="Times New Roman" w:hAnsi="Times New Roman"/>
                <w:sz w:val="24"/>
                <w:szCs w:val="24"/>
              </w:rPr>
              <w:t xml:space="preserve">7. </w:t>
            </w:r>
            <w:r w:rsidR="00E8755B" w:rsidRPr="00121BB9">
              <w:rPr>
                <w:rFonts w:ascii="Times New Roman" w:hAnsi="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8755B" w:rsidRPr="00121BB9" w:rsidRDefault="00121BB9"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8. </w:t>
            </w:r>
            <w:r w:rsidR="00E8755B" w:rsidRPr="00121BB9">
              <w:rPr>
                <w:rFonts w:ascii="Times New Roman" w:hAnsi="Times New Roman"/>
                <w:sz w:val="24"/>
                <w:szCs w:val="24"/>
              </w:rPr>
              <w:t>Участник закупки не является офшорной компанией</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Документально указанные требования подтверждаются участником закупки в произвольной форме (перечня, справки и т.п.) с представлением подтверждающих документов. Непредставление указанных документов расценивается комиссией как несоответствие заявки требованиям настоящей документации в части условия, установленного пунктом 1.10.1.4. части </w:t>
            </w:r>
            <w:r w:rsidRPr="00121BB9">
              <w:rPr>
                <w:rFonts w:ascii="Times New Roman" w:hAnsi="Times New Roman"/>
                <w:sz w:val="24"/>
                <w:szCs w:val="24"/>
                <w:lang w:val="en-US"/>
              </w:rPr>
              <w:t>II</w:t>
            </w:r>
            <w:r w:rsidRPr="00121BB9">
              <w:rPr>
                <w:rFonts w:ascii="Times New Roman" w:hAnsi="Times New Roman"/>
                <w:sz w:val="24"/>
                <w:szCs w:val="24"/>
              </w:rPr>
              <w:t xml:space="preserve"> настоящей документации: несоответствие заявки на участие в аукционе требованиям документации и может являться основанием для отказа в допуске участника закупки.</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4</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Участие в закупке субъектов МСП</w:t>
            </w:r>
          </w:p>
        </w:tc>
        <w:tc>
          <w:tcPr>
            <w:tcW w:w="6067" w:type="dxa"/>
            <w:tcBorders>
              <w:top w:val="single" w:sz="4" w:space="0" w:color="auto"/>
              <w:left w:val="single" w:sz="4" w:space="0" w:color="auto"/>
              <w:bottom w:val="single" w:sz="4" w:space="0" w:color="auto"/>
              <w:right w:val="single" w:sz="4" w:space="0" w:color="auto"/>
            </w:tcBorders>
          </w:tcPr>
          <w:p w:rsidR="00FC38BF" w:rsidRPr="00FC38BF" w:rsidRDefault="00FA636F" w:rsidP="00FC38BF">
            <w:pPr>
              <w:suppressAutoHyphens/>
              <w:spacing w:before="120" w:after="0" w:line="240" w:lineRule="auto"/>
              <w:jc w:val="both"/>
              <w:outlineLvl w:val="4"/>
              <w:rPr>
                <w:rFonts w:ascii="Times New Roman" w:eastAsia="Times New Roman" w:hAnsi="Times New Roman"/>
                <w:sz w:val="24"/>
                <w:szCs w:val="24"/>
                <w:lang w:eastAsia="ru-RU"/>
              </w:rPr>
            </w:pPr>
            <w:r w:rsidRPr="005A13D7">
              <w:rPr>
                <w:rFonts w:ascii="Times New Roman" w:eastAsia="Times New Roman" w:hAnsi="Times New Roman"/>
                <w:sz w:val="24"/>
                <w:szCs w:val="24"/>
                <w:lang w:eastAsia="ru-RU"/>
              </w:rPr>
              <w:t xml:space="preserve">Участником настоящей закупки </w:t>
            </w:r>
            <w:r w:rsidRPr="00262A51">
              <w:rPr>
                <w:rFonts w:ascii="Times New Roman" w:eastAsia="Times New Roman" w:hAnsi="Times New Roman"/>
                <w:b/>
                <w:sz w:val="24"/>
                <w:szCs w:val="24"/>
                <w:lang w:eastAsia="ru-RU"/>
              </w:rPr>
              <w:t xml:space="preserve">может быть </w:t>
            </w:r>
            <w:r w:rsidR="00FC38BF" w:rsidRPr="00262A51">
              <w:rPr>
                <w:rFonts w:ascii="Times New Roman" w:hAnsi="Times New Roman"/>
                <w:b/>
                <w:sz w:val="24"/>
              </w:rPr>
              <w:t>любое</w:t>
            </w:r>
            <w:r w:rsidR="00FC38BF" w:rsidRPr="0005609D">
              <w:rPr>
                <w:rFonts w:ascii="Times New Roman" w:hAnsi="Times New Roman"/>
                <w:b/>
                <w:sz w:val="24"/>
              </w:rPr>
              <w:t xml:space="preserve"> лицо,</w:t>
            </w:r>
            <w:r w:rsidR="00FC38BF" w:rsidRPr="00E90602">
              <w:rPr>
                <w:rFonts w:ascii="Times New Roman" w:hAnsi="Times New Roman"/>
                <w:sz w:val="24"/>
              </w:rPr>
              <w:t xml:space="preserve"> в том </w:t>
            </w:r>
            <w:r w:rsidR="00FC38BF" w:rsidRPr="00262A51">
              <w:rPr>
                <w:rFonts w:ascii="Times New Roman" w:hAnsi="Times New Roman"/>
                <w:sz w:val="24"/>
              </w:rPr>
              <w:t xml:space="preserve">числе </w:t>
            </w:r>
            <w:r w:rsidRPr="00262A51">
              <w:rPr>
                <w:rFonts w:ascii="Times New Roman" w:eastAsia="Times New Roman" w:hAnsi="Times New Roman"/>
                <w:sz w:val="24"/>
                <w:szCs w:val="24"/>
                <w:lang w:eastAsia="ru-RU"/>
              </w:rPr>
              <w:t>субъект малого и среднего предпринимательства, определяемый</w:t>
            </w:r>
            <w:r w:rsidRPr="005A13D7">
              <w:rPr>
                <w:rFonts w:ascii="Times New Roman" w:eastAsia="Times New Roman" w:hAnsi="Times New Roman"/>
                <w:sz w:val="24"/>
                <w:szCs w:val="24"/>
                <w:lang w:eastAsia="ru-RU"/>
              </w:rPr>
              <w:t xml:space="preserve"> в соответствии с условиями Закона 209-ФЗ</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5</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Привлечение соисполнителей (субподрядчиков) к исполнению </w:t>
            </w:r>
            <w:r w:rsidR="00EA35EB">
              <w:rPr>
                <w:rFonts w:ascii="Times New Roman" w:hAnsi="Times New Roman"/>
                <w:sz w:val="24"/>
                <w:szCs w:val="24"/>
              </w:rPr>
              <w:t>Договор</w:t>
            </w:r>
            <w:r w:rsidRPr="00FA636F">
              <w:rPr>
                <w:rFonts w:ascii="Times New Roman" w:hAnsi="Times New Roman"/>
                <w:sz w:val="24"/>
                <w:szCs w:val="24"/>
              </w:rPr>
              <w:t>а. Условия их привлечения</w:t>
            </w:r>
          </w:p>
        </w:tc>
        <w:tc>
          <w:tcPr>
            <w:tcW w:w="6067" w:type="dxa"/>
            <w:tcBorders>
              <w:top w:val="single" w:sz="4" w:space="0" w:color="auto"/>
              <w:left w:val="single" w:sz="4" w:space="0" w:color="auto"/>
              <w:bottom w:val="single" w:sz="4" w:space="0" w:color="auto"/>
              <w:right w:val="single" w:sz="4" w:space="0" w:color="auto"/>
            </w:tcBorders>
          </w:tcPr>
          <w:p w:rsidR="00FA636F" w:rsidRPr="008067B0" w:rsidRDefault="00FA636F" w:rsidP="00FA636F">
            <w:pPr>
              <w:spacing w:after="0" w:line="240" w:lineRule="auto"/>
              <w:rPr>
                <w:rFonts w:ascii="Times New Roman" w:hAnsi="Times New Roman"/>
                <w:sz w:val="24"/>
                <w:szCs w:val="24"/>
              </w:rPr>
            </w:pPr>
            <w:r w:rsidRPr="008067B0">
              <w:rPr>
                <w:rFonts w:ascii="Times New Roman" w:hAnsi="Times New Roman"/>
                <w:color w:val="0D0D0D"/>
                <w:sz w:val="24"/>
                <w:szCs w:val="24"/>
              </w:rPr>
              <w:t xml:space="preserve">в соответствии с проектом </w:t>
            </w:r>
            <w:r w:rsidR="00EA35EB" w:rsidRPr="008067B0">
              <w:rPr>
                <w:rFonts w:ascii="Times New Roman" w:hAnsi="Times New Roman"/>
                <w:color w:val="0D0D0D"/>
                <w:sz w:val="24"/>
                <w:szCs w:val="24"/>
              </w:rPr>
              <w:t>Договор</w:t>
            </w:r>
            <w:r w:rsidRPr="008067B0">
              <w:rPr>
                <w:rFonts w:ascii="Times New Roman" w:hAnsi="Times New Roman"/>
                <w:color w:val="0D0D0D"/>
                <w:sz w:val="24"/>
                <w:szCs w:val="24"/>
              </w:rPr>
              <w:t>а</w:t>
            </w:r>
            <w:r w:rsidRPr="008067B0">
              <w:rPr>
                <w:rFonts w:ascii="Times New Roman" w:hAnsi="Times New Roman"/>
                <w:color w:val="0D0D0D"/>
                <w:sz w:val="24"/>
                <w:szCs w:val="24"/>
              </w:rPr>
              <w:br/>
            </w:r>
          </w:p>
          <w:p w:rsidR="00FA636F" w:rsidRPr="008067B0"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p>
        </w:tc>
      </w:tr>
      <w:tr w:rsidR="00FA636F" w:rsidRPr="00FA636F" w:rsidTr="000824CE">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6</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начала и окончания </w:t>
            </w:r>
            <w:r w:rsidRPr="00A62CB2">
              <w:rPr>
                <w:rFonts w:ascii="Times New Roman" w:hAnsi="Times New Roman"/>
                <w:b/>
                <w:sz w:val="24"/>
                <w:szCs w:val="24"/>
              </w:rPr>
              <w:t>срока предоставления</w:t>
            </w:r>
            <w:r w:rsidRPr="00FA636F">
              <w:rPr>
                <w:rFonts w:ascii="Times New Roman" w:hAnsi="Times New Roman"/>
                <w:sz w:val="24"/>
                <w:szCs w:val="24"/>
              </w:rPr>
              <w:t xml:space="preserve"> участникам закупки </w:t>
            </w:r>
            <w:r w:rsidRPr="00A62CB2">
              <w:rPr>
                <w:rFonts w:ascii="Times New Roman" w:hAnsi="Times New Roman"/>
                <w:b/>
                <w:sz w:val="24"/>
                <w:szCs w:val="24"/>
              </w:rPr>
              <w:t>разъяснений</w:t>
            </w:r>
            <w:r w:rsidRPr="00FA636F">
              <w:rPr>
                <w:rFonts w:ascii="Times New Roman" w:hAnsi="Times New Roman"/>
                <w:sz w:val="24"/>
                <w:szCs w:val="24"/>
              </w:rPr>
              <w:t xml:space="preserve"> положений документации об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8067B0" w:rsidRDefault="00FA636F" w:rsidP="006C6375">
            <w:pPr>
              <w:tabs>
                <w:tab w:val="left" w:pos="708"/>
              </w:tabs>
              <w:autoSpaceDE w:val="0"/>
              <w:autoSpaceDN w:val="0"/>
              <w:spacing w:after="0" w:line="240" w:lineRule="auto"/>
              <w:jc w:val="both"/>
              <w:outlineLvl w:val="3"/>
              <w:rPr>
                <w:rFonts w:ascii="Times New Roman" w:hAnsi="Times New Roman"/>
                <w:b/>
                <w:sz w:val="24"/>
                <w:szCs w:val="24"/>
              </w:rPr>
            </w:pPr>
            <w:r w:rsidRPr="005D1CE9">
              <w:rPr>
                <w:rFonts w:ascii="Times New Roman" w:hAnsi="Times New Roman"/>
                <w:b/>
                <w:sz w:val="24"/>
                <w:szCs w:val="24"/>
              </w:rPr>
              <w:t>Дата начала</w:t>
            </w:r>
            <w:r w:rsidRPr="008067B0">
              <w:rPr>
                <w:rFonts w:ascii="Times New Roman" w:hAnsi="Times New Roman"/>
                <w:sz w:val="24"/>
                <w:szCs w:val="24"/>
              </w:rPr>
              <w:t xml:space="preserve"> </w:t>
            </w:r>
            <w:r w:rsidRPr="005D1CE9">
              <w:rPr>
                <w:rFonts w:ascii="Times New Roman" w:hAnsi="Times New Roman"/>
                <w:b/>
                <w:sz w:val="24"/>
                <w:szCs w:val="24"/>
              </w:rPr>
              <w:t>предоставления разъяснений</w:t>
            </w:r>
            <w:r w:rsidRPr="008067B0">
              <w:rPr>
                <w:rFonts w:ascii="Times New Roman" w:hAnsi="Times New Roman"/>
                <w:sz w:val="24"/>
                <w:szCs w:val="24"/>
              </w:rPr>
              <w:t xml:space="preserve"> положений документации об аукционе</w:t>
            </w:r>
            <w:r w:rsidR="00564423" w:rsidRPr="008067B0">
              <w:rPr>
                <w:rFonts w:ascii="Times New Roman" w:hAnsi="Times New Roman"/>
                <w:b/>
                <w:sz w:val="24"/>
                <w:szCs w:val="24"/>
              </w:rPr>
              <w:t>:</w:t>
            </w:r>
            <w:r w:rsidR="00F5554C" w:rsidRPr="008067B0">
              <w:rPr>
                <w:rFonts w:ascii="Times New Roman" w:hAnsi="Times New Roman"/>
                <w:b/>
                <w:sz w:val="24"/>
                <w:szCs w:val="24"/>
              </w:rPr>
              <w:t xml:space="preserve"> </w:t>
            </w:r>
            <w:r w:rsidRPr="008067B0">
              <w:rPr>
                <w:rFonts w:ascii="Times New Roman" w:hAnsi="Times New Roman"/>
                <w:b/>
                <w:sz w:val="24"/>
                <w:szCs w:val="24"/>
              </w:rPr>
              <w:t>«</w:t>
            </w:r>
            <w:r w:rsidR="000F70B1" w:rsidRPr="008067B0">
              <w:rPr>
                <w:rFonts w:ascii="Times New Roman" w:hAnsi="Times New Roman"/>
                <w:b/>
                <w:sz w:val="24"/>
                <w:szCs w:val="24"/>
              </w:rPr>
              <w:t>0</w:t>
            </w:r>
            <w:r w:rsidR="008F3055">
              <w:rPr>
                <w:rFonts w:ascii="Times New Roman" w:hAnsi="Times New Roman"/>
                <w:b/>
                <w:sz w:val="24"/>
                <w:szCs w:val="24"/>
              </w:rPr>
              <w:t>6</w:t>
            </w:r>
            <w:r w:rsidRPr="008067B0">
              <w:rPr>
                <w:rFonts w:ascii="Times New Roman" w:hAnsi="Times New Roman"/>
                <w:b/>
                <w:sz w:val="24"/>
                <w:szCs w:val="24"/>
              </w:rPr>
              <w:t>»</w:t>
            </w:r>
            <w:r w:rsidR="0040439C" w:rsidRPr="008067B0">
              <w:rPr>
                <w:rFonts w:ascii="Times New Roman" w:hAnsi="Times New Roman"/>
                <w:b/>
                <w:sz w:val="24"/>
                <w:szCs w:val="24"/>
              </w:rPr>
              <w:t xml:space="preserve"> </w:t>
            </w:r>
            <w:r w:rsidR="001F3A95">
              <w:rPr>
                <w:rFonts w:ascii="Times New Roman" w:hAnsi="Times New Roman"/>
                <w:b/>
                <w:sz w:val="24"/>
                <w:szCs w:val="24"/>
              </w:rPr>
              <w:t>сентября</w:t>
            </w:r>
            <w:r w:rsidR="005530AF" w:rsidRPr="008067B0">
              <w:rPr>
                <w:rFonts w:ascii="Times New Roman" w:hAnsi="Times New Roman"/>
                <w:b/>
                <w:sz w:val="24"/>
                <w:szCs w:val="24"/>
              </w:rPr>
              <w:t xml:space="preserve"> </w:t>
            </w:r>
            <w:r w:rsidRPr="008067B0">
              <w:rPr>
                <w:rFonts w:ascii="Times New Roman" w:hAnsi="Times New Roman"/>
                <w:b/>
                <w:sz w:val="24"/>
                <w:szCs w:val="24"/>
              </w:rPr>
              <w:t>201</w:t>
            </w:r>
            <w:r w:rsidR="006C6375" w:rsidRPr="008067B0">
              <w:rPr>
                <w:rFonts w:ascii="Times New Roman" w:hAnsi="Times New Roman"/>
                <w:b/>
                <w:sz w:val="24"/>
                <w:szCs w:val="24"/>
              </w:rPr>
              <w:t>8</w:t>
            </w:r>
            <w:r w:rsidR="001F3A95">
              <w:rPr>
                <w:rFonts w:ascii="Times New Roman" w:hAnsi="Times New Roman"/>
                <w:b/>
                <w:sz w:val="24"/>
                <w:szCs w:val="24"/>
              </w:rPr>
              <w:t xml:space="preserve"> г.</w:t>
            </w:r>
          </w:p>
          <w:p w:rsidR="00FA636F" w:rsidRPr="008067B0" w:rsidRDefault="001F3A95" w:rsidP="00FA636F">
            <w:pPr>
              <w:autoSpaceDE w:val="0"/>
              <w:autoSpaceDN w:val="0"/>
              <w:spacing w:after="0" w:line="240" w:lineRule="auto"/>
              <w:jc w:val="both"/>
              <w:rPr>
                <w:rFonts w:ascii="Times New Roman" w:hAnsi="Times New Roman"/>
                <w:b/>
                <w:sz w:val="24"/>
                <w:szCs w:val="24"/>
              </w:rPr>
            </w:pPr>
            <w:r w:rsidRPr="005D1CE9">
              <w:rPr>
                <w:rFonts w:ascii="Times New Roman" w:hAnsi="Times New Roman"/>
                <w:b/>
                <w:sz w:val="24"/>
                <w:szCs w:val="24"/>
              </w:rPr>
              <w:t>Д</w:t>
            </w:r>
            <w:r w:rsidR="00FA636F" w:rsidRPr="005D1CE9">
              <w:rPr>
                <w:rFonts w:ascii="Times New Roman" w:hAnsi="Times New Roman"/>
                <w:b/>
                <w:sz w:val="24"/>
                <w:szCs w:val="24"/>
              </w:rPr>
              <w:t>ата окончания</w:t>
            </w:r>
            <w:r w:rsidR="00FA636F" w:rsidRPr="008067B0">
              <w:rPr>
                <w:rFonts w:ascii="Times New Roman" w:hAnsi="Times New Roman"/>
                <w:sz w:val="24"/>
                <w:szCs w:val="24"/>
              </w:rPr>
              <w:t xml:space="preserve"> </w:t>
            </w:r>
            <w:r w:rsidR="00FA636F" w:rsidRPr="005D1CE9">
              <w:rPr>
                <w:rFonts w:ascii="Times New Roman" w:hAnsi="Times New Roman"/>
                <w:b/>
                <w:sz w:val="24"/>
                <w:szCs w:val="24"/>
              </w:rPr>
              <w:t>предоставления разъяснений</w:t>
            </w:r>
            <w:r w:rsidR="00FA636F" w:rsidRPr="008067B0">
              <w:rPr>
                <w:rFonts w:ascii="Times New Roman" w:hAnsi="Times New Roman"/>
                <w:sz w:val="24"/>
                <w:szCs w:val="24"/>
              </w:rPr>
              <w:t xml:space="preserve"> положений документации об аукционе: </w:t>
            </w:r>
            <w:r w:rsidR="006C6375" w:rsidRPr="008067B0">
              <w:rPr>
                <w:rFonts w:ascii="Times New Roman" w:hAnsi="Times New Roman"/>
                <w:b/>
                <w:sz w:val="24"/>
                <w:szCs w:val="24"/>
              </w:rPr>
              <w:t>«</w:t>
            </w:r>
            <w:r w:rsidR="008067B0" w:rsidRPr="008067B0">
              <w:rPr>
                <w:rFonts w:ascii="Times New Roman" w:hAnsi="Times New Roman"/>
                <w:b/>
                <w:sz w:val="24"/>
                <w:szCs w:val="24"/>
              </w:rPr>
              <w:t>2</w:t>
            </w:r>
            <w:r>
              <w:rPr>
                <w:rFonts w:ascii="Times New Roman" w:hAnsi="Times New Roman"/>
                <w:b/>
                <w:sz w:val="24"/>
                <w:szCs w:val="24"/>
              </w:rPr>
              <w:t>1</w:t>
            </w:r>
            <w:r w:rsidR="006C6375" w:rsidRPr="008067B0">
              <w:rPr>
                <w:rFonts w:ascii="Times New Roman" w:hAnsi="Times New Roman"/>
                <w:b/>
                <w:sz w:val="24"/>
                <w:szCs w:val="24"/>
              </w:rPr>
              <w:t xml:space="preserve">» </w:t>
            </w:r>
            <w:r>
              <w:rPr>
                <w:rFonts w:ascii="Times New Roman" w:hAnsi="Times New Roman"/>
                <w:b/>
                <w:sz w:val="24"/>
                <w:szCs w:val="24"/>
              </w:rPr>
              <w:t>сентября</w:t>
            </w:r>
            <w:r w:rsidR="00F421F0" w:rsidRPr="008067B0">
              <w:rPr>
                <w:rFonts w:ascii="Times New Roman" w:hAnsi="Times New Roman"/>
                <w:b/>
                <w:sz w:val="24"/>
                <w:szCs w:val="24"/>
              </w:rPr>
              <w:t xml:space="preserve"> </w:t>
            </w:r>
            <w:r w:rsidR="006C6375" w:rsidRPr="008067B0">
              <w:rPr>
                <w:rFonts w:ascii="Times New Roman" w:hAnsi="Times New Roman"/>
                <w:b/>
                <w:sz w:val="24"/>
                <w:szCs w:val="24"/>
              </w:rPr>
              <w:t>2018 г</w:t>
            </w:r>
            <w:r>
              <w:rPr>
                <w:rFonts w:ascii="Times New Roman" w:hAnsi="Times New Roman"/>
                <w:b/>
                <w:sz w:val="24"/>
                <w:szCs w:val="24"/>
              </w:rPr>
              <w:t>.</w:t>
            </w:r>
          </w:p>
          <w:p w:rsidR="00A9658C" w:rsidRPr="008067B0"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8067B0">
              <w:rPr>
                <w:rFonts w:ascii="Times New Roman" w:hAnsi="Times New Roman"/>
                <w:sz w:val="24"/>
                <w:szCs w:val="24"/>
              </w:rPr>
              <w:t xml:space="preserve">Заявки со всеми необходимыми документами подаются в форме электронного документа оператору Электронной торговой площадки: </w:t>
            </w:r>
            <w:r w:rsidRPr="008067B0">
              <w:rPr>
                <w:rFonts w:ascii="Times New Roman" w:hAnsi="Times New Roman"/>
                <w:b/>
                <w:sz w:val="24"/>
                <w:szCs w:val="24"/>
              </w:rPr>
              <w:t xml:space="preserve">ООО "РТС-тендер" </w:t>
            </w:r>
          </w:p>
          <w:p w:rsidR="005D1CE9" w:rsidRPr="008067B0" w:rsidRDefault="00A9658C" w:rsidP="005D1CE9">
            <w:pPr>
              <w:autoSpaceDE w:val="0"/>
              <w:autoSpaceDN w:val="0"/>
              <w:spacing w:after="0" w:line="240" w:lineRule="auto"/>
              <w:jc w:val="both"/>
              <w:rPr>
                <w:rFonts w:ascii="Times New Roman" w:hAnsi="Times New Roman"/>
                <w:sz w:val="24"/>
                <w:szCs w:val="24"/>
              </w:rPr>
            </w:pPr>
            <w:r w:rsidRPr="008067B0">
              <w:rPr>
                <w:rFonts w:ascii="Times New Roman" w:hAnsi="Times New Roman"/>
                <w:sz w:val="24"/>
                <w:szCs w:val="24"/>
              </w:rPr>
              <w:t xml:space="preserve">Адрес электронной площадки в сети Интернет </w:t>
            </w:r>
            <w:hyperlink r:id="rId17" w:history="1">
              <w:r w:rsidR="005D1CE9" w:rsidRPr="005F4F1B">
                <w:rPr>
                  <w:rStyle w:val="affa"/>
                  <w:rFonts w:ascii="Times New Roman" w:hAnsi="Times New Roman"/>
                  <w:b/>
                  <w:sz w:val="24"/>
                  <w:szCs w:val="24"/>
                </w:rPr>
                <w:t>https://</w:t>
              </w:r>
              <w:r w:rsidR="005D1CE9" w:rsidRPr="005F4F1B">
                <w:rPr>
                  <w:rStyle w:val="affa"/>
                  <w:rFonts w:ascii="Times New Roman" w:hAnsi="Times New Roman"/>
                  <w:b/>
                  <w:sz w:val="24"/>
                  <w:szCs w:val="24"/>
                  <w:lang w:val="en-US"/>
                </w:rPr>
                <w:t>rts</w:t>
              </w:r>
              <w:r w:rsidR="005D1CE9" w:rsidRPr="005F4F1B">
                <w:rPr>
                  <w:rStyle w:val="affa"/>
                  <w:rFonts w:ascii="Times New Roman" w:hAnsi="Times New Roman"/>
                  <w:b/>
                  <w:sz w:val="24"/>
                  <w:szCs w:val="24"/>
                </w:rPr>
                <w:t>-</w:t>
              </w:r>
              <w:r w:rsidR="005D1CE9" w:rsidRPr="005F4F1B">
                <w:rPr>
                  <w:rStyle w:val="affa"/>
                  <w:rFonts w:ascii="Times New Roman" w:hAnsi="Times New Roman"/>
                  <w:b/>
                  <w:sz w:val="24"/>
                  <w:szCs w:val="24"/>
                  <w:lang w:val="en-US"/>
                </w:rPr>
                <w:t>tender</w:t>
              </w:r>
              <w:r w:rsidR="005D1CE9" w:rsidRPr="005F4F1B">
                <w:rPr>
                  <w:rStyle w:val="affa"/>
                  <w:rFonts w:ascii="Times New Roman" w:hAnsi="Times New Roman"/>
                  <w:b/>
                  <w:sz w:val="24"/>
                  <w:szCs w:val="24"/>
                </w:rPr>
                <w:t>.</w:t>
              </w:r>
              <w:r w:rsidR="005D1CE9" w:rsidRPr="005F4F1B">
                <w:rPr>
                  <w:rStyle w:val="affa"/>
                  <w:rFonts w:ascii="Times New Roman" w:hAnsi="Times New Roman"/>
                  <w:b/>
                  <w:sz w:val="24"/>
                  <w:szCs w:val="24"/>
                  <w:lang w:val="en-US"/>
                </w:rPr>
                <w:t>ru</w:t>
              </w:r>
              <w:r w:rsidR="005D1CE9" w:rsidRPr="005F4F1B">
                <w:rPr>
                  <w:rStyle w:val="affa"/>
                  <w:rFonts w:ascii="Times New Roman" w:hAnsi="Times New Roman"/>
                  <w:b/>
                  <w:sz w:val="24"/>
                  <w:szCs w:val="24"/>
                </w:rPr>
                <w:t>/</w:t>
              </w:r>
            </w:hyperlink>
          </w:p>
        </w:tc>
      </w:tr>
      <w:tr w:rsidR="00A9658C" w:rsidRPr="00FA636F" w:rsidTr="000824CE">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A9658C"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9.17</w:t>
            </w:r>
          </w:p>
        </w:tc>
        <w:tc>
          <w:tcPr>
            <w:tcW w:w="2956" w:type="dxa"/>
            <w:tcBorders>
              <w:top w:val="single" w:sz="4" w:space="0" w:color="auto"/>
              <w:left w:val="single" w:sz="4" w:space="0" w:color="auto"/>
              <w:bottom w:val="single" w:sz="4" w:space="0" w:color="auto"/>
              <w:right w:val="single" w:sz="4" w:space="0" w:color="auto"/>
            </w:tcBorders>
          </w:tcPr>
          <w:p w:rsidR="00A9658C" w:rsidRPr="00FA636F" w:rsidRDefault="00A9658C"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и место подачи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Заявки подаются в форме электронных документов непосредственно на Электронную площадку.</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Порядок подачи Заявок на Электронную площадку определяется Регламентом работы данной Электронной площадки.</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Претендент, подавший Заявку на участие в Открытом аукционе, вправе изменить или отозвать Заявку в любое время до окончания срока подачи Заявок на участие в закупке.</w:t>
            </w:r>
          </w:p>
          <w:p w:rsidR="00A9658C" w:rsidRPr="004E736F" w:rsidRDefault="00A9658C" w:rsidP="00564423">
            <w:pPr>
              <w:spacing w:after="0"/>
              <w:jc w:val="both"/>
              <w:rPr>
                <w:rFonts w:ascii="Times New Roman" w:hAnsi="Times New Roman"/>
                <w:b/>
                <w:sz w:val="24"/>
                <w:szCs w:val="24"/>
              </w:rPr>
            </w:pPr>
            <w:r w:rsidRPr="00A9658C">
              <w:rPr>
                <w:rFonts w:ascii="Times New Roman" w:hAnsi="Times New Roman"/>
                <w:sz w:val="24"/>
                <w:szCs w:val="24"/>
              </w:rPr>
              <w:t>Отзыв Заявки осуществляется средствами Электронной площадки в соответствии с Регламентом Электронной площадки.</w:t>
            </w:r>
            <w:r w:rsidR="00564423">
              <w:rPr>
                <w:rFonts w:ascii="Times New Roman" w:hAnsi="Times New Roman"/>
                <w:sz w:val="24"/>
                <w:szCs w:val="24"/>
              </w:rPr>
              <w:t xml:space="preserve"> </w:t>
            </w:r>
            <w:r w:rsidRPr="004E736F">
              <w:rPr>
                <w:rFonts w:ascii="Times New Roman" w:hAnsi="Times New Roman"/>
                <w:b/>
                <w:sz w:val="24"/>
                <w:szCs w:val="24"/>
              </w:rPr>
              <w:t xml:space="preserve">ООО </w:t>
            </w:r>
            <w:r w:rsidR="000824CE">
              <w:rPr>
                <w:rFonts w:ascii="Times New Roman" w:hAnsi="Times New Roman"/>
                <w:b/>
                <w:sz w:val="24"/>
                <w:szCs w:val="24"/>
              </w:rPr>
              <w:t>«</w:t>
            </w:r>
            <w:r w:rsidRPr="004E736F">
              <w:rPr>
                <w:rFonts w:ascii="Times New Roman" w:hAnsi="Times New Roman"/>
                <w:b/>
                <w:sz w:val="24"/>
                <w:szCs w:val="24"/>
              </w:rPr>
              <w:t>РТС-тендер</w:t>
            </w:r>
            <w:r w:rsidR="000824CE">
              <w:rPr>
                <w:rFonts w:ascii="Times New Roman" w:hAnsi="Times New Roman"/>
                <w:b/>
                <w:sz w:val="24"/>
                <w:szCs w:val="24"/>
              </w:rPr>
              <w:t>»</w:t>
            </w:r>
            <w:r w:rsidRPr="004E736F">
              <w:rPr>
                <w:rFonts w:ascii="Times New Roman" w:hAnsi="Times New Roman"/>
                <w:b/>
                <w:sz w:val="24"/>
                <w:szCs w:val="24"/>
              </w:rPr>
              <w:t xml:space="preserve"> </w:t>
            </w:r>
          </w:p>
          <w:p w:rsidR="005D1CE9" w:rsidRPr="00680BA9" w:rsidRDefault="00A9658C" w:rsidP="005D1CE9">
            <w:pPr>
              <w:spacing w:after="0"/>
              <w:jc w:val="both"/>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hyperlink r:id="rId18" w:history="1">
              <w:r w:rsidR="005D1CE9" w:rsidRPr="005F4F1B">
                <w:rPr>
                  <w:rStyle w:val="affa"/>
                  <w:rFonts w:ascii="Times New Roman" w:hAnsi="Times New Roman"/>
                  <w:b/>
                  <w:sz w:val="24"/>
                  <w:szCs w:val="24"/>
                </w:rPr>
                <w:t>https://</w:t>
              </w:r>
              <w:r w:rsidR="005D1CE9" w:rsidRPr="005F4F1B">
                <w:rPr>
                  <w:rStyle w:val="affa"/>
                  <w:rFonts w:ascii="Times New Roman" w:hAnsi="Times New Roman"/>
                  <w:b/>
                  <w:sz w:val="24"/>
                  <w:szCs w:val="24"/>
                  <w:lang w:val="en-US"/>
                </w:rPr>
                <w:t>rts</w:t>
              </w:r>
              <w:r w:rsidR="005D1CE9" w:rsidRPr="005F4F1B">
                <w:rPr>
                  <w:rStyle w:val="affa"/>
                  <w:rFonts w:ascii="Times New Roman" w:hAnsi="Times New Roman"/>
                  <w:b/>
                  <w:sz w:val="24"/>
                  <w:szCs w:val="24"/>
                </w:rPr>
                <w:t>-</w:t>
              </w:r>
              <w:r w:rsidR="005D1CE9" w:rsidRPr="005F4F1B">
                <w:rPr>
                  <w:rStyle w:val="affa"/>
                  <w:rFonts w:ascii="Times New Roman" w:hAnsi="Times New Roman"/>
                  <w:b/>
                  <w:sz w:val="24"/>
                  <w:szCs w:val="24"/>
                  <w:lang w:val="en-US"/>
                </w:rPr>
                <w:t>tender</w:t>
              </w:r>
              <w:r w:rsidR="005D1CE9" w:rsidRPr="005F4F1B">
                <w:rPr>
                  <w:rStyle w:val="affa"/>
                  <w:rFonts w:ascii="Times New Roman" w:hAnsi="Times New Roman"/>
                  <w:b/>
                  <w:sz w:val="24"/>
                  <w:szCs w:val="24"/>
                </w:rPr>
                <w:t>.</w:t>
              </w:r>
              <w:r w:rsidR="005D1CE9" w:rsidRPr="005F4F1B">
                <w:rPr>
                  <w:rStyle w:val="affa"/>
                  <w:rFonts w:ascii="Times New Roman" w:hAnsi="Times New Roman"/>
                  <w:b/>
                  <w:sz w:val="24"/>
                  <w:szCs w:val="24"/>
                  <w:lang w:val="en-US"/>
                </w:rPr>
                <w:t>ru</w:t>
              </w:r>
              <w:r w:rsidR="005D1CE9" w:rsidRPr="005F4F1B">
                <w:rPr>
                  <w:rStyle w:val="affa"/>
                  <w:rFonts w:ascii="Times New Roman" w:hAnsi="Times New Roman"/>
                  <w:b/>
                  <w:sz w:val="24"/>
                  <w:szCs w:val="24"/>
                </w:rPr>
                <w:t>/</w:t>
              </w:r>
            </w:hyperlink>
          </w:p>
        </w:tc>
      </w:tr>
      <w:tr w:rsidR="00292A21" w:rsidRPr="00FA636F" w:rsidTr="000824CE">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292A21"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9.18</w:t>
            </w:r>
          </w:p>
        </w:tc>
        <w:tc>
          <w:tcPr>
            <w:tcW w:w="2956" w:type="dxa"/>
            <w:tcBorders>
              <w:top w:val="single" w:sz="4" w:space="0" w:color="auto"/>
              <w:left w:val="single" w:sz="4" w:space="0" w:color="auto"/>
              <w:bottom w:val="single" w:sz="4" w:space="0" w:color="auto"/>
              <w:right w:val="single" w:sz="4" w:space="0" w:color="auto"/>
            </w:tcBorders>
          </w:tcPr>
          <w:p w:rsidR="00292A21" w:rsidRDefault="00292A21" w:rsidP="00FA636F">
            <w:pPr>
              <w:keepLines/>
              <w:widowControl w:val="0"/>
              <w:suppressLineNumbers/>
              <w:suppressAutoHyphens/>
              <w:autoSpaceDE w:val="0"/>
              <w:autoSpaceDN w:val="0"/>
              <w:spacing w:after="0" w:line="240" w:lineRule="auto"/>
              <w:rPr>
                <w:rFonts w:ascii="Times New Roman" w:hAnsi="Times New Roman"/>
                <w:sz w:val="24"/>
                <w:szCs w:val="24"/>
              </w:rPr>
            </w:pPr>
            <w:r w:rsidRPr="002D32CD">
              <w:rPr>
                <w:rFonts w:ascii="Times New Roman" w:hAnsi="Times New Roman"/>
                <w:sz w:val="24"/>
                <w:szCs w:val="24"/>
              </w:rPr>
              <w:t>Документы, входящие в состав заявки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 xml:space="preserve">Документы, входящие в состав заявки прикрепляются отдельными файлами согласно форме 3 Раздела I.4 Образцы форм и документов для заполнения. </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 xml:space="preserve">Копии документов предоставляются в отсканированном с оригинала документа виде (в формате </w:t>
            </w:r>
            <w:r w:rsidRPr="00292A21">
              <w:rPr>
                <w:rFonts w:ascii="Times New Roman" w:hAnsi="Times New Roman"/>
                <w:b/>
                <w:sz w:val="24"/>
                <w:szCs w:val="24"/>
                <w:lang w:val="en-US"/>
              </w:rPr>
              <w:t>pdf</w:t>
            </w:r>
            <w:r w:rsidRPr="00292A21">
              <w:rPr>
                <w:rFonts w:ascii="Times New Roman" w:hAnsi="Times New Roman"/>
                <w:b/>
                <w:sz w:val="24"/>
                <w:szCs w:val="24"/>
              </w:rPr>
              <w:t>).</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1. Заявка</w:t>
            </w:r>
            <w:r w:rsidRPr="00292A21">
              <w:rPr>
                <w:rFonts w:ascii="Times New Roman" w:hAnsi="Times New Roman"/>
                <w:sz w:val="24"/>
                <w:szCs w:val="24"/>
              </w:rPr>
              <w:t xml:space="preserve"> на участие в аукционе (по форме  </w:t>
            </w:r>
            <w:r w:rsidR="0076251F">
              <w:rPr>
                <w:rFonts w:ascii="Times New Roman" w:hAnsi="Times New Roman"/>
                <w:sz w:val="24"/>
                <w:szCs w:val="24"/>
              </w:rPr>
              <w:t>р</w:t>
            </w:r>
            <w:r w:rsidRPr="00292A21">
              <w:rPr>
                <w:rFonts w:ascii="Times New Roman" w:hAnsi="Times New Roman"/>
                <w:sz w:val="24"/>
                <w:szCs w:val="24"/>
              </w:rPr>
              <w:t xml:space="preserve">аздела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2.</w:t>
            </w:r>
            <w:r w:rsidRPr="00292A21">
              <w:rPr>
                <w:rFonts w:ascii="Times New Roman" w:hAnsi="Times New Roman"/>
                <w:sz w:val="24"/>
                <w:szCs w:val="24"/>
              </w:rPr>
              <w:t xml:space="preserve"> </w:t>
            </w:r>
            <w:r w:rsidRPr="00292A21">
              <w:rPr>
                <w:rFonts w:ascii="Times New Roman" w:hAnsi="Times New Roman"/>
                <w:b/>
                <w:sz w:val="24"/>
                <w:szCs w:val="24"/>
              </w:rPr>
              <w:t>Документы входящие в состав заявки:</w:t>
            </w:r>
          </w:p>
          <w:p w:rsidR="00292A21" w:rsidRPr="00292A21" w:rsidRDefault="00292A21" w:rsidP="00ED33A4">
            <w:pPr>
              <w:spacing w:after="0" w:line="240" w:lineRule="auto"/>
              <w:jc w:val="both"/>
              <w:rPr>
                <w:rFonts w:ascii="Times New Roman" w:hAnsi="Times New Roman"/>
                <w:b/>
                <w:i/>
                <w:sz w:val="24"/>
                <w:szCs w:val="24"/>
              </w:rPr>
            </w:pPr>
            <w:r w:rsidRPr="00292A21">
              <w:rPr>
                <w:rFonts w:ascii="Times New Roman" w:hAnsi="Times New Roman"/>
                <w:b/>
                <w:i/>
                <w:sz w:val="24"/>
                <w:szCs w:val="24"/>
              </w:rPr>
              <w:t>/Документы, прилагаемые к заявке, выданные  федеральными государственными органами (службами), должны быть представлены по утвержденным унифицированным формам (со всеми обязательными реквизитами)/</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w:t>
            </w:r>
            <w:r w:rsidRPr="00292A21">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(ЕГРЮЛ/ЕГРИП), полученной не ранее чем </w:t>
            </w:r>
            <w:r w:rsidRPr="00AC7767">
              <w:rPr>
                <w:rFonts w:ascii="Times New Roman" w:hAnsi="Times New Roman"/>
                <w:b/>
                <w:sz w:val="24"/>
                <w:szCs w:val="24"/>
              </w:rPr>
              <w:t xml:space="preserve">за </w:t>
            </w:r>
            <w:r w:rsidR="00AC7767" w:rsidRPr="00AC7767">
              <w:rPr>
                <w:rFonts w:ascii="Times New Roman" w:hAnsi="Times New Roman"/>
                <w:b/>
                <w:sz w:val="24"/>
                <w:szCs w:val="24"/>
              </w:rPr>
              <w:t>3</w:t>
            </w:r>
            <w:r w:rsidRPr="00AC7767">
              <w:rPr>
                <w:rFonts w:ascii="Times New Roman" w:hAnsi="Times New Roman"/>
                <w:b/>
                <w:sz w:val="24"/>
                <w:szCs w:val="24"/>
              </w:rPr>
              <w:t xml:space="preserve"> месяц</w:t>
            </w:r>
            <w:r w:rsidR="00AC7767" w:rsidRPr="00AC7767">
              <w:rPr>
                <w:rFonts w:ascii="Times New Roman" w:hAnsi="Times New Roman"/>
                <w:b/>
                <w:sz w:val="24"/>
                <w:szCs w:val="24"/>
              </w:rPr>
              <w:t>а</w:t>
            </w:r>
            <w:r w:rsidRPr="00AC7767">
              <w:rPr>
                <w:rFonts w:ascii="Times New Roman" w:hAnsi="Times New Roman"/>
                <w:b/>
                <w:sz w:val="24"/>
                <w:szCs w:val="24"/>
              </w:rPr>
              <w:t xml:space="preserve"> </w:t>
            </w:r>
            <w:r w:rsidRPr="00292A21">
              <w:rPr>
                <w:rFonts w:ascii="Times New Roman" w:hAnsi="Times New Roman"/>
                <w:sz w:val="24"/>
                <w:szCs w:val="24"/>
              </w:rPr>
              <w:t xml:space="preserve">до даты размещения на сайте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w:t>
            </w:r>
            <w:r w:rsidR="00AC7767">
              <w:rPr>
                <w:rFonts w:ascii="Times New Roman" w:hAnsi="Times New Roman"/>
                <w:sz w:val="24"/>
                <w:szCs w:val="24"/>
              </w:rPr>
              <w:t>3</w:t>
            </w:r>
            <w:r w:rsidRPr="00292A21">
              <w:rPr>
                <w:rFonts w:ascii="Times New Roman" w:hAnsi="Times New Roman"/>
                <w:sz w:val="24"/>
                <w:szCs w:val="24"/>
              </w:rPr>
              <w:t xml:space="preserve"> месяц</w:t>
            </w:r>
            <w:r w:rsidR="00AC7767">
              <w:rPr>
                <w:rFonts w:ascii="Times New Roman" w:hAnsi="Times New Roman"/>
                <w:sz w:val="24"/>
                <w:szCs w:val="24"/>
              </w:rPr>
              <w:t>а</w:t>
            </w:r>
            <w:r w:rsidRPr="00292A21">
              <w:rPr>
                <w:rFonts w:ascii="Times New Roman" w:hAnsi="Times New Roman"/>
                <w:sz w:val="24"/>
                <w:szCs w:val="24"/>
              </w:rPr>
              <w:t xml:space="preserve"> до даты размещения на сайте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ЕИС извещения о проведении закупочной процедуры;</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2.2.</w:t>
            </w:r>
            <w:r w:rsidRPr="00292A21">
              <w:rPr>
                <w:rFonts w:ascii="Times New Roman" w:hAnsi="Times New Roman"/>
                <w:sz w:val="24"/>
                <w:szCs w:val="24"/>
              </w:rPr>
              <w:t xml:space="preserve"> Копии учредительных документов </w:t>
            </w:r>
          </w:p>
          <w:p w:rsidR="00292A21" w:rsidRPr="00292A21" w:rsidRDefault="00292A21" w:rsidP="00ED33A4">
            <w:pPr>
              <w:spacing w:after="0" w:line="240" w:lineRule="auto"/>
              <w:jc w:val="both"/>
              <w:rPr>
                <w:rFonts w:ascii="Times New Roman" w:hAnsi="Times New Roman"/>
                <w:sz w:val="24"/>
                <w:szCs w:val="24"/>
                <w:u w:val="single"/>
              </w:rPr>
            </w:pPr>
            <w:r w:rsidRPr="00292A21">
              <w:rPr>
                <w:rFonts w:ascii="Times New Roman" w:hAnsi="Times New Roman"/>
                <w:b/>
                <w:sz w:val="24"/>
                <w:szCs w:val="24"/>
                <w:u w:val="single"/>
              </w:rPr>
              <w:t>для юридических лиц:</w:t>
            </w:r>
            <w:r w:rsidRPr="00292A21">
              <w:rPr>
                <w:rFonts w:ascii="Times New Roman" w:hAnsi="Times New Roman"/>
                <w:sz w:val="24"/>
                <w:szCs w:val="24"/>
              </w:rPr>
              <w:t xml:space="preserve"> </w:t>
            </w:r>
            <w:r w:rsidRPr="00292A21">
              <w:rPr>
                <w:rFonts w:ascii="Times New Roman" w:hAnsi="Times New Roman"/>
                <w:sz w:val="24"/>
                <w:szCs w:val="24"/>
                <w:u w:val="single"/>
              </w:rPr>
              <w:t xml:space="preserve">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sz w:val="24"/>
                <w:szCs w:val="24"/>
              </w:rPr>
              <w:t xml:space="preserve">и соответствующий, надлежащим образом заверенный перевод на русский язык учредительных документов иностранных лиц; </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2.3.</w:t>
            </w:r>
            <w:r w:rsidRPr="00292A21">
              <w:rPr>
                <w:rFonts w:ascii="Times New Roman" w:hAnsi="Times New Roman"/>
                <w:b/>
                <w:sz w:val="24"/>
                <w:szCs w:val="24"/>
              </w:rPr>
              <w:tab/>
            </w:r>
            <w:r w:rsidRPr="00292A21">
              <w:rPr>
                <w:rFonts w:ascii="Times New Roman" w:hAnsi="Times New Roman"/>
                <w:sz w:val="24"/>
                <w:szCs w:val="24"/>
              </w:rPr>
              <w:t>Копия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2.4.</w:t>
            </w:r>
            <w:r w:rsidRPr="00292A21">
              <w:rPr>
                <w:rFonts w:ascii="Times New Roman" w:hAnsi="Times New Roman"/>
                <w:sz w:val="24"/>
                <w:szCs w:val="24"/>
              </w:rPr>
              <w:tab/>
              <w:t xml:space="preserve">Копии бухгалтерского баланса и отчета о прибылях и убытках на последнюю отчетную дату, предшествующую дате размещения на сайте ЕИС извещения о проведении закупочной процедуры и за прошедший календарный год </w:t>
            </w:r>
            <w:r w:rsidRPr="00292A21">
              <w:rPr>
                <w:rFonts w:ascii="Times New Roman" w:hAnsi="Times New Roman"/>
                <w:b/>
                <w:sz w:val="24"/>
                <w:szCs w:val="24"/>
              </w:rPr>
              <w:t>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2.5.</w:t>
            </w:r>
            <w:r w:rsidRPr="00292A21">
              <w:rPr>
                <w:rFonts w:ascii="Times New Roman" w:hAnsi="Times New Roman"/>
                <w:sz w:val="24"/>
                <w:szCs w:val="24"/>
              </w:rPr>
              <w:tab/>
              <w:t>Свидетельство о государственной регистрации;</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2.6.</w:t>
            </w:r>
            <w:r w:rsidRPr="00292A21">
              <w:rPr>
                <w:rFonts w:ascii="Times New Roman" w:hAnsi="Times New Roman"/>
                <w:sz w:val="24"/>
                <w:szCs w:val="24"/>
              </w:rPr>
              <w:tab/>
              <w:t>Свидетельство о постановке на учет в налоговом органе;</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2.7.</w:t>
            </w:r>
            <w:r w:rsidRPr="00292A21">
              <w:rPr>
                <w:rFonts w:ascii="Times New Roman" w:hAnsi="Times New Roman"/>
                <w:sz w:val="24"/>
                <w:szCs w:val="24"/>
              </w:rPr>
              <w:tab/>
              <w:t xml:space="preserve">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w:t>
            </w:r>
            <w:r w:rsidRPr="00292A21">
              <w:rPr>
                <w:rFonts w:ascii="Times New Roman" w:hAnsi="Times New Roman"/>
                <w:b/>
                <w:sz w:val="24"/>
                <w:szCs w:val="24"/>
              </w:rPr>
              <w:t>подписанный и скрепленный печатью налогового органа;</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2.8.</w:t>
            </w:r>
            <w:r w:rsidRPr="00292A21">
              <w:rPr>
                <w:rFonts w:ascii="Times New Roman" w:hAnsi="Times New Roman"/>
                <w:sz w:val="24"/>
                <w:szCs w:val="24"/>
              </w:rPr>
              <w:t xml:space="preserve"> Уведомление налогового органа о возможности применения упрощенной системы налогообложения (для участников, применяющих ее);</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2.9.</w:t>
            </w:r>
            <w:r w:rsidRPr="00292A21">
              <w:rPr>
                <w:rFonts w:ascii="Times New Roman" w:hAnsi="Times New Roman"/>
                <w:b/>
                <w:sz w:val="24"/>
                <w:szCs w:val="24"/>
              </w:rPr>
              <w:tab/>
            </w:r>
            <w:r w:rsidRPr="00292A21">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2.10.</w:t>
            </w:r>
            <w:r w:rsidRPr="00292A21">
              <w:rPr>
                <w:rFonts w:ascii="Times New Roman" w:hAnsi="Times New Roman"/>
                <w:sz w:val="24"/>
                <w:szCs w:val="24"/>
              </w:rPr>
              <w:t xml:space="preserve"> Декларация о соответствии участника закупки критериям отнесения к субъектам малого и среднего предпринимательства, согласно требованиям постановления Правительства Российской Федерации от 11 декабря 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участник является субъектом малого или среднего предпринимательства по форме </w:t>
            </w:r>
            <w:r w:rsidR="0076251F">
              <w:rPr>
                <w:rFonts w:ascii="Times New Roman" w:hAnsi="Times New Roman"/>
                <w:sz w:val="24"/>
                <w:szCs w:val="24"/>
              </w:rPr>
              <w:t xml:space="preserve">указанной в разделе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1</w:t>
            </w:r>
            <w:r w:rsidRPr="00292A21">
              <w:rPr>
                <w:rFonts w:ascii="Times New Roman" w:hAnsi="Times New Roman"/>
                <w:b/>
                <w:sz w:val="24"/>
                <w:szCs w:val="24"/>
              </w:rPr>
              <w:t>.</w:t>
            </w:r>
            <w:r w:rsidRPr="00292A21">
              <w:rPr>
                <w:rFonts w:ascii="Times New Roman" w:hAnsi="Times New Roman"/>
                <w:sz w:val="24"/>
                <w:szCs w:val="24"/>
              </w:rPr>
              <w:tab/>
              <w:t xml:space="preserve">Копии документов, подтверждающих полномочия лица, подписавшего заявку, на совершение указанных действий». </w:t>
            </w:r>
            <w:r w:rsidRPr="00292A21">
              <w:rPr>
                <w:rFonts w:ascii="Times New Roman" w:hAnsi="Times New Roman"/>
                <w:b/>
                <w:sz w:val="24"/>
                <w:szCs w:val="24"/>
                <w:u w:val="single"/>
              </w:rPr>
              <w:t>(Документ, подтверждающий полномочия руководителя. В случае, если от имени участника закупки действует иное лицо, заявка на участие в процедуре закупки должна содержать также доверенность на осуществление действий от имени участника закупки, заверенную его печатью (для юридического лица) и подписанную руководителем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этого лица)</w:t>
            </w:r>
            <w:r w:rsidRPr="00292A21">
              <w:rPr>
                <w:rFonts w:ascii="Times New Roman" w:hAnsi="Times New Roman"/>
                <w:sz w:val="24"/>
                <w:szCs w:val="24"/>
              </w:rPr>
              <w:t>;</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2</w:t>
            </w:r>
            <w:r w:rsidRPr="00292A21">
              <w:rPr>
                <w:rFonts w:ascii="Times New Roman" w:hAnsi="Times New Roman"/>
                <w:b/>
                <w:sz w:val="24"/>
                <w:szCs w:val="24"/>
              </w:rPr>
              <w:t>.</w:t>
            </w:r>
            <w:r w:rsidRPr="00292A21">
              <w:rPr>
                <w:rFonts w:ascii="Times New Roman" w:hAnsi="Times New Roman"/>
                <w:sz w:val="24"/>
                <w:szCs w:val="24"/>
              </w:rPr>
              <w:t xml:space="preserve"> Опись документов, входящих в состав заявки (по форме </w:t>
            </w:r>
            <w:r w:rsidR="0076251F">
              <w:rPr>
                <w:rFonts w:ascii="Times New Roman" w:hAnsi="Times New Roman"/>
                <w:sz w:val="24"/>
                <w:szCs w:val="24"/>
              </w:rPr>
              <w:t xml:space="preserve">указанной в разделе                       </w:t>
            </w:r>
            <w:r w:rsidR="0054588C" w:rsidRPr="0054588C">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A9658C"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3.</w:t>
            </w:r>
            <w:r w:rsidRPr="00292A21">
              <w:rPr>
                <w:rFonts w:ascii="Times New Roman" w:hAnsi="Times New Roman"/>
                <w:sz w:val="24"/>
                <w:szCs w:val="24"/>
              </w:rPr>
              <w:t xml:space="preserve">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FA636F" w:rsidRPr="00FA636F" w:rsidTr="000824CE">
        <w:trPr>
          <w:trHeight w:val="52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9</w:t>
            </w:r>
          </w:p>
        </w:tc>
        <w:tc>
          <w:tcPr>
            <w:tcW w:w="2956" w:type="dxa"/>
            <w:tcBorders>
              <w:top w:val="single" w:sz="4" w:space="0" w:color="auto"/>
              <w:left w:val="single" w:sz="4" w:space="0" w:color="auto"/>
              <w:bottom w:val="single" w:sz="4" w:space="0" w:color="auto"/>
              <w:right w:val="single" w:sz="4" w:space="0" w:color="auto"/>
            </w:tcBorders>
          </w:tcPr>
          <w:p w:rsidR="00C30EC4" w:rsidRDefault="00C30EC4" w:rsidP="00FA636F">
            <w:pPr>
              <w:keepLines/>
              <w:widowControl w:val="0"/>
              <w:suppressLineNumbers/>
              <w:suppressAutoHyphens/>
              <w:autoSpaceDE w:val="0"/>
              <w:autoSpaceDN w:val="0"/>
              <w:spacing w:after="0" w:line="240" w:lineRule="auto"/>
              <w:rPr>
                <w:rFonts w:ascii="Times New Roman" w:hAnsi="Times New Roman"/>
                <w:sz w:val="24"/>
                <w:szCs w:val="24"/>
              </w:rPr>
            </w:pPr>
            <w:r w:rsidRPr="00C30EC4">
              <w:rPr>
                <w:rFonts w:ascii="Times New Roman" w:hAnsi="Times New Roman"/>
                <w:sz w:val="24"/>
                <w:szCs w:val="24"/>
              </w:rPr>
              <w:t>Дата и время начала – дата и время окончания срока подачи заявок</w:t>
            </w:r>
            <w:r>
              <w:rPr>
                <w:rFonts w:ascii="Times New Roman" w:hAnsi="Times New Roman"/>
                <w:sz w:val="24"/>
                <w:szCs w:val="24"/>
              </w:rPr>
              <w:t xml:space="preserve"> на участие в аукционе</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 </w:t>
            </w:r>
          </w:p>
        </w:tc>
        <w:tc>
          <w:tcPr>
            <w:tcW w:w="6067" w:type="dxa"/>
            <w:tcBorders>
              <w:top w:val="single" w:sz="4" w:space="0" w:color="auto"/>
              <w:left w:val="single" w:sz="4" w:space="0" w:color="auto"/>
              <w:bottom w:val="single" w:sz="4" w:space="0" w:color="auto"/>
              <w:right w:val="single" w:sz="4" w:space="0" w:color="auto"/>
            </w:tcBorders>
          </w:tcPr>
          <w:p w:rsidR="00C30EC4" w:rsidRPr="00C30EC4" w:rsidRDefault="00C30EC4" w:rsidP="00C30EC4">
            <w:pPr>
              <w:autoSpaceDE w:val="0"/>
              <w:autoSpaceDN w:val="0"/>
              <w:spacing w:after="0" w:line="240" w:lineRule="auto"/>
              <w:rPr>
                <w:rFonts w:ascii="Times New Roman" w:hAnsi="Times New Roman"/>
                <w:sz w:val="24"/>
                <w:szCs w:val="24"/>
              </w:rPr>
            </w:pPr>
            <w:r w:rsidRPr="00C30EC4">
              <w:rPr>
                <w:rFonts w:ascii="Times New Roman" w:hAnsi="Times New Roman"/>
                <w:sz w:val="24"/>
                <w:szCs w:val="24"/>
              </w:rPr>
              <w:t xml:space="preserve">Дата и время начала: </w:t>
            </w:r>
            <w:r w:rsidR="00A97C60">
              <w:rPr>
                <w:rFonts w:ascii="Times New Roman" w:hAnsi="Times New Roman"/>
                <w:sz w:val="24"/>
                <w:szCs w:val="24"/>
              </w:rPr>
              <w:t xml:space="preserve"> </w:t>
            </w:r>
            <w:r w:rsidRPr="00510CD0">
              <w:rPr>
                <w:rFonts w:ascii="Times New Roman" w:hAnsi="Times New Roman"/>
                <w:b/>
                <w:sz w:val="24"/>
                <w:szCs w:val="24"/>
              </w:rPr>
              <w:t>«</w:t>
            </w:r>
            <w:r w:rsidR="00A67A40" w:rsidRPr="00510CD0">
              <w:rPr>
                <w:rFonts w:ascii="Times New Roman" w:hAnsi="Times New Roman"/>
                <w:b/>
                <w:sz w:val="24"/>
                <w:szCs w:val="24"/>
              </w:rPr>
              <w:t>05</w:t>
            </w:r>
            <w:r w:rsidRPr="00510CD0">
              <w:rPr>
                <w:rFonts w:ascii="Times New Roman" w:hAnsi="Times New Roman"/>
                <w:b/>
                <w:sz w:val="24"/>
                <w:szCs w:val="24"/>
              </w:rPr>
              <w:t xml:space="preserve">» </w:t>
            </w:r>
            <w:r w:rsidR="00A67A40" w:rsidRPr="00510CD0">
              <w:rPr>
                <w:rFonts w:ascii="Times New Roman" w:hAnsi="Times New Roman"/>
                <w:b/>
                <w:sz w:val="24"/>
                <w:szCs w:val="24"/>
              </w:rPr>
              <w:t>сентября</w:t>
            </w:r>
            <w:r w:rsidRPr="00510CD0">
              <w:rPr>
                <w:rFonts w:ascii="Times New Roman" w:hAnsi="Times New Roman"/>
                <w:b/>
                <w:sz w:val="24"/>
                <w:szCs w:val="24"/>
              </w:rPr>
              <w:t xml:space="preserve"> 2018 г. 19</w:t>
            </w:r>
            <w:r w:rsidR="00510CD0">
              <w:rPr>
                <w:rFonts w:ascii="Times New Roman" w:hAnsi="Times New Roman"/>
                <w:b/>
                <w:sz w:val="24"/>
                <w:szCs w:val="24"/>
              </w:rPr>
              <w:t>:</w:t>
            </w:r>
            <w:r w:rsidRPr="00510CD0">
              <w:rPr>
                <w:rFonts w:ascii="Times New Roman" w:hAnsi="Times New Roman"/>
                <w:b/>
                <w:sz w:val="24"/>
                <w:szCs w:val="24"/>
              </w:rPr>
              <w:t xml:space="preserve">00 </w:t>
            </w:r>
            <w:r w:rsidRPr="00C30EC4">
              <w:rPr>
                <w:rFonts w:ascii="Times New Roman" w:hAnsi="Times New Roman"/>
                <w:sz w:val="24"/>
                <w:szCs w:val="24"/>
              </w:rPr>
              <w:t>(время московское)</w:t>
            </w:r>
          </w:p>
          <w:p w:rsidR="00FA636F" w:rsidRPr="00325974" w:rsidRDefault="00C30EC4" w:rsidP="00641AA8">
            <w:pPr>
              <w:autoSpaceDE w:val="0"/>
              <w:autoSpaceDN w:val="0"/>
              <w:spacing w:after="0" w:line="240" w:lineRule="auto"/>
              <w:rPr>
                <w:rFonts w:ascii="Times New Roman" w:hAnsi="Times New Roman"/>
                <w:b/>
                <w:color w:val="FF0000"/>
                <w:sz w:val="24"/>
                <w:szCs w:val="24"/>
              </w:rPr>
            </w:pPr>
            <w:r w:rsidRPr="00C30EC4">
              <w:rPr>
                <w:rFonts w:ascii="Times New Roman" w:hAnsi="Times New Roman"/>
                <w:sz w:val="24"/>
                <w:szCs w:val="24"/>
              </w:rPr>
              <w:t>Дата и время окончания:</w:t>
            </w:r>
            <w:r w:rsidR="00A97C60">
              <w:rPr>
                <w:rFonts w:ascii="Times New Roman" w:hAnsi="Times New Roman"/>
                <w:sz w:val="24"/>
                <w:szCs w:val="24"/>
              </w:rPr>
              <w:t xml:space="preserve"> </w:t>
            </w:r>
            <w:r w:rsidRPr="0083053F">
              <w:rPr>
                <w:rFonts w:ascii="Times New Roman" w:hAnsi="Times New Roman"/>
                <w:b/>
                <w:sz w:val="24"/>
                <w:szCs w:val="24"/>
              </w:rPr>
              <w:t>«</w:t>
            </w:r>
            <w:r w:rsidR="00A67A40" w:rsidRPr="0083053F">
              <w:rPr>
                <w:rFonts w:ascii="Times New Roman" w:hAnsi="Times New Roman"/>
                <w:b/>
                <w:sz w:val="24"/>
                <w:szCs w:val="24"/>
              </w:rPr>
              <w:t>27</w:t>
            </w:r>
            <w:r w:rsidRPr="0083053F">
              <w:rPr>
                <w:rFonts w:ascii="Times New Roman" w:hAnsi="Times New Roman"/>
                <w:b/>
                <w:sz w:val="24"/>
                <w:szCs w:val="24"/>
              </w:rPr>
              <w:t xml:space="preserve">» </w:t>
            </w:r>
            <w:r w:rsidR="00A67A40" w:rsidRPr="0083053F">
              <w:rPr>
                <w:rFonts w:ascii="Times New Roman" w:hAnsi="Times New Roman"/>
                <w:b/>
                <w:sz w:val="24"/>
                <w:szCs w:val="24"/>
              </w:rPr>
              <w:t>сентября</w:t>
            </w:r>
            <w:r w:rsidR="0083053F" w:rsidRPr="0083053F">
              <w:rPr>
                <w:rFonts w:ascii="Times New Roman" w:hAnsi="Times New Roman"/>
                <w:b/>
                <w:sz w:val="24"/>
                <w:szCs w:val="24"/>
              </w:rPr>
              <w:t xml:space="preserve"> 2018 г. 23:</w:t>
            </w:r>
            <w:r w:rsidRPr="0083053F">
              <w:rPr>
                <w:rFonts w:ascii="Times New Roman" w:hAnsi="Times New Roman"/>
                <w:b/>
                <w:sz w:val="24"/>
                <w:szCs w:val="24"/>
              </w:rPr>
              <w:t>59</w:t>
            </w:r>
            <w:r w:rsidR="0083053F">
              <w:rPr>
                <w:rFonts w:ascii="Times New Roman" w:hAnsi="Times New Roman"/>
                <w:sz w:val="24"/>
                <w:szCs w:val="24"/>
              </w:rPr>
              <w:t xml:space="preserve"> </w:t>
            </w:r>
            <w:r w:rsidRPr="00C30EC4">
              <w:rPr>
                <w:rFonts w:ascii="Times New Roman" w:hAnsi="Times New Roman"/>
                <w:sz w:val="24"/>
                <w:szCs w:val="24"/>
              </w:rPr>
              <w:t xml:space="preserve">(время московское) </w:t>
            </w:r>
          </w:p>
        </w:tc>
      </w:tr>
      <w:tr w:rsidR="00FA636F" w:rsidRPr="00FA636F" w:rsidTr="00E25F9C">
        <w:trPr>
          <w:trHeight w:val="126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8" w:name="_Ref167122920" w:colFirst="0" w:colLast="0"/>
            <w:r w:rsidRPr="00FA636F">
              <w:rPr>
                <w:rFonts w:ascii="Times New Roman" w:hAnsi="Times New Roman"/>
                <w:b/>
                <w:bCs/>
                <w:sz w:val="24"/>
                <w:szCs w:val="24"/>
              </w:rPr>
              <w:t>9.</w:t>
            </w:r>
            <w:r w:rsidR="002418D1">
              <w:rPr>
                <w:rFonts w:ascii="Times New Roman" w:hAnsi="Times New Roman"/>
                <w:b/>
                <w:bCs/>
                <w:sz w:val="24"/>
                <w:szCs w:val="24"/>
              </w:rPr>
              <w:t>20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 окончания срока рассмотрен</w:t>
            </w:r>
            <w:r w:rsidR="00C56AE1">
              <w:rPr>
                <w:rFonts w:ascii="Times New Roman" w:hAnsi="Times New Roman"/>
                <w:sz w:val="24"/>
                <w:szCs w:val="24"/>
              </w:rPr>
              <w:t>ия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1A7BD9" w:rsidRPr="00325974" w:rsidRDefault="006C6375" w:rsidP="00C56AE1">
            <w:pPr>
              <w:spacing w:after="0" w:line="240" w:lineRule="auto"/>
              <w:rPr>
                <w:rFonts w:ascii="Times New Roman" w:hAnsi="Times New Roman"/>
                <w:b/>
                <w:sz w:val="24"/>
                <w:szCs w:val="24"/>
              </w:rPr>
            </w:pPr>
            <w:r w:rsidRPr="00325974">
              <w:rPr>
                <w:rFonts w:ascii="Times New Roman" w:hAnsi="Times New Roman"/>
                <w:b/>
                <w:sz w:val="24"/>
                <w:szCs w:val="24"/>
              </w:rPr>
              <w:t>«</w:t>
            </w:r>
            <w:r w:rsidR="00325974" w:rsidRPr="00325974">
              <w:rPr>
                <w:rFonts w:ascii="Times New Roman" w:hAnsi="Times New Roman"/>
                <w:b/>
                <w:sz w:val="24"/>
                <w:szCs w:val="24"/>
              </w:rPr>
              <w:t>2</w:t>
            </w:r>
            <w:r w:rsidR="00536287">
              <w:rPr>
                <w:rFonts w:ascii="Times New Roman" w:hAnsi="Times New Roman"/>
                <w:b/>
                <w:sz w:val="24"/>
                <w:szCs w:val="24"/>
              </w:rPr>
              <w:t>8</w:t>
            </w:r>
            <w:r w:rsidRPr="00325974">
              <w:rPr>
                <w:rFonts w:ascii="Times New Roman" w:hAnsi="Times New Roman"/>
                <w:b/>
                <w:sz w:val="24"/>
                <w:szCs w:val="24"/>
              </w:rPr>
              <w:t xml:space="preserve">» </w:t>
            </w:r>
            <w:r w:rsidR="00E25F9C">
              <w:rPr>
                <w:rFonts w:ascii="Times New Roman" w:hAnsi="Times New Roman"/>
                <w:b/>
                <w:sz w:val="24"/>
                <w:szCs w:val="24"/>
              </w:rPr>
              <w:t>сентября</w:t>
            </w:r>
            <w:r w:rsidR="009F325B" w:rsidRPr="00325974">
              <w:rPr>
                <w:rFonts w:ascii="Times New Roman" w:hAnsi="Times New Roman"/>
                <w:b/>
                <w:sz w:val="24"/>
                <w:szCs w:val="24"/>
              </w:rPr>
              <w:t xml:space="preserve"> </w:t>
            </w:r>
            <w:r w:rsidRPr="00325974">
              <w:rPr>
                <w:rFonts w:ascii="Times New Roman" w:hAnsi="Times New Roman"/>
                <w:b/>
                <w:sz w:val="24"/>
                <w:szCs w:val="24"/>
              </w:rPr>
              <w:t>2018 г.</w:t>
            </w:r>
            <w:r w:rsidR="001A7BD9" w:rsidRPr="00325974">
              <w:rPr>
                <w:rFonts w:ascii="Times New Roman" w:hAnsi="Times New Roman"/>
                <w:b/>
                <w:sz w:val="24"/>
                <w:szCs w:val="24"/>
              </w:rPr>
              <w:t xml:space="preserve"> в 1</w:t>
            </w:r>
            <w:r w:rsidR="00641AA8">
              <w:rPr>
                <w:rFonts w:ascii="Times New Roman" w:hAnsi="Times New Roman"/>
                <w:b/>
                <w:sz w:val="24"/>
                <w:szCs w:val="24"/>
              </w:rPr>
              <w:t>5</w:t>
            </w:r>
            <w:r w:rsidR="001A7BD9" w:rsidRPr="00325974">
              <w:rPr>
                <w:rFonts w:ascii="Times New Roman" w:hAnsi="Times New Roman"/>
                <w:b/>
                <w:sz w:val="24"/>
                <w:szCs w:val="24"/>
              </w:rPr>
              <w:t>:00:00</w:t>
            </w:r>
            <w:r w:rsidR="00E25F9C">
              <w:rPr>
                <w:rFonts w:ascii="Times New Roman" w:hAnsi="Times New Roman"/>
                <w:b/>
                <w:sz w:val="24"/>
                <w:szCs w:val="24"/>
              </w:rPr>
              <w:t xml:space="preserve"> </w:t>
            </w:r>
            <w:r w:rsidR="00E25F9C" w:rsidRPr="00E25F9C">
              <w:rPr>
                <w:rFonts w:ascii="Times New Roman" w:hAnsi="Times New Roman"/>
                <w:sz w:val="24"/>
                <w:szCs w:val="24"/>
              </w:rPr>
              <w:t>(время московское)</w:t>
            </w:r>
          </w:p>
          <w:p w:rsidR="00FA636F" w:rsidRPr="00325974" w:rsidRDefault="00FA636F" w:rsidP="00C56AE1">
            <w:pPr>
              <w:spacing w:after="0" w:line="240" w:lineRule="auto"/>
              <w:rPr>
                <w:rFonts w:ascii="Times New Roman" w:hAnsi="Times New Roman"/>
                <w:sz w:val="24"/>
                <w:szCs w:val="24"/>
              </w:rPr>
            </w:pPr>
            <w:r w:rsidRPr="00325974">
              <w:rPr>
                <w:rFonts w:ascii="Times New Roman" w:hAnsi="Times New Roman"/>
                <w:sz w:val="24"/>
                <w:szCs w:val="24"/>
              </w:rPr>
              <w:t xml:space="preserve">Рассмотрение заявок проводится по адресу: </w:t>
            </w:r>
            <w:r w:rsidRPr="00325974">
              <w:rPr>
                <w:rFonts w:ascii="Times New Roman" w:hAnsi="Times New Roman"/>
                <w:bCs/>
                <w:spacing w:val="-6"/>
                <w:sz w:val="24"/>
                <w:szCs w:val="24"/>
              </w:rPr>
              <w:t xml:space="preserve">по адресу: </w:t>
            </w:r>
            <w:r w:rsidRPr="00325974">
              <w:rPr>
                <w:rFonts w:ascii="Times New Roman" w:eastAsia="Times New Roman" w:hAnsi="Times New Roman"/>
                <w:spacing w:val="1"/>
                <w:sz w:val="24"/>
                <w:szCs w:val="24"/>
                <w:lang w:eastAsia="ru-RU"/>
              </w:rPr>
              <w:t>117997, Россия, г. Москва, ул. Профсоюзная, дом 65, комн.604.</w:t>
            </w:r>
          </w:p>
        </w:tc>
      </w:tr>
      <w:tr w:rsidR="00FA636F" w:rsidRPr="00FA636F" w:rsidTr="00E25F9C">
        <w:trPr>
          <w:trHeight w:val="127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9" w:name="_Ref167122905" w:colFirst="0" w:colLast="0"/>
            <w:bookmarkEnd w:id="18"/>
            <w:r w:rsidRPr="00FA636F">
              <w:rPr>
                <w:rFonts w:ascii="Times New Roman" w:hAnsi="Times New Roman"/>
                <w:b/>
                <w:bCs/>
                <w:sz w:val="24"/>
                <w:szCs w:val="24"/>
              </w:rPr>
              <w:t>9.</w:t>
            </w:r>
            <w:r w:rsidR="002418D1">
              <w:rPr>
                <w:rFonts w:ascii="Times New Roman" w:hAnsi="Times New Roman"/>
                <w:b/>
                <w:bCs/>
                <w:sz w:val="24"/>
                <w:szCs w:val="24"/>
              </w:rPr>
              <w:t>21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w:t>
            </w:r>
            <w:r w:rsidR="00A9658C">
              <w:rPr>
                <w:rFonts w:ascii="Times New Roman" w:hAnsi="Times New Roman"/>
                <w:sz w:val="24"/>
                <w:szCs w:val="24"/>
              </w:rPr>
              <w:t xml:space="preserve"> и время </w:t>
            </w:r>
            <w:r w:rsidRPr="00FA636F">
              <w:rPr>
                <w:rFonts w:ascii="Times New Roman" w:hAnsi="Times New Roman"/>
                <w:sz w:val="24"/>
                <w:szCs w:val="24"/>
              </w:rPr>
              <w:t xml:space="preserve">проведения аукциона </w:t>
            </w:r>
          </w:p>
        </w:tc>
        <w:tc>
          <w:tcPr>
            <w:tcW w:w="6067" w:type="dxa"/>
            <w:tcBorders>
              <w:top w:val="single" w:sz="4" w:space="0" w:color="auto"/>
              <w:left w:val="single" w:sz="4" w:space="0" w:color="auto"/>
              <w:bottom w:val="single" w:sz="4" w:space="0" w:color="auto"/>
              <w:right w:val="single" w:sz="4" w:space="0" w:color="auto"/>
            </w:tcBorders>
          </w:tcPr>
          <w:p w:rsidR="00FA636F" w:rsidRPr="00E25F9C" w:rsidRDefault="006C6375" w:rsidP="00FA636F">
            <w:pPr>
              <w:spacing w:after="0" w:line="240" w:lineRule="auto"/>
              <w:rPr>
                <w:rFonts w:ascii="Times New Roman" w:hAnsi="Times New Roman"/>
                <w:sz w:val="24"/>
                <w:szCs w:val="24"/>
              </w:rPr>
            </w:pPr>
            <w:r w:rsidRPr="00325974">
              <w:rPr>
                <w:rFonts w:ascii="Times New Roman" w:hAnsi="Times New Roman"/>
                <w:b/>
                <w:sz w:val="24"/>
                <w:szCs w:val="24"/>
              </w:rPr>
              <w:t>«</w:t>
            </w:r>
            <w:r w:rsidR="00536287">
              <w:rPr>
                <w:rFonts w:ascii="Times New Roman" w:hAnsi="Times New Roman"/>
                <w:b/>
                <w:sz w:val="24"/>
                <w:szCs w:val="24"/>
              </w:rPr>
              <w:t>01</w:t>
            </w:r>
            <w:r w:rsidRPr="00325974">
              <w:rPr>
                <w:rFonts w:ascii="Times New Roman" w:hAnsi="Times New Roman"/>
                <w:b/>
                <w:sz w:val="24"/>
                <w:szCs w:val="24"/>
              </w:rPr>
              <w:t>»</w:t>
            </w:r>
            <w:r w:rsidR="00AC01BE" w:rsidRPr="00325974">
              <w:rPr>
                <w:rFonts w:ascii="Times New Roman" w:hAnsi="Times New Roman"/>
                <w:b/>
                <w:sz w:val="24"/>
                <w:szCs w:val="24"/>
              </w:rPr>
              <w:t xml:space="preserve"> </w:t>
            </w:r>
            <w:r w:rsidR="00536287">
              <w:rPr>
                <w:rFonts w:ascii="Times New Roman" w:hAnsi="Times New Roman"/>
                <w:b/>
                <w:sz w:val="24"/>
                <w:szCs w:val="24"/>
              </w:rPr>
              <w:t>октября</w:t>
            </w:r>
            <w:r w:rsidR="009F325B" w:rsidRPr="00325974">
              <w:rPr>
                <w:rFonts w:ascii="Times New Roman" w:hAnsi="Times New Roman"/>
                <w:b/>
                <w:sz w:val="24"/>
                <w:szCs w:val="24"/>
              </w:rPr>
              <w:t xml:space="preserve"> </w:t>
            </w:r>
            <w:r w:rsidRPr="00325974">
              <w:rPr>
                <w:rFonts w:ascii="Times New Roman" w:hAnsi="Times New Roman"/>
                <w:b/>
                <w:sz w:val="24"/>
                <w:szCs w:val="24"/>
              </w:rPr>
              <w:t>2018 г.</w:t>
            </w:r>
            <w:r w:rsidR="00FA636F" w:rsidRPr="00325974">
              <w:rPr>
                <w:rFonts w:ascii="Times New Roman" w:hAnsi="Times New Roman"/>
                <w:b/>
                <w:sz w:val="24"/>
                <w:szCs w:val="24"/>
              </w:rPr>
              <w:t xml:space="preserve"> в </w:t>
            </w:r>
            <w:r w:rsidR="004759C3" w:rsidRPr="00325974">
              <w:rPr>
                <w:rFonts w:ascii="Times New Roman" w:hAnsi="Times New Roman"/>
                <w:b/>
                <w:sz w:val="24"/>
                <w:szCs w:val="24"/>
              </w:rPr>
              <w:t>1</w:t>
            </w:r>
            <w:r w:rsidR="00121D3A" w:rsidRPr="00325974">
              <w:rPr>
                <w:rFonts w:ascii="Times New Roman" w:hAnsi="Times New Roman"/>
                <w:b/>
                <w:sz w:val="24"/>
                <w:szCs w:val="24"/>
              </w:rPr>
              <w:t>0</w:t>
            </w:r>
            <w:r w:rsidR="00FA636F" w:rsidRPr="00325974">
              <w:rPr>
                <w:rFonts w:ascii="Times New Roman" w:hAnsi="Times New Roman"/>
                <w:b/>
                <w:sz w:val="24"/>
                <w:szCs w:val="24"/>
              </w:rPr>
              <w:t>:00:00</w:t>
            </w:r>
            <w:r w:rsidR="00E25F9C">
              <w:rPr>
                <w:rFonts w:ascii="Times New Roman" w:hAnsi="Times New Roman"/>
                <w:b/>
                <w:sz w:val="24"/>
                <w:szCs w:val="24"/>
              </w:rPr>
              <w:t xml:space="preserve"> </w:t>
            </w:r>
            <w:r w:rsidR="00E25F9C" w:rsidRPr="00E25F9C">
              <w:rPr>
                <w:rFonts w:ascii="Times New Roman" w:hAnsi="Times New Roman"/>
                <w:sz w:val="24"/>
                <w:szCs w:val="24"/>
              </w:rPr>
              <w:t>(время московское)</w:t>
            </w:r>
          </w:p>
          <w:p w:rsidR="00A9658C" w:rsidRPr="00325974" w:rsidRDefault="00A9658C" w:rsidP="00A9658C">
            <w:pPr>
              <w:keepLines/>
              <w:widowControl w:val="0"/>
              <w:suppressLineNumbers/>
              <w:suppressAutoHyphens/>
              <w:autoSpaceDE w:val="0"/>
              <w:autoSpaceDN w:val="0"/>
              <w:spacing w:after="0" w:line="240" w:lineRule="auto"/>
              <w:rPr>
                <w:rFonts w:ascii="Times New Roman" w:hAnsi="Times New Roman"/>
                <w:sz w:val="24"/>
                <w:szCs w:val="24"/>
              </w:rPr>
            </w:pPr>
            <w:r w:rsidRPr="00325974">
              <w:rPr>
                <w:rFonts w:ascii="Times New Roman" w:hAnsi="Times New Roman"/>
                <w:sz w:val="24"/>
                <w:szCs w:val="24"/>
              </w:rPr>
              <w:t xml:space="preserve">ООО "РТС-тендер" </w:t>
            </w:r>
          </w:p>
          <w:p w:rsidR="00536287" w:rsidRPr="00325974" w:rsidRDefault="00A9658C" w:rsidP="00536287">
            <w:pPr>
              <w:spacing w:after="0" w:line="240" w:lineRule="auto"/>
              <w:rPr>
                <w:rFonts w:ascii="Times New Roman" w:hAnsi="Times New Roman"/>
                <w:b/>
                <w:sz w:val="24"/>
                <w:szCs w:val="24"/>
              </w:rPr>
            </w:pPr>
            <w:r w:rsidRPr="00325974">
              <w:rPr>
                <w:rFonts w:ascii="Times New Roman" w:hAnsi="Times New Roman"/>
                <w:sz w:val="24"/>
                <w:szCs w:val="24"/>
              </w:rPr>
              <w:t xml:space="preserve">Адрес электронной площадки в сети Интернет </w:t>
            </w:r>
            <w:hyperlink r:id="rId19" w:history="1">
              <w:r w:rsidR="004E736F" w:rsidRPr="00325974">
                <w:rPr>
                  <w:rStyle w:val="affa"/>
                  <w:rFonts w:ascii="Times New Roman" w:hAnsi="Times New Roman"/>
                  <w:b/>
                  <w:color w:val="auto"/>
                  <w:sz w:val="24"/>
                  <w:szCs w:val="24"/>
                  <w:u w:val="none"/>
                </w:rPr>
                <w:t>https://</w:t>
              </w:r>
              <w:r w:rsidR="004E736F" w:rsidRPr="00325974">
                <w:rPr>
                  <w:rStyle w:val="affa"/>
                  <w:rFonts w:ascii="Times New Roman" w:hAnsi="Times New Roman"/>
                  <w:b/>
                  <w:color w:val="auto"/>
                  <w:sz w:val="24"/>
                  <w:szCs w:val="24"/>
                  <w:u w:val="none"/>
                  <w:lang w:val="en-US"/>
                </w:rPr>
                <w:t>rts</w:t>
              </w:r>
              <w:r w:rsidR="004E736F" w:rsidRPr="00325974">
                <w:rPr>
                  <w:rStyle w:val="affa"/>
                  <w:rFonts w:ascii="Times New Roman" w:hAnsi="Times New Roman"/>
                  <w:b/>
                  <w:color w:val="auto"/>
                  <w:sz w:val="24"/>
                  <w:szCs w:val="24"/>
                  <w:u w:val="none"/>
                </w:rPr>
                <w:t>-</w:t>
              </w:r>
              <w:r w:rsidR="004E736F" w:rsidRPr="00325974">
                <w:rPr>
                  <w:rStyle w:val="affa"/>
                  <w:rFonts w:ascii="Times New Roman" w:hAnsi="Times New Roman"/>
                  <w:b/>
                  <w:color w:val="auto"/>
                  <w:sz w:val="24"/>
                  <w:szCs w:val="24"/>
                  <w:u w:val="none"/>
                  <w:lang w:val="en-US"/>
                </w:rPr>
                <w:t>tender</w:t>
              </w:r>
              <w:r w:rsidR="004E736F" w:rsidRPr="00325974">
                <w:rPr>
                  <w:rStyle w:val="affa"/>
                  <w:rFonts w:ascii="Times New Roman" w:hAnsi="Times New Roman"/>
                  <w:b/>
                  <w:color w:val="auto"/>
                  <w:sz w:val="24"/>
                  <w:szCs w:val="24"/>
                  <w:u w:val="none"/>
                </w:rPr>
                <w:t>.</w:t>
              </w:r>
              <w:r w:rsidR="004E736F" w:rsidRPr="00325974">
                <w:rPr>
                  <w:rStyle w:val="affa"/>
                  <w:rFonts w:ascii="Times New Roman" w:hAnsi="Times New Roman"/>
                  <w:b/>
                  <w:color w:val="auto"/>
                  <w:sz w:val="24"/>
                  <w:szCs w:val="24"/>
                  <w:u w:val="none"/>
                  <w:lang w:val="en-US"/>
                </w:rPr>
                <w:t>ru</w:t>
              </w:r>
              <w:r w:rsidR="004E736F" w:rsidRPr="00325974">
                <w:rPr>
                  <w:rStyle w:val="affa"/>
                  <w:rFonts w:ascii="Times New Roman" w:hAnsi="Times New Roman"/>
                  <w:b/>
                  <w:color w:val="auto"/>
                  <w:sz w:val="24"/>
                  <w:szCs w:val="24"/>
                  <w:u w:val="none"/>
                </w:rPr>
                <w:t>/</w:t>
              </w:r>
            </w:hyperlink>
          </w:p>
        </w:tc>
      </w:tr>
      <w:bookmarkEnd w:id="19"/>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Размер обеспечения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4E736F" w:rsidRPr="0061311B" w:rsidRDefault="00961080" w:rsidP="00236A63">
            <w:pPr>
              <w:spacing w:after="0" w:line="240" w:lineRule="auto"/>
              <w:jc w:val="both"/>
              <w:rPr>
                <w:rFonts w:ascii="Times New Roman" w:hAnsi="Times New Roman"/>
                <w:b/>
                <w:sz w:val="24"/>
                <w:szCs w:val="24"/>
              </w:rPr>
            </w:pPr>
            <w:r>
              <w:rPr>
                <w:rFonts w:ascii="Times New Roman" w:hAnsi="Times New Roman"/>
                <w:sz w:val="24"/>
                <w:szCs w:val="24"/>
              </w:rPr>
              <w:t>Не требуется</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Обеспечение исполнения </w:t>
            </w:r>
            <w:r w:rsidR="00EA35EB">
              <w:rPr>
                <w:rFonts w:ascii="Times New Roman" w:hAnsi="Times New Roman"/>
                <w:sz w:val="24"/>
                <w:szCs w:val="24"/>
              </w:rPr>
              <w:t>Договор</w:t>
            </w:r>
            <w:r w:rsidRPr="00FA636F">
              <w:rPr>
                <w:rFonts w:ascii="Times New Roman" w:hAnsi="Times New Roman"/>
                <w:sz w:val="24"/>
                <w:szCs w:val="24"/>
              </w:rPr>
              <w:t>а</w:t>
            </w:r>
          </w:p>
        </w:tc>
        <w:tc>
          <w:tcPr>
            <w:tcW w:w="6067" w:type="dxa"/>
            <w:tcBorders>
              <w:top w:val="single" w:sz="4" w:space="0" w:color="auto"/>
              <w:left w:val="single" w:sz="4" w:space="0" w:color="auto"/>
              <w:bottom w:val="single" w:sz="4" w:space="0" w:color="auto"/>
              <w:right w:val="single" w:sz="4" w:space="0" w:color="auto"/>
            </w:tcBorders>
          </w:tcPr>
          <w:p w:rsidR="00FA636F" w:rsidRPr="0061311B" w:rsidRDefault="003B54C7" w:rsidP="00FA636F">
            <w:pPr>
              <w:suppressAutoHyphens/>
              <w:spacing w:after="0" w:line="240" w:lineRule="auto"/>
              <w:jc w:val="both"/>
              <w:rPr>
                <w:rFonts w:ascii="Times New Roman" w:hAnsi="Times New Roman"/>
                <w:sz w:val="24"/>
                <w:szCs w:val="24"/>
              </w:rPr>
            </w:pPr>
            <w:r>
              <w:rPr>
                <w:rFonts w:ascii="Times New Roman" w:eastAsia="Times New Roman" w:hAnsi="Times New Roman"/>
                <w:color w:val="0D0D0D"/>
                <w:sz w:val="24"/>
                <w:szCs w:val="24"/>
                <w:lang w:eastAsia="ru-RU"/>
              </w:rPr>
              <w:t>Не требуется</w:t>
            </w:r>
          </w:p>
        </w:tc>
      </w:tr>
      <w:tr w:rsidR="00A9658C" w:rsidRPr="00FA636F" w:rsidTr="000824CE">
        <w:trPr>
          <w:jc w:val="center"/>
        </w:trPr>
        <w:tc>
          <w:tcPr>
            <w:tcW w:w="10012" w:type="dxa"/>
            <w:gridSpan w:val="3"/>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line="240" w:lineRule="auto"/>
              <w:rPr>
                <w:rFonts w:ascii="Times New Roman" w:eastAsia="Times New Roman" w:hAnsi="Times New Roman"/>
                <w:color w:val="0D0D0D"/>
                <w:sz w:val="24"/>
                <w:szCs w:val="24"/>
                <w:highlight w:val="yellow"/>
                <w:lang w:eastAsia="ru-RU"/>
              </w:rPr>
            </w:pPr>
            <w:r w:rsidRPr="00A9658C">
              <w:rPr>
                <w:rFonts w:ascii="Times New Roman" w:hAnsi="Times New Roman"/>
                <w:sz w:val="24"/>
                <w:szCs w:val="24"/>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Положением о закупке </w:t>
            </w:r>
            <w:r w:rsidR="00C30EC4">
              <w:rPr>
                <w:rFonts w:ascii="Times New Roman" w:hAnsi="Times New Roman"/>
                <w:sz w:val="24"/>
                <w:szCs w:val="24"/>
              </w:rPr>
              <w:t xml:space="preserve">товаров, работ, услуг </w:t>
            </w:r>
            <w:r>
              <w:rPr>
                <w:rFonts w:ascii="Times New Roman" w:hAnsi="Times New Roman"/>
                <w:sz w:val="24"/>
                <w:szCs w:val="24"/>
              </w:rPr>
              <w:t>ИПУ РАН</w:t>
            </w:r>
            <w:r w:rsidRPr="00A9658C">
              <w:rPr>
                <w:rFonts w:ascii="Times New Roman" w:hAnsi="Times New Roman"/>
                <w:sz w:val="24"/>
                <w:szCs w:val="24"/>
              </w:rPr>
              <w:t xml:space="preserve"> и действующим законодательством Российской Федерации</w:t>
            </w:r>
          </w:p>
        </w:tc>
      </w:tr>
    </w:tbl>
    <w:p w:rsidR="00FA636F" w:rsidRPr="00FA636F" w:rsidRDefault="00FA636F" w:rsidP="00FA636F">
      <w:pPr>
        <w:keepNext/>
        <w:pageBreakBefore/>
        <w:tabs>
          <w:tab w:val="left" w:pos="142"/>
        </w:tabs>
        <w:autoSpaceDE w:val="0"/>
        <w:spacing w:before="240" w:after="0" w:line="240" w:lineRule="auto"/>
        <w:jc w:val="center"/>
        <w:outlineLvl w:val="0"/>
        <w:rPr>
          <w:rFonts w:ascii="Times New Roman" w:eastAsiaTheme="majorEastAsia" w:hAnsi="Times New Roman"/>
          <w:b/>
          <w:sz w:val="24"/>
          <w:szCs w:val="24"/>
        </w:rPr>
      </w:pPr>
      <w:r w:rsidRPr="00FA636F">
        <w:rPr>
          <w:rFonts w:ascii="Times New Roman" w:eastAsiaTheme="majorEastAsia" w:hAnsi="Times New Roman"/>
          <w:sz w:val="24"/>
          <w:szCs w:val="24"/>
          <w:lang w:val="en-US"/>
        </w:rPr>
        <w:t>IV</w:t>
      </w:r>
      <w:r w:rsidRPr="00FA636F">
        <w:rPr>
          <w:rFonts w:ascii="Times New Roman" w:eastAsiaTheme="majorEastAsia" w:hAnsi="Times New Roman"/>
          <w:sz w:val="24"/>
          <w:szCs w:val="24"/>
        </w:rPr>
        <w:t xml:space="preserve"> ОБРАЗЦЫ ФОРМ И ДОКУМЕНТОВ ДЛЯ ЗАПОЛНЕНИЯ УЧАСТНИКАМИ ЗАКУПКИ</w:t>
      </w:r>
    </w:p>
    <w:p w:rsidR="00FA636F" w:rsidRPr="00FA636F" w:rsidRDefault="00FA636F" w:rsidP="00FA636F">
      <w:pPr>
        <w:spacing w:after="0" w:line="240" w:lineRule="auto"/>
        <w:jc w:val="center"/>
        <w:rPr>
          <w:rFonts w:ascii="Times New Roman" w:hAnsi="Times New Roman"/>
          <w:b/>
          <w:sz w:val="16"/>
          <w:szCs w:val="16"/>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ФОРМА 1. ЗАЯВКА НА УЧАСТИЕ В АУКЦИОНЕ В ЭЛЕКТРОННОЙ ФОРМЕ</w:t>
      </w:r>
    </w:p>
    <w:p w:rsidR="00FA636F" w:rsidRPr="00FA636F" w:rsidRDefault="00FA636F" w:rsidP="00FA636F">
      <w:pPr>
        <w:spacing w:after="0" w:line="240" w:lineRule="auto"/>
        <w:ind w:firstLine="709"/>
        <w:rPr>
          <w:rFonts w:ascii="Times New Roman" w:hAnsi="Times New Roman"/>
          <w:sz w:val="22"/>
          <w:szCs w:val="22"/>
        </w:rPr>
      </w:pP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На бланке участника закупки (по возможности)</w:t>
      </w: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Дата, исх. номер</w:t>
      </w:r>
    </w:p>
    <w:p w:rsidR="00FA636F" w:rsidRPr="00FA636F" w:rsidRDefault="00FA636F" w:rsidP="00FA636F">
      <w:pPr>
        <w:spacing w:after="0" w:line="240" w:lineRule="auto"/>
        <w:ind w:left="5580"/>
        <w:rPr>
          <w:rFonts w:ascii="Times New Roman" w:hAnsi="Times New Roman"/>
          <w:b/>
          <w:sz w:val="20"/>
          <w:szCs w:val="20"/>
        </w:rPr>
      </w:pPr>
      <w:r w:rsidRPr="00FA636F">
        <w:rPr>
          <w:rFonts w:ascii="Times New Roman" w:hAnsi="Times New Roman"/>
          <w:b/>
          <w:sz w:val="20"/>
          <w:szCs w:val="20"/>
        </w:rPr>
        <w:t>Заказчику (в аукционную комиссию по адресу:</w:t>
      </w:r>
      <w:r w:rsidR="009C43FA">
        <w:rPr>
          <w:rFonts w:ascii="Times New Roman" w:hAnsi="Times New Roman"/>
          <w:b/>
          <w:sz w:val="20"/>
          <w:szCs w:val="20"/>
        </w:rPr>
        <w:t xml:space="preserve"> </w:t>
      </w:r>
      <w:r w:rsidRPr="00FA636F">
        <w:rPr>
          <w:rFonts w:ascii="Times New Roman" w:hAnsi="Times New Roman"/>
          <w:b/>
          <w:sz w:val="20"/>
          <w:szCs w:val="20"/>
        </w:rPr>
        <w:t xml:space="preserve">(_________) </w:t>
      </w:r>
    </w:p>
    <w:p w:rsidR="00FA636F" w:rsidRPr="00FA636F" w:rsidRDefault="00FA636F" w:rsidP="00FA636F">
      <w:pPr>
        <w:spacing w:after="0" w:line="240" w:lineRule="auto"/>
        <w:ind w:left="5580"/>
        <w:rPr>
          <w:rFonts w:ascii="Times New Roman" w:hAnsi="Times New Roman"/>
          <w:sz w:val="16"/>
          <w:szCs w:val="16"/>
        </w:rPr>
      </w:pPr>
      <w:r w:rsidRPr="00FA636F">
        <w:rPr>
          <w:rFonts w:ascii="Times New Roman" w:hAnsi="Times New Roman"/>
          <w:sz w:val="16"/>
          <w:szCs w:val="16"/>
        </w:rPr>
        <w:t>(Указывается полное наименование и адрес заказчика)</w:t>
      </w:r>
    </w:p>
    <w:p w:rsidR="00FA636F" w:rsidRPr="00FA636F" w:rsidRDefault="00FA636F" w:rsidP="00FA636F">
      <w:pPr>
        <w:spacing w:after="0" w:line="240" w:lineRule="auto"/>
        <w:ind w:left="5580"/>
        <w:rPr>
          <w:rFonts w:ascii="Times New Roman" w:hAnsi="Times New Roman"/>
          <w:sz w:val="24"/>
          <w:szCs w:val="24"/>
        </w:rPr>
      </w:pPr>
    </w:p>
    <w:p w:rsidR="00FA636F" w:rsidRPr="00FA636F" w:rsidRDefault="00FA636F" w:rsidP="00FA636F">
      <w:pPr>
        <w:keepNext/>
        <w:widowControl w:val="0"/>
        <w:spacing w:after="0" w:line="240" w:lineRule="auto"/>
        <w:jc w:val="center"/>
        <w:rPr>
          <w:rFonts w:ascii="Times New Roman" w:eastAsia="Times New Roman" w:hAnsi="Times New Roman"/>
          <w:b/>
          <w:bCs/>
          <w:sz w:val="20"/>
          <w:szCs w:val="20"/>
          <w:lang w:eastAsia="ar-SA"/>
        </w:rPr>
      </w:pPr>
      <w:r w:rsidRPr="00FA636F">
        <w:rPr>
          <w:rFonts w:ascii="Times New Roman" w:eastAsia="Times New Roman" w:hAnsi="Times New Roman"/>
          <w:b/>
          <w:bCs/>
          <w:sz w:val="20"/>
          <w:szCs w:val="20"/>
          <w:lang w:eastAsia="ar-SA"/>
        </w:rPr>
        <w:t>ЗАЯВКА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0"/>
          <w:szCs w:val="20"/>
        </w:rPr>
      </w:pPr>
      <w:r w:rsidRPr="00FA636F">
        <w:rPr>
          <w:rFonts w:ascii="Times New Roman" w:hAnsi="Times New Roman"/>
          <w:sz w:val="20"/>
          <w:szCs w:val="20"/>
        </w:rPr>
        <w:t xml:space="preserve">на ______________________________________  </w:t>
      </w:r>
    </w:p>
    <w:p w:rsidR="00FA636F" w:rsidRPr="00FA636F" w:rsidRDefault="00FA636F" w:rsidP="00FA636F">
      <w:pPr>
        <w:spacing w:after="0" w:line="240" w:lineRule="auto"/>
        <w:jc w:val="center"/>
        <w:rPr>
          <w:rFonts w:ascii="Times New Roman" w:hAnsi="Times New Roman"/>
          <w:sz w:val="16"/>
          <w:szCs w:val="16"/>
        </w:rPr>
      </w:pPr>
    </w:p>
    <w:p w:rsidR="00FA636F" w:rsidRPr="00FA636F" w:rsidRDefault="00FA636F" w:rsidP="00FA636F">
      <w:pPr>
        <w:keepLines/>
        <w:widowControl w:val="0"/>
        <w:suppressLineNumbers/>
        <w:autoSpaceDE w:val="0"/>
        <w:spacing w:after="0" w:line="240" w:lineRule="auto"/>
        <w:jc w:val="both"/>
        <w:rPr>
          <w:rFonts w:ascii="Times New Roman" w:hAnsi="Times New Roman"/>
          <w:sz w:val="24"/>
          <w:szCs w:val="24"/>
        </w:rPr>
      </w:pPr>
      <w:r w:rsidRPr="00FA636F">
        <w:rPr>
          <w:rFonts w:ascii="Times New Roman" w:hAnsi="Times New Roman"/>
          <w:b/>
          <w:bCs/>
          <w:sz w:val="24"/>
          <w:szCs w:val="24"/>
        </w:rPr>
        <w:t>1.</w:t>
      </w:r>
      <w:r w:rsidRPr="00FA636F">
        <w:rPr>
          <w:rFonts w:ascii="Times New Roman" w:hAnsi="Times New Roman"/>
          <w:sz w:val="24"/>
          <w:szCs w:val="24"/>
        </w:rPr>
        <w:t xml:space="preserve"> Изучив документацию об аукционе на право заключения вышеупомянутого </w:t>
      </w:r>
      <w:r w:rsidR="00EA35EB">
        <w:rPr>
          <w:rFonts w:ascii="Times New Roman" w:hAnsi="Times New Roman"/>
          <w:sz w:val="24"/>
          <w:szCs w:val="24"/>
        </w:rPr>
        <w:t>Договор</w:t>
      </w:r>
      <w:r w:rsidRPr="00FA636F">
        <w:rPr>
          <w:rFonts w:ascii="Times New Roman" w:hAnsi="Times New Roman"/>
          <w:sz w:val="24"/>
          <w:szCs w:val="24"/>
        </w:rPr>
        <w:t>а, а также применимые к данному аукциону законодательство и нормативно-правовые акты (указывается 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(наименование должности, Ф.И.О. руководителя, уполномоченного лица (для юридического лица)) 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A636F" w:rsidRPr="00FA636F" w:rsidRDefault="00FA636F" w:rsidP="00FA636F">
      <w:pPr>
        <w:keepLines/>
        <w:widowControl w:val="0"/>
        <w:suppressLineNumbers/>
        <w:autoSpaceDE w:val="0"/>
        <w:spacing w:after="0" w:line="240" w:lineRule="auto"/>
        <w:ind w:firstLine="720"/>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2</w:t>
      </w:r>
      <w:r w:rsidRPr="00FA636F">
        <w:rPr>
          <w:rFonts w:ascii="Times New Roman" w:hAnsi="Times New Roman"/>
          <w:sz w:val="24"/>
          <w:szCs w:val="24"/>
        </w:rPr>
        <w:t>. Мы согласны оказать услуги в соответствии с требованиями документации об аукционе в электронной форме и на условиях, которые мы представили в составе нашей заявки на участие в аукционе в электронной форме, в том числе в приложениях, которые являются неотъемлемой частью настоящей заявки на участие в аукционе:</w:t>
      </w: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sz w:val="24"/>
          <w:szCs w:val="24"/>
        </w:rPr>
        <w:t>Приложение № 1 –…на ____стр.</w:t>
      </w:r>
    </w:p>
    <w:p w:rsidR="00FA636F" w:rsidRPr="00FA636F" w:rsidRDefault="00FA636F" w:rsidP="00FA636F">
      <w:pPr>
        <w:keepNext/>
        <w:widowControl w:val="0"/>
        <w:spacing w:after="0" w:line="240" w:lineRule="auto"/>
        <w:ind w:firstLine="705"/>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3.</w:t>
      </w:r>
      <w:r w:rsidRPr="00FA636F">
        <w:rPr>
          <w:rFonts w:ascii="Times New Roman" w:hAnsi="Times New Roman"/>
          <w:sz w:val="24"/>
          <w:szCs w:val="24"/>
        </w:rPr>
        <w:t xml:space="preserve"> Мы ознакомлены с материалами, содержащимися в документации об аукционе и ее технической части и влияющими на оказание услуг.</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4. </w:t>
      </w:r>
      <w:r w:rsidRPr="00FA636F">
        <w:rPr>
          <w:rFonts w:ascii="Times New Roman" w:hAnsi="Times New Roman"/>
          <w:sz w:val="24"/>
          <w:szCs w:val="24"/>
        </w:rPr>
        <w:t xml:space="preserve">Мы согласны с тем, что в случае, если нами при подаче предложения о цене </w:t>
      </w:r>
      <w:r w:rsidR="00EA35EB">
        <w:rPr>
          <w:rFonts w:ascii="Times New Roman" w:hAnsi="Times New Roman"/>
          <w:sz w:val="24"/>
          <w:szCs w:val="24"/>
        </w:rPr>
        <w:t>Договор</w:t>
      </w:r>
      <w:r w:rsidRPr="00FA636F">
        <w:rPr>
          <w:rFonts w:ascii="Times New Roman" w:hAnsi="Times New Roman"/>
          <w:sz w:val="24"/>
          <w:szCs w:val="24"/>
        </w:rPr>
        <w:t xml:space="preserve">а на аукционе не будут учтены какие-либо расценки на оказание услуг, которые должны быть оказаны в соответствии с предметом аукциона, данные услуги будут в любом случае оказаны в полном соответствии с требованиями документации об аукционе в электронной форме, включая требования, содержащиеся в технической части документации об аукционе. </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5.</w:t>
      </w:r>
      <w:r w:rsidRPr="00FA636F">
        <w:rPr>
          <w:rFonts w:ascii="Times New Roman" w:hAnsi="Times New Roman"/>
          <w:sz w:val="24"/>
          <w:szCs w:val="24"/>
        </w:rPr>
        <w:t xml:space="preserve"> Если по итогам аукциона Заказчик предложит нам заключить </w:t>
      </w:r>
      <w:r w:rsidR="00EA35EB">
        <w:rPr>
          <w:rFonts w:ascii="Times New Roman" w:hAnsi="Times New Roman"/>
          <w:sz w:val="24"/>
          <w:szCs w:val="24"/>
        </w:rPr>
        <w:t>Договор</w:t>
      </w:r>
      <w:r w:rsidRPr="00FA636F">
        <w:rPr>
          <w:rFonts w:ascii="Times New Roman" w:hAnsi="Times New Roman"/>
          <w:sz w:val="24"/>
          <w:szCs w:val="24"/>
        </w:rPr>
        <w:t xml:space="preserve">,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предложениям, которые мы просим включить в </w:t>
      </w:r>
      <w:r w:rsidR="00EA35EB">
        <w:rPr>
          <w:rFonts w:ascii="Times New Roman" w:hAnsi="Times New Roman"/>
          <w:sz w:val="24"/>
          <w:szCs w:val="24"/>
        </w:rPr>
        <w:t>Договор</w:t>
      </w:r>
      <w:r w:rsidRPr="00FA636F">
        <w:rPr>
          <w:rFonts w:ascii="Times New Roman" w:hAnsi="Times New Roman"/>
          <w:sz w:val="24"/>
          <w:szCs w:val="24"/>
        </w:rPr>
        <w:t xml:space="preserve">. </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6. </w:t>
      </w:r>
      <w:r w:rsidRPr="00FA636F">
        <w:rPr>
          <w:rFonts w:ascii="Times New Roman" w:hAnsi="Times New Roman"/>
          <w:sz w:val="24"/>
          <w:szCs w:val="24"/>
        </w:rPr>
        <w:t>Настоящей заявкой на участие в аукционе сообщаем, что в отношении (указывается наименование участника закупки (для юридических лиц), наименование индивидуального предпринимателя) 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pacing w:val="-4"/>
          <w:sz w:val="24"/>
          <w:szCs w:val="24"/>
        </w:rPr>
      </w:pPr>
      <w:r w:rsidRPr="00FA636F">
        <w:rPr>
          <w:rFonts w:ascii="Times New Roman" w:hAnsi="Times New Roman"/>
          <w:b/>
          <w:bCs/>
          <w:spacing w:val="-4"/>
          <w:sz w:val="24"/>
          <w:szCs w:val="24"/>
        </w:rPr>
        <w:t xml:space="preserve">7. </w:t>
      </w:r>
      <w:r w:rsidRPr="00FA636F">
        <w:rPr>
          <w:rFonts w:ascii="Times New Roman" w:hAnsi="Times New Roman"/>
          <w:spacing w:val="-4"/>
          <w:sz w:val="24"/>
          <w:szCs w:val="24"/>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 поручителях.</w:t>
      </w:r>
    </w:p>
    <w:p w:rsidR="00FA636F" w:rsidRPr="00FA636F" w:rsidRDefault="00FA636F" w:rsidP="00FA636F">
      <w:pPr>
        <w:widowControl w:val="0"/>
        <w:spacing w:after="0" w:line="240" w:lineRule="auto"/>
        <w:ind w:firstLine="709"/>
        <w:jc w:val="both"/>
        <w:rPr>
          <w:rFonts w:ascii="Times New Roman" w:hAnsi="Times New Roman"/>
          <w:spacing w:val="-4"/>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8.</w:t>
      </w:r>
      <w:r w:rsidRPr="00FA636F">
        <w:rPr>
          <w:rFonts w:ascii="Times New Roman" w:hAnsi="Times New Roman"/>
          <w:sz w:val="24"/>
          <w:szCs w:val="24"/>
        </w:rPr>
        <w:t xml:space="preserve"> В случае если по итогам аукциона Заказчик предложит нам заключить </w:t>
      </w:r>
      <w:r w:rsidR="00EA35EB">
        <w:rPr>
          <w:rFonts w:ascii="Times New Roman" w:hAnsi="Times New Roman"/>
          <w:sz w:val="24"/>
          <w:szCs w:val="24"/>
        </w:rPr>
        <w:t>Договор</w:t>
      </w:r>
      <w:r w:rsidRPr="00FA636F">
        <w:rPr>
          <w:rFonts w:ascii="Times New Roman" w:hAnsi="Times New Roman"/>
          <w:sz w:val="24"/>
          <w:szCs w:val="24"/>
        </w:rPr>
        <w:t xml:space="preserve">, мы берем на себя обязательства подписать </w:t>
      </w:r>
      <w:r w:rsidR="00EA35EB">
        <w:rPr>
          <w:rFonts w:ascii="Times New Roman" w:hAnsi="Times New Roman"/>
          <w:sz w:val="24"/>
          <w:szCs w:val="24"/>
        </w:rPr>
        <w:t>Договор</w:t>
      </w:r>
      <w:r w:rsidRPr="00FA636F">
        <w:rPr>
          <w:rFonts w:ascii="Times New Roman" w:hAnsi="Times New Roman"/>
          <w:sz w:val="24"/>
          <w:szCs w:val="24"/>
        </w:rPr>
        <w:t xml:space="preserve"> с (наименование государственного заказчика) на выполнение работ, оказание услуг (указать наименование предмета государственного </w:t>
      </w:r>
      <w:r w:rsidR="00EA35EB">
        <w:rPr>
          <w:rFonts w:ascii="Times New Roman" w:hAnsi="Times New Roman"/>
          <w:sz w:val="24"/>
          <w:szCs w:val="24"/>
        </w:rPr>
        <w:t>Договор</w:t>
      </w:r>
      <w:r w:rsidRPr="00FA636F">
        <w:rPr>
          <w:rFonts w:ascii="Times New Roman" w:hAnsi="Times New Roman"/>
          <w:sz w:val="24"/>
          <w:szCs w:val="24"/>
        </w:rPr>
        <w:t>а) в соответствии с требованиями документации об аукционе и условиями наших предложений,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9.</w:t>
      </w:r>
      <w:r w:rsidRPr="00FA636F">
        <w:rPr>
          <w:rFonts w:ascii="Times New Roman" w:eastAsia="Times New Roman" w:hAnsi="Times New Roman"/>
          <w:sz w:val="24"/>
          <w:szCs w:val="24"/>
          <w:lang w:eastAsia="ar-SA"/>
        </w:rPr>
        <w:t xml:space="preserve"> В случае если мы будем участником аукциона, который сделал предпоследнее предложение о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а победитель аукциона будет признан уклонившимся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мы обязуемся подписать данный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на оказание услуг в соответствии с требованиями документации об аукционе и нашим предложением о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10.</w:t>
      </w:r>
      <w:r w:rsidRPr="00FA636F">
        <w:rPr>
          <w:rFonts w:ascii="Times New Roman" w:eastAsia="Times New Roman" w:hAnsi="Times New Roman"/>
          <w:sz w:val="24"/>
          <w:szCs w:val="24"/>
          <w:lang w:eastAsia="ar-SA"/>
        </w:rPr>
        <w:t xml:space="preserve"> В случае если мы будем единственным участником аукциона, мы обязуемся подписать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на оказание услуг в соответствии с требованиями документации об аукционе по начальной (максимальной)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или по согласованной с Заказчиком цене, не превышающей начальную (максимальную) цену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 указанную в извещении о проведении аукциона и документации об аукционе.</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11.</w:t>
      </w:r>
      <w:r w:rsidRPr="00FA636F">
        <w:rPr>
          <w:rFonts w:ascii="Times New Roman" w:eastAsia="Times New Roman" w:hAnsi="Times New Roman"/>
          <w:sz w:val="24"/>
          <w:szCs w:val="24"/>
          <w:lang w:eastAsia="ar-SA"/>
        </w:rPr>
        <w:t xml:space="preserve"> Мы согласны с тем, что в случае, если мы победим на аукционе или будет принято решение о заключении с нами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в установленных случаях, и нашего уклонения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на оказание услуг, являющихся предметом аукциона, внесенная нами сумма обеспечения заявки на участие в аукционе нам не возвращается и перечисляется в адрес Заказчика. А также подтверждаем, что мы извещены о включении сведений о (наименование участника закупки) в Реестр недобросовестных поставщиков в случае уклонения нами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w:t>
      </w:r>
    </w:p>
    <w:p w:rsidR="00FA636F" w:rsidRPr="00FA636F" w:rsidRDefault="00FA636F" w:rsidP="00FA636F">
      <w:pPr>
        <w:keepNext/>
        <w:widowControl w:val="0"/>
        <w:suppressAutoHyphens/>
        <w:spacing w:after="0" w:line="240" w:lineRule="auto"/>
        <w:ind w:firstLine="709"/>
        <w:jc w:val="both"/>
        <w:rPr>
          <w:rFonts w:ascii="Times New Roman" w:eastAsia="Times New Roman" w:hAnsi="Times New Roman"/>
          <w:b/>
          <w:sz w:val="24"/>
          <w:szCs w:val="24"/>
          <w:lang w:eastAsia="ar-SA"/>
        </w:rPr>
      </w:pPr>
    </w:p>
    <w:p w:rsidR="00FA636F" w:rsidRPr="00FA636F" w:rsidRDefault="00FA636F" w:rsidP="00FA636F">
      <w:pPr>
        <w:keepNext/>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sz w:val="24"/>
          <w:szCs w:val="24"/>
          <w:lang w:eastAsia="ar-SA"/>
        </w:rPr>
        <w:t>12</w:t>
      </w:r>
      <w:r w:rsidRPr="00FA636F">
        <w:rPr>
          <w:rFonts w:ascii="Times New Roman" w:eastAsia="Times New Roman" w:hAnsi="Times New Roman"/>
          <w:sz w:val="24"/>
          <w:szCs w:val="24"/>
          <w:lang w:eastAsia="ar-SA"/>
        </w:rPr>
        <w:t>. Сообщаем, что для оперативного уведомления нас по вопросам организационного характера и взаимодействия с заказчиком нами уполномочен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FA636F" w:rsidRPr="00FA636F" w:rsidRDefault="00FA636F" w:rsidP="00FA636F">
      <w:pPr>
        <w:widowControl w:val="0"/>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13.</w:t>
      </w:r>
      <w:r w:rsidRPr="00FA636F">
        <w:rPr>
          <w:rFonts w:ascii="Times New Roman" w:eastAsia="Times New Roman" w:hAnsi="Times New Roman"/>
          <w:sz w:val="24"/>
          <w:szCs w:val="24"/>
          <w:lang w:eastAsia="ar-SA"/>
        </w:rPr>
        <w:t xml:space="preserve"> В случае присуждения нам права заключить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в период с даты получения протокола аукциона и проекта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и до подписания официального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настоящая заявка на участие в аукционе будет носить характер предварительного заключенного нами и Заказчиком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 на условиях наших предложений.</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sz w:val="24"/>
          <w:szCs w:val="24"/>
          <w:lang w:eastAsia="ar-SA"/>
        </w:rPr>
      </w:pPr>
    </w:p>
    <w:p w:rsidR="00FA636F" w:rsidRPr="00FA636F" w:rsidRDefault="00FA636F" w:rsidP="00FA636F">
      <w:pPr>
        <w:spacing w:after="0" w:line="240" w:lineRule="auto"/>
        <w:ind w:left="6372" w:hanging="6372"/>
        <w:rPr>
          <w:rFonts w:ascii="Times New Roman" w:hAnsi="Times New Roman"/>
          <w:sz w:val="16"/>
          <w:szCs w:val="16"/>
          <w:vertAlign w:val="superscript"/>
        </w:rPr>
      </w:pPr>
      <w:r w:rsidRPr="00FA636F">
        <w:rPr>
          <w:rFonts w:ascii="Times New Roman" w:hAnsi="Times New Roman"/>
          <w:b/>
          <w:sz w:val="24"/>
          <w:szCs w:val="24"/>
        </w:rPr>
        <w:t xml:space="preserve">Участник закупки/ </w:t>
      </w:r>
      <w:r w:rsidRPr="00FA636F">
        <w:rPr>
          <w:rFonts w:ascii="Times New Roman" w:hAnsi="Times New Roman"/>
          <w:b/>
          <w:bCs/>
          <w:sz w:val="24"/>
          <w:szCs w:val="24"/>
        </w:rPr>
        <w:t>уп</w:t>
      </w:r>
      <w:r w:rsidRPr="00FA636F">
        <w:rPr>
          <w:rFonts w:ascii="Times New Roman" w:hAnsi="Times New Roman"/>
          <w:b/>
          <w:sz w:val="24"/>
          <w:szCs w:val="24"/>
        </w:rPr>
        <w:t>олномоченный представитель</w:t>
      </w:r>
      <w:r w:rsidRPr="00FA636F">
        <w:rPr>
          <w:rFonts w:ascii="Times New Roman" w:hAnsi="Times New Roman"/>
          <w:sz w:val="24"/>
          <w:szCs w:val="24"/>
        </w:rPr>
        <w:t xml:space="preserve"> ______________ (Фамилия И.О.)</w:t>
      </w:r>
      <w:r w:rsidRPr="00FA636F">
        <w:rPr>
          <w:rFonts w:ascii="Times New Roman" w:hAnsi="Times New Roman"/>
          <w:sz w:val="16"/>
          <w:szCs w:val="16"/>
        </w:rPr>
        <w:t xml:space="preserve">      </w:t>
      </w:r>
    </w:p>
    <w:p w:rsidR="00FA636F" w:rsidRPr="00FA636F" w:rsidRDefault="00FA636F" w:rsidP="00FA636F">
      <w:pPr>
        <w:spacing w:after="0" w:line="240" w:lineRule="auto"/>
        <w:rPr>
          <w:rFonts w:ascii="Times New Roman" w:hAnsi="Times New Roman"/>
          <w:sz w:val="20"/>
          <w:szCs w:val="20"/>
          <w:vertAlign w:val="superscript"/>
        </w:rPr>
      </w:pP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t xml:space="preserve"> </w:t>
      </w:r>
      <w:r w:rsidRPr="00FA636F">
        <w:rPr>
          <w:rFonts w:ascii="Times New Roman" w:hAnsi="Times New Roman"/>
          <w:sz w:val="20"/>
          <w:szCs w:val="20"/>
          <w:vertAlign w:val="superscript"/>
        </w:rPr>
        <w:tab/>
        <w:t xml:space="preserve">   (подпись)</w:t>
      </w: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FA636F" w:rsidRPr="00FA636F" w:rsidRDefault="006A4A95" w:rsidP="00FA636F">
      <w:pPr>
        <w:spacing w:after="0" w:line="240" w:lineRule="auto"/>
        <w:jc w:val="center"/>
        <w:rPr>
          <w:rFonts w:ascii="Times New Roman" w:hAnsi="Times New Roman"/>
          <w:b/>
          <w:sz w:val="24"/>
          <w:szCs w:val="24"/>
        </w:rPr>
      </w:pPr>
      <w:r>
        <w:rPr>
          <w:rFonts w:ascii="Times New Roman" w:hAnsi="Times New Roman"/>
          <w:b/>
          <w:sz w:val="24"/>
          <w:szCs w:val="24"/>
        </w:rPr>
        <w:t xml:space="preserve">Форма 2. </w:t>
      </w:r>
      <w:r w:rsidR="00FA636F" w:rsidRPr="00FA636F">
        <w:rPr>
          <w:rFonts w:ascii="Times New Roman" w:hAnsi="Times New Roman"/>
          <w:b/>
          <w:sz w:val="24"/>
          <w:szCs w:val="24"/>
        </w:rPr>
        <w:t>Рекомендуемая форма Декларации соответствия</w:t>
      </w:r>
    </w:p>
    <w:p w:rsidR="00FA636F" w:rsidRPr="00FA636F" w:rsidRDefault="00FA636F" w:rsidP="00FA636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Настоящим организация/физическое лицо, сведения о  которой(ом)  указаны</w:t>
            </w:r>
          </w:p>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во второй части заявки на участие в аукционе в  электронной форме на ____________________________________________________________________________</w:t>
            </w:r>
          </w:p>
          <w:p w:rsidR="00FA636F" w:rsidRPr="00FA636F" w:rsidRDefault="00FA636F" w:rsidP="00FA636F">
            <w:pPr>
              <w:autoSpaceDN w:val="0"/>
              <w:adjustRightInd w:val="0"/>
              <w:spacing w:after="0" w:line="240" w:lineRule="auto"/>
              <w:jc w:val="center"/>
              <w:rPr>
                <w:rFonts w:ascii="Times New Roman" w:hAnsi="Times New Roman"/>
                <w:sz w:val="16"/>
                <w:szCs w:val="16"/>
              </w:rPr>
            </w:pPr>
            <w:r w:rsidRPr="00FA636F">
              <w:rPr>
                <w:rFonts w:ascii="Times New Roman" w:hAnsi="Times New Roman"/>
                <w:sz w:val="16"/>
                <w:szCs w:val="16"/>
              </w:rPr>
              <w:t>(указывается наименование аукциона в  электронной форме)</w:t>
            </w:r>
          </w:p>
          <w:p w:rsidR="00FA636F" w:rsidRPr="00FA636F" w:rsidRDefault="00FA636F" w:rsidP="00FA636F">
            <w:pPr>
              <w:widowControl w:val="0"/>
              <w:suppressAutoHyphens/>
              <w:autoSpaceDE w:val="0"/>
              <w:autoSpaceDN w:val="0"/>
              <w:adjustRightInd w:val="0"/>
              <w:spacing w:after="0" w:line="240" w:lineRule="auto"/>
              <w:jc w:val="center"/>
              <w:rPr>
                <w:rFonts w:ascii="Times New Roman" w:hAnsi="Times New Roman"/>
                <w:b/>
                <w:i/>
                <w:sz w:val="24"/>
                <w:szCs w:val="24"/>
                <w:lang w:eastAsia="zh-CN"/>
              </w:rPr>
            </w:pPr>
            <w:r w:rsidRPr="00FA636F">
              <w:rPr>
                <w:rFonts w:ascii="Times New Roman" w:hAnsi="Times New Roman"/>
                <w:sz w:val="24"/>
                <w:szCs w:val="24"/>
              </w:rPr>
              <w:t>(реестровый номер закупки ___________________),</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xml:space="preserve">- неприостановление деятельности участника закупки в порядке, установленном </w:t>
            </w:r>
            <w:hyperlink r:id="rId20" w:history="1">
              <w:r w:rsidRPr="00FA636F">
                <w:rPr>
                  <w:rFonts w:ascii="Times New Roman" w:hAnsi="Times New Roman"/>
                  <w:iCs/>
                  <w:color w:val="0000FF"/>
                  <w:sz w:val="24"/>
                  <w:szCs w:val="24"/>
                  <w:u w:val="single"/>
                </w:rPr>
                <w:t>Кодексом</w:t>
              </w:r>
            </w:hyperlink>
            <w:r w:rsidRPr="00FA636F">
              <w:rPr>
                <w:rFonts w:ascii="Times New Roman" w:hAnsi="Times New Roman"/>
                <w:bCs/>
                <w:iCs/>
                <w:sz w:val="24"/>
                <w:szCs w:val="24"/>
              </w:rPr>
              <w:t xml:space="preserve"> Российской Федерации об административных правонарушениях, на дату подачи заявки на участие в закупке;</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133AE6">
              <w:rPr>
                <w:rFonts w:ascii="Times New Roman" w:hAnsi="Times New Roman"/>
                <w:bCs/>
                <w:iCs/>
                <w:sz w:val="24"/>
                <w:szCs w:val="24"/>
              </w:rPr>
              <w:t xml:space="preserve"> </w:t>
            </w:r>
            <w:r w:rsidRPr="00FA636F">
              <w:rPr>
                <w:rFonts w:ascii="Times New Roman" w:hAnsi="Times New Roman"/>
                <w:bCs/>
                <w:iCs/>
                <w:sz w:val="24"/>
                <w:szCs w:val="24"/>
              </w:rPr>
              <w:t xml:space="preserve">заявителя по уплате этих сумм исполненной или которые признаны безнадежными к взысканию в соответствии с </w:t>
            </w:r>
            <w:hyperlink r:id="rId22"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w:t>
            </w:r>
            <w:r w:rsidRPr="00FA636F">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004426FC" w:rsidRPr="00FA636F">
              <w:rPr>
                <w:rFonts w:ascii="Times New Roman" w:hAnsi="Times New Roman"/>
                <w:sz w:val="24"/>
                <w:szCs w:val="24"/>
              </w:rPr>
              <w:t>унитарного предприятия</w:t>
            </w:r>
            <w:r w:rsidRPr="00FA636F">
              <w:rPr>
                <w:rFonts w:ascii="Times New Roman" w:hAnsi="Times New Roman"/>
                <w:sz w:val="24"/>
                <w:szCs w:val="24"/>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A636F" w:rsidRPr="00FA636F" w:rsidTr="00C11903">
        <w:trPr>
          <w:trHeight w:val="711"/>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w:t>
            </w:r>
            <w:r w:rsidR="00EA35EB">
              <w:rPr>
                <w:rFonts w:ascii="Times New Roman" w:hAnsi="Times New Roman"/>
                <w:bCs/>
                <w:iCs/>
                <w:sz w:val="24"/>
                <w:szCs w:val="24"/>
              </w:rPr>
              <w:t>Договор</w:t>
            </w:r>
            <w:r w:rsidRPr="00FA636F">
              <w:rPr>
                <w:rFonts w:ascii="Times New Roman" w:hAnsi="Times New Roman"/>
                <w:bCs/>
                <w:iCs/>
                <w:sz w:val="24"/>
                <w:szCs w:val="24"/>
              </w:rPr>
              <w:t xml:space="preserve">а заказчик приобретает права на такие результаты, за исключением случаев заключения </w:t>
            </w:r>
            <w:r w:rsidR="00EA35EB">
              <w:rPr>
                <w:rFonts w:ascii="Times New Roman" w:hAnsi="Times New Roman"/>
                <w:bCs/>
                <w:iCs/>
                <w:sz w:val="24"/>
                <w:szCs w:val="24"/>
              </w:rPr>
              <w:t>Договор</w:t>
            </w:r>
            <w:r w:rsidRPr="00FA636F">
              <w:rPr>
                <w:rFonts w:ascii="Times New Roman" w:hAnsi="Times New Roman"/>
                <w:bCs/>
                <w:iCs/>
                <w:sz w:val="24"/>
                <w:szCs w:val="24"/>
              </w:rPr>
              <w:t>ов на создание произведений литературы или искусства, исполнения, на финансирование проката или показа национального фильма.</w:t>
            </w:r>
          </w:p>
        </w:tc>
      </w:tr>
    </w:tbl>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pageBreakBefore/>
        <w:spacing w:after="0" w:line="240" w:lineRule="auto"/>
        <w:jc w:val="right"/>
        <w:rPr>
          <w:rFonts w:ascii="Times New Roman" w:hAnsi="Times New Roman"/>
          <w:b/>
          <w:sz w:val="24"/>
          <w:szCs w:val="24"/>
        </w:rPr>
      </w:pPr>
      <w:r w:rsidRPr="00FA636F">
        <w:rPr>
          <w:rFonts w:ascii="Times New Roman" w:hAnsi="Times New Roman"/>
          <w:b/>
          <w:sz w:val="24"/>
          <w:szCs w:val="24"/>
        </w:rPr>
        <w:t xml:space="preserve">Приложение  </w:t>
      </w:r>
    </w:p>
    <w:p w:rsidR="00FA636F" w:rsidRPr="00FA636F" w:rsidRDefault="00FA636F" w:rsidP="00FA636F">
      <w:pPr>
        <w:spacing w:after="0" w:line="240" w:lineRule="auto"/>
        <w:jc w:val="right"/>
        <w:rPr>
          <w:rFonts w:ascii="Times New Roman" w:hAnsi="Times New Roman"/>
          <w:b/>
          <w:sz w:val="24"/>
          <w:szCs w:val="24"/>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Инструкция по заполнению заявки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Заявка на участие в электронном аукционе состоит из двух частей.</w:t>
      </w:r>
    </w:p>
    <w:p w:rsidR="00FA636F" w:rsidRPr="00FA636F"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Первая часть заявки на участие в электронном аукционе должна содержать документы и информацию:</w:t>
      </w:r>
    </w:p>
    <w:p w:rsidR="00FA636F" w:rsidRPr="001F5ABD" w:rsidRDefault="00FA636F" w:rsidP="00FA636F">
      <w:pPr>
        <w:spacing w:after="0" w:line="288" w:lineRule="auto"/>
        <w:jc w:val="both"/>
        <w:rPr>
          <w:rFonts w:ascii="Times New Roman" w:hAnsi="Times New Roman"/>
          <w:sz w:val="24"/>
          <w:szCs w:val="24"/>
        </w:rPr>
      </w:pPr>
    </w:p>
    <w:p w:rsidR="00FA636F" w:rsidRPr="001F5ABD" w:rsidRDefault="00FA636F" w:rsidP="00FA636F">
      <w:pPr>
        <w:spacing w:after="0" w:line="288" w:lineRule="auto"/>
        <w:jc w:val="both"/>
        <w:rPr>
          <w:rFonts w:ascii="Times New Roman" w:hAnsi="Times New Roman"/>
          <w:sz w:val="24"/>
          <w:szCs w:val="24"/>
        </w:rPr>
      </w:pPr>
      <w:r w:rsidRPr="001F5ABD">
        <w:rPr>
          <w:rFonts w:ascii="Times New Roman" w:hAnsi="Times New Roman"/>
          <w:sz w:val="24"/>
          <w:szCs w:val="24"/>
        </w:rPr>
        <w:t>1.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(Приложение 2).</w:t>
      </w:r>
    </w:p>
    <w:p w:rsidR="00FA636F" w:rsidRPr="001F5ABD" w:rsidRDefault="00FA636F" w:rsidP="00FA636F">
      <w:pPr>
        <w:spacing w:after="0" w:line="288" w:lineRule="auto"/>
        <w:ind w:firstLine="547"/>
        <w:jc w:val="both"/>
        <w:rPr>
          <w:rFonts w:ascii="Arial" w:eastAsia="Times New Roman" w:hAnsi="Arial" w:cs="Arial"/>
          <w:color w:val="000000"/>
          <w:sz w:val="24"/>
          <w:szCs w:val="24"/>
          <w:lang w:eastAsia="ru-RU"/>
        </w:rPr>
      </w:pPr>
    </w:p>
    <w:p w:rsidR="00FA636F" w:rsidRPr="001F5ABD" w:rsidRDefault="00FA636F" w:rsidP="00FA636F">
      <w:pPr>
        <w:spacing w:after="0" w:line="240" w:lineRule="auto"/>
        <w:rPr>
          <w:rFonts w:ascii="Times New Roman" w:hAnsi="Times New Roman"/>
          <w:sz w:val="24"/>
          <w:szCs w:val="24"/>
        </w:rPr>
      </w:pPr>
      <w:r w:rsidRPr="001F5ABD">
        <w:rPr>
          <w:rFonts w:ascii="Times New Roman" w:hAnsi="Times New Roman"/>
          <w:sz w:val="24"/>
          <w:szCs w:val="24"/>
        </w:rPr>
        <w:t>Вторая часть заявки на участие в электронном аукционе должна содержать документы и информацию.</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2) документы, подтверждающие соответствие участника аукциона следующим требованиям: </w:t>
      </w:r>
    </w:p>
    <w:p w:rsidR="00FA636F" w:rsidRPr="001F5ABD" w:rsidRDefault="00FA636F" w:rsidP="00FA636F">
      <w:pPr>
        <w:tabs>
          <w:tab w:val="left" w:pos="500"/>
          <w:tab w:val="num" w:pos="927"/>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 w:val="num" w:pos="927"/>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а) документ,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1F5ABD">
        <w:rPr>
          <w:rFonts w:ascii="Times New Roman" w:eastAsia="Times New Roman" w:hAnsi="Times New Roman"/>
          <w:sz w:val="24"/>
          <w:szCs w:val="24"/>
          <w:lang w:eastAsia="ru-RU"/>
        </w:rPr>
        <w:t> </w:t>
      </w:r>
    </w:p>
    <w:p w:rsidR="00FA636F" w:rsidRPr="001F5ABD" w:rsidRDefault="00FA636F" w:rsidP="00FA636F">
      <w:pPr>
        <w:tabs>
          <w:tab w:val="left" w:pos="500"/>
        </w:tabs>
        <w:spacing w:after="0" w:line="240" w:lineRule="auto"/>
        <w:jc w:val="both"/>
        <w:rPr>
          <w:rFonts w:ascii="Times New Roman" w:eastAsia="Times New Roman" w:hAnsi="Times New Roman"/>
          <w:b/>
          <w:bCs/>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б) декларация о соответствии участника аукциона следующим требованиям:</w:t>
      </w:r>
      <w:r w:rsidRPr="001F5ABD">
        <w:rPr>
          <w:rFonts w:ascii="Times New Roman" w:eastAsia="Times New Roman" w:hAnsi="Times New Roman"/>
          <w:sz w:val="24"/>
          <w:szCs w:val="24"/>
          <w:lang w:eastAsia="ru-RU"/>
        </w:rPr>
        <w:t xml:space="preserve">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неприостановление деятельности участника аукциона в порядке, установленном Кодексом Российской Федерации об административных правонарушениях, на день подачи заявки на участие в закупке;</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у участника аукциона – физического лица либо у руководителя, членов коллегиального исполнительного органа или главного бухгалтера участника аукциона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w:t>
      </w:r>
      <w:r w:rsidR="00D05B41" w:rsidRPr="001F5ABD">
        <w:rPr>
          <w:rFonts w:ascii="Times New Roman" w:eastAsia="Times New Roman" w:hAnsi="Times New Roman"/>
          <w:sz w:val="24"/>
          <w:szCs w:val="24"/>
          <w:lang w:eastAsia="ru-RU"/>
        </w:rPr>
        <w:t>а</w:t>
      </w:r>
      <w:r w:rsidRPr="001F5ABD">
        <w:rPr>
          <w:rFonts w:ascii="Times New Roman" w:eastAsia="Times New Roman" w:hAnsi="Times New Roman"/>
          <w:sz w:val="24"/>
          <w:szCs w:val="24"/>
          <w:lang w:eastAsia="ru-RU"/>
        </w:rPr>
        <w:t>м</w:t>
      </w:r>
      <w:r w:rsidR="00D05B41" w:rsidRPr="001F5ABD">
        <w:rPr>
          <w:rFonts w:ascii="Times New Roman" w:eastAsia="Times New Roman" w:hAnsi="Times New Roman"/>
          <w:sz w:val="24"/>
          <w:szCs w:val="24"/>
          <w:lang w:eastAsia="ru-RU"/>
        </w:rPr>
        <w:t>и</w:t>
      </w:r>
      <w:r w:rsidRPr="001F5ABD">
        <w:rPr>
          <w:rFonts w:ascii="Times New Roman" w:eastAsia="Times New Roman" w:hAnsi="Times New Roman"/>
          <w:sz w:val="24"/>
          <w:szCs w:val="24"/>
          <w:lang w:eastAsia="ru-RU"/>
        </w:rPr>
        <w:t xml:space="preserve"> </w:t>
      </w:r>
      <w:r w:rsidR="00D05B41" w:rsidRPr="001F5ABD">
        <w:rPr>
          <w:rFonts w:ascii="Times New Roman" w:eastAsia="Times New Roman" w:hAnsi="Times New Roman"/>
          <w:sz w:val="24"/>
          <w:szCs w:val="24"/>
          <w:lang w:eastAsia="ru-RU"/>
        </w:rPr>
        <w:t xml:space="preserve">статьи </w:t>
      </w:r>
      <w:r w:rsidRPr="001F5ABD">
        <w:rPr>
          <w:rFonts w:ascii="Times New Roman" w:eastAsia="Times New Roman" w:hAnsi="Times New Roman"/>
          <w:sz w:val="24"/>
          <w:szCs w:val="24"/>
          <w:lang w:eastAsia="ru-RU"/>
        </w:rPr>
        <w:t xml:space="preserve">9 </w:t>
      </w:r>
      <w:r w:rsidR="00D05B41" w:rsidRPr="001F5ABD">
        <w:rPr>
          <w:rFonts w:ascii="Times New Roman" w:eastAsia="Times New Roman" w:hAnsi="Times New Roman"/>
          <w:sz w:val="24"/>
          <w:szCs w:val="24"/>
          <w:lang w:eastAsia="ru-RU"/>
        </w:rPr>
        <w:t xml:space="preserve">части III "ИНФОРМАЦИОННАЯ КАРТА АУКЦИОНА" </w:t>
      </w:r>
      <w:r w:rsidRPr="001F5ABD">
        <w:rPr>
          <w:rFonts w:ascii="Times New Roman" w:eastAsia="Times New Roman" w:hAnsi="Times New Roman"/>
          <w:sz w:val="24"/>
          <w:szCs w:val="24"/>
          <w:lang w:eastAsia="ru-RU"/>
        </w:rPr>
        <w:t xml:space="preserve">настоящей документацией об аукционе; </w:t>
      </w: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1F5ABD" w:rsidRDefault="00FA636F" w:rsidP="00FA636F">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A35EB">
        <w:rPr>
          <w:rFonts w:ascii="Times New Roman" w:eastAsia="Times New Roman" w:hAnsi="Times New Roman"/>
          <w:sz w:val="24"/>
          <w:szCs w:val="24"/>
          <w:lang w:eastAsia="ru-RU"/>
        </w:rPr>
        <w:t>Договор</w:t>
      </w:r>
      <w:r w:rsidRPr="001F5ABD">
        <w:rPr>
          <w:rFonts w:ascii="Times New Roman" w:eastAsia="Times New Roman" w:hAnsi="Times New Roman"/>
          <w:sz w:val="24"/>
          <w:szCs w:val="24"/>
          <w:lang w:eastAsia="ru-RU"/>
        </w:rPr>
        <w:t xml:space="preserve"> или предоставление обеспечения заявки на участие в аукционе, обеспечения исполнения </w:t>
      </w:r>
      <w:r w:rsidR="00EA35EB">
        <w:rPr>
          <w:rFonts w:ascii="Times New Roman" w:eastAsia="Times New Roman" w:hAnsi="Times New Roman"/>
          <w:sz w:val="24"/>
          <w:szCs w:val="24"/>
          <w:lang w:eastAsia="ru-RU"/>
        </w:rPr>
        <w:t>Договор</w:t>
      </w:r>
      <w:r w:rsidRPr="001F5ABD">
        <w:rPr>
          <w:rFonts w:ascii="Times New Roman" w:eastAsia="Times New Roman" w:hAnsi="Times New Roman"/>
          <w:sz w:val="24"/>
          <w:szCs w:val="24"/>
          <w:lang w:eastAsia="ru-RU"/>
        </w:rPr>
        <w:t xml:space="preserve">а является крупной сделкой; </w:t>
      </w:r>
    </w:p>
    <w:p w:rsidR="00FA636F" w:rsidRPr="001F5ABD" w:rsidRDefault="00FA636F" w:rsidP="00FA636F">
      <w:pPr>
        <w:spacing w:after="0" w:line="240" w:lineRule="auto"/>
        <w:jc w:val="both"/>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5) декларация о принадлежности участника аукциона к субъектам среднего и малого предпринимательства;</w:t>
      </w:r>
    </w:p>
    <w:p w:rsidR="00FA636F" w:rsidRPr="001F5ABD" w:rsidRDefault="00FA636F" w:rsidP="00FA636F">
      <w:pPr>
        <w:spacing w:after="0" w:line="240" w:lineRule="auto"/>
        <w:rPr>
          <w:rFonts w:ascii="Times New Roman" w:eastAsia="Times New Roman" w:hAnsi="Times New Roman"/>
          <w:sz w:val="24"/>
          <w:szCs w:val="24"/>
          <w:lang w:eastAsia="ru-RU"/>
        </w:rPr>
      </w:pP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Аукционная комиссия, кроме документов и сведений, предусмотренных во второй части заявки на участие в электронном аукционе, рассматривает также документы и информацию, предусмотренные пунктами 1, 3 - 5, 7 и 8 части 2 статьи 62 Федерального закона 44-ФЗ на предмет их соответствия/несоответствия требованиям, установленным настоящей документацией об аукционе, а также наличия/отсутствия в указанных документах недостоверной информации об участнике такого аукциона на дату и время окончания срока подачи заявок на участие в аукционе.</w:t>
      </w:r>
    </w:p>
    <w:p w:rsidR="00FA636F" w:rsidRPr="001F5ABD" w:rsidRDefault="00FA636F" w:rsidP="00FA636F">
      <w:pPr>
        <w:spacing w:after="0" w:line="240" w:lineRule="auto"/>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w:t>
      </w:r>
    </w:p>
    <w:p w:rsidR="00FA636F" w:rsidRPr="001F5ABD" w:rsidRDefault="00FA636F" w:rsidP="00FA636F">
      <w:pPr>
        <w:spacing w:after="0" w:line="240" w:lineRule="auto"/>
        <w:jc w:val="both"/>
        <w:rPr>
          <w:rFonts w:ascii="Times New Roman" w:hAnsi="Times New Roman"/>
          <w:sz w:val="24"/>
          <w:szCs w:val="24"/>
        </w:rPr>
      </w:pPr>
    </w:p>
    <w:p w:rsidR="00FA636F" w:rsidRPr="001F5ABD"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636F" w:rsidRPr="001F5ABD"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pageBreakBefore/>
        <w:jc w:val="right"/>
        <w:rPr>
          <w:rFonts w:ascii="Times New Roman" w:eastAsia="Times New Roman" w:hAnsi="Times New Roman"/>
          <w:b/>
          <w:sz w:val="24"/>
          <w:szCs w:val="24"/>
          <w:lang w:eastAsia="ru-RU"/>
        </w:rPr>
      </w:pPr>
      <w:r w:rsidRPr="00FA636F">
        <w:rPr>
          <w:rFonts w:ascii="Times New Roman" w:eastAsia="Times New Roman" w:hAnsi="Times New Roman"/>
          <w:b/>
          <w:sz w:val="24"/>
          <w:szCs w:val="24"/>
          <w:lang w:eastAsia="ru-RU"/>
        </w:rPr>
        <w:t xml:space="preserve">Приложение </w:t>
      </w:r>
      <w:r w:rsidR="00AC7767">
        <w:rPr>
          <w:rFonts w:ascii="Times New Roman" w:eastAsia="Times New Roman" w:hAnsi="Times New Roman"/>
          <w:b/>
          <w:sz w:val="24"/>
          <w:szCs w:val="24"/>
          <w:lang w:eastAsia="ru-RU"/>
        </w:rPr>
        <w:t>2</w:t>
      </w:r>
    </w:p>
    <w:p w:rsidR="00FA636F" w:rsidRPr="009C43FA" w:rsidRDefault="00FA636F" w:rsidP="00FA636F">
      <w:pPr>
        <w:widowControl w:val="0"/>
        <w:autoSpaceDE w:val="0"/>
        <w:autoSpaceDN w:val="0"/>
        <w:adjustRightInd w:val="0"/>
        <w:spacing w:after="0" w:line="240" w:lineRule="auto"/>
        <w:jc w:val="center"/>
        <w:outlineLvl w:val="2"/>
        <w:rPr>
          <w:rFonts w:ascii="Times New Roman" w:hAnsi="Times New Roman"/>
          <w:b/>
          <w:sz w:val="24"/>
          <w:szCs w:val="24"/>
        </w:rPr>
      </w:pPr>
      <w:r w:rsidRPr="009C43FA">
        <w:rPr>
          <w:rFonts w:ascii="Times New Roman" w:hAnsi="Times New Roman"/>
          <w:b/>
          <w:sz w:val="24"/>
          <w:szCs w:val="24"/>
        </w:rPr>
        <w:t xml:space="preserve">Форма </w:t>
      </w:r>
      <w:r w:rsidR="006A4A95">
        <w:rPr>
          <w:rFonts w:ascii="Times New Roman" w:hAnsi="Times New Roman"/>
          <w:b/>
          <w:sz w:val="24"/>
          <w:szCs w:val="24"/>
        </w:rPr>
        <w:t>3</w:t>
      </w:r>
      <w:r w:rsidRPr="009C43FA">
        <w:rPr>
          <w:rFonts w:ascii="Times New Roman" w:hAnsi="Times New Roman"/>
          <w:b/>
          <w:sz w:val="24"/>
          <w:szCs w:val="24"/>
        </w:rPr>
        <w:t>. РЕКОМЕНДУЕМАЯ ФОРМА СОГЛАСИЯ УЧАСТНИКА РАЗМЕЩЕНИЯ</w:t>
      </w:r>
    </w:p>
    <w:p w:rsidR="00FA636F" w:rsidRPr="009C43FA" w:rsidRDefault="00FA636F" w:rsidP="00FA636F">
      <w:pPr>
        <w:widowControl w:val="0"/>
        <w:autoSpaceDE w:val="0"/>
        <w:autoSpaceDN w:val="0"/>
        <w:adjustRightInd w:val="0"/>
        <w:spacing w:after="0" w:line="240" w:lineRule="auto"/>
        <w:jc w:val="center"/>
        <w:rPr>
          <w:rFonts w:ascii="Times New Roman" w:hAnsi="Times New Roman"/>
          <w:b/>
          <w:sz w:val="24"/>
          <w:szCs w:val="24"/>
        </w:rPr>
      </w:pPr>
      <w:r w:rsidRPr="009C43FA">
        <w:rPr>
          <w:rFonts w:ascii="Times New Roman" w:hAnsi="Times New Roman"/>
          <w:b/>
          <w:sz w:val="24"/>
          <w:szCs w:val="24"/>
        </w:rPr>
        <w:t>ЗАКУПКИ НА ПОСТАВКУ ТОВАРОВ, ВЫПОЛНЕНИЕ РАБОТ, ОКАЗАНИЕ УСЛУГ</w:t>
      </w:r>
    </w:p>
    <w:p w:rsidR="00FA636F" w:rsidRPr="00FA636F" w:rsidRDefault="00FA636F" w:rsidP="00FA636F">
      <w:pPr>
        <w:widowControl w:val="0"/>
        <w:autoSpaceDE w:val="0"/>
        <w:autoSpaceDN w:val="0"/>
        <w:adjustRightInd w:val="0"/>
        <w:spacing w:after="0" w:line="240" w:lineRule="auto"/>
        <w:rPr>
          <w:rFonts w:ascii="Times New Roman" w:hAnsi="Times New Roman"/>
          <w:sz w:val="24"/>
          <w:szCs w:val="24"/>
        </w:rPr>
      </w:pPr>
    </w:p>
    <w:p w:rsidR="00FA636F" w:rsidRPr="006345D9"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w:t>
      </w:r>
      <w:r w:rsidRPr="006345D9">
        <w:rPr>
          <w:rFonts w:ascii="Times New Roman" w:eastAsia="Times New Roman" w:hAnsi="Times New Roman"/>
          <w:sz w:val="24"/>
          <w:szCs w:val="24"/>
          <w:lang w:eastAsia="ru-RU"/>
        </w:rPr>
        <w:t>Настоящим организация/физическое лицо, сведения о  которой(ом)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w:t>
      </w:r>
    </w:p>
    <w:p w:rsidR="00FA636F" w:rsidRPr="006345D9" w:rsidRDefault="00FA636F" w:rsidP="00FA6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345D9">
        <w:rPr>
          <w:rFonts w:ascii="Times New Roman" w:eastAsia="Times New Roman" w:hAnsi="Times New Roman"/>
          <w:sz w:val="16"/>
          <w:szCs w:val="16"/>
          <w:lang w:eastAsia="ru-RU"/>
        </w:rPr>
        <w:t>(указывается наименование аукциона в электронной форме)</w:t>
      </w: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6345D9">
        <w:rPr>
          <w:rFonts w:ascii="Times New Roman" w:eastAsia="Times New Roman" w:hAnsi="Times New Roman"/>
          <w:sz w:val="24"/>
          <w:szCs w:val="24"/>
          <w:lang w:eastAsia="ru-RU"/>
        </w:rPr>
        <w:t>(реестровый номер закупки ___________________), на условиях, предусмотренных указанной документацией аукциона в электронной форме.</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rPr>
          <w:rFonts w:ascii="Times New Roman" w:hAnsi="Times New Roman"/>
          <w:sz w:val="24"/>
          <w:szCs w:val="24"/>
        </w:rPr>
      </w:pPr>
    </w:p>
    <w:p w:rsidR="00FA636F" w:rsidRPr="00FA636F" w:rsidRDefault="006A4A95" w:rsidP="00FA636F">
      <w:pPr>
        <w:pageBreakBefore/>
        <w:spacing w:after="0" w:line="240" w:lineRule="auto"/>
        <w:jc w:val="center"/>
        <w:outlineLvl w:val="0"/>
        <w:rPr>
          <w:rFonts w:ascii="Times New Roman" w:eastAsia="Arial Unicode MS" w:hAnsi="Times New Roman"/>
          <w:b/>
          <w:color w:val="000000"/>
          <w:sz w:val="24"/>
          <w:szCs w:val="24"/>
          <w:u w:color="000000"/>
        </w:rPr>
      </w:pPr>
      <w:r>
        <w:rPr>
          <w:rFonts w:ascii="Times New Roman" w:eastAsia="Arial Unicode MS" w:hAnsi="Times New Roman"/>
          <w:b/>
          <w:color w:val="000000"/>
          <w:sz w:val="24"/>
          <w:szCs w:val="24"/>
          <w:u w:color="000000"/>
        </w:rPr>
        <w:t>Форма 4</w:t>
      </w:r>
      <w:r w:rsidR="00FA636F" w:rsidRPr="00FA636F">
        <w:rPr>
          <w:rFonts w:ascii="Times New Roman" w:eastAsia="Arial Unicode MS" w:hAnsi="Times New Roman"/>
          <w:b/>
          <w:color w:val="000000"/>
          <w:sz w:val="24"/>
          <w:szCs w:val="24"/>
          <w:u w:color="000000"/>
        </w:rPr>
        <w:t>. ФОРМА АНКЕТЫ УЧАСТНИКА ЗАКУПКИ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tbl>
      <w:tblPr>
        <w:tblW w:w="4915" w:type="pct"/>
        <w:tblLook w:val="0000" w:firstRow="0" w:lastRow="0" w:firstColumn="0" w:lastColumn="0" w:noHBand="0" w:noVBand="0"/>
      </w:tblPr>
      <w:tblGrid>
        <w:gridCol w:w="529"/>
        <w:gridCol w:w="7298"/>
        <w:gridCol w:w="1656"/>
      </w:tblGrid>
      <w:tr w:rsidR="00FA636F" w:rsidRPr="00FA636F" w:rsidTr="00C11903">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 п/п</w:t>
            </w:r>
          </w:p>
        </w:tc>
        <w:tc>
          <w:tcPr>
            <w:tcW w:w="3848"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right="202" w:firstLine="304"/>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Наименование</w:t>
            </w:r>
          </w:p>
        </w:tc>
        <w:tc>
          <w:tcPr>
            <w:tcW w:w="8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3" w:right="107"/>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Сведения об участнике закупки</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Полное и сокращенное наименования организации и ее организационно-правовая форма (на основании учредительных документов установленной формы (Ф.И.О. участника закупки – физического лица)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86"/>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тельства о внесении в ЕГРЮЛ (пер</w:t>
            </w:r>
            <w:r w:rsidRPr="00FA636F">
              <w:rPr>
                <w:rFonts w:ascii="Times New Roman" w:hAnsi="Times New Roman"/>
                <w:color w:val="000000"/>
                <w:spacing w:val="-4"/>
                <w:sz w:val="22"/>
                <w:szCs w:val="22"/>
              </w:rPr>
              <w:softHyphen/>
            </w:r>
            <w:r w:rsidRPr="00FA636F">
              <w:rPr>
                <w:rFonts w:ascii="Times New Roman" w:hAnsi="Times New Roman"/>
                <w:color w:val="000000"/>
                <w:spacing w:val="-3"/>
                <w:sz w:val="22"/>
                <w:szCs w:val="22"/>
              </w:rPr>
              <w:t>вичное), ОГРН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70"/>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 xml:space="preserve">тельства о постановке на налоговый </w:t>
            </w:r>
            <w:r w:rsidRPr="00FA636F">
              <w:rPr>
                <w:rFonts w:ascii="Times New Roman" w:hAnsi="Times New Roman"/>
                <w:color w:val="000000"/>
                <w:spacing w:val="-2"/>
                <w:sz w:val="22"/>
                <w:szCs w:val="22"/>
              </w:rPr>
              <w:t>учет, номер налоговой инспекции, ИНН / КПП</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Основной вид деятельности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5"/>
                <w:sz w:val="22"/>
                <w:szCs w:val="22"/>
              </w:rPr>
              <w:t>Ф.И.О. руководителя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6.</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Ф.И.О. гл. бухгалтера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7.</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 xml:space="preserve">Учредители (Ф.И.О. , ИНН </w:t>
            </w:r>
            <w:r w:rsidRPr="00FA636F">
              <w:rPr>
                <w:rFonts w:ascii="Times New Roman" w:hAnsi="Times New Roman"/>
                <w:i/>
                <w:iCs/>
                <w:color w:val="000000"/>
                <w:spacing w:val="-2"/>
                <w:sz w:val="22"/>
                <w:szCs w:val="22"/>
              </w:rPr>
              <w:t xml:space="preserve">- </w:t>
            </w:r>
            <w:r w:rsidRPr="00FA636F">
              <w:rPr>
                <w:rFonts w:ascii="Times New Roman" w:hAnsi="Times New Roman"/>
                <w:color w:val="000000"/>
                <w:spacing w:val="-2"/>
                <w:sz w:val="22"/>
                <w:szCs w:val="22"/>
              </w:rPr>
              <w:t xml:space="preserve">для физ.лиц, </w:t>
            </w:r>
            <w:r w:rsidRPr="00FA636F">
              <w:rPr>
                <w:rFonts w:ascii="Times New Roman" w:hAnsi="Times New Roman"/>
                <w:color w:val="000000"/>
                <w:spacing w:val="-5"/>
                <w:sz w:val="22"/>
                <w:szCs w:val="22"/>
              </w:rPr>
              <w:t>наименование и ИНН - для юр. лиц)</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8.</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Юридический адрес/место жительства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9.</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Почтовый адрес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Банковские реквизиты (может быть несколько)</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Наименование обслуживающего банка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Расчетный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Корреспондентский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Код БИК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 xml:space="preserve">Сведения о выданных Участнику закупки лицензиях, Свидетельствах, необходимых для выполнения обязательств по </w:t>
            </w:r>
            <w:r w:rsidR="00EA35EB">
              <w:rPr>
                <w:rFonts w:ascii="Times New Roman" w:eastAsia="Arial Unicode MS" w:hAnsi="Times New Roman"/>
                <w:color w:val="000000"/>
                <w:kern w:val="28"/>
                <w:sz w:val="22"/>
                <w:szCs w:val="22"/>
              </w:rPr>
              <w:t>Договор</w:t>
            </w:r>
            <w:r w:rsidRPr="00FA636F">
              <w:rPr>
                <w:rFonts w:ascii="Times New Roman" w:eastAsia="Arial Unicode MS" w:hAnsi="Times New Roman"/>
                <w:color w:val="000000"/>
                <w:kern w:val="28"/>
                <w:sz w:val="22"/>
                <w:szCs w:val="22"/>
              </w:rPr>
              <w:t>у (указываются лицензируемый вид деятельности, реквизиты действующей лицензии, наименование территории, на которой действует лицензия)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Телефоны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Факс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Адрес электронной почты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Интернет-сайт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bl>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Мы, нижеподписавшиеся, заверяем правильность всех данных, указанных в анкете.</w:t>
      </w:r>
    </w:p>
    <w:p w:rsidR="00FA636F" w:rsidRPr="00FA636F" w:rsidRDefault="00FA636F" w:rsidP="00FA636F">
      <w:pPr>
        <w:spacing w:after="0" w:line="240" w:lineRule="auto"/>
        <w:rPr>
          <w:rFonts w:ascii="Times New Roman" w:hAnsi="Times New Roman"/>
          <w:b/>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4248" w:firstLine="708"/>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FA636F" w:rsidRPr="00FA636F" w:rsidRDefault="00FA636F" w:rsidP="00FA636F">
      <w:pPr>
        <w:spacing w:after="0" w:line="240" w:lineRule="auto"/>
        <w:jc w:val="center"/>
        <w:outlineLvl w:val="0"/>
        <w:rPr>
          <w:rFonts w:ascii="Times New Roman" w:hAnsi="Times New Roman"/>
          <w:b/>
          <w:sz w:val="24"/>
          <w:szCs w:val="24"/>
        </w:rPr>
      </w:pPr>
      <w:r w:rsidRPr="00FA636F">
        <w:rPr>
          <w:rFonts w:ascii="Times New Roman" w:hAnsi="Times New Roman"/>
          <w:b/>
          <w:sz w:val="24"/>
          <w:szCs w:val="24"/>
        </w:rPr>
        <w:br w:type="page"/>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hAnsi="Times New Roman"/>
          <w:b/>
          <w:sz w:val="24"/>
          <w:szCs w:val="24"/>
        </w:rPr>
        <w:t>Форма </w:t>
      </w:r>
      <w:r w:rsidR="006A4A95">
        <w:rPr>
          <w:rFonts w:ascii="Times New Roman" w:hAnsi="Times New Roman"/>
          <w:b/>
          <w:sz w:val="24"/>
          <w:szCs w:val="24"/>
        </w:rPr>
        <w:t>5</w:t>
      </w:r>
      <w:r w:rsidRPr="00FA636F">
        <w:rPr>
          <w:rFonts w:ascii="Times New Roman" w:hAnsi="Times New Roman"/>
          <w:b/>
          <w:sz w:val="24"/>
          <w:szCs w:val="24"/>
        </w:rPr>
        <w:t xml:space="preserve">. </w:t>
      </w:r>
      <w:r w:rsidRPr="00FA636F">
        <w:rPr>
          <w:rFonts w:ascii="Times New Roman" w:eastAsia="Arial Unicode MS" w:hAnsi="Times New Roman"/>
          <w:b/>
          <w:color w:val="000000"/>
          <w:sz w:val="24"/>
          <w:szCs w:val="24"/>
          <w:u w:color="000000"/>
        </w:rPr>
        <w:t>ФОРМА РАЗЪЯСНЕНИЙ ПОЛОЖЕНИЙ АУКЦИОННОЙ ДОКУМЕНТАЦИИ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На бланке организации</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Дата, исх. номер</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ind w:left="5160"/>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Заказчику:</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Директору ИПУ РАН</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чл.-кор. РАН Д.А. Новикову___________________________________</w:t>
      </w:r>
    </w:p>
    <w:p w:rsidR="00FA636F" w:rsidRPr="00FA636F" w:rsidRDefault="00FA636F" w:rsidP="00FA636F">
      <w:pPr>
        <w:suppressAutoHyphens/>
        <w:spacing w:after="0" w:line="240" w:lineRule="auto"/>
        <w:ind w:left="3540" w:firstLine="708"/>
        <w:jc w:val="center"/>
        <w:rPr>
          <w:rFonts w:ascii="Times New Roman" w:eastAsia="Times New Roman" w:hAnsi="Times New Roman"/>
          <w:sz w:val="24"/>
          <w:szCs w:val="24"/>
          <w:lang w:eastAsia="ar-SA"/>
        </w:rPr>
      </w:pPr>
      <w:r w:rsidRPr="00FA636F">
        <w:rPr>
          <w:rFonts w:ascii="Times New Roman" w:eastAsia="Times New Roman" w:hAnsi="Times New Roman"/>
          <w:sz w:val="24"/>
          <w:szCs w:val="24"/>
          <w:lang w:eastAsia="ar-SA"/>
        </w:rPr>
        <w:t>г. Москва, ул. Профсоюзная, д.65</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jc w:val="both"/>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t xml:space="preserve">Просим Вас разъяснить следующие положения аукционной документации </w:t>
      </w:r>
      <w:r w:rsidRPr="00FA636F">
        <w:rPr>
          <w:rFonts w:ascii="Times New Roman" w:hAnsi="Times New Roman"/>
          <w:sz w:val="24"/>
          <w:szCs w:val="24"/>
        </w:rPr>
        <w:t xml:space="preserve">на право заключения </w:t>
      </w:r>
      <w:r w:rsidR="00EA35EB">
        <w:rPr>
          <w:rFonts w:ascii="Times New Roman" w:hAnsi="Times New Roman"/>
          <w:sz w:val="24"/>
          <w:szCs w:val="24"/>
        </w:rPr>
        <w:t>Договор</w:t>
      </w:r>
      <w:r w:rsidRPr="00FA636F">
        <w:rPr>
          <w:rFonts w:ascii="Times New Roman" w:hAnsi="Times New Roman"/>
          <w:sz w:val="24"/>
          <w:szCs w:val="24"/>
        </w:rPr>
        <w:t>а на_________________________________________</w:t>
      </w:r>
      <w:r w:rsidRPr="00FA636F">
        <w:rPr>
          <w:rFonts w:ascii="Times New Roman" w:eastAsia="Arial Unicode MS" w:hAnsi="Times New Roman"/>
          <w:color w:val="000000"/>
          <w:sz w:val="24"/>
          <w:szCs w:val="24"/>
          <w:u w:color="000000"/>
        </w:rPr>
        <w:t xml:space="preserve"> (извещение о проведении открытого аукциона в электронной форме № __________________ от __________):</w:t>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tbl>
      <w:tblPr>
        <w:tblW w:w="5000" w:type="pct"/>
        <w:shd w:val="clear" w:color="auto" w:fill="FFFFFF"/>
        <w:tblLook w:val="0000" w:firstRow="0" w:lastRow="0" w:firstColumn="0" w:lastColumn="0" w:noHBand="0" w:noVBand="0"/>
      </w:tblPr>
      <w:tblGrid>
        <w:gridCol w:w="673"/>
        <w:gridCol w:w="1980"/>
        <w:gridCol w:w="3394"/>
        <w:gridCol w:w="3600"/>
      </w:tblGrid>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п/п</w:t>
            </w:r>
          </w:p>
        </w:tc>
        <w:tc>
          <w:tcPr>
            <w:tcW w:w="102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4" w:right="140"/>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Раздел аукционной документации</w:t>
            </w:r>
          </w:p>
        </w:tc>
        <w:tc>
          <w:tcPr>
            <w:tcW w:w="17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245" w:right="166"/>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Ссылка на пункт аукционной документации, положение которой следует разъяснить</w:t>
            </w:r>
          </w:p>
        </w:tc>
        <w:tc>
          <w:tcPr>
            <w:tcW w:w="18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74" w:right="71"/>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Содержание запроса на разъяснение положений аукционной документации</w:t>
            </w:r>
          </w:p>
        </w:tc>
      </w:tr>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eastAsia="Arial Unicode MS" w:hAnsi="Times New Roman"/>
                <w:color w:val="000000"/>
                <w:sz w:val="24"/>
                <w:szCs w:val="24"/>
              </w:rPr>
            </w:pPr>
          </w:p>
        </w:tc>
        <w:tc>
          <w:tcPr>
            <w:tcW w:w="10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hAnsi="Times New Roman"/>
                <w:sz w:val="24"/>
                <w:szCs w:val="24"/>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r>
    </w:tbl>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ind w:left="720"/>
        <w:rPr>
          <w:rFonts w:ascii="Times New Roman" w:hAnsi="Times New Roman"/>
          <w:sz w:val="24"/>
          <w:szCs w:val="24"/>
        </w:rPr>
      </w:pPr>
      <w:r w:rsidRPr="00FA636F">
        <w:rPr>
          <w:rFonts w:ascii="Times New Roman" w:hAnsi="Times New Roman"/>
          <w:b/>
          <w:sz w:val="24"/>
          <w:szCs w:val="24"/>
        </w:rPr>
        <w:t>Участник закупки</w:t>
      </w:r>
      <w:r w:rsidR="005D2235">
        <w:rPr>
          <w:rFonts w:ascii="Times New Roman" w:hAnsi="Times New Roman"/>
          <w:b/>
          <w:sz w:val="24"/>
          <w:szCs w:val="24"/>
        </w:rPr>
        <w:t>/</w:t>
      </w:r>
      <w:r w:rsidR="005D2235">
        <w:rPr>
          <w:rFonts w:ascii="Times New Roman" w:hAnsi="Times New Roman"/>
          <w:b/>
          <w:sz w:val="24"/>
          <w:szCs w:val="24"/>
        </w:rPr>
        <w:br/>
        <w:t>уполномоченный представитель</w:t>
      </w:r>
      <w:r w:rsidR="005D2235">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5648" w:firstLine="706"/>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5D2235" w:rsidRDefault="005D223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AC7767" w:rsidRDefault="00AC7767" w:rsidP="006A4A95">
      <w:pPr>
        <w:suppressAutoHyphens/>
        <w:spacing w:before="120" w:after="0" w:line="240" w:lineRule="auto"/>
        <w:jc w:val="center"/>
        <w:rPr>
          <w:rFonts w:ascii="Times New Roman" w:eastAsia="Times New Roman" w:hAnsi="Times New Roman"/>
          <w:b/>
          <w:lang w:eastAsia="ru-RU"/>
        </w:rPr>
      </w:pPr>
    </w:p>
    <w:p w:rsidR="000824CE" w:rsidRDefault="000824CE" w:rsidP="006A4A95">
      <w:pPr>
        <w:suppressAutoHyphens/>
        <w:spacing w:before="120" w:after="0" w:line="240" w:lineRule="auto"/>
        <w:jc w:val="center"/>
        <w:rPr>
          <w:rFonts w:ascii="Times New Roman" w:eastAsia="Times New Roman" w:hAnsi="Times New Roman"/>
          <w:b/>
          <w:lang w:eastAsia="ru-RU"/>
        </w:rPr>
      </w:pPr>
    </w:p>
    <w:p w:rsidR="000824CE" w:rsidRDefault="000824CE" w:rsidP="006A4A95">
      <w:pPr>
        <w:suppressAutoHyphens/>
        <w:spacing w:before="120" w:after="0" w:line="240" w:lineRule="auto"/>
        <w:jc w:val="center"/>
        <w:rPr>
          <w:rFonts w:ascii="Times New Roman" w:eastAsia="Times New Roman" w:hAnsi="Times New Roman"/>
          <w:b/>
          <w:lang w:eastAsia="ru-RU"/>
        </w:rPr>
      </w:pPr>
    </w:p>
    <w:p w:rsidR="006A4A95" w:rsidRPr="006A4A95" w:rsidRDefault="006A4A95" w:rsidP="006A4A95">
      <w:pPr>
        <w:suppressAutoHyphens/>
        <w:spacing w:before="120" w:after="0" w:line="240" w:lineRule="auto"/>
        <w:jc w:val="center"/>
        <w:rPr>
          <w:rFonts w:ascii="Times New Roman" w:eastAsia="Times New Roman" w:hAnsi="Times New Roman"/>
          <w:b/>
          <w:lang w:eastAsia="ru-RU"/>
        </w:rPr>
      </w:pPr>
      <w:r w:rsidRPr="006A4A95">
        <w:rPr>
          <w:rFonts w:ascii="Times New Roman" w:eastAsia="Times New Roman" w:hAnsi="Times New Roman"/>
          <w:b/>
          <w:lang w:eastAsia="ru-RU"/>
        </w:rPr>
        <w:t xml:space="preserve">ФОРМА </w:t>
      </w:r>
      <w:r>
        <w:rPr>
          <w:rFonts w:ascii="Times New Roman" w:eastAsia="Times New Roman" w:hAnsi="Times New Roman"/>
          <w:b/>
          <w:lang w:eastAsia="ru-RU"/>
        </w:rPr>
        <w:t>6</w:t>
      </w:r>
      <w:r w:rsidRPr="006A4A95">
        <w:rPr>
          <w:rFonts w:ascii="Times New Roman" w:eastAsia="Times New Roman" w:hAnsi="Times New Roman"/>
          <w:b/>
          <w:lang w:eastAsia="ru-RU"/>
        </w:rPr>
        <w:t>.</w:t>
      </w:r>
    </w:p>
    <w:p w:rsidR="006A4A95" w:rsidRPr="006A4A95" w:rsidRDefault="006A4A95" w:rsidP="006A4A95">
      <w:pPr>
        <w:autoSpaceDE w:val="0"/>
        <w:autoSpaceDN w:val="0"/>
        <w:spacing w:after="480" w:line="240" w:lineRule="auto"/>
        <w:jc w:val="center"/>
        <w:rPr>
          <w:rFonts w:ascii="Times New Roman" w:eastAsia="Times New Roman" w:hAnsi="Times New Roman"/>
          <w:b/>
          <w:bCs/>
          <w:sz w:val="26"/>
          <w:szCs w:val="26"/>
          <w:lang w:eastAsia="ru-RU"/>
        </w:rPr>
      </w:pPr>
      <w:r w:rsidRPr="006A4A95">
        <w:rPr>
          <w:rFonts w:ascii="Times New Roman" w:eastAsia="Times New Roman" w:hAnsi="Times New Roman"/>
          <w:b/>
          <w:bCs/>
          <w:sz w:val="26"/>
          <w:szCs w:val="26"/>
          <w:lang w:eastAsia="ru-RU"/>
        </w:rPr>
        <w:t>ДЕКЛАРАЦИЯ О СООТВЕТСТВИИ УЧАСТНИКА ЗАКУПКИ КРИТЕРИЯМ ОТНЕСЕНИЯ К СУБЪЕКТАМ МАЛОГО И СРЕДНЕГО ПРЕДПРИНИМАТЕЛЬСТВА</w:t>
      </w:r>
    </w:p>
    <w:p w:rsidR="006A4A95" w:rsidRPr="006A4A95" w:rsidRDefault="006A4A95" w:rsidP="006A4A95">
      <w:pPr>
        <w:autoSpaceDE w:val="0"/>
        <w:autoSpaceDN w:val="0"/>
        <w:spacing w:after="0" w:line="240" w:lineRule="auto"/>
        <w:ind w:firstLine="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Подтверждаем, что  </w:t>
      </w:r>
    </w:p>
    <w:p w:rsidR="006A4A95" w:rsidRPr="006A4A95" w:rsidRDefault="006A4A95" w:rsidP="006A4A95">
      <w:pPr>
        <w:pBdr>
          <w:top w:val="single" w:sz="4" w:space="1" w:color="auto"/>
        </w:pBdr>
        <w:autoSpaceDE w:val="0"/>
        <w:autoSpaceDN w:val="0"/>
        <w:spacing w:after="120" w:line="240" w:lineRule="auto"/>
        <w:ind w:left="2637"/>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наименование участника закупки)</w:t>
      </w:r>
    </w:p>
    <w:p w:rsidR="006A4A95" w:rsidRPr="006A4A95" w:rsidRDefault="006A4A95" w:rsidP="006A4A95">
      <w:pPr>
        <w:autoSpaceDE w:val="0"/>
        <w:autoSpaceDN w:val="0"/>
        <w:spacing w:after="0" w:line="240" w:lineRule="auto"/>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A4A95" w:rsidRPr="006A4A95" w:rsidRDefault="006A4A95" w:rsidP="006A4A95">
      <w:pPr>
        <w:pBdr>
          <w:top w:val="single" w:sz="4" w:space="1" w:color="auto"/>
        </w:pBdr>
        <w:autoSpaceDE w:val="0"/>
        <w:autoSpaceDN w:val="0"/>
        <w:spacing w:after="120" w:line="240" w:lineRule="auto"/>
        <w:ind w:left="2665"/>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субъект малого или среднего предпринимательства</w:t>
      </w:r>
      <w:r w:rsidRPr="006A4A95">
        <w:rPr>
          <w:rFonts w:ascii="Times New Roman" w:eastAsia="Times New Roman" w:hAnsi="Times New Roman"/>
          <w:sz w:val="20"/>
          <w:szCs w:val="20"/>
          <w:lang w:eastAsia="ru-RU"/>
        </w:rPr>
        <w:br/>
        <w:t>в зависимости от критериев отнесения)</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предпринимательства, и сообщаем следующую информацию:</w:t>
      </w:r>
    </w:p>
    <w:p w:rsidR="006A4A95" w:rsidRPr="006A4A95" w:rsidRDefault="006A4A95" w:rsidP="006A4A95">
      <w:pPr>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1. Адрес местонахождения (юридический адрес):  </w:t>
      </w:r>
    </w:p>
    <w:p w:rsidR="006A4A95" w:rsidRPr="006A4A95" w:rsidRDefault="006A4A95" w:rsidP="006A4A95">
      <w:pPr>
        <w:pBdr>
          <w:top w:val="single" w:sz="4" w:space="1" w:color="auto"/>
        </w:pBdr>
        <w:autoSpaceDE w:val="0"/>
        <w:autoSpaceDN w:val="0"/>
        <w:spacing w:after="0" w:line="240" w:lineRule="auto"/>
        <w:ind w:left="5755"/>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2.</w:t>
      </w:r>
      <w:r w:rsidRPr="006A4A95">
        <w:rPr>
          <w:rFonts w:ascii="Times New Roman" w:eastAsia="Times New Roman" w:hAnsi="Times New Roman"/>
          <w:sz w:val="24"/>
          <w:szCs w:val="24"/>
          <w:lang w:val="en-US" w:eastAsia="ru-RU"/>
        </w:rPr>
        <w:t> </w:t>
      </w:r>
      <w:r w:rsidRPr="006A4A95">
        <w:rPr>
          <w:rFonts w:ascii="Times New Roman" w:eastAsia="Times New Roman" w:hAnsi="Times New Roman"/>
          <w:sz w:val="24"/>
          <w:szCs w:val="24"/>
          <w:lang w:eastAsia="ru-RU"/>
        </w:rPr>
        <w:t xml:space="preserve">ИНН/КПП: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2098" w:right="113"/>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 сведения о дате выдачи документа и выдавшем его органе)</w:t>
      </w: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3. ОГРН: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1616" w:right="113"/>
        <w:rPr>
          <w:rFonts w:ascii="Times New Roman" w:eastAsia="Times New Roman" w:hAnsi="Times New Roman"/>
          <w:sz w:val="2"/>
          <w:szCs w:val="2"/>
          <w:lang w:eastAsia="ru-RU"/>
        </w:rPr>
      </w:pPr>
    </w:p>
    <w:p w:rsidR="006A4A95" w:rsidRPr="006A4A95" w:rsidRDefault="006A4A95" w:rsidP="006A4A95">
      <w:pPr>
        <w:autoSpaceDE w:val="0"/>
        <w:autoSpaceDN w:val="0"/>
        <w:spacing w:after="0" w:line="240" w:lineRule="auto"/>
        <w:ind w:left="567" w:right="113"/>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4. Исключен.</w:t>
      </w:r>
    </w:p>
    <w:p w:rsidR="006A4A95" w:rsidRPr="006A4A95" w:rsidRDefault="006A4A95" w:rsidP="006A4A95">
      <w:pPr>
        <w:autoSpaceDE w:val="0"/>
        <w:autoSpaceDN w:val="0"/>
        <w:spacing w:after="120" w:line="240" w:lineRule="auto"/>
        <w:ind w:firstLine="567"/>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4329"/>
        <w:gridCol w:w="1479"/>
        <w:gridCol w:w="1479"/>
        <w:gridCol w:w="1479"/>
      </w:tblGrid>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п/п</w:t>
            </w:r>
          </w:p>
        </w:tc>
        <w:tc>
          <w:tcPr>
            <w:tcW w:w="432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Наименование сведений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Малые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Средние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Показатель</w:t>
            </w:r>
          </w:p>
        </w:tc>
      </w:tr>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 </w:t>
            </w:r>
            <w:r w:rsidRPr="006A4A95">
              <w:rPr>
                <w:rFonts w:ascii="Times New Roman" w:eastAsia="Times New Roman" w:hAnsi="Times New Roman"/>
                <w:bCs/>
                <w:sz w:val="24"/>
                <w:szCs w:val="24"/>
                <w:lang w:eastAsia="ru-RU"/>
              </w:rPr>
              <w:t>&lt;2&gt;:</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25</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6A4A95">
              <w:rPr>
                <w:rFonts w:ascii="Times New Roman" w:eastAsia="Times New Roman" w:hAnsi="Times New Roman"/>
                <w:bCs/>
                <w:sz w:val="24"/>
                <w:szCs w:val="24"/>
                <w:lang w:eastAsia="ru-RU"/>
              </w:rPr>
              <w:t>&lt;3&gt;.</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49</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651"/>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7</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Среднесписочная численность работников за предшествующий календарный год, человек</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100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от 101 до 250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количество человек</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15 – микропред</w:t>
            </w:r>
            <w:r w:rsidRPr="006A4A95">
              <w:rPr>
                <w:rFonts w:ascii="Times New Roman" w:eastAsia="Times New Roman" w:hAnsi="Times New Roman"/>
                <w:sz w:val="22"/>
                <w:szCs w:val="22"/>
                <w:lang w:eastAsia="ru-RU"/>
              </w:rPr>
              <w:softHyphen/>
              <w:t>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423"/>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2000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в млн. рублей</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120 в год – микро</w:t>
            </w:r>
            <w:r w:rsidRPr="006A4A95">
              <w:rPr>
                <w:rFonts w:ascii="Times New Roman" w:eastAsia="Times New Roman" w:hAnsi="Times New Roman"/>
                <w:sz w:val="22"/>
                <w:szCs w:val="22"/>
                <w:lang w:eastAsia="ru-RU"/>
              </w:rPr>
              <w:softHyphen/>
              <w:t>предприятие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14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9</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9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266"/>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(в случае участия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наименование заказчика, реализующего программу партнерства)</w:t>
            </w:r>
          </w:p>
        </w:tc>
      </w:tr>
      <w:tr w:rsidR="006A4A95" w:rsidRPr="006A4A95" w:rsidTr="000722F2">
        <w:trPr>
          <w:cantSplit/>
          <w:trHeight w:val="274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w:t>
            </w:r>
            <w:r w:rsidR="00EA35EB">
              <w:rPr>
                <w:rFonts w:ascii="Times New Roman" w:eastAsia="Times New Roman" w:hAnsi="Times New Roman"/>
                <w:sz w:val="22"/>
                <w:szCs w:val="22"/>
                <w:lang w:eastAsia="ru-RU"/>
              </w:rPr>
              <w:t>Договор</w:t>
            </w:r>
            <w:r w:rsidRPr="006A4A95">
              <w:rPr>
                <w:rFonts w:ascii="Times New Roman" w:eastAsia="Times New Roman" w:hAnsi="Times New Roman"/>
                <w:sz w:val="22"/>
                <w:szCs w:val="22"/>
                <w:lang w:eastAsia="ru-RU"/>
              </w:rPr>
              <w:t>ов, заключенных в соответствии с Федеральным законом “О закупках товаров, работ, услуг отдельными видами юридических лиц”</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(при наличии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количество исполненных контрактов или </w:t>
            </w:r>
            <w:r w:rsidR="00EA35EB">
              <w:rPr>
                <w:rFonts w:ascii="Times New Roman" w:eastAsia="Times New Roman" w:hAnsi="Times New Roman"/>
                <w:sz w:val="22"/>
                <w:szCs w:val="22"/>
                <w:lang w:eastAsia="ru-RU"/>
              </w:rPr>
              <w:t>Договор</w:t>
            </w:r>
            <w:r w:rsidRPr="006A4A95">
              <w:rPr>
                <w:rFonts w:ascii="Times New Roman" w:eastAsia="Times New Roman" w:hAnsi="Times New Roman"/>
                <w:sz w:val="22"/>
                <w:szCs w:val="22"/>
                <w:lang w:eastAsia="ru-RU"/>
              </w:rPr>
              <w:t>ов и общая сумма)</w:t>
            </w:r>
          </w:p>
        </w:tc>
      </w:tr>
      <w:tr w:rsidR="006A4A95" w:rsidRPr="006A4A95" w:rsidTr="000722F2">
        <w:trPr>
          <w:cantSplit/>
          <w:trHeight w:val="3282"/>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2265"/>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bl>
    <w:p w:rsidR="006A4A95" w:rsidRPr="006A4A95" w:rsidRDefault="006A4A95" w:rsidP="006A4A95">
      <w:pPr>
        <w:autoSpaceDE w:val="0"/>
        <w:autoSpaceDN w:val="0"/>
        <w:spacing w:before="240" w:after="0" w:line="240" w:lineRule="auto"/>
        <w:ind w:right="5954"/>
        <w:jc w:val="center"/>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ind w:right="5952"/>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(подпись)</w:t>
      </w:r>
    </w:p>
    <w:p w:rsidR="006A4A95" w:rsidRPr="006A4A95" w:rsidRDefault="006A4A95" w:rsidP="006A4A95">
      <w:pPr>
        <w:autoSpaceDE w:val="0"/>
        <w:autoSpaceDN w:val="0"/>
        <w:spacing w:after="24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М.П.</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(фамилия, имя, отчество (при наличии) подписавшего, должность)</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sz w:val="22"/>
          <w:szCs w:val="22"/>
          <w:lang w:eastAsia="ru-RU"/>
        </w:rPr>
      </w:pP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2"/>
          <w:szCs w:val="22"/>
          <w:lang w:eastAsia="ru-RU"/>
        </w:rPr>
        <w:t xml:space="preserve"> </w:t>
      </w:r>
      <w:r w:rsidRPr="006A4A95">
        <w:rPr>
          <w:rFonts w:ascii="Times New Roman" w:eastAsia="Times New Roman" w:hAnsi="Times New Roman"/>
          <w:bCs/>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3" w:history="1">
        <w:r w:rsidRPr="006A4A95">
          <w:rPr>
            <w:rFonts w:ascii="Times New Roman" w:eastAsia="Times New Roman" w:hAnsi="Times New Roman"/>
            <w:bCs/>
            <w:sz w:val="24"/>
            <w:szCs w:val="24"/>
            <w:lang w:eastAsia="ru-RU"/>
          </w:rPr>
          <w:t>пунктах 7</w:t>
        </w:r>
      </w:hyperlink>
      <w:r w:rsidRPr="006A4A95">
        <w:rPr>
          <w:rFonts w:ascii="Times New Roman" w:eastAsia="Times New Roman" w:hAnsi="Times New Roman"/>
          <w:bCs/>
          <w:sz w:val="24"/>
          <w:szCs w:val="24"/>
          <w:lang w:eastAsia="ru-RU"/>
        </w:rPr>
        <w:t xml:space="preserve"> и </w:t>
      </w:r>
      <w:hyperlink r:id="rId24" w:history="1">
        <w:r w:rsidRPr="006A4A95">
          <w:rPr>
            <w:rFonts w:ascii="Times New Roman" w:eastAsia="Times New Roman" w:hAnsi="Times New Roman"/>
            <w:bCs/>
            <w:sz w:val="24"/>
            <w:szCs w:val="24"/>
            <w:lang w:eastAsia="ru-RU"/>
          </w:rPr>
          <w:t>8</w:t>
        </w:r>
      </w:hyperlink>
      <w:r w:rsidRPr="006A4A95">
        <w:rPr>
          <w:rFonts w:ascii="Times New Roman" w:eastAsia="Times New Roman" w:hAnsi="Times New Roman"/>
          <w:bCs/>
          <w:sz w:val="24"/>
          <w:szCs w:val="24"/>
          <w:lang w:eastAsia="ru-RU"/>
        </w:rPr>
        <w:t xml:space="preserve"> настоящего документа, в течение 3 календарных лет, следующих один за другим.</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&lt;2&gt; </w:t>
      </w:r>
      <w:hyperlink r:id="rId25" w:history="1">
        <w:r w:rsidRPr="006A4A95">
          <w:rPr>
            <w:rFonts w:ascii="Times New Roman" w:eastAsia="Times New Roman" w:hAnsi="Times New Roman"/>
            <w:bCs/>
            <w:sz w:val="24"/>
            <w:szCs w:val="24"/>
            <w:lang w:eastAsia="ru-RU"/>
          </w:rPr>
          <w:t>Пункты 1</w:t>
        </w:r>
      </w:hyperlink>
      <w:r w:rsidRPr="006A4A95">
        <w:rPr>
          <w:rFonts w:ascii="Times New Roman" w:eastAsia="Times New Roman" w:hAnsi="Times New Roman"/>
          <w:bCs/>
          <w:sz w:val="24"/>
          <w:szCs w:val="24"/>
          <w:lang w:eastAsia="ru-RU"/>
        </w:rPr>
        <w:t xml:space="preserve"> - </w:t>
      </w:r>
      <w:hyperlink r:id="rId26" w:history="1">
        <w:r w:rsidRPr="006A4A95">
          <w:rPr>
            <w:rFonts w:ascii="Times New Roman" w:eastAsia="Times New Roman" w:hAnsi="Times New Roman"/>
            <w:bCs/>
            <w:sz w:val="24"/>
            <w:szCs w:val="24"/>
            <w:lang w:eastAsia="ru-RU"/>
          </w:rPr>
          <w:t>11</w:t>
        </w:r>
      </w:hyperlink>
      <w:r w:rsidRPr="006A4A95">
        <w:rPr>
          <w:rFonts w:ascii="Times New Roman" w:eastAsia="Times New Roman" w:hAnsi="Times New Roman"/>
          <w:bCs/>
          <w:sz w:val="24"/>
          <w:szCs w:val="24"/>
          <w:lang w:eastAsia="ru-RU"/>
        </w:rPr>
        <w:t xml:space="preserve"> настоящего документа являются обязательными для заполнения.</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7" w:history="1">
        <w:r w:rsidRPr="006A4A95">
          <w:rPr>
            <w:rFonts w:ascii="Times New Roman" w:eastAsia="Times New Roman" w:hAnsi="Times New Roman"/>
            <w:bCs/>
            <w:sz w:val="24"/>
            <w:szCs w:val="24"/>
            <w:lang w:eastAsia="ru-RU"/>
          </w:rPr>
          <w:t>подпунктах "в"</w:t>
        </w:r>
      </w:hyperlink>
      <w:r w:rsidRPr="006A4A95">
        <w:rPr>
          <w:rFonts w:ascii="Times New Roman" w:eastAsia="Times New Roman" w:hAnsi="Times New Roman"/>
          <w:bCs/>
          <w:sz w:val="24"/>
          <w:szCs w:val="24"/>
          <w:lang w:eastAsia="ru-RU"/>
        </w:rPr>
        <w:t xml:space="preserve"> - </w:t>
      </w:r>
      <w:hyperlink r:id="rId28" w:history="1">
        <w:r w:rsidRPr="006A4A95">
          <w:rPr>
            <w:rFonts w:ascii="Times New Roman" w:eastAsia="Times New Roman" w:hAnsi="Times New Roman"/>
            <w:bCs/>
            <w:sz w:val="24"/>
            <w:szCs w:val="24"/>
            <w:lang w:eastAsia="ru-RU"/>
          </w:rPr>
          <w:t>"д" пункта 1 части 1.1 статьи 4</w:t>
        </w:r>
      </w:hyperlink>
      <w:r w:rsidRPr="006A4A95">
        <w:rPr>
          <w:rFonts w:ascii="Times New Roman" w:eastAsia="Times New Roman" w:hAnsi="Times New Roman"/>
          <w:bCs/>
          <w:sz w:val="24"/>
          <w:szCs w:val="24"/>
          <w:lang w:eastAsia="ru-RU"/>
        </w:rPr>
        <w:t xml:space="preserve"> Федерального закона "О развитии малого и среднего предпринимательства в Российской Федерации".</w:t>
      </w: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AC7767" w:rsidRDefault="00AC7767"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D5468B" w:rsidRDefault="00D5468B" w:rsidP="000722F2">
      <w:pPr>
        <w:spacing w:after="0"/>
        <w:jc w:val="center"/>
        <w:rPr>
          <w:rFonts w:ascii="Times New Roman" w:hAnsi="Times New Roman"/>
          <w:b/>
          <w:sz w:val="24"/>
          <w:szCs w:val="24"/>
        </w:rPr>
      </w:pPr>
      <w:r>
        <w:rPr>
          <w:rFonts w:ascii="Times New Roman" w:hAnsi="Times New Roman"/>
          <w:b/>
          <w:sz w:val="24"/>
          <w:szCs w:val="24"/>
        </w:rPr>
        <w:t>Форма 7.</w:t>
      </w:r>
    </w:p>
    <w:p w:rsidR="000722F2" w:rsidRPr="000722F2" w:rsidRDefault="000722F2" w:rsidP="000722F2">
      <w:pPr>
        <w:spacing w:after="0"/>
        <w:jc w:val="center"/>
        <w:rPr>
          <w:rFonts w:ascii="Times New Roman" w:hAnsi="Times New Roman"/>
          <w:b/>
          <w:sz w:val="24"/>
          <w:szCs w:val="24"/>
        </w:rPr>
      </w:pPr>
      <w:r w:rsidRPr="000722F2">
        <w:rPr>
          <w:rFonts w:ascii="Times New Roman" w:hAnsi="Times New Roman"/>
          <w:b/>
          <w:sz w:val="24"/>
          <w:szCs w:val="24"/>
        </w:rPr>
        <w:t>ОПИСЬ ДОКУМЕНТОВ, ВХОДЯЩИХ В СОСТАВ ЗАЯВКИ</w:t>
      </w:r>
    </w:p>
    <w:p w:rsidR="000722F2" w:rsidRPr="000722F2" w:rsidRDefault="000722F2" w:rsidP="000722F2">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820"/>
        <w:gridCol w:w="1959"/>
      </w:tblGrid>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 xml:space="preserve">№ </w:t>
            </w:r>
          </w:p>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п/п</w:t>
            </w: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Наименование документа</w:t>
            </w: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Количество листов</w:t>
            </w: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bl>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sz w:val="24"/>
          <w:szCs w:val="24"/>
        </w:rPr>
      </w:pPr>
      <w:r w:rsidRPr="000722F2">
        <w:rPr>
          <w:rFonts w:ascii="Times New Roman" w:hAnsi="Times New Roman"/>
          <w:sz w:val="24"/>
          <w:szCs w:val="24"/>
        </w:rPr>
        <w:t>Руководитель  Организации            __________________          ___________________</w:t>
      </w: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vertAlign w:val="superscript"/>
        </w:rPr>
        <w:t xml:space="preserve">                                                                                                                   (подпись)                                                 (Ф. И. О.)</w:t>
      </w:r>
    </w:p>
    <w:p w:rsidR="000722F2" w:rsidRPr="000722F2" w:rsidRDefault="000722F2" w:rsidP="000722F2">
      <w:pPr>
        <w:spacing w:after="0"/>
        <w:jc w:val="both"/>
        <w:rPr>
          <w:rFonts w:ascii="Times New Roman" w:hAnsi="Times New Roman"/>
          <w:sz w:val="24"/>
          <w:szCs w:val="24"/>
        </w:rPr>
      </w:pP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rPr>
        <w:t xml:space="preserve">                     М.П.         </w:t>
      </w:r>
    </w:p>
    <w:p w:rsidR="00FA636F" w:rsidRDefault="00FA636F" w:rsidP="00AC7767">
      <w:pPr>
        <w:keepNext/>
        <w:pageBreakBefore/>
        <w:spacing w:after="0" w:line="240" w:lineRule="auto"/>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t>V</w:t>
      </w:r>
      <w:r w:rsidRPr="00FA636F">
        <w:rPr>
          <w:rFonts w:ascii="Times New Roman" w:eastAsiaTheme="majorEastAsia" w:hAnsi="Times New Roman"/>
          <w:sz w:val="24"/>
          <w:szCs w:val="24"/>
        </w:rPr>
        <w:t xml:space="preserve">.ПРОЕКТ </w:t>
      </w:r>
      <w:r w:rsidR="00EA35EB">
        <w:rPr>
          <w:rFonts w:ascii="Times New Roman" w:eastAsiaTheme="majorEastAsia" w:hAnsi="Times New Roman"/>
          <w:sz w:val="24"/>
          <w:szCs w:val="24"/>
        </w:rPr>
        <w:t>ДОГОВОР</w:t>
      </w:r>
      <w:r w:rsidRPr="00FA636F">
        <w:rPr>
          <w:rFonts w:ascii="Times New Roman" w:eastAsiaTheme="majorEastAsia" w:hAnsi="Times New Roman"/>
          <w:sz w:val="24"/>
          <w:szCs w:val="24"/>
        </w:rPr>
        <w:t>А</w:t>
      </w:r>
    </w:p>
    <w:p w:rsidR="00D87AB6" w:rsidRDefault="00D87AB6" w:rsidP="00FD0061">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9569F4" w:rsidRPr="00E37CC0" w:rsidRDefault="00EA35EB" w:rsidP="00960A4A">
      <w:pPr>
        <w:keepNext/>
        <w:spacing w:after="0" w:line="240" w:lineRule="auto"/>
        <w:jc w:val="center"/>
        <w:outlineLvl w:val="0"/>
        <w:rPr>
          <w:rFonts w:ascii="Times New Roman" w:eastAsia="Times New Roman" w:hAnsi="Times New Roman"/>
          <w:bCs/>
          <w:snapToGrid w:val="0"/>
          <w:sz w:val="24"/>
          <w:szCs w:val="24"/>
        </w:rPr>
      </w:pPr>
      <w:r>
        <w:rPr>
          <w:rFonts w:ascii="Times New Roman" w:eastAsia="Times New Roman" w:hAnsi="Times New Roman"/>
          <w:bCs/>
          <w:snapToGrid w:val="0"/>
          <w:sz w:val="24"/>
          <w:szCs w:val="24"/>
        </w:rPr>
        <w:t>Договор</w:t>
      </w:r>
      <w:r w:rsidR="009569F4" w:rsidRPr="00E37CC0">
        <w:rPr>
          <w:rFonts w:ascii="Times New Roman" w:eastAsia="Times New Roman" w:hAnsi="Times New Roman"/>
          <w:bCs/>
          <w:snapToGrid w:val="0"/>
          <w:sz w:val="24"/>
          <w:szCs w:val="24"/>
        </w:rPr>
        <w:t xml:space="preserve"> № _____________</w:t>
      </w:r>
    </w:p>
    <w:p w:rsidR="009569F4" w:rsidRDefault="009569F4" w:rsidP="00960A4A">
      <w:pPr>
        <w:autoSpaceDE w:val="0"/>
        <w:autoSpaceDN w:val="0"/>
        <w:adjustRightInd w:val="0"/>
        <w:spacing w:after="0" w:line="240" w:lineRule="auto"/>
        <w:ind w:left="360" w:right="845"/>
        <w:contextualSpacing/>
        <w:jc w:val="center"/>
        <w:rPr>
          <w:rFonts w:ascii="Times New Roman" w:eastAsia="Times New Roman" w:hAnsi="Times New Roman"/>
          <w:bCs/>
          <w:color w:val="000000"/>
          <w:sz w:val="24"/>
          <w:szCs w:val="24"/>
          <w:lang w:eastAsia="x-none"/>
        </w:rPr>
      </w:pPr>
      <w:r w:rsidRPr="00E37CC0">
        <w:rPr>
          <w:rFonts w:ascii="Times New Roman" w:eastAsia="Times New Roman" w:hAnsi="Times New Roman"/>
          <w:bCs/>
          <w:color w:val="000000"/>
          <w:sz w:val="24"/>
          <w:szCs w:val="24"/>
          <w:lang w:val="x-none" w:eastAsia="x-none"/>
        </w:rPr>
        <w:t xml:space="preserve">на </w:t>
      </w:r>
      <w:r w:rsidR="00500E29" w:rsidRPr="00500E29">
        <w:rPr>
          <w:rFonts w:ascii="Times New Roman" w:hAnsi="Times New Roman"/>
          <w:sz w:val="24"/>
        </w:rPr>
        <w:t xml:space="preserve">выполнение работ по </w:t>
      </w:r>
      <w:r w:rsidR="009F325B">
        <w:rPr>
          <w:rFonts w:ascii="Times New Roman" w:hAnsi="Times New Roman"/>
          <w:sz w:val="24"/>
        </w:rPr>
        <w:t xml:space="preserve">текущему </w:t>
      </w:r>
      <w:r w:rsidR="00500E29" w:rsidRPr="00500E29">
        <w:rPr>
          <w:rFonts w:ascii="Times New Roman" w:hAnsi="Times New Roman"/>
          <w:sz w:val="24"/>
        </w:rPr>
        <w:t>ремонту кровли ЛПК 4-й блок</w:t>
      </w:r>
      <w:r w:rsidRPr="00500E29">
        <w:rPr>
          <w:rFonts w:ascii="Times New Roman" w:eastAsia="Times New Roman" w:hAnsi="Times New Roman"/>
          <w:bCs/>
          <w:color w:val="000000"/>
          <w:sz w:val="24"/>
          <w:szCs w:val="24"/>
          <w:lang w:val="x-none" w:eastAsia="x-none"/>
        </w:rPr>
        <w:tab/>
      </w:r>
    </w:p>
    <w:p w:rsidR="00960A4A" w:rsidRPr="00960A4A" w:rsidRDefault="00960A4A" w:rsidP="00960A4A">
      <w:pPr>
        <w:autoSpaceDE w:val="0"/>
        <w:autoSpaceDN w:val="0"/>
        <w:adjustRightInd w:val="0"/>
        <w:spacing w:after="0" w:line="240" w:lineRule="auto"/>
        <w:ind w:left="360" w:right="845"/>
        <w:contextualSpacing/>
        <w:jc w:val="center"/>
        <w:rPr>
          <w:rFonts w:ascii="Times New Roman" w:eastAsia="Times New Roman" w:hAnsi="Times New Roman"/>
          <w:bCs/>
          <w:color w:val="000000"/>
          <w:sz w:val="24"/>
          <w:szCs w:val="24"/>
          <w:lang w:eastAsia="x-none"/>
        </w:rPr>
      </w:pPr>
    </w:p>
    <w:p w:rsidR="009569F4" w:rsidRPr="00E37CC0" w:rsidRDefault="009569F4" w:rsidP="00FD0061">
      <w:pPr>
        <w:spacing w:after="0" w:line="240" w:lineRule="auto"/>
        <w:ind w:left="360"/>
        <w:contextualSpacing/>
        <w:jc w:val="both"/>
        <w:rPr>
          <w:rFonts w:ascii="Times New Roman" w:eastAsia="Times New Roman" w:hAnsi="Times New Roman"/>
          <w:sz w:val="24"/>
          <w:szCs w:val="24"/>
          <w:lang w:val="x-none" w:eastAsia="x-none"/>
        </w:rPr>
      </w:pPr>
      <w:r w:rsidRPr="00E37CC0">
        <w:rPr>
          <w:rFonts w:ascii="Times New Roman" w:eastAsia="Times New Roman" w:hAnsi="Times New Roman"/>
          <w:sz w:val="24"/>
          <w:szCs w:val="24"/>
          <w:lang w:val="x-none" w:eastAsia="x-none"/>
        </w:rPr>
        <w:t>г. Москва</w:t>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00960A4A">
        <w:rPr>
          <w:rFonts w:ascii="Times New Roman" w:eastAsia="Times New Roman" w:hAnsi="Times New Roman"/>
          <w:sz w:val="24"/>
          <w:szCs w:val="24"/>
          <w:lang w:eastAsia="x-none"/>
        </w:rPr>
        <w:t xml:space="preserve">                    </w:t>
      </w:r>
      <w:r w:rsidRPr="00E37CC0">
        <w:rPr>
          <w:rFonts w:ascii="Times New Roman" w:eastAsia="Times New Roman" w:hAnsi="Times New Roman"/>
          <w:sz w:val="24"/>
          <w:szCs w:val="24"/>
          <w:lang w:val="x-none" w:eastAsia="x-none"/>
        </w:rPr>
        <w:t xml:space="preserve">        «____» ____________ 201</w:t>
      </w:r>
      <w:r w:rsidR="00DA4C18" w:rsidRPr="00E37CC0">
        <w:rPr>
          <w:rFonts w:ascii="Times New Roman" w:eastAsia="Times New Roman" w:hAnsi="Times New Roman"/>
          <w:sz w:val="24"/>
          <w:szCs w:val="24"/>
          <w:lang w:eastAsia="x-none"/>
        </w:rPr>
        <w:t>8</w:t>
      </w:r>
      <w:r w:rsidRPr="00E37CC0">
        <w:rPr>
          <w:rFonts w:ascii="Times New Roman" w:eastAsia="Times New Roman" w:hAnsi="Times New Roman"/>
          <w:sz w:val="24"/>
          <w:szCs w:val="24"/>
          <w:lang w:val="x-none" w:eastAsia="x-none"/>
        </w:rPr>
        <w:t xml:space="preserve"> г.</w:t>
      </w:r>
    </w:p>
    <w:p w:rsidR="009569F4" w:rsidRPr="00E37CC0" w:rsidRDefault="009569F4" w:rsidP="00FD0061">
      <w:pPr>
        <w:suppressAutoHyphens/>
        <w:spacing w:after="0" w:line="240" w:lineRule="auto"/>
        <w:ind w:left="360"/>
        <w:contextualSpacing/>
        <w:jc w:val="both"/>
        <w:rPr>
          <w:rFonts w:ascii="Times New Roman" w:eastAsia="Times New Roman" w:hAnsi="Times New Roman"/>
          <w:sz w:val="24"/>
          <w:szCs w:val="24"/>
          <w:lang w:val="x-none" w:eastAsia="ar-SA"/>
        </w:rPr>
      </w:pPr>
    </w:p>
    <w:p w:rsidR="00DA4C18" w:rsidRPr="00E37CC0" w:rsidRDefault="00DA4C18" w:rsidP="00FD0061">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E37CC0">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E37CC0">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E37CC0">
        <w:rPr>
          <w:rFonts w:ascii="Times New Roman" w:eastAsia="Times New Roman" w:hAnsi="Times New Roman"/>
          <w:b/>
          <w:kern w:val="1"/>
          <w:sz w:val="24"/>
          <w:szCs w:val="24"/>
          <w:lang w:eastAsia="ar-SA"/>
        </w:rPr>
        <w:t>__________</w:t>
      </w:r>
      <w:r w:rsidRPr="00E37CC0">
        <w:rPr>
          <w:rFonts w:ascii="Times New Roman" w:eastAsia="Times New Roman" w:hAnsi="Times New Roman"/>
          <w:kern w:val="1"/>
          <w:sz w:val="24"/>
          <w:szCs w:val="24"/>
          <w:lang w:eastAsia="ar-SA"/>
        </w:rPr>
        <w:t>, именуемое в дальнейшем «</w:t>
      </w:r>
      <w:r w:rsidR="006B11B9" w:rsidRPr="00E37CC0">
        <w:rPr>
          <w:rFonts w:ascii="Times New Roman" w:eastAsia="Times New Roman" w:hAnsi="Times New Roman"/>
          <w:kern w:val="1"/>
          <w:sz w:val="24"/>
          <w:szCs w:val="24"/>
          <w:lang w:eastAsia="ar-SA"/>
        </w:rPr>
        <w:t>Подрядчик</w:t>
      </w:r>
      <w:r w:rsidRPr="00E37CC0">
        <w:rPr>
          <w:rFonts w:ascii="Times New Roman" w:eastAsia="Times New Roman" w:hAnsi="Times New Roman"/>
          <w:kern w:val="1"/>
          <w:sz w:val="24"/>
          <w:szCs w:val="24"/>
          <w:lang w:eastAsia="ar-SA"/>
        </w:rPr>
        <w:t xml:space="preserve">», в лице __________, действующего на основании __________, с другой стороны, с соблюдением требований Гражданского </w:t>
      </w:r>
      <w:r w:rsidR="00686ED8">
        <w:rPr>
          <w:rFonts w:ascii="Times New Roman" w:eastAsia="Times New Roman" w:hAnsi="Times New Roman"/>
          <w:kern w:val="1"/>
          <w:sz w:val="24"/>
          <w:szCs w:val="24"/>
          <w:lang w:eastAsia="ar-SA"/>
        </w:rPr>
        <w:t>к</w:t>
      </w:r>
      <w:r w:rsidRPr="00E37CC0">
        <w:rPr>
          <w:rFonts w:ascii="Times New Roman" w:eastAsia="Times New Roman" w:hAnsi="Times New Roman"/>
          <w:kern w:val="1"/>
          <w:sz w:val="24"/>
          <w:szCs w:val="24"/>
          <w:lang w:eastAsia="ar-SA"/>
        </w:rPr>
        <w:t xml:space="preserve">одекса Российской Федерации, Федерального закона от 18.07.2011 № 223-ФЗ «О закупках товаров, работ, услуг отдельными видами юридических лиц», </w:t>
      </w:r>
      <w:r w:rsidRPr="00E37CC0">
        <w:rPr>
          <w:rFonts w:ascii="Times New Roman" w:eastAsia="Times New Roman" w:hAnsi="Times New Roman"/>
          <w:kern w:val="1"/>
          <w:sz w:val="24"/>
          <w:szCs w:val="24"/>
          <w:lang w:eastAsia="ru-RU"/>
        </w:rPr>
        <w:t xml:space="preserve">на основании результатов определения </w:t>
      </w:r>
      <w:r w:rsidR="00EF1C13" w:rsidRPr="00E37CC0">
        <w:rPr>
          <w:rFonts w:ascii="Times New Roman" w:eastAsia="Times New Roman" w:hAnsi="Times New Roman"/>
          <w:kern w:val="1"/>
          <w:sz w:val="24"/>
          <w:szCs w:val="24"/>
          <w:lang w:eastAsia="ru-RU"/>
        </w:rPr>
        <w:t xml:space="preserve">подрядчика </w:t>
      </w:r>
      <w:r w:rsidR="0073562D" w:rsidRPr="00E37CC0">
        <w:rPr>
          <w:rFonts w:ascii="Times New Roman" w:eastAsia="Times New Roman" w:hAnsi="Times New Roman"/>
          <w:kern w:val="1"/>
          <w:sz w:val="24"/>
          <w:szCs w:val="24"/>
          <w:lang w:eastAsia="ru-RU"/>
        </w:rPr>
        <w:t>(</w:t>
      </w:r>
      <w:r w:rsidR="00EF1C13" w:rsidRPr="00E37CC0">
        <w:rPr>
          <w:rFonts w:ascii="Times New Roman" w:eastAsia="Times New Roman" w:hAnsi="Times New Roman"/>
          <w:kern w:val="1"/>
          <w:sz w:val="24"/>
          <w:szCs w:val="24"/>
          <w:lang w:eastAsia="ru-RU"/>
        </w:rPr>
        <w:t>поставщика</w:t>
      </w:r>
      <w:r w:rsidR="0073562D" w:rsidRPr="00E37CC0">
        <w:rPr>
          <w:rFonts w:ascii="Times New Roman" w:eastAsia="Times New Roman" w:hAnsi="Times New Roman"/>
          <w:kern w:val="1"/>
          <w:sz w:val="24"/>
          <w:szCs w:val="24"/>
          <w:lang w:eastAsia="ru-RU"/>
        </w:rPr>
        <w:t xml:space="preserve">, исполнителя) </w:t>
      </w:r>
      <w:r w:rsidRPr="00E37CC0">
        <w:rPr>
          <w:rFonts w:ascii="Times New Roman" w:eastAsia="Times New Roman" w:hAnsi="Times New Roman"/>
          <w:kern w:val="1"/>
          <w:sz w:val="24"/>
          <w:szCs w:val="24"/>
          <w:lang w:eastAsia="ru-RU"/>
        </w:rPr>
        <w:t xml:space="preserve">путем проведения </w:t>
      </w:r>
      <w:r w:rsidR="00416CF3" w:rsidRPr="00E37CC0">
        <w:rPr>
          <w:rFonts w:ascii="Times New Roman" w:eastAsia="Times New Roman" w:hAnsi="Times New Roman"/>
          <w:kern w:val="1"/>
          <w:sz w:val="24"/>
          <w:szCs w:val="24"/>
          <w:lang w:eastAsia="ru-RU"/>
        </w:rPr>
        <w:t>аукциона</w:t>
      </w:r>
      <w:r w:rsidRPr="00E37CC0">
        <w:rPr>
          <w:rFonts w:ascii="Times New Roman" w:eastAsia="Times New Roman" w:hAnsi="Times New Roman"/>
          <w:kern w:val="1"/>
          <w:sz w:val="24"/>
          <w:szCs w:val="24"/>
          <w:lang w:eastAsia="ru-RU"/>
        </w:rPr>
        <w:t xml:space="preserve"> в электронной форме, </w:t>
      </w:r>
      <w:r w:rsidRPr="00E37CC0">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E37CC0">
        <w:rPr>
          <w:rFonts w:ascii="Times New Roman" w:eastAsia="Times New Roman" w:hAnsi="Times New Roman"/>
          <w:kern w:val="1"/>
          <w:sz w:val="24"/>
          <w:szCs w:val="24"/>
          <w:lang w:eastAsia="ru-RU"/>
        </w:rPr>
        <w:t xml:space="preserve">отраженные в Протоколе №___ от «___»________ 201_ г. заседания Единой закупочной комиссии, заключили настоящий </w:t>
      </w:r>
      <w:r w:rsidR="00EA35EB">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xml:space="preserve"> (далее - </w:t>
      </w:r>
      <w:r w:rsidR="00EA35EB">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о нижеследующем</w:t>
      </w:r>
      <w:r w:rsidRPr="00E37CC0">
        <w:rPr>
          <w:rFonts w:ascii="Times New Roman" w:eastAsia="Times New Roman" w:hAnsi="Times New Roman"/>
          <w:kern w:val="1"/>
          <w:sz w:val="24"/>
          <w:szCs w:val="24"/>
          <w:lang w:eastAsia="ar-SA"/>
        </w:rPr>
        <w:t>:</w:t>
      </w:r>
    </w:p>
    <w:p w:rsidR="009569F4" w:rsidRPr="00E37CC0" w:rsidRDefault="009569F4" w:rsidP="00FD0061">
      <w:pPr>
        <w:suppressAutoHyphens/>
        <w:spacing w:after="0" w:line="240" w:lineRule="auto"/>
        <w:ind w:firstLine="851"/>
        <w:jc w:val="both"/>
        <w:rPr>
          <w:rFonts w:ascii="Times New Roman" w:eastAsia="Times New Roman" w:hAnsi="Times New Roman"/>
          <w:sz w:val="24"/>
          <w:szCs w:val="24"/>
          <w:lang w:eastAsia="ru-RU"/>
        </w:rPr>
      </w:pPr>
    </w:p>
    <w:p w:rsidR="009569F4" w:rsidRDefault="009569F4" w:rsidP="00FD0061">
      <w:pPr>
        <w:numPr>
          <w:ilvl w:val="0"/>
          <w:numId w:val="30"/>
        </w:numPr>
        <w:spacing w:after="0" w:line="240" w:lineRule="auto"/>
        <w:jc w:val="center"/>
        <w:rPr>
          <w:rFonts w:ascii="Times New Roman" w:eastAsia="Times New Roman" w:hAnsi="Times New Roman"/>
          <w:b/>
          <w:bCs/>
          <w:snapToGrid w:val="0"/>
          <w:sz w:val="24"/>
          <w:szCs w:val="24"/>
        </w:rPr>
      </w:pPr>
      <w:r w:rsidRPr="00E37CC0">
        <w:rPr>
          <w:rFonts w:ascii="Times New Roman" w:eastAsia="Times New Roman" w:hAnsi="Times New Roman"/>
          <w:b/>
          <w:bCs/>
          <w:snapToGrid w:val="0"/>
          <w:sz w:val="24"/>
          <w:szCs w:val="24"/>
        </w:rPr>
        <w:t xml:space="preserve">ПРЕДМЕТ </w:t>
      </w:r>
      <w:r w:rsidR="00EA35EB">
        <w:rPr>
          <w:rFonts w:ascii="Times New Roman" w:eastAsia="Times New Roman" w:hAnsi="Times New Roman"/>
          <w:b/>
          <w:bCs/>
          <w:snapToGrid w:val="0"/>
          <w:sz w:val="24"/>
          <w:szCs w:val="24"/>
        </w:rPr>
        <w:t>ДОГОВОР</w:t>
      </w:r>
      <w:r w:rsidRPr="00E37CC0">
        <w:rPr>
          <w:rFonts w:ascii="Times New Roman" w:eastAsia="Times New Roman" w:hAnsi="Times New Roman"/>
          <w:b/>
          <w:bCs/>
          <w:snapToGrid w:val="0"/>
          <w:sz w:val="24"/>
          <w:szCs w:val="24"/>
        </w:rPr>
        <w:t>А</w:t>
      </w:r>
    </w:p>
    <w:p w:rsidR="00586022" w:rsidRPr="00960A4A" w:rsidRDefault="00586022" w:rsidP="00FD0061">
      <w:pPr>
        <w:spacing w:after="0" w:line="240" w:lineRule="auto"/>
        <w:ind w:left="360"/>
        <w:rPr>
          <w:rFonts w:ascii="Times New Roman" w:eastAsia="Times New Roman" w:hAnsi="Times New Roman"/>
          <w:b/>
          <w:bCs/>
          <w:snapToGrid w:val="0"/>
          <w:sz w:val="16"/>
          <w:szCs w:val="16"/>
        </w:rPr>
      </w:pPr>
    </w:p>
    <w:p w:rsidR="00FC722D" w:rsidRPr="00E37CC0" w:rsidRDefault="00FC722D" w:rsidP="00FD0061">
      <w:pPr>
        <w:pStyle w:val="af2"/>
        <w:keepNext/>
        <w:autoSpaceDE w:val="0"/>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1.1. </w:t>
      </w:r>
      <w:r w:rsidR="005766FC">
        <w:rPr>
          <w:rFonts w:ascii="Times New Roman" w:eastAsia="Times New Roman" w:hAnsi="Times New Roman"/>
          <w:sz w:val="24"/>
          <w:szCs w:val="24"/>
          <w:lang w:eastAsia="ru-RU"/>
        </w:rPr>
        <w:t>Исполнитель принимает на себя обязательства выполнить</w:t>
      </w:r>
      <w:r w:rsidR="00470023" w:rsidRPr="00E37CC0">
        <w:rPr>
          <w:rFonts w:ascii="Times New Roman" w:hAnsi="Times New Roman"/>
          <w:sz w:val="24"/>
        </w:rPr>
        <w:t xml:space="preserve"> работ</w:t>
      </w:r>
      <w:r w:rsidR="005766FC">
        <w:rPr>
          <w:rFonts w:ascii="Times New Roman" w:hAnsi="Times New Roman"/>
          <w:sz w:val="24"/>
        </w:rPr>
        <w:t>ы</w:t>
      </w:r>
      <w:r w:rsidR="00470023" w:rsidRPr="00E37CC0">
        <w:rPr>
          <w:rFonts w:ascii="Times New Roman" w:hAnsi="Times New Roman"/>
          <w:sz w:val="24"/>
        </w:rPr>
        <w:t xml:space="preserve"> </w:t>
      </w:r>
      <w:r w:rsidR="00500E29" w:rsidRPr="00500E29">
        <w:rPr>
          <w:rFonts w:ascii="Times New Roman" w:hAnsi="Times New Roman"/>
          <w:sz w:val="24"/>
        </w:rPr>
        <w:t>по</w:t>
      </w:r>
      <w:r w:rsidR="009F325B">
        <w:rPr>
          <w:rFonts w:ascii="Times New Roman" w:hAnsi="Times New Roman"/>
          <w:sz w:val="24"/>
        </w:rPr>
        <w:t xml:space="preserve"> текущему</w:t>
      </w:r>
      <w:r w:rsidR="00500E29" w:rsidRPr="00500E29">
        <w:rPr>
          <w:rFonts w:ascii="Times New Roman" w:hAnsi="Times New Roman"/>
          <w:sz w:val="24"/>
        </w:rPr>
        <w:t xml:space="preserve"> ремонту кровли ЛПК 4-й блок</w:t>
      </w:r>
      <w:r w:rsidR="00500E29">
        <w:rPr>
          <w:rFonts w:ascii="Times New Roman" w:eastAsia="Times New Roman" w:hAnsi="Times New Roman"/>
          <w:sz w:val="24"/>
          <w:szCs w:val="24"/>
          <w:lang w:eastAsia="ru-RU"/>
        </w:rPr>
        <w:t xml:space="preserve"> </w:t>
      </w:r>
      <w:r w:rsidR="005766FC">
        <w:rPr>
          <w:rFonts w:ascii="Times New Roman" w:eastAsia="Times New Roman" w:hAnsi="Times New Roman"/>
          <w:sz w:val="24"/>
          <w:szCs w:val="24"/>
          <w:lang w:eastAsia="ru-RU"/>
        </w:rPr>
        <w:t xml:space="preserve">(далее – Работа) в соответствии </w:t>
      </w:r>
      <w:r w:rsidRPr="00E37CC0">
        <w:rPr>
          <w:rFonts w:ascii="Times New Roman" w:eastAsia="Times New Roman" w:hAnsi="Times New Roman"/>
          <w:sz w:val="24"/>
          <w:szCs w:val="24"/>
          <w:lang w:eastAsia="ru-RU"/>
        </w:rPr>
        <w:t xml:space="preserve">с Техническим заданием (приложение № 1 к настоящему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у</w:t>
      </w:r>
      <w:r w:rsidRPr="00E37CC0">
        <w:rPr>
          <w:rFonts w:ascii="Times New Roman" w:eastAsia="Times New Roman" w:hAnsi="Times New Roman"/>
          <w:sz w:val="24"/>
          <w:szCs w:val="24"/>
          <w:lang w:eastAsia="ru-RU"/>
        </w:rPr>
        <w:t>)</w:t>
      </w:r>
      <w:r w:rsidR="00673C70">
        <w:rPr>
          <w:rFonts w:ascii="Times New Roman" w:eastAsia="Times New Roman" w:hAnsi="Times New Roman"/>
          <w:sz w:val="24"/>
          <w:szCs w:val="24"/>
          <w:lang w:eastAsia="ru-RU"/>
        </w:rPr>
        <w:t xml:space="preserve"> и локальной сметой (приложение № 1 к Техническому заданию)</w:t>
      </w:r>
      <w:r w:rsidRPr="00E37CC0">
        <w:rPr>
          <w:rFonts w:ascii="Times New Roman" w:eastAsia="Times New Roman" w:hAnsi="Times New Roman"/>
          <w:sz w:val="24"/>
          <w:szCs w:val="24"/>
          <w:lang w:eastAsia="ru-RU"/>
        </w:rPr>
        <w:t>, являющ</w:t>
      </w:r>
      <w:r w:rsidR="00673C70">
        <w:rPr>
          <w:rFonts w:ascii="Times New Roman" w:eastAsia="Times New Roman" w:hAnsi="Times New Roman"/>
          <w:sz w:val="24"/>
          <w:szCs w:val="24"/>
          <w:lang w:eastAsia="ru-RU"/>
        </w:rPr>
        <w:t>и</w:t>
      </w:r>
      <w:r w:rsidR="005766FC">
        <w:rPr>
          <w:rFonts w:ascii="Times New Roman" w:eastAsia="Times New Roman" w:hAnsi="Times New Roman"/>
          <w:sz w:val="24"/>
          <w:szCs w:val="24"/>
          <w:lang w:eastAsia="ru-RU"/>
        </w:rPr>
        <w:t>мися</w:t>
      </w:r>
      <w:r w:rsidRPr="00E37CC0">
        <w:rPr>
          <w:rFonts w:ascii="Times New Roman" w:eastAsia="Times New Roman" w:hAnsi="Times New Roman"/>
          <w:sz w:val="24"/>
          <w:szCs w:val="24"/>
          <w:lang w:eastAsia="ru-RU"/>
        </w:rPr>
        <w:t xml:space="preserve"> неотъемлемой частью</w:t>
      </w:r>
      <w:r w:rsidR="005766FC">
        <w:rPr>
          <w:rFonts w:ascii="Times New Roman" w:eastAsia="Times New Roman" w:hAnsi="Times New Roman"/>
          <w:sz w:val="24"/>
          <w:szCs w:val="24"/>
          <w:lang w:eastAsia="ru-RU"/>
        </w:rPr>
        <w:t xml:space="preserve"> настоящего</w:t>
      </w:r>
      <w:r w:rsidRPr="00E37CC0">
        <w:rPr>
          <w:rFonts w:ascii="Times New Roman" w:eastAsia="Times New Roman" w:hAnsi="Times New Roman"/>
          <w:sz w:val="24"/>
          <w:szCs w:val="24"/>
          <w:lang w:eastAsia="ru-RU"/>
        </w:rPr>
        <w:t xml:space="preserve">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а</w:t>
      </w:r>
      <w:r w:rsidR="005766FC">
        <w:rPr>
          <w:rFonts w:ascii="Times New Roman" w:eastAsia="Times New Roman" w:hAnsi="Times New Roman"/>
          <w:sz w:val="24"/>
          <w:szCs w:val="24"/>
          <w:lang w:eastAsia="ru-RU"/>
        </w:rPr>
        <w:t>,</w:t>
      </w:r>
      <w:r w:rsidR="007907B5">
        <w:rPr>
          <w:rFonts w:ascii="Times New Roman" w:eastAsia="Times New Roman" w:hAnsi="Times New Roman"/>
          <w:sz w:val="24"/>
          <w:szCs w:val="24"/>
          <w:lang w:eastAsia="ru-RU"/>
        </w:rPr>
        <w:t xml:space="preserve"> и передать качественно выполненные Работы в полном объеме Заказчику</w:t>
      </w:r>
      <w:r w:rsidRPr="00E37CC0">
        <w:rPr>
          <w:rFonts w:ascii="Times New Roman" w:eastAsia="Times New Roman" w:hAnsi="Times New Roman"/>
          <w:sz w:val="24"/>
          <w:szCs w:val="24"/>
          <w:lang w:eastAsia="ru-RU"/>
        </w:rPr>
        <w:t xml:space="preserve">, а Заказчик обязуется принять и оплатить его в порядке и на условиях, предусмотренных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ом</w:t>
      </w:r>
      <w:r w:rsidRPr="00E37CC0">
        <w:rPr>
          <w:rFonts w:ascii="Times New Roman" w:eastAsia="Times New Roman" w:hAnsi="Times New Roman"/>
          <w:sz w:val="24"/>
          <w:szCs w:val="24"/>
          <w:lang w:eastAsia="ru-RU"/>
        </w:rPr>
        <w:t>.</w:t>
      </w:r>
    </w:p>
    <w:p w:rsidR="000F67FF" w:rsidRDefault="000F67FF" w:rsidP="00FD0061">
      <w:pPr>
        <w:tabs>
          <w:tab w:val="left" w:pos="993"/>
        </w:tabs>
        <w:spacing w:after="0" w:line="240" w:lineRule="auto"/>
        <w:ind w:firstLine="567"/>
        <w:jc w:val="both"/>
        <w:rPr>
          <w:rFonts w:ascii="Times New Roman" w:eastAsia="Times New Roman" w:hAnsi="Times New Roman"/>
          <w:sz w:val="24"/>
          <w:szCs w:val="24"/>
          <w:lang w:eastAsia="ru-RU"/>
        </w:rPr>
      </w:pPr>
      <w:r w:rsidRPr="000F67FF">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0F67FF">
        <w:rPr>
          <w:rFonts w:ascii="Times New Roman" w:eastAsia="Times New Roman" w:hAnsi="Times New Roman"/>
          <w:sz w:val="24"/>
          <w:szCs w:val="24"/>
          <w:lang w:eastAsia="ru-RU"/>
        </w:rPr>
        <w:t xml:space="preserve">. Работы выполняются </w:t>
      </w:r>
      <w:r>
        <w:rPr>
          <w:rFonts w:ascii="Times New Roman" w:eastAsia="Times New Roman" w:hAnsi="Times New Roman"/>
          <w:sz w:val="24"/>
          <w:szCs w:val="24"/>
          <w:lang w:eastAsia="ru-RU"/>
        </w:rPr>
        <w:t>Подрядчиком</w:t>
      </w:r>
      <w:r w:rsidRPr="000F67FF">
        <w:rPr>
          <w:rFonts w:ascii="Times New Roman" w:eastAsia="Times New Roman" w:hAnsi="Times New Roman"/>
          <w:sz w:val="24"/>
          <w:szCs w:val="24"/>
          <w:lang w:eastAsia="ru-RU"/>
        </w:rPr>
        <w:t xml:space="preserve"> из собственных материалов, собственными силами, </w:t>
      </w:r>
      <w:r w:rsidR="003202CC">
        <w:rPr>
          <w:rFonts w:ascii="Times New Roman" w:eastAsia="Times New Roman" w:hAnsi="Times New Roman"/>
          <w:sz w:val="24"/>
          <w:szCs w:val="24"/>
          <w:lang w:eastAsia="ru-RU"/>
        </w:rPr>
        <w:t xml:space="preserve">на условиях, в порядке и </w:t>
      </w:r>
      <w:r w:rsidRPr="000F67FF">
        <w:rPr>
          <w:rFonts w:ascii="Times New Roman" w:eastAsia="Times New Roman" w:hAnsi="Times New Roman"/>
          <w:sz w:val="24"/>
          <w:szCs w:val="24"/>
          <w:lang w:eastAsia="ru-RU"/>
        </w:rPr>
        <w:t>сроки, определяемы</w:t>
      </w:r>
      <w:r w:rsidR="003202CC">
        <w:rPr>
          <w:rFonts w:ascii="Times New Roman" w:eastAsia="Times New Roman" w:hAnsi="Times New Roman"/>
          <w:sz w:val="24"/>
          <w:szCs w:val="24"/>
          <w:lang w:eastAsia="ru-RU"/>
        </w:rPr>
        <w:t>е</w:t>
      </w:r>
      <w:r w:rsidRPr="000F67FF">
        <w:rPr>
          <w:rFonts w:ascii="Times New Roman" w:eastAsia="Times New Roman" w:hAnsi="Times New Roman"/>
          <w:sz w:val="24"/>
          <w:szCs w:val="24"/>
          <w:lang w:eastAsia="ru-RU"/>
        </w:rPr>
        <w:t xml:space="preserve"> настоящим </w:t>
      </w:r>
      <w:r w:rsidR="00EA35EB">
        <w:rPr>
          <w:rFonts w:ascii="Times New Roman" w:eastAsia="Times New Roman" w:hAnsi="Times New Roman"/>
          <w:sz w:val="24"/>
          <w:szCs w:val="24"/>
          <w:lang w:eastAsia="ru-RU"/>
        </w:rPr>
        <w:t>Договор</w:t>
      </w:r>
      <w:r w:rsidRPr="000F67FF">
        <w:rPr>
          <w:rFonts w:ascii="Times New Roman" w:eastAsia="Times New Roman" w:hAnsi="Times New Roman"/>
          <w:sz w:val="24"/>
          <w:szCs w:val="24"/>
          <w:lang w:eastAsia="ru-RU"/>
        </w:rPr>
        <w:t>ом</w:t>
      </w:r>
      <w:r w:rsidR="003202CC">
        <w:rPr>
          <w:rFonts w:ascii="Times New Roman" w:eastAsia="Times New Roman" w:hAnsi="Times New Roman"/>
          <w:sz w:val="24"/>
          <w:szCs w:val="24"/>
          <w:lang w:eastAsia="ru-RU"/>
        </w:rPr>
        <w:t xml:space="preserve"> и Техническим заданием</w:t>
      </w:r>
      <w:r w:rsidRPr="000F67FF">
        <w:rPr>
          <w:rFonts w:ascii="Times New Roman" w:eastAsia="Times New Roman" w:hAnsi="Times New Roman"/>
          <w:sz w:val="24"/>
          <w:szCs w:val="24"/>
          <w:lang w:eastAsia="ru-RU"/>
        </w:rPr>
        <w:t>.</w:t>
      </w:r>
    </w:p>
    <w:p w:rsidR="00491B6B" w:rsidRDefault="00FC722D" w:rsidP="00FD0061">
      <w:pPr>
        <w:pStyle w:val="af2"/>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1.</w:t>
      </w:r>
      <w:r w:rsidR="003B078E" w:rsidRPr="00E37CC0">
        <w:rPr>
          <w:rFonts w:ascii="Times New Roman" w:eastAsia="Times New Roman" w:hAnsi="Times New Roman"/>
          <w:sz w:val="24"/>
          <w:szCs w:val="24"/>
          <w:lang w:eastAsia="ru-RU"/>
        </w:rPr>
        <w:t>3</w:t>
      </w:r>
      <w:r w:rsidRPr="00E37CC0">
        <w:rPr>
          <w:rFonts w:ascii="Times New Roman" w:eastAsia="Times New Roman" w:hAnsi="Times New Roman"/>
          <w:sz w:val="24"/>
          <w:szCs w:val="24"/>
          <w:lang w:eastAsia="ru-RU"/>
        </w:rPr>
        <w:t xml:space="preserve">. </w:t>
      </w:r>
      <w:r w:rsidR="00491B6B" w:rsidRPr="00491B6B">
        <w:rPr>
          <w:rFonts w:ascii="Times New Roman" w:eastAsia="Times New Roman" w:hAnsi="Times New Roman"/>
          <w:sz w:val="24"/>
          <w:szCs w:val="24"/>
          <w:lang w:eastAsia="ru-RU"/>
        </w:rPr>
        <w:t xml:space="preserve">Работы, предусмотренные настоящим </w:t>
      </w:r>
      <w:r w:rsidR="00EA35EB">
        <w:rPr>
          <w:rFonts w:ascii="Times New Roman" w:eastAsia="Times New Roman" w:hAnsi="Times New Roman"/>
          <w:sz w:val="24"/>
          <w:szCs w:val="24"/>
          <w:lang w:eastAsia="ru-RU"/>
        </w:rPr>
        <w:t>Договор</w:t>
      </w:r>
      <w:r w:rsidR="00491B6B">
        <w:rPr>
          <w:rFonts w:ascii="Times New Roman" w:eastAsia="Times New Roman" w:hAnsi="Times New Roman"/>
          <w:sz w:val="24"/>
          <w:szCs w:val="24"/>
          <w:lang w:eastAsia="ru-RU"/>
        </w:rPr>
        <w:t>ом</w:t>
      </w:r>
      <w:r w:rsidR="00491B6B" w:rsidRPr="00491B6B">
        <w:rPr>
          <w:rFonts w:ascii="Times New Roman" w:eastAsia="Times New Roman" w:hAnsi="Times New Roman"/>
          <w:sz w:val="24"/>
          <w:szCs w:val="24"/>
          <w:lang w:eastAsia="ru-RU"/>
        </w:rPr>
        <w:t>, должны быть выполнены в полном объеме, качественно, в срок, в соответствии с действующими строительными нормами и правилами, материалами, имеющими сертификат качества (в случае наличия установленных обязательных требований, принятых в соответствии с законодательством Р</w:t>
      </w:r>
      <w:r w:rsidR="00491B6B">
        <w:rPr>
          <w:rFonts w:ascii="Times New Roman" w:eastAsia="Times New Roman" w:hAnsi="Times New Roman"/>
          <w:sz w:val="24"/>
          <w:szCs w:val="24"/>
          <w:lang w:eastAsia="ru-RU"/>
        </w:rPr>
        <w:t xml:space="preserve">оссийской </w:t>
      </w:r>
      <w:r w:rsidR="00491B6B" w:rsidRPr="00491B6B">
        <w:rPr>
          <w:rFonts w:ascii="Times New Roman" w:eastAsia="Times New Roman" w:hAnsi="Times New Roman"/>
          <w:sz w:val="24"/>
          <w:szCs w:val="24"/>
          <w:lang w:eastAsia="ru-RU"/>
        </w:rPr>
        <w:t>Ф</w:t>
      </w:r>
      <w:r w:rsidR="00491B6B">
        <w:rPr>
          <w:rFonts w:ascii="Times New Roman" w:eastAsia="Times New Roman" w:hAnsi="Times New Roman"/>
          <w:sz w:val="24"/>
          <w:szCs w:val="24"/>
          <w:lang w:eastAsia="ru-RU"/>
        </w:rPr>
        <w:t>едерации</w:t>
      </w:r>
      <w:r w:rsidR="00491B6B" w:rsidRPr="00491B6B">
        <w:rPr>
          <w:rFonts w:ascii="Times New Roman" w:eastAsia="Times New Roman" w:hAnsi="Times New Roman"/>
          <w:sz w:val="24"/>
          <w:szCs w:val="24"/>
          <w:lang w:eastAsia="ru-RU"/>
        </w:rPr>
        <w:t>).</w:t>
      </w:r>
    </w:p>
    <w:p w:rsidR="00FC722D" w:rsidRPr="00E37CC0" w:rsidRDefault="00491B6B" w:rsidP="00FD0061">
      <w:pPr>
        <w:pStyle w:val="af2"/>
        <w:spacing w:after="0" w:line="240" w:lineRule="auto"/>
        <w:ind w:left="0" w:firstLine="567"/>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1.4. </w:t>
      </w:r>
      <w:r w:rsidR="00FC722D" w:rsidRPr="00E37CC0">
        <w:rPr>
          <w:rFonts w:ascii="Times New Roman" w:eastAsia="Times New Roman" w:hAnsi="Times New Roman"/>
          <w:sz w:val="24"/>
          <w:szCs w:val="24"/>
          <w:lang w:eastAsia="ru-RU"/>
        </w:rPr>
        <w:t>Место выполнения Работ: г. Москва</w:t>
      </w:r>
      <w:r w:rsidR="0070459C" w:rsidRPr="00E37CC0">
        <w:rPr>
          <w:rFonts w:ascii="Times New Roman" w:eastAsia="Times New Roman" w:hAnsi="Times New Roman"/>
          <w:sz w:val="24"/>
          <w:szCs w:val="24"/>
          <w:lang w:eastAsia="ru-RU"/>
        </w:rPr>
        <w:t>, ул. Профсоюзная, д. 65</w:t>
      </w:r>
      <w:r w:rsidR="00FC722D" w:rsidRPr="00E37CC0">
        <w:rPr>
          <w:rFonts w:ascii="Times New Roman" w:eastAsia="Times New Roman" w:hAnsi="Times New Roman"/>
          <w:sz w:val="24"/>
          <w:szCs w:val="24"/>
          <w:lang w:eastAsia="ru-RU"/>
        </w:rPr>
        <w:t>.</w:t>
      </w:r>
    </w:p>
    <w:p w:rsidR="00360F73" w:rsidRPr="00E37CC0" w:rsidRDefault="00360F73" w:rsidP="00FD0061">
      <w:pPr>
        <w:tabs>
          <w:tab w:val="left" w:pos="720"/>
          <w:tab w:val="num" w:pos="792"/>
        </w:tabs>
        <w:spacing w:after="0" w:line="240" w:lineRule="auto"/>
        <w:ind w:left="567"/>
        <w:jc w:val="both"/>
        <w:rPr>
          <w:rFonts w:ascii="Times New Roman" w:eastAsia="Times New Roman" w:hAnsi="Times New Roman"/>
          <w:snapToGrid w:val="0"/>
          <w:color w:val="000000"/>
          <w:sz w:val="24"/>
          <w:szCs w:val="24"/>
        </w:rPr>
      </w:pPr>
    </w:p>
    <w:p w:rsidR="00360F73" w:rsidRDefault="00360F73" w:rsidP="00FD0061">
      <w:pPr>
        <w:numPr>
          <w:ilvl w:val="0"/>
          <w:numId w:val="30"/>
        </w:numPr>
        <w:spacing w:after="0" w:line="240" w:lineRule="auto"/>
        <w:jc w:val="center"/>
        <w:rPr>
          <w:rFonts w:ascii="Times New Roman" w:eastAsia="Times New Roman" w:hAnsi="Times New Roman"/>
          <w:b/>
          <w:bCs/>
          <w:snapToGrid w:val="0"/>
          <w:sz w:val="24"/>
          <w:szCs w:val="24"/>
        </w:rPr>
      </w:pPr>
      <w:r w:rsidRPr="00E37CC0">
        <w:rPr>
          <w:rFonts w:ascii="Times New Roman" w:eastAsia="Times New Roman" w:hAnsi="Times New Roman"/>
          <w:b/>
          <w:bCs/>
          <w:snapToGrid w:val="0"/>
          <w:sz w:val="24"/>
          <w:szCs w:val="24"/>
        </w:rPr>
        <w:t>СТОИМОСТЬ УСЛУГ И ПОРЯДОК РАСЧЕТОВ</w:t>
      </w:r>
    </w:p>
    <w:p w:rsidR="00586022" w:rsidRPr="00E37CC0" w:rsidRDefault="00586022" w:rsidP="00FD0061">
      <w:pPr>
        <w:spacing w:after="0" w:line="240" w:lineRule="auto"/>
        <w:ind w:left="360"/>
        <w:rPr>
          <w:rFonts w:ascii="Times New Roman" w:eastAsia="Times New Roman" w:hAnsi="Times New Roman"/>
          <w:b/>
          <w:bCs/>
          <w:snapToGrid w:val="0"/>
          <w:sz w:val="24"/>
          <w:szCs w:val="24"/>
        </w:rPr>
      </w:pPr>
    </w:p>
    <w:p w:rsidR="00492B94" w:rsidRDefault="001E2A37" w:rsidP="00FD0061">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val="ru" w:eastAsia="ru-RU"/>
        </w:rPr>
        <w:t xml:space="preserve">Цена настоящего Договора </w:t>
      </w:r>
      <w:r w:rsidRPr="001E2A37">
        <w:rPr>
          <w:rFonts w:ascii="Times New Roman" w:eastAsia="Times New Roman" w:hAnsi="Times New Roman"/>
          <w:sz w:val="24"/>
          <w:szCs w:val="24"/>
          <w:lang w:eastAsia="ru-RU"/>
        </w:rPr>
        <w:t xml:space="preserve">не может изменяться в ходе исполнения договора кроме случаев, специально определенных законодательством и договором, </w:t>
      </w:r>
      <w:r w:rsidRPr="001E2A37">
        <w:rPr>
          <w:rFonts w:ascii="Times New Roman" w:eastAsia="Times New Roman" w:hAnsi="Times New Roman"/>
          <w:sz w:val="24"/>
          <w:szCs w:val="24"/>
          <w:lang w:val="ru" w:eastAsia="ru-RU"/>
        </w:rPr>
        <w:t>устанавливается в соответствии с Локальн</w:t>
      </w:r>
      <w:r w:rsidRPr="001E2A37">
        <w:rPr>
          <w:rFonts w:ascii="Times New Roman" w:eastAsia="Times New Roman" w:hAnsi="Times New Roman"/>
          <w:sz w:val="24"/>
          <w:szCs w:val="24"/>
          <w:lang w:eastAsia="ru-RU"/>
        </w:rPr>
        <w:t>ой</w:t>
      </w:r>
      <w:r w:rsidRPr="001E2A37">
        <w:rPr>
          <w:rFonts w:ascii="Times New Roman" w:eastAsia="Times New Roman" w:hAnsi="Times New Roman"/>
          <w:sz w:val="24"/>
          <w:szCs w:val="24"/>
          <w:lang w:val="ru" w:eastAsia="ru-RU"/>
        </w:rPr>
        <w:t xml:space="preserve"> смет</w:t>
      </w:r>
      <w:r w:rsidRPr="001E2A37">
        <w:rPr>
          <w:rFonts w:ascii="Times New Roman" w:eastAsia="Times New Roman" w:hAnsi="Times New Roman"/>
          <w:sz w:val="24"/>
          <w:szCs w:val="24"/>
          <w:lang w:eastAsia="ru-RU"/>
        </w:rPr>
        <w:t>ой</w:t>
      </w:r>
      <w:r w:rsidRPr="001E2A37">
        <w:rPr>
          <w:rFonts w:ascii="Times New Roman" w:eastAsia="Times New Roman" w:hAnsi="Times New Roman"/>
          <w:sz w:val="24"/>
          <w:szCs w:val="24"/>
          <w:lang w:val="ru" w:eastAsia="ru-RU"/>
        </w:rPr>
        <w:t xml:space="preserve"> </w:t>
      </w:r>
      <w:r w:rsidRPr="001E2A37">
        <w:rPr>
          <w:rFonts w:ascii="Times New Roman" w:eastAsia="Times New Roman" w:hAnsi="Times New Roman"/>
          <w:sz w:val="24"/>
          <w:szCs w:val="24"/>
          <w:lang w:eastAsia="ru-RU"/>
        </w:rPr>
        <w:t>(Приложение № 1)</w:t>
      </w:r>
      <w:r>
        <w:rPr>
          <w:rFonts w:ascii="Times New Roman" w:eastAsia="Times New Roman" w:hAnsi="Times New Roman"/>
          <w:sz w:val="24"/>
          <w:szCs w:val="24"/>
          <w:lang w:eastAsia="ru-RU"/>
        </w:rPr>
        <w:t xml:space="preserve"> </w:t>
      </w:r>
      <w:r w:rsidRPr="001E2A37">
        <w:rPr>
          <w:rFonts w:ascii="Times New Roman" w:eastAsia="Times New Roman" w:hAnsi="Times New Roman"/>
          <w:sz w:val="24"/>
          <w:szCs w:val="24"/>
          <w:lang w:val="ru" w:eastAsia="ru-RU"/>
        </w:rPr>
        <w:t>и составляет</w:t>
      </w:r>
      <w:r w:rsidR="00360F73" w:rsidRPr="00E37CC0">
        <w:rPr>
          <w:rFonts w:ascii="Times New Roman" w:eastAsia="Times New Roman" w:hAnsi="Times New Roman"/>
          <w:sz w:val="24"/>
          <w:szCs w:val="24"/>
          <w:lang w:eastAsia="ru-RU"/>
        </w:rPr>
        <w:t xml:space="preserve"> _</w:t>
      </w:r>
      <w:r>
        <w:rPr>
          <w:rFonts w:ascii="Times New Roman" w:eastAsia="Times New Roman" w:hAnsi="Times New Roman"/>
          <w:sz w:val="24"/>
          <w:szCs w:val="24"/>
          <w:lang w:eastAsia="ru-RU"/>
        </w:rPr>
        <w:t>_________</w:t>
      </w:r>
      <w:r w:rsidR="00360F73" w:rsidRPr="00E37CC0">
        <w:rPr>
          <w:rFonts w:ascii="Times New Roman" w:eastAsia="Times New Roman" w:hAnsi="Times New Roman"/>
          <w:sz w:val="24"/>
          <w:szCs w:val="24"/>
          <w:lang w:eastAsia="ru-RU"/>
        </w:rPr>
        <w:t xml:space="preserve"> (____________) руб. ___ коп, включая НДС 18% - ___________________ руб. </w:t>
      </w:r>
      <w:r w:rsidR="00360F73" w:rsidRPr="00F32D76">
        <w:rPr>
          <w:rFonts w:ascii="Times New Roman" w:eastAsia="Times New Roman" w:hAnsi="Times New Roman"/>
          <w:sz w:val="24"/>
          <w:szCs w:val="24"/>
          <w:lang w:eastAsia="ru-RU"/>
        </w:rPr>
        <w:t>___ коп.</w:t>
      </w:r>
    </w:p>
    <w:p w:rsidR="001E2A37" w:rsidRPr="005E49D1" w:rsidRDefault="001E2A37" w:rsidP="001E2A37">
      <w:pPr>
        <w:numPr>
          <w:ilvl w:val="1"/>
          <w:numId w:val="30"/>
        </w:numPr>
        <w:tabs>
          <w:tab w:val="left" w:pos="1276"/>
        </w:tabs>
        <w:autoSpaceDE w:val="0"/>
        <w:autoSpaceDN w:val="0"/>
        <w:adjustRightInd w:val="0"/>
        <w:spacing w:after="0" w:line="240" w:lineRule="auto"/>
        <w:ind w:hanging="225"/>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Цена настоящего Договора включает:</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w:t>
      </w:r>
      <w:r w:rsidRPr="005E49D1">
        <w:rPr>
          <w:rFonts w:ascii="Times New Roman" w:eastAsia="Times New Roman" w:hAnsi="Times New Roman"/>
          <w:sz w:val="24"/>
          <w:szCs w:val="24"/>
          <w:lang w:eastAsia="ru-RU"/>
        </w:rPr>
        <w:tab/>
        <w:t>оплату Подрядчиком налогов, сборов и других платежей, гарантийных обязательств, страхования,  предусмотренных действующим законодательством Российской Федерации и Договором;</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w:t>
      </w:r>
      <w:r w:rsidRPr="005E49D1">
        <w:rPr>
          <w:rFonts w:ascii="Times New Roman" w:eastAsia="Times New Roman" w:hAnsi="Times New Roman"/>
          <w:sz w:val="24"/>
          <w:szCs w:val="24"/>
          <w:lang w:eastAsia="ru-RU"/>
        </w:rPr>
        <w:tab/>
        <w:t>затраты Подрядчика на производство строительно-монтажных работ с учетом стоимости материалов, конструкций, изделий, систем и оборудования;</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-согласования и разрешения с необходимыми техническими службами и заинтересованными лицами;</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w:t>
      </w:r>
      <w:r w:rsidRPr="005E49D1">
        <w:rPr>
          <w:rFonts w:ascii="Times New Roman" w:eastAsia="Times New Roman" w:hAnsi="Times New Roman"/>
          <w:sz w:val="24"/>
          <w:szCs w:val="24"/>
          <w:lang w:eastAsia="ru-RU"/>
        </w:rPr>
        <w:tab/>
        <w:t>затраты, связанные с мобилизацией строительной техники и персонала Подрядчика, закупкой и доставкой материалов, изделий, конструкций и оборудования, необходимых для производства работ, и их демобилизацией после окончания работ, или в случае прекращения действия настоящего Договора;</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w:t>
      </w:r>
      <w:r w:rsidRPr="005E49D1">
        <w:rPr>
          <w:rFonts w:ascii="Times New Roman" w:eastAsia="Times New Roman" w:hAnsi="Times New Roman"/>
          <w:sz w:val="24"/>
          <w:szCs w:val="24"/>
          <w:lang w:eastAsia="ru-RU"/>
        </w:rPr>
        <w:tab/>
        <w:t>затраты на вывоз мусора и утилизацию отходов, транспортные расходы, содержание и уборку строительной площадки;</w:t>
      </w:r>
    </w:p>
    <w:p w:rsidR="001E2A37" w:rsidRPr="005E49D1" w:rsidRDefault="001E2A37" w:rsidP="001E2A37">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 затраты, связанные с восстановлением/компенсацией имущества Заказчика в случаях, установленных п.3.4.15 договора;</w:t>
      </w:r>
    </w:p>
    <w:p w:rsidR="00492B94" w:rsidRDefault="001E2A37" w:rsidP="001E2A37">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w:t>
      </w:r>
      <w:r w:rsidRPr="005E49D1">
        <w:rPr>
          <w:rFonts w:ascii="Times New Roman" w:eastAsia="Times New Roman" w:hAnsi="Times New Roman"/>
          <w:sz w:val="24"/>
          <w:szCs w:val="24"/>
          <w:lang w:eastAsia="ru-RU"/>
        </w:rPr>
        <w:tab/>
        <w:t>затраты, напрямую не упомянутые, но необходимые для завершения работ по настоящему Договору</w:t>
      </w:r>
      <w:r w:rsidR="00492B94" w:rsidRPr="00492B94">
        <w:rPr>
          <w:rFonts w:ascii="Times New Roman" w:eastAsia="Times New Roman" w:hAnsi="Times New Roman"/>
          <w:sz w:val="24"/>
          <w:szCs w:val="24"/>
          <w:lang w:eastAsia="ru-RU"/>
        </w:rPr>
        <w:t>.</w:t>
      </w:r>
    </w:p>
    <w:p w:rsidR="00360F73" w:rsidRPr="00492B94" w:rsidRDefault="00360F73" w:rsidP="00FD0061">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492B94">
        <w:rPr>
          <w:rFonts w:ascii="Times New Roman" w:eastAsia="Times New Roman" w:hAnsi="Times New Roman"/>
          <w:sz w:val="24"/>
          <w:szCs w:val="24"/>
          <w:lang w:eastAsia="ru-RU"/>
        </w:rPr>
        <w:t xml:space="preserve">Оплата по </w:t>
      </w:r>
      <w:r w:rsidR="00EA35EB">
        <w:rPr>
          <w:rFonts w:ascii="Times New Roman" w:eastAsia="Times New Roman" w:hAnsi="Times New Roman"/>
          <w:sz w:val="24"/>
          <w:szCs w:val="24"/>
          <w:lang w:eastAsia="ru-RU"/>
        </w:rPr>
        <w:t>Договор</w:t>
      </w:r>
      <w:r w:rsidRPr="00492B94">
        <w:rPr>
          <w:rFonts w:ascii="Times New Roman" w:eastAsia="Times New Roman" w:hAnsi="Times New Roman"/>
          <w:sz w:val="24"/>
          <w:szCs w:val="24"/>
          <w:lang w:eastAsia="ru-RU"/>
        </w:rPr>
        <w:t>у производится в следующем порядке:</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Авансовые платежи по настоящему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у не предусмотрены.</w:t>
      </w:r>
    </w:p>
    <w:p w:rsidR="00B72249"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w:t>
      </w:r>
      <w:r w:rsidR="00351216" w:rsidRPr="00E37CC0">
        <w:rPr>
          <w:rFonts w:ascii="Times New Roman" w:eastAsia="Times New Roman" w:hAnsi="Times New Roman"/>
          <w:sz w:val="24"/>
          <w:szCs w:val="24"/>
          <w:lang w:eastAsia="ru-RU"/>
        </w:rPr>
        <w:t>я</w:t>
      </w:r>
      <w:r w:rsidRPr="00E37CC0">
        <w:rPr>
          <w:rFonts w:ascii="Times New Roman" w:eastAsia="Times New Roman" w:hAnsi="Times New Roman"/>
          <w:sz w:val="24"/>
          <w:szCs w:val="24"/>
          <w:lang w:eastAsia="ru-RU"/>
        </w:rPr>
        <w:t xml:space="preserve"> денежных средств на расчетный счет </w:t>
      </w:r>
      <w:r w:rsidR="009B1891" w:rsidRPr="00E37CC0">
        <w:rPr>
          <w:rFonts w:ascii="Times New Roman" w:eastAsia="Times New Roman" w:hAnsi="Times New Roman"/>
          <w:sz w:val="24"/>
          <w:szCs w:val="24"/>
          <w:lang w:eastAsia="ru-RU"/>
        </w:rPr>
        <w:t>Подрядчика.</w:t>
      </w:r>
    </w:p>
    <w:p w:rsidR="009B1891" w:rsidRPr="00E37CC0" w:rsidRDefault="009B1891"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Оплата производится Заказчиком по факту </w:t>
      </w:r>
      <w:r w:rsidR="00E8490F">
        <w:rPr>
          <w:rFonts w:ascii="Times New Roman" w:eastAsia="Times New Roman" w:hAnsi="Times New Roman"/>
          <w:sz w:val="24"/>
          <w:szCs w:val="24"/>
          <w:lang w:eastAsia="ru-RU"/>
        </w:rPr>
        <w:t xml:space="preserve">надлежащего </w:t>
      </w:r>
      <w:r w:rsidRPr="00E37CC0">
        <w:rPr>
          <w:rFonts w:ascii="Times New Roman" w:eastAsia="Times New Roman" w:hAnsi="Times New Roman"/>
          <w:sz w:val="24"/>
          <w:szCs w:val="24"/>
          <w:lang w:eastAsia="ru-RU"/>
        </w:rPr>
        <w:t xml:space="preserve">выполнения Работ в течение </w:t>
      </w:r>
      <w:r w:rsidR="004C0B9B">
        <w:rPr>
          <w:rFonts w:ascii="Times New Roman" w:eastAsia="Times New Roman" w:hAnsi="Times New Roman"/>
          <w:sz w:val="24"/>
          <w:szCs w:val="24"/>
          <w:lang w:eastAsia="ru-RU"/>
        </w:rPr>
        <w:t>30</w:t>
      </w:r>
      <w:r w:rsidRPr="00E37CC0">
        <w:rPr>
          <w:rFonts w:ascii="Times New Roman" w:eastAsia="Times New Roman" w:hAnsi="Times New Roman"/>
          <w:sz w:val="24"/>
          <w:szCs w:val="24"/>
          <w:lang w:eastAsia="ru-RU"/>
        </w:rPr>
        <w:t xml:space="preserve"> (</w:t>
      </w:r>
      <w:r w:rsidR="004C0B9B">
        <w:rPr>
          <w:rFonts w:ascii="Times New Roman" w:eastAsia="Times New Roman" w:hAnsi="Times New Roman"/>
          <w:sz w:val="24"/>
          <w:szCs w:val="24"/>
          <w:lang w:eastAsia="ru-RU"/>
        </w:rPr>
        <w:t>тридцати</w:t>
      </w:r>
      <w:r w:rsidRPr="00E37CC0">
        <w:rPr>
          <w:rFonts w:ascii="Times New Roman" w:eastAsia="Times New Roman" w:hAnsi="Times New Roman"/>
          <w:sz w:val="24"/>
          <w:szCs w:val="24"/>
          <w:lang w:eastAsia="ru-RU"/>
        </w:rPr>
        <w:t xml:space="preserve">) </w:t>
      </w:r>
      <w:r w:rsidR="004C0B9B">
        <w:rPr>
          <w:rFonts w:ascii="Times New Roman" w:eastAsia="Times New Roman" w:hAnsi="Times New Roman"/>
          <w:sz w:val="24"/>
          <w:szCs w:val="24"/>
          <w:lang w:eastAsia="ru-RU"/>
        </w:rPr>
        <w:t>календарных</w:t>
      </w:r>
      <w:r w:rsidRPr="00E37CC0">
        <w:rPr>
          <w:rFonts w:ascii="Times New Roman" w:eastAsia="Times New Roman" w:hAnsi="Times New Roman"/>
          <w:sz w:val="24"/>
          <w:szCs w:val="24"/>
          <w:lang w:eastAsia="ru-RU"/>
        </w:rPr>
        <w:t xml:space="preserve"> дней с момента подписания Сторонами Акта о приемке выполненных работ (форма КС-2), Справки о стоимости выполненных работ и затрат (форма КС-3), и предоставления Подрядчиком финансово-отчетных документов, оформленных согласно действующему законо</w:t>
      </w:r>
      <w:r w:rsidR="00AB7AD0" w:rsidRPr="00E37CC0">
        <w:rPr>
          <w:rFonts w:ascii="Times New Roman" w:eastAsia="Times New Roman" w:hAnsi="Times New Roman"/>
          <w:sz w:val="24"/>
          <w:szCs w:val="24"/>
          <w:lang w:eastAsia="ru-RU"/>
        </w:rPr>
        <w:t>дательству Российской Федерации</w:t>
      </w:r>
      <w:r w:rsidRPr="00E37CC0">
        <w:rPr>
          <w:rFonts w:ascii="Times New Roman" w:eastAsia="Times New Roman" w:hAnsi="Times New Roman"/>
          <w:sz w:val="24"/>
          <w:szCs w:val="24"/>
          <w:lang w:eastAsia="ru-RU"/>
        </w:rPr>
        <w:t>. Расчеты осуществляются при отсутствии замечаний по качеству, в том числе замечаний к содержанию и оформлению сопроводительных документов.</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Оплата производится в валюте Российской Федерации.</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В случае изменения юридического адреса и/или платежных реквизитов </w:t>
      </w:r>
      <w:r w:rsidR="00491BCF" w:rsidRPr="00E37CC0">
        <w:rPr>
          <w:rFonts w:ascii="Times New Roman" w:eastAsia="Times New Roman" w:hAnsi="Times New Roman"/>
          <w:sz w:val="24"/>
          <w:szCs w:val="24"/>
          <w:lang w:eastAsia="ru-RU"/>
        </w:rPr>
        <w:t>Подрядчика</w:t>
      </w:r>
      <w:r w:rsidRPr="00E37CC0">
        <w:rPr>
          <w:rFonts w:ascii="Times New Roman" w:eastAsia="Times New Roman" w:hAnsi="Times New Roman"/>
          <w:sz w:val="24"/>
          <w:szCs w:val="24"/>
          <w:lang w:eastAsia="ar-SA"/>
        </w:rPr>
        <w:t xml:space="preserve">,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е расчетный счет </w:t>
      </w:r>
      <w:r w:rsidR="00491BCF" w:rsidRPr="00E37CC0">
        <w:rPr>
          <w:rFonts w:ascii="Times New Roman" w:eastAsia="Times New Roman" w:hAnsi="Times New Roman"/>
          <w:sz w:val="24"/>
          <w:szCs w:val="24"/>
          <w:lang w:eastAsia="ru-RU"/>
        </w:rPr>
        <w:t>Подрядчика</w:t>
      </w:r>
      <w:r w:rsidR="0079466C" w:rsidRPr="00E37CC0">
        <w:rPr>
          <w:rFonts w:ascii="Times New Roman" w:eastAsia="Times New Roman" w:hAnsi="Times New Roman"/>
          <w:sz w:val="24"/>
          <w:szCs w:val="24"/>
          <w:lang w:eastAsia="ar-SA"/>
        </w:rPr>
        <w:t>,</w:t>
      </w:r>
      <w:r w:rsidRPr="00E37CC0">
        <w:rPr>
          <w:rFonts w:ascii="Times New Roman" w:eastAsia="Times New Roman" w:hAnsi="Times New Roman"/>
          <w:sz w:val="24"/>
          <w:szCs w:val="24"/>
          <w:lang w:eastAsia="ar-SA"/>
        </w:rPr>
        <w:t xml:space="preserve"> несет </w:t>
      </w:r>
      <w:r w:rsidR="00491BCF" w:rsidRPr="00E37CC0">
        <w:rPr>
          <w:rFonts w:ascii="Times New Roman" w:eastAsia="Times New Roman" w:hAnsi="Times New Roman"/>
          <w:sz w:val="24"/>
          <w:szCs w:val="24"/>
          <w:lang w:eastAsia="ru-RU"/>
        </w:rPr>
        <w:t>Подрядчик</w:t>
      </w:r>
      <w:r w:rsidRPr="00E37CC0">
        <w:rPr>
          <w:rFonts w:ascii="Times New Roman" w:eastAsia="Times New Roman" w:hAnsi="Times New Roman"/>
          <w:sz w:val="24"/>
          <w:szCs w:val="24"/>
          <w:lang w:eastAsia="ar-SA"/>
        </w:rPr>
        <w:t>.</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360F73" w:rsidRPr="00E37CC0" w:rsidRDefault="0079466C"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В случаях</w:t>
      </w:r>
      <w:r w:rsidR="00360F73" w:rsidRPr="00E37CC0">
        <w:rPr>
          <w:rFonts w:ascii="Times New Roman" w:eastAsia="Times New Roman" w:hAnsi="Times New Roman"/>
          <w:sz w:val="24"/>
          <w:szCs w:val="24"/>
          <w:lang w:eastAsia="ar-SA"/>
        </w:rPr>
        <w:t xml:space="preserve"> начисления Заказчиком </w:t>
      </w:r>
      <w:r w:rsidR="00491BCF" w:rsidRPr="00E37CC0">
        <w:rPr>
          <w:rFonts w:ascii="Times New Roman" w:eastAsia="Times New Roman" w:hAnsi="Times New Roman"/>
          <w:sz w:val="24"/>
          <w:szCs w:val="24"/>
          <w:lang w:eastAsia="ru-RU"/>
        </w:rPr>
        <w:t xml:space="preserve">Подрядчику </w:t>
      </w:r>
      <w:r w:rsidR="00360F73" w:rsidRPr="00E37CC0">
        <w:rPr>
          <w:rFonts w:ascii="Times New Roman" w:eastAsia="Times New Roman" w:hAnsi="Times New Roman"/>
          <w:sz w:val="24"/>
          <w:szCs w:val="24"/>
          <w:lang w:eastAsia="ar-SA"/>
        </w:rPr>
        <w:t xml:space="preserve">неустойки (штрафа, пени) и (или) предъявления требования о возмещении убытков, оплата услуг производится в течение </w:t>
      </w:r>
      <w:r w:rsidR="00360F73" w:rsidRPr="00E37CC0">
        <w:rPr>
          <w:rFonts w:ascii="Times New Roman" w:eastAsia="Times New Roman" w:hAnsi="Times New Roman"/>
          <w:b/>
          <w:sz w:val="24"/>
          <w:szCs w:val="24"/>
          <w:lang w:eastAsia="ar-SA"/>
        </w:rPr>
        <w:t>10 (десяти) рабочих дней</w:t>
      </w:r>
      <w:r w:rsidR="00360F73" w:rsidRPr="00E37CC0">
        <w:rPr>
          <w:rFonts w:ascii="Times New Roman" w:eastAsia="Times New Roman" w:hAnsi="Times New Roman"/>
          <w:sz w:val="24"/>
          <w:szCs w:val="24"/>
          <w:lang w:eastAsia="ar-SA"/>
        </w:rPr>
        <w:t xml:space="preserve"> со дня поступления Заказчику от </w:t>
      </w:r>
      <w:r w:rsidR="00491BCF" w:rsidRPr="00E37CC0">
        <w:rPr>
          <w:rFonts w:ascii="Times New Roman" w:eastAsia="Times New Roman" w:hAnsi="Times New Roman"/>
          <w:sz w:val="24"/>
          <w:szCs w:val="24"/>
          <w:lang w:eastAsia="ru-RU"/>
        </w:rPr>
        <w:t>Подрядчика</w:t>
      </w:r>
      <w:r w:rsidR="00491BCF" w:rsidRPr="00E37CC0">
        <w:rPr>
          <w:rFonts w:ascii="Times New Roman" w:eastAsia="Times New Roman" w:hAnsi="Times New Roman"/>
          <w:sz w:val="24"/>
          <w:szCs w:val="24"/>
          <w:lang w:eastAsia="ar-SA"/>
        </w:rPr>
        <w:t xml:space="preserve"> </w:t>
      </w:r>
      <w:r w:rsidR="00360F73" w:rsidRPr="00E37CC0">
        <w:rPr>
          <w:rFonts w:ascii="Times New Roman" w:eastAsia="Times New Roman" w:hAnsi="Times New Roman"/>
          <w:sz w:val="24"/>
          <w:szCs w:val="24"/>
          <w:lang w:eastAsia="ar-SA"/>
        </w:rPr>
        <w:t xml:space="preserve">денежных средств в счет уплаты в полном объеме начисленной и выставленной Заказчиком неустойки (штрафа, пени) и (или) возмещения </w:t>
      </w:r>
      <w:r w:rsidR="00491BCF" w:rsidRPr="00E37CC0">
        <w:rPr>
          <w:rFonts w:ascii="Times New Roman" w:eastAsia="Times New Roman" w:hAnsi="Times New Roman"/>
          <w:sz w:val="24"/>
          <w:szCs w:val="24"/>
          <w:lang w:eastAsia="ru-RU"/>
        </w:rPr>
        <w:t xml:space="preserve">Подрядчиком </w:t>
      </w:r>
      <w:r w:rsidR="00360F73" w:rsidRPr="00E37CC0">
        <w:rPr>
          <w:rFonts w:ascii="Times New Roman" w:eastAsia="Times New Roman" w:hAnsi="Times New Roman"/>
          <w:sz w:val="24"/>
          <w:szCs w:val="24"/>
          <w:lang w:eastAsia="ar-SA"/>
        </w:rPr>
        <w:t xml:space="preserve">убытков, согласно предъявленным Заказчиком требованиям, на основании подписанных Заказчиком актов </w:t>
      </w:r>
      <w:r w:rsidR="00AB7AD0" w:rsidRPr="00E37CC0">
        <w:rPr>
          <w:rFonts w:ascii="Times New Roman" w:eastAsia="Times New Roman" w:hAnsi="Times New Roman"/>
          <w:sz w:val="24"/>
          <w:szCs w:val="24"/>
          <w:lang w:eastAsia="ru-RU"/>
        </w:rPr>
        <w:t>о приемке выполненных работ</w:t>
      </w:r>
      <w:r w:rsidR="00360F73" w:rsidRPr="00E37CC0">
        <w:rPr>
          <w:rFonts w:ascii="Times New Roman" w:eastAsia="Times New Roman" w:hAnsi="Times New Roman"/>
          <w:sz w:val="24"/>
          <w:szCs w:val="24"/>
          <w:lang w:eastAsia="ar-SA"/>
        </w:rPr>
        <w:t xml:space="preserve"> услуг и представленных </w:t>
      </w:r>
      <w:r w:rsidR="00491BCF" w:rsidRPr="00E37CC0">
        <w:rPr>
          <w:rFonts w:ascii="Times New Roman" w:eastAsia="Times New Roman" w:hAnsi="Times New Roman"/>
          <w:sz w:val="24"/>
          <w:szCs w:val="24"/>
          <w:lang w:eastAsia="ru-RU"/>
        </w:rPr>
        <w:t xml:space="preserve">Подрядчиком </w:t>
      </w:r>
      <w:r w:rsidR="00360F73" w:rsidRPr="00E37CC0">
        <w:rPr>
          <w:rFonts w:ascii="Times New Roman" w:eastAsia="Times New Roman" w:hAnsi="Times New Roman"/>
          <w:sz w:val="24"/>
          <w:szCs w:val="24"/>
          <w:lang w:eastAsia="ar-SA"/>
        </w:rPr>
        <w:t>отчетных документов.</w:t>
      </w:r>
    </w:p>
    <w:p w:rsidR="00360F73" w:rsidRPr="00E37CC0" w:rsidRDefault="00360F73" w:rsidP="00FD0061">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Заказчик вправе производить оплату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у за вычетом соответствующего размера неустойки (штрафа, пени) или вправе вернуть обеспечение исполнения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а (при его наличии)</w:t>
      </w:r>
      <w:r w:rsidR="0079466C" w:rsidRPr="00E37CC0">
        <w:rPr>
          <w:rFonts w:ascii="Times New Roman" w:eastAsia="Times New Roman" w:hAnsi="Times New Roman"/>
          <w:sz w:val="24"/>
          <w:szCs w:val="24"/>
          <w:lang w:eastAsia="ar-SA"/>
        </w:rPr>
        <w:t>,</w:t>
      </w:r>
      <w:r w:rsidRPr="00E37CC0">
        <w:rPr>
          <w:rFonts w:ascii="Times New Roman" w:eastAsia="Times New Roman" w:hAnsi="Times New Roman"/>
          <w:sz w:val="24"/>
          <w:szCs w:val="24"/>
          <w:lang w:eastAsia="ar-SA"/>
        </w:rPr>
        <w:t xml:space="preserve"> уменьшенное на размер начисленных штрафов, пеней.</w:t>
      </w:r>
    </w:p>
    <w:p w:rsidR="009569F4" w:rsidRPr="00E37CC0" w:rsidRDefault="009569F4" w:rsidP="00FD0061">
      <w:pPr>
        <w:tabs>
          <w:tab w:val="left" w:pos="540"/>
        </w:tabs>
        <w:spacing w:after="0" w:line="240" w:lineRule="auto"/>
        <w:jc w:val="both"/>
        <w:rPr>
          <w:rFonts w:ascii="Times New Roman" w:eastAsia="Times New Roman" w:hAnsi="Times New Roman"/>
          <w:bCs/>
          <w:snapToGrid w:val="0"/>
          <w:sz w:val="24"/>
          <w:szCs w:val="24"/>
          <w:lang w:eastAsia="ru-RU"/>
        </w:rPr>
      </w:pPr>
    </w:p>
    <w:p w:rsidR="009569F4" w:rsidRDefault="009569F4" w:rsidP="00FD0061">
      <w:pPr>
        <w:numPr>
          <w:ilvl w:val="0"/>
          <w:numId w:val="30"/>
        </w:numPr>
        <w:spacing w:after="0" w:line="240" w:lineRule="auto"/>
        <w:jc w:val="center"/>
        <w:rPr>
          <w:rFonts w:ascii="Times New Roman" w:eastAsia="Times New Roman" w:hAnsi="Times New Roman"/>
          <w:b/>
          <w:bCs/>
          <w:snapToGrid w:val="0"/>
          <w:sz w:val="24"/>
          <w:szCs w:val="24"/>
        </w:rPr>
      </w:pPr>
      <w:r w:rsidRPr="00E37CC0">
        <w:rPr>
          <w:rFonts w:ascii="Times New Roman" w:eastAsia="Times New Roman" w:hAnsi="Times New Roman"/>
          <w:b/>
          <w:bCs/>
          <w:snapToGrid w:val="0"/>
          <w:sz w:val="24"/>
          <w:szCs w:val="24"/>
        </w:rPr>
        <w:t>ПРАВА И ОБЯЗАННОСТИ СТОРОН</w:t>
      </w:r>
    </w:p>
    <w:p w:rsidR="00586022" w:rsidRPr="00E37CC0" w:rsidRDefault="00586022" w:rsidP="00FD0061">
      <w:pPr>
        <w:spacing w:after="0" w:line="240" w:lineRule="auto"/>
        <w:ind w:left="360"/>
        <w:rPr>
          <w:rFonts w:ascii="Times New Roman" w:eastAsia="Times New Roman" w:hAnsi="Times New Roman"/>
          <w:b/>
          <w:bCs/>
          <w:snapToGrid w:val="0"/>
          <w:sz w:val="24"/>
          <w:szCs w:val="24"/>
        </w:rPr>
      </w:pP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 </w:t>
      </w:r>
      <w:r w:rsidRPr="001807D0">
        <w:rPr>
          <w:rFonts w:ascii="Times New Roman" w:eastAsia="Times New Roman" w:hAnsi="Times New Roman"/>
          <w:b/>
          <w:sz w:val="24"/>
          <w:szCs w:val="24"/>
          <w:lang w:eastAsia="ru-RU"/>
        </w:rPr>
        <w:t>Заказчик вправе</w:t>
      </w:r>
      <w:r w:rsidRPr="001807D0">
        <w:rPr>
          <w:rFonts w:ascii="Times New Roman" w:eastAsia="Times New Roman" w:hAnsi="Times New Roman"/>
          <w:sz w:val="24"/>
          <w:szCs w:val="24"/>
          <w:lang w:eastAsia="ru-RU"/>
        </w:rPr>
        <w:t>:</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.1.1. Требовать от </w:t>
      </w:r>
      <w:r>
        <w:rPr>
          <w:rFonts w:ascii="Times New Roman" w:eastAsia="Times New Roman" w:hAnsi="Times New Roman"/>
          <w:sz w:val="24"/>
          <w:szCs w:val="24"/>
          <w:lang w:eastAsia="ru-RU"/>
        </w:rPr>
        <w:t>Подрядчика</w:t>
      </w:r>
      <w:r w:rsidRPr="001807D0">
        <w:rPr>
          <w:rFonts w:ascii="Times New Roman" w:eastAsia="Times New Roman" w:hAnsi="Times New Roman"/>
          <w:sz w:val="24"/>
          <w:szCs w:val="24"/>
          <w:lang w:eastAsia="ru-RU"/>
        </w:rPr>
        <w:t xml:space="preserve"> качественного выполнения работ, </w:t>
      </w:r>
      <w:r>
        <w:rPr>
          <w:rFonts w:ascii="Times New Roman" w:eastAsia="Times New Roman" w:hAnsi="Times New Roman"/>
          <w:sz w:val="24"/>
          <w:szCs w:val="24"/>
          <w:lang w:eastAsia="ru-RU"/>
        </w:rPr>
        <w:t xml:space="preserve">предусмотренных настоящим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ом, а также требовать своевременного устранения выявленных недостатков.</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.1.2. В любое время проверять ход и качество работ, выполняемых </w:t>
      </w:r>
      <w:r>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.1.3. Для проверки соответствия качества выполненных </w:t>
      </w:r>
      <w:r>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работ привлекать независимых экспертов.</w:t>
      </w:r>
      <w:r w:rsidR="002E3E7B">
        <w:rPr>
          <w:rFonts w:ascii="Times New Roman" w:eastAsia="Times New Roman" w:hAnsi="Times New Roman"/>
          <w:sz w:val="24"/>
          <w:szCs w:val="24"/>
          <w:lang w:eastAsia="ru-RU"/>
        </w:rPr>
        <w:t xml:space="preserve"> </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.1.4. При возникновении необходимости произвести комиссионное обследование качеств</w:t>
      </w:r>
      <w:r w:rsidR="00872072">
        <w:rPr>
          <w:rFonts w:ascii="Times New Roman" w:eastAsia="Times New Roman" w:hAnsi="Times New Roman"/>
          <w:sz w:val="24"/>
          <w:szCs w:val="24"/>
          <w:lang w:eastAsia="ru-RU"/>
        </w:rPr>
        <w:t>а выполняемых/выполненных работ,</w:t>
      </w:r>
      <w:r w:rsidRPr="001807D0">
        <w:rPr>
          <w:rFonts w:ascii="Times New Roman" w:eastAsia="Times New Roman" w:hAnsi="Times New Roman"/>
          <w:sz w:val="24"/>
          <w:szCs w:val="24"/>
          <w:lang w:eastAsia="ru-RU"/>
        </w:rPr>
        <w:t xml:space="preserve"> </w:t>
      </w:r>
      <w:r w:rsidR="00872072">
        <w:rPr>
          <w:rFonts w:ascii="Times New Roman" w:eastAsia="Times New Roman" w:hAnsi="Times New Roman"/>
          <w:sz w:val="24"/>
          <w:szCs w:val="24"/>
          <w:lang w:eastAsia="ru-RU"/>
        </w:rPr>
        <w:t>з</w:t>
      </w:r>
      <w:r w:rsidRPr="001807D0">
        <w:rPr>
          <w:rFonts w:ascii="Times New Roman" w:eastAsia="Times New Roman" w:hAnsi="Times New Roman"/>
          <w:sz w:val="24"/>
          <w:szCs w:val="24"/>
          <w:lang w:eastAsia="ru-RU"/>
        </w:rPr>
        <w:t xml:space="preserve">аказчик формирует состав комиссии из числа представителей организаций, компетентных в вопросах производства и оценки качества данного вида работ. </w:t>
      </w:r>
    </w:p>
    <w:p w:rsidR="001807D0" w:rsidRPr="001807D0" w:rsidRDefault="002E3E7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.1.5. Производить любые измерения, испытания, отборы образцов для контроля качества работ, выполненных по настоящему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у. </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По результатам проверок комиссии составляется акт проверки объемов и качества выполненных работ, в котором указываются сроки устранения замечаний.</w:t>
      </w:r>
    </w:p>
    <w:p w:rsidR="001807D0" w:rsidRPr="001807D0" w:rsidRDefault="002E3E7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.1.6. Заказчик имеет право отдавать </w:t>
      </w:r>
      <w:r>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распоряжения, связанные с производством работ, в том числе:</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 о запрещении применения технологий, материалов, конструкций, не обеспечивающих установленный настоящим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ом и нормативными документами (в т.ч. СНиП, ГОСТ, ВСН) уровень качества выполняемых работ.</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 о полном или частичном приостановлении работ на периоды времени, которые считает необходимыми, в том числе по причине невыполнения </w:t>
      </w:r>
      <w:r w:rsidR="00184176">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распоряжений Заказчика в установленные им сроки, при наступлении неблагоприятных погодных условий или обстоятельств непреодолимой силы.</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Кроме того, Заказчик вправе отдавать распоряжения о приостановлении </w:t>
      </w:r>
      <w:r w:rsidR="00184176">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работ до установленного им срока в случае, если:</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а) дальнейшее выполнение работ может угрожать безопасности, либо при выполнении работ не соблюдаются требования обеспечения норм экологической безопасности и других норм, обеспечивающих безопасность проведения работ;</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б) дальнейшее выполнение работ может привести к снижению качества и эксплуатационной надежности покрытия из-за нарушения </w:t>
      </w:r>
      <w:r w:rsidR="00784E75">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технологии производства работ или применения некачественных материалов и оборудования.</w:t>
      </w:r>
    </w:p>
    <w:p w:rsidR="001807D0" w:rsidRPr="001807D0" w:rsidRDefault="001807D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Все издержки, вызванные приостановлением работ по вине </w:t>
      </w:r>
      <w:r w:rsidR="00784E75">
        <w:rPr>
          <w:rFonts w:ascii="Times New Roman" w:eastAsia="Times New Roman" w:hAnsi="Times New Roman"/>
          <w:sz w:val="24"/>
          <w:szCs w:val="24"/>
          <w:lang w:eastAsia="ru-RU"/>
        </w:rPr>
        <w:t>Подрядчика</w:t>
      </w:r>
      <w:r w:rsidRPr="001807D0">
        <w:rPr>
          <w:rFonts w:ascii="Times New Roman" w:eastAsia="Times New Roman" w:hAnsi="Times New Roman"/>
          <w:sz w:val="24"/>
          <w:szCs w:val="24"/>
          <w:lang w:eastAsia="ru-RU"/>
        </w:rPr>
        <w:t xml:space="preserve"> по указанным выше причинам, несет </w:t>
      </w:r>
      <w:r w:rsidR="00784E75">
        <w:rPr>
          <w:rFonts w:ascii="Times New Roman" w:eastAsia="Times New Roman" w:hAnsi="Times New Roman"/>
          <w:sz w:val="24"/>
          <w:szCs w:val="24"/>
          <w:lang w:eastAsia="ru-RU"/>
        </w:rPr>
        <w:t>Подрядчик</w:t>
      </w:r>
      <w:r w:rsidRPr="001807D0">
        <w:rPr>
          <w:rFonts w:ascii="Times New Roman" w:eastAsia="Times New Roman" w:hAnsi="Times New Roman"/>
          <w:sz w:val="24"/>
          <w:szCs w:val="24"/>
          <w:lang w:eastAsia="ru-RU"/>
        </w:rPr>
        <w:t xml:space="preserve">. При этом сроки приостановления работ в таких случаях не могут служить основанием для продления срока завершения работ по настоящему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у.</w:t>
      </w:r>
    </w:p>
    <w:p w:rsidR="001807D0" w:rsidRPr="001807D0" w:rsidRDefault="00784E7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.1.7. Распоряжения отдаются Заказчиком </w:t>
      </w:r>
      <w:r>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в устной либо письменной форме с указанием даты подписания и срока исполнения. </w:t>
      </w:r>
    </w:p>
    <w:p w:rsidR="001807D0" w:rsidRPr="001807D0" w:rsidRDefault="00784E7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.1.8. Отказаться от исполнения </w:t>
      </w:r>
      <w:r w:rsidR="00EA35EB">
        <w:rPr>
          <w:rFonts w:ascii="Times New Roman" w:eastAsia="Times New Roman" w:hAnsi="Times New Roman"/>
          <w:sz w:val="24"/>
          <w:szCs w:val="24"/>
          <w:lang w:eastAsia="ru-RU"/>
        </w:rPr>
        <w:t>Договор</w:t>
      </w:r>
      <w:r>
        <w:rPr>
          <w:rFonts w:ascii="Times New Roman" w:eastAsia="Times New Roman" w:hAnsi="Times New Roman"/>
          <w:sz w:val="24"/>
          <w:szCs w:val="24"/>
          <w:lang w:eastAsia="ru-RU"/>
        </w:rPr>
        <w:t>а</w:t>
      </w:r>
      <w:r w:rsidR="001807D0" w:rsidRPr="001807D0">
        <w:rPr>
          <w:rFonts w:ascii="Times New Roman" w:eastAsia="Times New Roman" w:hAnsi="Times New Roman"/>
          <w:sz w:val="24"/>
          <w:szCs w:val="24"/>
          <w:lang w:eastAsia="ru-RU"/>
        </w:rPr>
        <w:t xml:space="preserve"> и потребовать возмещения убытков, если </w:t>
      </w:r>
      <w:r>
        <w:rPr>
          <w:rFonts w:ascii="Times New Roman" w:eastAsia="Times New Roman" w:hAnsi="Times New Roman"/>
          <w:sz w:val="24"/>
          <w:szCs w:val="24"/>
          <w:lang w:eastAsia="ru-RU"/>
        </w:rPr>
        <w:t>Подрядчик</w:t>
      </w:r>
      <w:r w:rsidR="001807D0" w:rsidRPr="001807D0">
        <w:rPr>
          <w:rFonts w:ascii="Times New Roman" w:eastAsia="Times New Roman" w:hAnsi="Times New Roman"/>
          <w:sz w:val="24"/>
          <w:szCs w:val="24"/>
          <w:lang w:eastAsia="ru-RU"/>
        </w:rPr>
        <w:t xml:space="preserve"> не приступает своевременно к работам или выполняет ее настолько медленно, что окончание ее к сроку становится явно невозможным.</w:t>
      </w:r>
    </w:p>
    <w:p w:rsidR="001807D0" w:rsidRPr="001807D0" w:rsidRDefault="00784E7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.1.9. Если во время выполнения работ станет очевидным, что заявленные работы не будут выполнены надлежащим образом, Заказчик вправе назначить </w:t>
      </w:r>
      <w:r w:rsidR="00904618">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разумный срок для устранения недостатков и при неисполнении </w:t>
      </w:r>
      <w:r w:rsidR="00904618">
        <w:rPr>
          <w:rFonts w:ascii="Times New Roman" w:eastAsia="Times New Roman" w:hAnsi="Times New Roman"/>
          <w:sz w:val="24"/>
          <w:szCs w:val="24"/>
          <w:lang w:eastAsia="ru-RU"/>
        </w:rPr>
        <w:t xml:space="preserve">Подрядчиком </w:t>
      </w:r>
      <w:r w:rsidR="001807D0" w:rsidRPr="001807D0">
        <w:rPr>
          <w:rFonts w:ascii="Times New Roman" w:eastAsia="Times New Roman" w:hAnsi="Times New Roman"/>
          <w:sz w:val="24"/>
          <w:szCs w:val="24"/>
          <w:lang w:eastAsia="ru-RU"/>
        </w:rPr>
        <w:t xml:space="preserve"> в назначенный срок этого требования отказаться от исполнения настоящего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уплатив </w:t>
      </w:r>
      <w:r w:rsidR="00904618">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часть установленной цены пропорционально части работы, выполненной до получения извещения об отказе Заказчика от исполнения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w:t>
      </w:r>
    </w:p>
    <w:p w:rsidR="00464415" w:rsidRDefault="0090461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.1.10. В случае досрочного исполнения </w:t>
      </w:r>
      <w:r>
        <w:rPr>
          <w:rFonts w:ascii="Times New Roman" w:eastAsia="Times New Roman" w:hAnsi="Times New Roman"/>
          <w:sz w:val="24"/>
          <w:szCs w:val="24"/>
          <w:lang w:eastAsia="ru-RU"/>
        </w:rPr>
        <w:t>Подрядчиком</w:t>
      </w:r>
      <w:r w:rsidR="001807D0" w:rsidRPr="001807D0">
        <w:rPr>
          <w:rFonts w:ascii="Times New Roman" w:eastAsia="Times New Roman" w:hAnsi="Times New Roman"/>
          <w:sz w:val="24"/>
          <w:szCs w:val="24"/>
          <w:lang w:eastAsia="ru-RU"/>
        </w:rPr>
        <w:t xml:space="preserve"> обязательств по настоящему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у принять и оплатить работы в соответствии с установленным в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е порядком.</w:t>
      </w:r>
    </w:p>
    <w:p w:rsidR="00464415" w:rsidRPr="00E37CC0" w:rsidRDefault="00464415"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E37CC0">
        <w:rPr>
          <w:rFonts w:ascii="Times New Roman" w:eastAsia="Times New Roman" w:hAnsi="Times New Roman"/>
          <w:sz w:val="24"/>
          <w:szCs w:val="24"/>
        </w:rPr>
        <w:t>3.</w:t>
      </w:r>
      <w:r>
        <w:rPr>
          <w:rFonts w:ascii="Times New Roman" w:eastAsia="Times New Roman" w:hAnsi="Times New Roman"/>
          <w:sz w:val="24"/>
          <w:szCs w:val="24"/>
        </w:rPr>
        <w:t>1</w:t>
      </w:r>
      <w:r w:rsidRPr="00E37CC0">
        <w:rPr>
          <w:rFonts w:ascii="Times New Roman" w:eastAsia="Times New Roman" w:hAnsi="Times New Roman"/>
          <w:sz w:val="24"/>
          <w:szCs w:val="24"/>
        </w:rPr>
        <w:t>.</w:t>
      </w:r>
      <w:r>
        <w:rPr>
          <w:rFonts w:ascii="Times New Roman" w:eastAsia="Times New Roman" w:hAnsi="Times New Roman"/>
          <w:sz w:val="24"/>
          <w:szCs w:val="24"/>
        </w:rPr>
        <w:t>11.</w:t>
      </w:r>
      <w:r w:rsidRPr="00E37CC0">
        <w:rPr>
          <w:rFonts w:ascii="Times New Roman" w:eastAsia="Times New Roman" w:hAnsi="Times New Roman"/>
          <w:sz w:val="24"/>
          <w:szCs w:val="24"/>
        </w:rPr>
        <w:t xml:space="preserve"> Пользоваться иными правами, установленными </w:t>
      </w:r>
      <w:r>
        <w:rPr>
          <w:rFonts w:ascii="Times New Roman" w:eastAsia="Times New Roman" w:hAnsi="Times New Roman"/>
          <w:sz w:val="24"/>
          <w:szCs w:val="24"/>
        </w:rPr>
        <w:t>Договор</w:t>
      </w:r>
      <w:r w:rsidRPr="00E37CC0">
        <w:rPr>
          <w:rFonts w:ascii="Times New Roman" w:eastAsia="Times New Roman" w:hAnsi="Times New Roman"/>
          <w:sz w:val="24"/>
          <w:szCs w:val="24"/>
        </w:rPr>
        <w:t>ом и законодательством Российской Федерации.</w:t>
      </w:r>
    </w:p>
    <w:p w:rsidR="001807D0" w:rsidRPr="001807D0" w:rsidRDefault="0090461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.2. </w:t>
      </w:r>
      <w:r w:rsidR="001807D0" w:rsidRPr="001807D0">
        <w:rPr>
          <w:rFonts w:ascii="Times New Roman" w:eastAsia="Times New Roman" w:hAnsi="Times New Roman"/>
          <w:b/>
          <w:sz w:val="24"/>
          <w:szCs w:val="24"/>
          <w:lang w:eastAsia="ru-RU"/>
        </w:rPr>
        <w:t>Заказчик обязуется</w:t>
      </w:r>
      <w:r w:rsidR="001807D0" w:rsidRPr="001807D0">
        <w:rPr>
          <w:rFonts w:ascii="Times New Roman" w:eastAsia="Times New Roman" w:hAnsi="Times New Roman"/>
          <w:sz w:val="24"/>
          <w:szCs w:val="24"/>
          <w:lang w:eastAsia="ru-RU"/>
        </w:rPr>
        <w:t xml:space="preserve">: </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.2.1. Осуществлять в течение всего периода выполнения работ контроль за ходом и качеством выполнения работ, соответствием установленной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ом цене, а также качеством материалов, не вмешиваясь при этом в оперативно-хозяйственную деятельность </w:t>
      </w:r>
      <w:r>
        <w:rPr>
          <w:rFonts w:ascii="Times New Roman" w:eastAsia="Times New Roman" w:hAnsi="Times New Roman"/>
          <w:sz w:val="24"/>
          <w:szCs w:val="24"/>
          <w:lang w:eastAsia="ru-RU"/>
        </w:rPr>
        <w:t>Подрядчика</w:t>
      </w:r>
      <w:r w:rsidR="001807D0" w:rsidRPr="001807D0">
        <w:rPr>
          <w:rFonts w:ascii="Times New Roman" w:eastAsia="Times New Roman" w:hAnsi="Times New Roman"/>
          <w:sz w:val="24"/>
          <w:szCs w:val="24"/>
          <w:lang w:eastAsia="ru-RU"/>
        </w:rPr>
        <w:t>.</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r w:rsidR="001807D0" w:rsidRPr="001807D0">
        <w:rPr>
          <w:rFonts w:ascii="Times New Roman" w:eastAsia="Times New Roman" w:hAnsi="Times New Roman"/>
          <w:bCs/>
          <w:sz w:val="24"/>
          <w:szCs w:val="24"/>
          <w:lang w:eastAsia="ru-RU"/>
        </w:rPr>
        <w:t>.2.2. П</w:t>
      </w:r>
      <w:r w:rsidR="001807D0" w:rsidRPr="001807D0">
        <w:rPr>
          <w:rFonts w:ascii="Times New Roman" w:eastAsia="Times New Roman" w:hAnsi="Times New Roman"/>
          <w:sz w:val="24"/>
          <w:szCs w:val="24"/>
          <w:lang w:eastAsia="ru-RU"/>
        </w:rPr>
        <w:t xml:space="preserve">ринять результаты работ и в течение 5 (пяти) рабочих дней со дня получения акта сдачи-приемки и справки о стоимости выполненных работ и затрат, направить </w:t>
      </w:r>
      <w:r>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подписанный акт сдачи-приемки (в одном экземпляре) или письменный мотивированный отказ от приемки результатов всех или части работ. </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r w:rsidR="001807D0" w:rsidRPr="001807D0">
        <w:rPr>
          <w:rFonts w:ascii="Times New Roman" w:eastAsia="Times New Roman" w:hAnsi="Times New Roman"/>
          <w:bCs/>
          <w:sz w:val="24"/>
          <w:szCs w:val="24"/>
          <w:lang w:eastAsia="ru-RU"/>
        </w:rPr>
        <w:t xml:space="preserve">.2.3. Оплатить выполненные работы </w:t>
      </w:r>
      <w:r>
        <w:rPr>
          <w:rFonts w:ascii="Times New Roman" w:eastAsia="Times New Roman" w:hAnsi="Times New Roman"/>
          <w:bCs/>
          <w:sz w:val="24"/>
          <w:szCs w:val="24"/>
          <w:lang w:eastAsia="ru-RU"/>
        </w:rPr>
        <w:t>Подрядчика</w:t>
      </w:r>
      <w:r w:rsidR="001807D0" w:rsidRPr="001807D0">
        <w:rPr>
          <w:rFonts w:ascii="Times New Roman" w:eastAsia="Times New Roman" w:hAnsi="Times New Roman"/>
          <w:bCs/>
          <w:sz w:val="24"/>
          <w:szCs w:val="24"/>
          <w:lang w:eastAsia="ru-RU"/>
        </w:rPr>
        <w:t xml:space="preserve"> в соответствии с условиями настоящего </w:t>
      </w:r>
      <w:r>
        <w:rPr>
          <w:rFonts w:ascii="Times New Roman" w:eastAsia="Times New Roman" w:hAnsi="Times New Roman"/>
          <w:bCs/>
          <w:sz w:val="24"/>
          <w:szCs w:val="24"/>
          <w:lang w:eastAsia="ru-RU"/>
        </w:rPr>
        <w:t>Договор</w:t>
      </w:r>
      <w:r w:rsidR="001807D0" w:rsidRPr="001807D0">
        <w:rPr>
          <w:rFonts w:ascii="Times New Roman" w:eastAsia="Times New Roman" w:hAnsi="Times New Roman"/>
          <w:bCs/>
          <w:sz w:val="24"/>
          <w:szCs w:val="24"/>
          <w:lang w:eastAsia="ru-RU"/>
        </w:rPr>
        <w:t>а.</w:t>
      </w:r>
      <w:r w:rsidR="001807D0" w:rsidRPr="001807D0">
        <w:rPr>
          <w:rFonts w:ascii="Times New Roman" w:eastAsia="Times New Roman" w:hAnsi="Times New Roman"/>
          <w:sz w:val="24"/>
          <w:szCs w:val="24"/>
          <w:lang w:eastAsia="ru-RU"/>
        </w:rPr>
        <w:t xml:space="preserve"> </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.3. </w:t>
      </w:r>
      <w:r w:rsidR="00844610">
        <w:rPr>
          <w:rFonts w:ascii="Times New Roman" w:eastAsia="Times New Roman" w:hAnsi="Times New Roman"/>
          <w:b/>
          <w:bCs/>
          <w:sz w:val="24"/>
          <w:szCs w:val="24"/>
          <w:lang w:eastAsia="ru-RU"/>
        </w:rPr>
        <w:t>Подрядчик</w:t>
      </w:r>
      <w:r w:rsidR="001807D0" w:rsidRPr="001807D0">
        <w:rPr>
          <w:rFonts w:ascii="Times New Roman" w:eastAsia="Times New Roman" w:hAnsi="Times New Roman"/>
          <w:b/>
          <w:bCs/>
          <w:sz w:val="24"/>
          <w:szCs w:val="24"/>
          <w:lang w:eastAsia="ru-RU"/>
        </w:rPr>
        <w:t xml:space="preserve"> </w:t>
      </w:r>
      <w:r w:rsidR="001807D0" w:rsidRPr="001807D0">
        <w:rPr>
          <w:rFonts w:ascii="Times New Roman" w:eastAsia="Times New Roman" w:hAnsi="Times New Roman"/>
          <w:b/>
          <w:sz w:val="24"/>
          <w:szCs w:val="24"/>
          <w:lang w:eastAsia="ru-RU"/>
        </w:rPr>
        <w:t>вправе</w:t>
      </w:r>
      <w:r w:rsidR="001807D0" w:rsidRPr="001807D0">
        <w:rPr>
          <w:rFonts w:ascii="Times New Roman" w:eastAsia="Times New Roman" w:hAnsi="Times New Roman"/>
          <w:sz w:val="24"/>
          <w:szCs w:val="24"/>
          <w:lang w:eastAsia="ru-RU"/>
        </w:rPr>
        <w:t>:</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.3.1. Требовать своевременной оплаты работ в соответствии с п. 2.3. настоящего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а.</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.3.2. Завершить выполнение работ и сдать результат работ в более короткие сроки,  установленные настоящим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.3.3. Участвовать в проведении Заказчиком контроля над выполнением работ.</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 </w:t>
      </w:r>
      <w:r w:rsidR="00844610">
        <w:rPr>
          <w:rFonts w:ascii="Times New Roman" w:eastAsia="Times New Roman" w:hAnsi="Times New Roman"/>
          <w:b/>
          <w:sz w:val="24"/>
          <w:szCs w:val="24"/>
          <w:lang w:eastAsia="ru-RU"/>
        </w:rPr>
        <w:t>Подрядчик</w:t>
      </w:r>
      <w:r w:rsidR="001807D0" w:rsidRPr="001807D0">
        <w:rPr>
          <w:rFonts w:ascii="Times New Roman" w:eastAsia="Times New Roman" w:hAnsi="Times New Roman"/>
          <w:b/>
          <w:sz w:val="24"/>
          <w:szCs w:val="24"/>
          <w:lang w:eastAsia="ru-RU"/>
        </w:rPr>
        <w:t xml:space="preserve"> обязуется:</w:t>
      </w:r>
    </w:p>
    <w:p w:rsidR="00AC0244"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.4.1. </w:t>
      </w:r>
      <w:r w:rsidR="00AC0244" w:rsidRPr="00E37CC0">
        <w:rPr>
          <w:rFonts w:ascii="Times New Roman" w:eastAsia="Times New Roman" w:hAnsi="Times New Roman"/>
          <w:sz w:val="24"/>
          <w:szCs w:val="24"/>
          <w:lang w:eastAsia="ru-RU"/>
        </w:rPr>
        <w:t>Предоставить локальную смету (приложение № 1 к Техническому заданию) на основании цены, сформированной в результате проведения процедуры электронного аукциона.</w:t>
      </w:r>
    </w:p>
    <w:p w:rsidR="001807D0" w:rsidRPr="001807D0" w:rsidRDefault="00AC0244"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 </w:t>
      </w:r>
      <w:r w:rsidR="001807D0" w:rsidRPr="001807D0">
        <w:rPr>
          <w:rFonts w:ascii="Times New Roman" w:eastAsia="Times New Roman" w:hAnsi="Times New Roman"/>
          <w:bCs/>
          <w:sz w:val="24"/>
          <w:szCs w:val="24"/>
          <w:lang w:eastAsia="ru-RU"/>
        </w:rPr>
        <w:t>В</w:t>
      </w:r>
      <w:r w:rsidR="001807D0" w:rsidRPr="001807D0">
        <w:rPr>
          <w:rFonts w:ascii="Times New Roman" w:eastAsia="Times New Roman" w:hAnsi="Times New Roman"/>
          <w:sz w:val="24"/>
          <w:szCs w:val="24"/>
          <w:lang w:eastAsia="ru-RU"/>
        </w:rPr>
        <w:t xml:space="preserve">ыполнить работы качественно, в полном соответствии с нормативными требованиями, установленными действующим законодательством Российской Федерации, Техническим заданием Заказчика, и условиями, предусмотренными настоящим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w:t>
      </w:r>
    </w:p>
    <w:p w:rsidR="001807D0" w:rsidRPr="001807D0" w:rsidRDefault="00EA35EB"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AC0244">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 В двухдневный срок с момента подписания настоящего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назначить представителя Исполнителя, ответственного за ход работ по настоящему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у, уведомив об этом Заказчика.</w:t>
      </w:r>
    </w:p>
    <w:p w:rsidR="001807D0" w:rsidRP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AC0244">
        <w:rPr>
          <w:rFonts w:ascii="Times New Roman" w:eastAsia="Times New Roman" w:hAnsi="Times New Roman"/>
          <w:sz w:val="24"/>
          <w:szCs w:val="24"/>
          <w:lang w:eastAsia="ru-RU"/>
        </w:rPr>
        <w:t>4.</w:t>
      </w:r>
      <w:r w:rsidR="001807D0" w:rsidRPr="001807D0">
        <w:rPr>
          <w:rFonts w:ascii="Times New Roman" w:eastAsia="Times New Roman" w:hAnsi="Times New Roman"/>
          <w:sz w:val="24"/>
          <w:szCs w:val="24"/>
          <w:lang w:eastAsia="ru-RU"/>
        </w:rPr>
        <w:t xml:space="preserve"> П</w:t>
      </w:r>
      <w:r w:rsidR="001807D0" w:rsidRPr="001807D0">
        <w:rPr>
          <w:rFonts w:ascii="Times New Roman" w:eastAsia="Times New Roman" w:hAnsi="Times New Roman"/>
          <w:bCs/>
          <w:sz w:val="24"/>
          <w:szCs w:val="24"/>
          <w:lang w:eastAsia="ru-RU"/>
        </w:rPr>
        <w:t>ри производстве работ обеспечить выполнение необходимых мероприятий по технике безопасности, пожарной безопасности и охране окружающей природной среды, а также устанавливать необходимые ограждения, знаки и указатели в целях обеспечения безопасного выполнения работ, безопасного движения транспорта и пешеходов.</w:t>
      </w:r>
    </w:p>
    <w:p w:rsidR="001807D0" w:rsidRP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.4.5. В процессе выполнения работ и до момента их завершения вести производственно-техническую документацию: общие журналы работ, акты освидетельствования скрытых работ, журналы лабораторного контроля, паспорта и сертификаты на применяемые материалы.</w:t>
      </w:r>
    </w:p>
    <w:p w:rsid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.4.6. </w:t>
      </w:r>
      <w:r w:rsidR="00811DBF" w:rsidRPr="00E37CC0">
        <w:rPr>
          <w:rFonts w:ascii="Times New Roman" w:eastAsia="Times New Roman" w:hAnsi="Times New Roman"/>
          <w:sz w:val="24"/>
          <w:szCs w:val="24"/>
          <w:lang w:eastAsia="ru-RU"/>
        </w:rPr>
        <w:t>Поставить на Объект механизмы, оборудование, транспортные средства, инструменты, приборы, инвентарь, строительные материалы, изделия, конструкции, необходимые для выполнения работ</w:t>
      </w:r>
      <w:r w:rsidR="00811DBF">
        <w:rPr>
          <w:rFonts w:ascii="Times New Roman" w:eastAsia="Times New Roman" w:hAnsi="Times New Roman"/>
          <w:sz w:val="24"/>
          <w:szCs w:val="24"/>
          <w:lang w:eastAsia="ru-RU"/>
        </w:rPr>
        <w:t>.</w:t>
      </w:r>
      <w:r w:rsidR="00811DBF" w:rsidRPr="001807D0">
        <w:rPr>
          <w:rFonts w:ascii="Times New Roman" w:eastAsia="Times New Roman" w:hAnsi="Times New Roman"/>
          <w:sz w:val="24"/>
          <w:szCs w:val="24"/>
          <w:lang w:eastAsia="ru-RU"/>
        </w:rPr>
        <w:t xml:space="preserve"> </w:t>
      </w:r>
      <w:r w:rsidR="001807D0" w:rsidRPr="001807D0">
        <w:rPr>
          <w:rFonts w:ascii="Times New Roman" w:eastAsia="Times New Roman" w:hAnsi="Times New Roman"/>
          <w:sz w:val="24"/>
          <w:szCs w:val="24"/>
          <w:lang w:eastAsia="ru-RU"/>
        </w:rPr>
        <w:t>Все поставляемые для выполнения работ материалы должны соответствовать требованиям ГОСТов, ТУ и должны иметь соответствующие сертификаты, технические паспорта и другие документы, удостоверяющие их качество, пройти входной лабораторный контроль. Копии этих сертификатов, технических паспортов и других документов должны быть предоставлены Заказчику в составе исполнительной документации при оформлении отчетов, за выполненные работы с использованием этих материалов.</w:t>
      </w:r>
    </w:p>
    <w:p w:rsidR="007A5EA6" w:rsidRPr="001807D0" w:rsidRDefault="007A5EA6"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 Выполнять скрытые работы в присутствии Заказчика или его представителей.</w:t>
      </w:r>
    </w:p>
    <w:p w:rsidR="00811DBF" w:rsidRPr="00E37CC0" w:rsidRDefault="00DA3088" w:rsidP="00FD0061">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.4.8. </w:t>
      </w:r>
      <w:r w:rsidR="00811DBF" w:rsidRPr="00E37CC0">
        <w:rPr>
          <w:rFonts w:ascii="Times New Roman" w:eastAsia="Times New Roman" w:hAnsi="Times New Roman"/>
          <w:sz w:val="24"/>
          <w:szCs w:val="24"/>
          <w:lang w:eastAsia="ru-RU"/>
        </w:rPr>
        <w:t>Соблюдать правила привлечения и использования иностранной и иногородней рабочей силы, установленные законодательством Российской Федерации.</w:t>
      </w:r>
    </w:p>
    <w:p w:rsidR="001807D0" w:rsidRPr="001807D0" w:rsidRDefault="00811DBF"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3.4.9. </w:t>
      </w:r>
      <w:r w:rsidR="001807D0" w:rsidRPr="001807D0">
        <w:rPr>
          <w:rFonts w:ascii="Times New Roman" w:eastAsia="Times New Roman" w:hAnsi="Times New Roman"/>
          <w:sz w:val="24"/>
          <w:szCs w:val="24"/>
          <w:lang w:eastAsia="ru-RU"/>
        </w:rPr>
        <w:t>Обеспечить представителям Заказчика, возможность контроля и надзора за ходом выполнения работ, представлять по их требованию отчеты о ходе выполнения работ.</w:t>
      </w:r>
    </w:p>
    <w:p w:rsidR="001807D0" w:rsidRPr="001807D0" w:rsidRDefault="00DA3088"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10</w:t>
      </w:r>
      <w:r w:rsidR="001807D0" w:rsidRPr="001807D0">
        <w:rPr>
          <w:rFonts w:ascii="Times New Roman" w:eastAsia="Times New Roman" w:hAnsi="Times New Roman"/>
          <w:sz w:val="24"/>
          <w:szCs w:val="24"/>
          <w:lang w:eastAsia="ru-RU"/>
        </w:rPr>
        <w:t>. Учитывать указания представителя Заказчика по поводу выполнения работ. При получении от Заказчика сообщения о невыполнении или некачественном выполнении работ, устранить за свой счет отмеченные недостатки в согласованный Сторонами срок, но не более 2</w:t>
      </w:r>
      <w:r w:rsidR="005773AD">
        <w:rPr>
          <w:rFonts w:ascii="Times New Roman" w:eastAsia="Times New Roman" w:hAnsi="Times New Roman"/>
          <w:sz w:val="24"/>
          <w:szCs w:val="24"/>
          <w:lang w:eastAsia="ru-RU"/>
        </w:rPr>
        <w:t xml:space="preserve"> (двух)</w:t>
      </w:r>
      <w:r w:rsidR="001807D0" w:rsidRPr="001807D0">
        <w:rPr>
          <w:rFonts w:ascii="Times New Roman" w:eastAsia="Times New Roman" w:hAnsi="Times New Roman"/>
          <w:sz w:val="24"/>
          <w:szCs w:val="24"/>
          <w:lang w:eastAsia="ru-RU"/>
        </w:rPr>
        <w:t xml:space="preserve"> дней после сообщения.</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11</w:t>
      </w:r>
      <w:r w:rsidR="001807D0" w:rsidRPr="001807D0">
        <w:rPr>
          <w:rFonts w:ascii="Times New Roman" w:eastAsia="Times New Roman" w:hAnsi="Times New Roman"/>
          <w:sz w:val="24"/>
          <w:szCs w:val="24"/>
          <w:lang w:eastAsia="ru-RU"/>
        </w:rPr>
        <w:t xml:space="preserve">. Незамедлительно (в срок не позднее 1 дня после выявления обстоятельств), устно и письменно информировать Заказчика об обнаружении не зависящих от </w:t>
      </w:r>
      <w:r>
        <w:rPr>
          <w:rFonts w:ascii="Times New Roman" w:eastAsia="Times New Roman" w:hAnsi="Times New Roman"/>
          <w:sz w:val="24"/>
          <w:szCs w:val="24"/>
          <w:lang w:eastAsia="ru-RU"/>
        </w:rPr>
        <w:t>Подрядчика</w:t>
      </w:r>
      <w:r w:rsidR="001807D0" w:rsidRPr="001807D0">
        <w:rPr>
          <w:rFonts w:ascii="Times New Roman" w:eastAsia="Times New Roman" w:hAnsi="Times New Roman"/>
          <w:sz w:val="24"/>
          <w:szCs w:val="24"/>
          <w:lang w:eastAsia="ru-RU"/>
        </w:rPr>
        <w:t xml:space="preserve"> обстоятельств, препятствующих выполнению работ.</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12</w:t>
      </w:r>
      <w:r w:rsidR="001807D0" w:rsidRPr="001807D0">
        <w:rPr>
          <w:rFonts w:ascii="Times New Roman" w:eastAsia="Times New Roman" w:hAnsi="Times New Roman"/>
          <w:sz w:val="24"/>
          <w:szCs w:val="24"/>
          <w:lang w:eastAsia="ru-RU"/>
        </w:rPr>
        <w:t>. В случае возникновения необходимости в проведении дополнительных объемов работ</w:t>
      </w:r>
      <w:r>
        <w:rPr>
          <w:rFonts w:ascii="Times New Roman" w:eastAsia="Times New Roman" w:hAnsi="Times New Roman"/>
          <w:sz w:val="24"/>
          <w:szCs w:val="24"/>
          <w:lang w:eastAsia="ru-RU"/>
        </w:rPr>
        <w:t xml:space="preserve"> предупредить об этом Заказчика.</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13</w:t>
      </w:r>
      <w:r w:rsidR="001807D0" w:rsidRPr="001807D0">
        <w:rPr>
          <w:rFonts w:ascii="Times New Roman" w:eastAsia="Times New Roman" w:hAnsi="Times New Roman"/>
          <w:sz w:val="24"/>
          <w:szCs w:val="24"/>
          <w:lang w:eastAsia="ru-RU"/>
        </w:rPr>
        <w:t>. Обеспечить уборку и вывоз образовавшегося строительного мусора в результате выполнения работ.</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14</w:t>
      </w:r>
      <w:r w:rsidR="001807D0" w:rsidRPr="001807D0">
        <w:rPr>
          <w:rFonts w:ascii="Times New Roman" w:eastAsia="Times New Roman" w:hAnsi="Times New Roman"/>
          <w:sz w:val="24"/>
          <w:szCs w:val="24"/>
          <w:lang w:eastAsia="ru-RU"/>
        </w:rPr>
        <w:t>. Обеспечивать своими силами сохранность материалов и оборудования.</w:t>
      </w:r>
    </w:p>
    <w:p w:rsidR="001807D0" w:rsidRPr="001807D0" w:rsidRDefault="00844610"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15</w:t>
      </w:r>
      <w:r w:rsidR="001807D0" w:rsidRPr="001807D0">
        <w:rPr>
          <w:rFonts w:ascii="Times New Roman" w:eastAsia="Times New Roman" w:hAnsi="Times New Roman"/>
          <w:sz w:val="24"/>
          <w:szCs w:val="24"/>
          <w:lang w:eastAsia="ru-RU"/>
        </w:rPr>
        <w:t xml:space="preserve">. </w:t>
      </w:r>
      <w:r w:rsidR="003F0C4A" w:rsidRPr="00E37CC0">
        <w:rPr>
          <w:rFonts w:ascii="Times New Roman" w:eastAsia="Times New Roman" w:hAnsi="Times New Roman"/>
          <w:sz w:val="24"/>
          <w:szCs w:val="24"/>
          <w:lang w:eastAsia="ru-RU"/>
        </w:rPr>
        <w:t>Нести ответственность за случайное уничтожение и/или повреждение имущества Заказчика</w:t>
      </w:r>
      <w:r w:rsidR="003F0C4A">
        <w:rPr>
          <w:rFonts w:ascii="Times New Roman" w:eastAsia="Times New Roman" w:hAnsi="Times New Roman"/>
          <w:sz w:val="24"/>
          <w:szCs w:val="24"/>
          <w:lang w:eastAsia="ru-RU"/>
        </w:rPr>
        <w:t>, а также к</w:t>
      </w:r>
      <w:r w:rsidR="001807D0" w:rsidRPr="001807D0">
        <w:rPr>
          <w:rFonts w:ascii="Times New Roman" w:eastAsia="Times New Roman" w:hAnsi="Times New Roman"/>
          <w:sz w:val="24"/>
          <w:szCs w:val="24"/>
          <w:lang w:eastAsia="ru-RU"/>
        </w:rPr>
        <w:t xml:space="preserve">омпенсировать Заказчику убытки за весь ущерб, включая судебные издержки, связанные с травмами или ущербом, нанесенным третьим лицам, возникшим вследствие выполнения </w:t>
      </w:r>
      <w:r w:rsidR="00190F57">
        <w:rPr>
          <w:rFonts w:ascii="Times New Roman" w:eastAsia="Times New Roman" w:hAnsi="Times New Roman"/>
          <w:sz w:val="24"/>
          <w:szCs w:val="24"/>
          <w:lang w:eastAsia="ru-RU"/>
        </w:rPr>
        <w:t>Подрядчиком</w:t>
      </w:r>
      <w:r w:rsidR="001807D0" w:rsidRPr="001807D0">
        <w:rPr>
          <w:rFonts w:ascii="Times New Roman" w:eastAsia="Times New Roman" w:hAnsi="Times New Roman"/>
          <w:sz w:val="24"/>
          <w:szCs w:val="24"/>
          <w:lang w:eastAsia="ru-RU"/>
        </w:rPr>
        <w:t xml:space="preserve"> работ в соответствии с настоящим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 или вследствие нарушения имущественных или иных прав.</w:t>
      </w:r>
    </w:p>
    <w:p w:rsidR="003F0C4A" w:rsidRDefault="00190F57"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16</w:t>
      </w:r>
      <w:r w:rsidR="001807D0" w:rsidRPr="001807D0">
        <w:rPr>
          <w:rFonts w:ascii="Times New Roman" w:eastAsia="Times New Roman" w:hAnsi="Times New Roman"/>
          <w:sz w:val="24"/>
          <w:szCs w:val="24"/>
          <w:lang w:eastAsia="ru-RU"/>
        </w:rPr>
        <w:t xml:space="preserve">. </w:t>
      </w:r>
      <w:r w:rsidR="003F0C4A" w:rsidRPr="00E37CC0">
        <w:rPr>
          <w:rFonts w:ascii="Times New Roman" w:eastAsia="Times New Roman" w:hAnsi="Times New Roman"/>
          <w:sz w:val="24"/>
          <w:szCs w:val="24"/>
          <w:lang w:eastAsia="ru-RU"/>
        </w:rPr>
        <w:t>Нести ответственность перед Заказчиком за неисполнение или ненадлежащее исполнение работ субподрядными организациями в случае их привлечения</w:t>
      </w:r>
      <w:r w:rsidR="003F0C4A" w:rsidRPr="001807D0">
        <w:rPr>
          <w:rFonts w:ascii="Times New Roman" w:eastAsia="Times New Roman" w:hAnsi="Times New Roman"/>
          <w:sz w:val="24"/>
          <w:szCs w:val="24"/>
          <w:lang w:eastAsia="ru-RU"/>
        </w:rPr>
        <w:t xml:space="preserve"> </w:t>
      </w:r>
    </w:p>
    <w:p w:rsidR="001807D0" w:rsidRDefault="003F0C4A"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3.4.17. </w:t>
      </w:r>
      <w:r w:rsidR="00B778CA" w:rsidRPr="00BA0379">
        <w:rPr>
          <w:rFonts w:ascii="Times New Roman" w:eastAsia="Times New Roman" w:hAnsi="Times New Roman"/>
          <w:sz w:val="24"/>
          <w:szCs w:val="24"/>
          <w:lang w:eastAsia="ru-RU"/>
        </w:rPr>
        <w:t>Не позднее 2 (двух) рабочих дней после завершения</w:t>
      </w:r>
      <w:r w:rsidR="001807D0" w:rsidRPr="00BA0379">
        <w:rPr>
          <w:rFonts w:ascii="Times New Roman" w:eastAsia="Times New Roman" w:hAnsi="Times New Roman"/>
          <w:sz w:val="24"/>
          <w:szCs w:val="24"/>
          <w:lang w:eastAsia="ru-RU"/>
        </w:rPr>
        <w:t xml:space="preserve"> работ предоставить</w:t>
      </w:r>
      <w:r w:rsidR="00B778CA" w:rsidRPr="00BA0379">
        <w:rPr>
          <w:rFonts w:ascii="Times New Roman" w:eastAsia="Times New Roman" w:hAnsi="Times New Roman"/>
          <w:sz w:val="24"/>
          <w:szCs w:val="24"/>
          <w:lang w:eastAsia="ru-RU"/>
        </w:rPr>
        <w:t xml:space="preserve"> Заказчику</w:t>
      </w:r>
      <w:r w:rsidR="001807D0" w:rsidRPr="00BA0379">
        <w:rPr>
          <w:rFonts w:ascii="Times New Roman" w:eastAsia="Times New Roman" w:hAnsi="Times New Roman"/>
          <w:sz w:val="24"/>
          <w:szCs w:val="24"/>
          <w:lang w:eastAsia="ru-RU"/>
        </w:rPr>
        <w:t xml:space="preserve"> </w:t>
      </w:r>
      <w:r w:rsidR="00B778CA" w:rsidRPr="00BA0379">
        <w:rPr>
          <w:rFonts w:ascii="Times New Roman" w:eastAsia="Times New Roman" w:hAnsi="Times New Roman"/>
          <w:sz w:val="24"/>
          <w:szCs w:val="24"/>
          <w:lang w:eastAsia="ru-RU"/>
        </w:rPr>
        <w:t>счет, счет-фактуру</w:t>
      </w:r>
      <w:r w:rsidR="0007114B" w:rsidRPr="00BA0379">
        <w:rPr>
          <w:rFonts w:ascii="Times New Roman" w:eastAsia="Times New Roman" w:hAnsi="Times New Roman"/>
          <w:sz w:val="24"/>
          <w:szCs w:val="24"/>
          <w:lang w:eastAsia="ru-RU"/>
        </w:rPr>
        <w:t xml:space="preserve"> (при наличии)</w:t>
      </w:r>
      <w:r w:rsidR="00B778CA" w:rsidRPr="00BA0379">
        <w:rPr>
          <w:rFonts w:ascii="Times New Roman" w:eastAsia="Times New Roman" w:hAnsi="Times New Roman"/>
          <w:sz w:val="24"/>
          <w:szCs w:val="24"/>
          <w:lang w:eastAsia="ru-RU"/>
        </w:rPr>
        <w:t xml:space="preserve"> и </w:t>
      </w:r>
      <w:r w:rsidR="00663700" w:rsidRPr="00BA0379">
        <w:rPr>
          <w:rFonts w:ascii="Times New Roman" w:eastAsia="Times New Roman" w:hAnsi="Times New Roman"/>
          <w:sz w:val="24"/>
          <w:szCs w:val="24"/>
          <w:lang w:eastAsia="ru-RU"/>
        </w:rPr>
        <w:t>комплект отчетной документации</w:t>
      </w:r>
      <w:r w:rsidR="00E74AF3" w:rsidRPr="00BA0379">
        <w:rPr>
          <w:rFonts w:ascii="Times New Roman" w:eastAsia="Times New Roman" w:hAnsi="Times New Roman"/>
          <w:sz w:val="24"/>
          <w:szCs w:val="24"/>
          <w:lang w:eastAsia="ru-RU"/>
        </w:rPr>
        <w:t xml:space="preserve">, указанной в п. </w:t>
      </w:r>
      <w:r w:rsidR="00BA0379" w:rsidRPr="00BA0379">
        <w:rPr>
          <w:rFonts w:ascii="Times New Roman" w:eastAsia="Times New Roman" w:hAnsi="Times New Roman"/>
          <w:sz w:val="24"/>
          <w:szCs w:val="24"/>
          <w:lang w:eastAsia="ru-RU"/>
        </w:rPr>
        <w:t>9.1</w:t>
      </w:r>
      <w:r w:rsidR="00BA0379">
        <w:rPr>
          <w:rFonts w:ascii="Times New Roman" w:eastAsia="Times New Roman" w:hAnsi="Times New Roman"/>
          <w:sz w:val="24"/>
          <w:szCs w:val="24"/>
          <w:lang w:eastAsia="ru-RU"/>
        </w:rPr>
        <w:t>.</w:t>
      </w:r>
      <w:r w:rsidR="00BA0379" w:rsidRPr="00BA0379">
        <w:rPr>
          <w:rFonts w:ascii="Times New Roman" w:eastAsia="Times New Roman" w:hAnsi="Times New Roman"/>
          <w:sz w:val="24"/>
          <w:szCs w:val="24"/>
          <w:lang w:eastAsia="ru-RU"/>
        </w:rPr>
        <w:t>, 9.2</w:t>
      </w:r>
      <w:r w:rsidR="00DE7E73" w:rsidRPr="00BA0379">
        <w:rPr>
          <w:rFonts w:ascii="Times New Roman" w:eastAsia="Times New Roman" w:hAnsi="Times New Roman"/>
          <w:sz w:val="24"/>
          <w:szCs w:val="24"/>
          <w:lang w:eastAsia="ru-RU"/>
        </w:rPr>
        <w:t>.</w:t>
      </w:r>
      <w:r w:rsidR="00E74AF3" w:rsidRPr="00BA0379">
        <w:rPr>
          <w:rFonts w:ascii="Times New Roman" w:eastAsia="Times New Roman" w:hAnsi="Times New Roman"/>
          <w:sz w:val="24"/>
          <w:szCs w:val="24"/>
          <w:lang w:eastAsia="ru-RU"/>
        </w:rPr>
        <w:t xml:space="preserve"> Технического</w:t>
      </w:r>
      <w:r w:rsidR="00E74AF3">
        <w:rPr>
          <w:rFonts w:ascii="Times New Roman" w:eastAsia="Times New Roman" w:hAnsi="Times New Roman"/>
          <w:sz w:val="24"/>
          <w:szCs w:val="24"/>
          <w:lang w:eastAsia="ru-RU"/>
        </w:rPr>
        <w:t xml:space="preserve"> задания</w:t>
      </w:r>
      <w:r w:rsidR="001807D0" w:rsidRPr="001807D0">
        <w:rPr>
          <w:rFonts w:ascii="Times New Roman" w:eastAsia="Times New Roman" w:hAnsi="Times New Roman"/>
          <w:sz w:val="24"/>
          <w:szCs w:val="24"/>
          <w:lang w:eastAsia="ru-RU"/>
        </w:rPr>
        <w:t>.</w:t>
      </w:r>
    </w:p>
    <w:p w:rsidR="00D44B93" w:rsidRPr="001807D0" w:rsidRDefault="00D44B93"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44B93">
        <w:rPr>
          <w:rFonts w:ascii="Times New Roman" w:eastAsia="Times New Roman" w:hAnsi="Times New Roman"/>
          <w:sz w:val="24"/>
          <w:szCs w:val="24"/>
          <w:lang w:eastAsia="ru-RU"/>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 Предмет счета, цена (стоимость) поставленного товара, указанные в счете, должны строго соответствовать Техническому заданию и/или спецификации</w:t>
      </w:r>
    </w:p>
    <w:p w:rsidR="001807D0" w:rsidRPr="001807D0" w:rsidRDefault="00190F57"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w:t>
      </w:r>
      <w:r w:rsidR="003F0C4A">
        <w:rPr>
          <w:rFonts w:ascii="Times New Roman" w:eastAsia="Times New Roman" w:hAnsi="Times New Roman"/>
          <w:sz w:val="24"/>
          <w:szCs w:val="24"/>
          <w:lang w:eastAsia="ru-RU"/>
        </w:rPr>
        <w:t>8</w:t>
      </w:r>
      <w:r w:rsidR="001807D0" w:rsidRPr="001807D0">
        <w:rPr>
          <w:rFonts w:ascii="Times New Roman" w:eastAsia="Times New Roman" w:hAnsi="Times New Roman"/>
          <w:sz w:val="24"/>
          <w:szCs w:val="24"/>
          <w:lang w:eastAsia="ru-RU"/>
        </w:rPr>
        <w:t>. Обеспечить своевременное устранение недоделок и дефектов, выявленных при приемке работ и в течение гарантийного срока эксплуатации объекта. Безвозмездно и своевременно исправить по требованию Заказчика все выявленные недостатки и дефекты, выявленные при приемке работ и в течение гарантийного срока.</w:t>
      </w:r>
      <w:r w:rsidR="00C551DC">
        <w:rPr>
          <w:rFonts w:ascii="Times New Roman" w:eastAsia="Times New Roman" w:hAnsi="Times New Roman"/>
          <w:sz w:val="24"/>
          <w:szCs w:val="24"/>
          <w:lang w:eastAsia="ru-RU"/>
        </w:rPr>
        <w:t xml:space="preserve"> </w:t>
      </w:r>
      <w:r w:rsidR="00C551DC" w:rsidRPr="00C551DC">
        <w:rPr>
          <w:rFonts w:ascii="Times New Roman" w:eastAsia="Times New Roman" w:hAnsi="Times New Roman"/>
          <w:sz w:val="24"/>
          <w:szCs w:val="24"/>
          <w:lang w:eastAsia="ru-RU"/>
        </w:rPr>
        <w:t>При этом гарантийный срок продлевается на период устранения недостатков. При не устранении Подрядчиком недостатков в установленный Заказчиком срок Заказчик имеет право устранить эти недостатки своими силами за счет Подрядчика</w:t>
      </w:r>
      <w:r w:rsidR="00C551DC">
        <w:rPr>
          <w:rFonts w:ascii="Times New Roman" w:eastAsia="Times New Roman" w:hAnsi="Times New Roman"/>
          <w:sz w:val="24"/>
          <w:szCs w:val="24"/>
          <w:lang w:eastAsia="ru-RU"/>
        </w:rPr>
        <w:t>.</w:t>
      </w:r>
    </w:p>
    <w:p w:rsidR="005B23DC" w:rsidRPr="00E37CC0" w:rsidRDefault="005B23DC" w:rsidP="00FD0061">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3.4.</w:t>
      </w:r>
      <w:r w:rsidR="0033358E">
        <w:rPr>
          <w:rFonts w:ascii="Times New Roman" w:eastAsia="Times New Roman" w:hAnsi="Times New Roman"/>
          <w:sz w:val="24"/>
          <w:szCs w:val="24"/>
          <w:lang w:eastAsia="ru-RU"/>
        </w:rPr>
        <w:t>19</w:t>
      </w:r>
      <w:r w:rsidRPr="00E37CC0">
        <w:rPr>
          <w:rFonts w:ascii="Times New Roman" w:eastAsia="Times New Roman" w:hAnsi="Times New Roman"/>
          <w:sz w:val="24"/>
          <w:szCs w:val="24"/>
          <w:lang w:eastAsia="ru-RU"/>
        </w:rPr>
        <w:t>. Вывезти в течение 2 (Двух) дней со дня подписания Акта о приемке выполненных работ механизмы, оборудование, транспортные средства, инструменты, приборы, инвентарь, строительные материалы, изделия, конструкции и другое имущество Подрядчика.</w:t>
      </w:r>
    </w:p>
    <w:p w:rsidR="005B23DC" w:rsidRDefault="005B23DC" w:rsidP="00FD0061">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3.4.</w:t>
      </w:r>
      <w:r w:rsidR="0033358E">
        <w:rPr>
          <w:rFonts w:ascii="Times New Roman" w:eastAsia="Times New Roman" w:hAnsi="Times New Roman"/>
          <w:sz w:val="24"/>
          <w:szCs w:val="24"/>
          <w:lang w:eastAsia="ru-RU"/>
        </w:rPr>
        <w:t>20</w:t>
      </w:r>
      <w:r w:rsidRPr="00E37CC0">
        <w:rPr>
          <w:rFonts w:ascii="Times New Roman" w:eastAsia="Times New Roman" w:hAnsi="Times New Roman"/>
          <w:sz w:val="24"/>
          <w:szCs w:val="24"/>
          <w:lang w:eastAsia="ru-RU"/>
        </w:rPr>
        <w:t>. Перед началом работ согласовать с Заказчиком материал по качеству.</w:t>
      </w:r>
    </w:p>
    <w:p w:rsidR="001E2A37" w:rsidRPr="001E2A37" w:rsidRDefault="001E2A37" w:rsidP="001E2A37">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3.4.21. </w:t>
      </w:r>
      <w:r w:rsidRPr="001E2A37">
        <w:rPr>
          <w:rFonts w:ascii="Times New Roman" w:eastAsia="Times New Roman" w:hAnsi="Times New Roman"/>
          <w:sz w:val="24"/>
          <w:szCs w:val="24"/>
          <w:lang w:eastAsia="ru-RU"/>
        </w:rPr>
        <w:t>По окончании работ Подрядчик обязуется передать заказчику ведомость смонтированного оборудования и Правил эксплуатации и технического обслуживания на смонтированные противопожарные системы.</w:t>
      </w:r>
    </w:p>
    <w:p w:rsidR="001E2A37" w:rsidRPr="001E2A37" w:rsidRDefault="001E2A37" w:rsidP="001E2A37">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3.4.22. </w:t>
      </w:r>
      <w:r w:rsidRPr="001E2A37">
        <w:rPr>
          <w:rFonts w:ascii="Times New Roman" w:eastAsia="Times New Roman" w:hAnsi="Times New Roman"/>
          <w:sz w:val="24"/>
          <w:szCs w:val="24"/>
          <w:lang w:eastAsia="ru-RU"/>
        </w:rPr>
        <w:t>Подрядчик обязуется предоставить информацию о смене режима налогообложения или освобождения от обязанностей налогоплательщика НДС.</w:t>
      </w:r>
    </w:p>
    <w:p w:rsidR="001E2A37" w:rsidRPr="001E2A37" w:rsidRDefault="001E2A37" w:rsidP="001E2A37">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3.4.23. </w:t>
      </w:r>
      <w:r w:rsidRPr="001E2A37">
        <w:rPr>
          <w:rFonts w:ascii="Times New Roman" w:eastAsia="Times New Roman" w:hAnsi="Times New Roman"/>
          <w:sz w:val="24"/>
          <w:szCs w:val="24"/>
          <w:lang w:eastAsia="ru-RU"/>
        </w:rPr>
        <w:t>Подрядчик в порядке ст. 406.1 Гражданского кодекса РФ обязан возместить Заказчику в полном размере имущественные потери, которые Заказчик понес или неизбежно понесет, в следующих не связанных с нарушением Подрядчиком условий настоящего Договора случаях:</w:t>
      </w:r>
    </w:p>
    <w:p w:rsidR="001E2A37" w:rsidRPr="001E2A37" w:rsidRDefault="001E2A37" w:rsidP="001E2A37">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1) предъявление Заказчику органами, осуществляющими государственный (муниципальный) контроль (надзор), или иными лицами каких-либо требований, жалоб, претензий, исков или начисление Заказчику каких-либо обязательных к уплате платежей, если они прямо или косвенно вытекают из настоящего Договора и связаны с действиями или бездействием Подрядчика или с его юридическим статусом; в данном случае под имущественными потерями понимаются расходы Заказчика, которые оно произвело или должно будет произвести при наступлении указанных в настоящем пункте обстоятельств, включая, но не ограничиваясь, уплату налогов, иных обязательных платежей, штрафов, судебных расходов, судебных и внесудебных выплат;</w:t>
      </w:r>
    </w:p>
    <w:p w:rsidR="001E2A37" w:rsidRPr="00E37CC0" w:rsidRDefault="001E2A37" w:rsidP="001E2A37">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2) потери возмещаются Подрядчиком в течение 20 (двадцати) календарных  дней с даты получения от Заказчика соответствующего требования</w:t>
      </w:r>
    </w:p>
    <w:p w:rsidR="00572B14" w:rsidRPr="00E37CC0" w:rsidRDefault="00572B14" w:rsidP="00FD0061">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E37CC0">
        <w:rPr>
          <w:rFonts w:ascii="Times New Roman" w:eastAsia="Times New Roman" w:hAnsi="Times New Roman"/>
          <w:color w:val="000000"/>
          <w:sz w:val="24"/>
          <w:szCs w:val="24"/>
        </w:rPr>
        <w:t>3.4.</w:t>
      </w:r>
      <w:r w:rsidR="0020765A">
        <w:rPr>
          <w:rFonts w:ascii="Times New Roman" w:eastAsia="Times New Roman" w:hAnsi="Times New Roman"/>
          <w:color w:val="000000"/>
          <w:sz w:val="24"/>
          <w:szCs w:val="24"/>
        </w:rPr>
        <w:t>2</w:t>
      </w:r>
      <w:r w:rsidR="001E2A37">
        <w:rPr>
          <w:rFonts w:ascii="Times New Roman" w:eastAsia="Times New Roman" w:hAnsi="Times New Roman"/>
          <w:color w:val="000000"/>
          <w:sz w:val="24"/>
          <w:szCs w:val="24"/>
        </w:rPr>
        <w:t>4</w:t>
      </w:r>
      <w:r w:rsidRPr="00E37CC0">
        <w:rPr>
          <w:rFonts w:ascii="Times New Roman" w:eastAsia="Times New Roman" w:hAnsi="Times New Roman"/>
          <w:color w:val="000000"/>
          <w:sz w:val="24"/>
          <w:szCs w:val="24"/>
        </w:rPr>
        <w:t xml:space="preserve">. Обеспечить конфиденциальность информации, предоставленной Заказчиком в ходе исполнения обязательств по </w:t>
      </w:r>
      <w:r w:rsidR="00EA35EB">
        <w:rPr>
          <w:rFonts w:ascii="Times New Roman" w:eastAsia="Times New Roman" w:hAnsi="Times New Roman"/>
          <w:color w:val="000000"/>
          <w:sz w:val="24"/>
          <w:szCs w:val="24"/>
        </w:rPr>
        <w:t>Договор</w:t>
      </w:r>
      <w:r w:rsidRPr="00E37CC0">
        <w:rPr>
          <w:rFonts w:ascii="Times New Roman" w:eastAsia="Times New Roman" w:hAnsi="Times New Roman"/>
          <w:color w:val="000000"/>
          <w:sz w:val="24"/>
          <w:szCs w:val="24"/>
        </w:rPr>
        <w:t>у.</w:t>
      </w:r>
    </w:p>
    <w:p w:rsidR="005B23DC" w:rsidRPr="00DF1688" w:rsidRDefault="005B23DC" w:rsidP="00FD0061">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E37CC0">
        <w:rPr>
          <w:rFonts w:ascii="Times New Roman" w:eastAsia="Times New Roman" w:hAnsi="Times New Roman"/>
          <w:sz w:val="24"/>
          <w:szCs w:val="24"/>
        </w:rPr>
        <w:t>3.4.</w:t>
      </w:r>
      <w:r w:rsidR="0020765A">
        <w:rPr>
          <w:rFonts w:ascii="Times New Roman" w:eastAsia="Times New Roman" w:hAnsi="Times New Roman"/>
          <w:sz w:val="24"/>
          <w:szCs w:val="24"/>
        </w:rPr>
        <w:t>2</w:t>
      </w:r>
      <w:r w:rsidR="001E2A37">
        <w:rPr>
          <w:rFonts w:ascii="Times New Roman" w:eastAsia="Times New Roman" w:hAnsi="Times New Roman"/>
          <w:sz w:val="24"/>
          <w:szCs w:val="24"/>
        </w:rPr>
        <w:t>5</w:t>
      </w:r>
      <w:r w:rsidRPr="00E37CC0">
        <w:rPr>
          <w:rFonts w:ascii="Times New Roman" w:eastAsia="Times New Roman" w:hAnsi="Times New Roman"/>
          <w:sz w:val="24"/>
          <w:szCs w:val="24"/>
        </w:rPr>
        <w:t xml:space="preserve">. Исполнять иные обязанности, предусмотренные законодательством Российской Федерации и условиями </w:t>
      </w:r>
      <w:r w:rsidR="00EA35EB">
        <w:rPr>
          <w:rFonts w:ascii="Times New Roman" w:eastAsia="Times New Roman" w:hAnsi="Times New Roman"/>
          <w:sz w:val="24"/>
          <w:szCs w:val="24"/>
        </w:rPr>
        <w:t>Договор</w:t>
      </w:r>
      <w:r w:rsidRPr="00E37CC0">
        <w:rPr>
          <w:rFonts w:ascii="Times New Roman" w:eastAsia="Times New Roman" w:hAnsi="Times New Roman"/>
          <w:sz w:val="24"/>
          <w:szCs w:val="24"/>
        </w:rPr>
        <w:t>а.</w:t>
      </w:r>
    </w:p>
    <w:p w:rsidR="005B23DC" w:rsidRPr="009569F4" w:rsidRDefault="005B23DC" w:rsidP="00FD0061">
      <w:pPr>
        <w:tabs>
          <w:tab w:val="num" w:pos="709"/>
        </w:tabs>
        <w:suppressAutoHyphens/>
        <w:spacing w:after="0" w:line="240" w:lineRule="auto"/>
        <w:contextualSpacing/>
        <w:jc w:val="both"/>
        <w:rPr>
          <w:rFonts w:ascii="Times New Roman" w:eastAsia="Times New Roman" w:hAnsi="Times New Roman"/>
          <w:sz w:val="24"/>
          <w:szCs w:val="24"/>
          <w:lang w:eastAsia="ar-SA"/>
        </w:rPr>
      </w:pPr>
    </w:p>
    <w:p w:rsidR="009569F4" w:rsidRDefault="009569F4" w:rsidP="00FD0061">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 xml:space="preserve">ПОРЯДОК И СРОКИ ВЫПОЛНЕНИЯ </w:t>
      </w:r>
      <w:r w:rsidR="009F1FEB">
        <w:rPr>
          <w:rFonts w:ascii="Times New Roman" w:eastAsia="Times New Roman" w:hAnsi="Times New Roman"/>
          <w:b/>
          <w:bCs/>
          <w:snapToGrid w:val="0"/>
          <w:sz w:val="24"/>
          <w:szCs w:val="24"/>
        </w:rPr>
        <w:t>РАБОТ</w:t>
      </w:r>
    </w:p>
    <w:p w:rsidR="00586022" w:rsidRDefault="00586022" w:rsidP="00FD0061">
      <w:pPr>
        <w:spacing w:after="0" w:line="240" w:lineRule="auto"/>
        <w:ind w:left="360"/>
        <w:rPr>
          <w:rFonts w:ascii="Times New Roman" w:eastAsia="Times New Roman" w:hAnsi="Times New Roman"/>
          <w:b/>
          <w:bCs/>
          <w:snapToGrid w:val="0"/>
          <w:sz w:val="24"/>
          <w:szCs w:val="24"/>
        </w:rPr>
      </w:pPr>
    </w:p>
    <w:p w:rsidR="001E2A37" w:rsidRPr="005E49D1" w:rsidRDefault="00982386" w:rsidP="001E2A37">
      <w:pPr>
        <w:pStyle w:val="af2"/>
        <w:numPr>
          <w:ilvl w:val="1"/>
          <w:numId w:val="30"/>
        </w:numPr>
        <w:spacing w:after="0" w:line="240" w:lineRule="auto"/>
        <w:jc w:val="both"/>
        <w:rPr>
          <w:rFonts w:ascii="Times New Roman" w:eastAsia="Times New Roman" w:hAnsi="Times New Roman"/>
          <w:sz w:val="24"/>
          <w:szCs w:val="24"/>
          <w:lang w:eastAsia="ru-RU"/>
        </w:rPr>
      </w:pPr>
      <w:r w:rsidRPr="00982386">
        <w:rPr>
          <w:rFonts w:ascii="Times New Roman" w:eastAsia="Times New Roman" w:hAnsi="Times New Roman"/>
          <w:sz w:val="24"/>
          <w:szCs w:val="24"/>
          <w:lang w:eastAsia="ru-RU"/>
        </w:rPr>
        <w:t> </w:t>
      </w:r>
      <w:r w:rsidR="001E2A37" w:rsidRPr="005E49D1">
        <w:rPr>
          <w:rFonts w:ascii="Times New Roman" w:eastAsia="Times New Roman" w:hAnsi="Times New Roman"/>
          <w:sz w:val="24"/>
          <w:szCs w:val="24"/>
          <w:lang w:eastAsia="ru-RU"/>
        </w:rPr>
        <w:t xml:space="preserve">Работы, указанные в п. 2.1 настоящего Договора, выполняются в сроки:  </w:t>
      </w:r>
    </w:p>
    <w:p w:rsidR="001E2A37" w:rsidRPr="005E49D1" w:rsidRDefault="001E2A37" w:rsidP="001E2A37">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Pr="005E49D1">
        <w:rPr>
          <w:rFonts w:ascii="Times New Roman" w:eastAsia="Times New Roman" w:hAnsi="Times New Roman"/>
          <w:sz w:val="24"/>
          <w:szCs w:val="24"/>
          <w:lang w:eastAsia="ru-RU"/>
        </w:rPr>
        <w:t>ачало работ: не позднее 5 (пяти) рабочих дней с момента</w:t>
      </w:r>
      <w:r>
        <w:rPr>
          <w:rFonts w:ascii="Times New Roman" w:eastAsia="Times New Roman" w:hAnsi="Times New Roman"/>
          <w:sz w:val="24"/>
          <w:szCs w:val="24"/>
          <w:lang w:eastAsia="ru-RU"/>
        </w:rPr>
        <w:t xml:space="preserve"> подписания настоящего Договора;</w:t>
      </w:r>
    </w:p>
    <w:p w:rsidR="00536431" w:rsidRPr="001E2A37" w:rsidRDefault="001E2A37" w:rsidP="001E2A37">
      <w:pPr>
        <w:spacing w:after="0" w:line="240" w:lineRule="auto"/>
        <w:ind w:firstLine="360"/>
        <w:jc w:val="both"/>
        <w:rPr>
          <w:rFonts w:ascii="Times New Roman" w:eastAsia="Times New Roman" w:hAnsi="Times New Roman"/>
          <w:color w:val="000000"/>
          <w:sz w:val="24"/>
          <w:szCs w:val="24"/>
          <w:lang w:eastAsia="ru-RU"/>
        </w:rPr>
      </w:pPr>
      <w:r w:rsidRPr="001E2A37">
        <w:rPr>
          <w:rFonts w:ascii="Times New Roman" w:eastAsia="Times New Roman" w:hAnsi="Times New Roman"/>
          <w:sz w:val="24"/>
          <w:szCs w:val="24"/>
          <w:lang w:eastAsia="ru-RU"/>
        </w:rPr>
        <w:t>-</w:t>
      </w:r>
      <w:r w:rsidR="001500A7">
        <w:rPr>
          <w:rFonts w:ascii="Times New Roman" w:eastAsia="Times New Roman" w:hAnsi="Times New Roman"/>
          <w:sz w:val="24"/>
          <w:szCs w:val="24"/>
          <w:lang w:eastAsia="ru-RU"/>
        </w:rPr>
        <w:t xml:space="preserve"> </w:t>
      </w:r>
      <w:r w:rsidRPr="001E2A37">
        <w:rPr>
          <w:rFonts w:ascii="Times New Roman" w:eastAsia="Times New Roman" w:hAnsi="Times New Roman"/>
          <w:sz w:val="24"/>
          <w:szCs w:val="24"/>
          <w:lang w:eastAsia="ru-RU"/>
        </w:rPr>
        <w:t>окончание работ: не позднее 30 рабочих дней с момента подписания настоящего Договора.</w:t>
      </w:r>
    </w:p>
    <w:p w:rsidR="00536431" w:rsidRPr="00BA0379" w:rsidRDefault="00536431"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982386">
        <w:rPr>
          <w:rFonts w:ascii="Times New Roman" w:eastAsia="Times New Roman" w:hAnsi="Times New Roman"/>
          <w:sz w:val="24"/>
          <w:szCs w:val="24"/>
          <w:lang w:eastAsia="ru-RU"/>
        </w:rPr>
        <w:t xml:space="preserve">Сдача и приемка результатов работ проводятся в сроки, </w:t>
      </w:r>
      <w:r w:rsidRPr="00BA0379">
        <w:rPr>
          <w:rFonts w:ascii="Times New Roman" w:eastAsia="Times New Roman" w:hAnsi="Times New Roman"/>
          <w:sz w:val="24"/>
          <w:szCs w:val="24"/>
          <w:lang w:eastAsia="ru-RU"/>
        </w:rPr>
        <w:t xml:space="preserve">установленные настоящим Договором по месту выполнения работ и путем проверки соответствия условиям Договора представленной Подрядчиком исполнительной и отчетной документации, указанной в п. </w:t>
      </w:r>
      <w:r w:rsidR="00BA0379" w:rsidRPr="00BA0379">
        <w:rPr>
          <w:rFonts w:ascii="Times New Roman" w:eastAsia="Times New Roman" w:hAnsi="Times New Roman"/>
          <w:sz w:val="24"/>
          <w:szCs w:val="24"/>
          <w:lang w:eastAsia="ru-RU"/>
        </w:rPr>
        <w:t>9.1., 9.2</w:t>
      </w:r>
      <w:r w:rsidRPr="00BA0379">
        <w:rPr>
          <w:rFonts w:ascii="Times New Roman" w:eastAsia="Times New Roman" w:hAnsi="Times New Roman"/>
          <w:sz w:val="24"/>
          <w:szCs w:val="24"/>
          <w:lang w:eastAsia="ru-RU"/>
        </w:rPr>
        <w:t>.</w:t>
      </w:r>
      <w:r w:rsidR="009A22C7" w:rsidRPr="00BA0379">
        <w:rPr>
          <w:rFonts w:ascii="Times New Roman" w:eastAsia="Times New Roman" w:hAnsi="Times New Roman"/>
          <w:sz w:val="24"/>
          <w:szCs w:val="24"/>
          <w:lang w:eastAsia="ru-RU"/>
        </w:rPr>
        <w:t xml:space="preserve"> </w:t>
      </w:r>
      <w:r w:rsidRPr="00BA0379">
        <w:rPr>
          <w:rFonts w:ascii="Times New Roman" w:eastAsia="Times New Roman" w:hAnsi="Times New Roman"/>
          <w:sz w:val="24"/>
          <w:szCs w:val="24"/>
          <w:lang w:eastAsia="ru-RU"/>
        </w:rPr>
        <w:t>Технического задания.</w:t>
      </w:r>
    </w:p>
    <w:p w:rsidR="00AA20AF" w:rsidRPr="00AA20AF" w:rsidRDefault="00AA20AF"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BA0379">
        <w:rPr>
          <w:rFonts w:ascii="Times New Roman" w:eastAsia="Times New Roman" w:hAnsi="Times New Roman"/>
          <w:sz w:val="24"/>
          <w:szCs w:val="24"/>
          <w:lang w:eastAsia="ru-RU"/>
        </w:rPr>
        <w:t xml:space="preserve">По окончании выполнения работ в течение </w:t>
      </w:r>
      <w:r w:rsidR="00FB484B" w:rsidRPr="00BA0379">
        <w:rPr>
          <w:rFonts w:ascii="Times New Roman" w:eastAsia="Times New Roman" w:hAnsi="Times New Roman"/>
          <w:sz w:val="24"/>
          <w:szCs w:val="24"/>
          <w:lang w:eastAsia="ru-RU"/>
        </w:rPr>
        <w:t>2</w:t>
      </w:r>
      <w:r w:rsidR="00D80E3A" w:rsidRPr="00BA0379">
        <w:rPr>
          <w:rFonts w:ascii="Times New Roman" w:eastAsia="Times New Roman" w:hAnsi="Times New Roman"/>
          <w:sz w:val="24"/>
          <w:szCs w:val="24"/>
          <w:lang w:eastAsia="ru-RU"/>
        </w:rPr>
        <w:t xml:space="preserve"> </w:t>
      </w:r>
      <w:r w:rsidRPr="00BA0379">
        <w:rPr>
          <w:rFonts w:ascii="Times New Roman" w:eastAsia="Times New Roman" w:hAnsi="Times New Roman"/>
          <w:sz w:val="24"/>
          <w:szCs w:val="24"/>
          <w:lang w:eastAsia="ru-RU"/>
        </w:rPr>
        <w:t>(</w:t>
      </w:r>
      <w:r w:rsidR="00FB484B" w:rsidRPr="00BA0379">
        <w:rPr>
          <w:rFonts w:ascii="Times New Roman" w:eastAsia="Times New Roman" w:hAnsi="Times New Roman"/>
          <w:sz w:val="24"/>
          <w:szCs w:val="24"/>
          <w:lang w:eastAsia="ru-RU"/>
        </w:rPr>
        <w:t>двух</w:t>
      </w:r>
      <w:r w:rsidRPr="00BA0379">
        <w:rPr>
          <w:rFonts w:ascii="Times New Roman" w:eastAsia="Times New Roman" w:hAnsi="Times New Roman"/>
          <w:sz w:val="24"/>
          <w:szCs w:val="24"/>
          <w:lang w:eastAsia="ru-RU"/>
        </w:rPr>
        <w:t>)</w:t>
      </w:r>
      <w:r w:rsidR="00D80E3A" w:rsidRPr="00BA0379">
        <w:rPr>
          <w:rFonts w:ascii="Times New Roman" w:eastAsia="Times New Roman" w:hAnsi="Times New Roman"/>
          <w:sz w:val="24"/>
          <w:szCs w:val="24"/>
          <w:lang w:eastAsia="ru-RU"/>
        </w:rPr>
        <w:t xml:space="preserve"> </w:t>
      </w:r>
      <w:r w:rsidRPr="00BA0379">
        <w:rPr>
          <w:rFonts w:ascii="Times New Roman" w:eastAsia="Times New Roman" w:hAnsi="Times New Roman"/>
          <w:sz w:val="24"/>
          <w:szCs w:val="24"/>
          <w:lang w:eastAsia="ru-RU"/>
        </w:rPr>
        <w:t xml:space="preserve">рабочих дней </w:t>
      </w:r>
      <w:r w:rsidRPr="00BA0379">
        <w:rPr>
          <w:rFonts w:ascii="Times New Roman" w:eastAsia="Times New Roman" w:hAnsi="Times New Roman"/>
          <w:color w:val="000000"/>
          <w:sz w:val="24"/>
          <w:szCs w:val="24"/>
          <w:lang w:eastAsia="ru-RU"/>
        </w:rPr>
        <w:t>Подрядчик</w:t>
      </w:r>
      <w:r w:rsidRPr="00BA0379">
        <w:rPr>
          <w:rFonts w:ascii="Times New Roman" w:eastAsia="Times New Roman" w:hAnsi="Times New Roman"/>
          <w:sz w:val="24"/>
          <w:szCs w:val="24"/>
          <w:lang w:eastAsia="ru-RU"/>
        </w:rPr>
        <w:t xml:space="preserve"> в письменной форме извещает Заказчика об окончании выполнения работ и готовности</w:t>
      </w:r>
      <w:r w:rsidRPr="00982386">
        <w:rPr>
          <w:rFonts w:ascii="Times New Roman" w:eastAsia="Times New Roman" w:hAnsi="Times New Roman"/>
          <w:sz w:val="24"/>
          <w:szCs w:val="24"/>
          <w:lang w:eastAsia="ru-RU"/>
        </w:rPr>
        <w:t xml:space="preserve"> предоставления к сдаче Заказчику результата надлежаще выполненных работ</w:t>
      </w:r>
      <w:r w:rsidR="00FB484B">
        <w:rPr>
          <w:rFonts w:ascii="Times New Roman" w:eastAsia="Times New Roman" w:hAnsi="Times New Roman"/>
          <w:sz w:val="24"/>
          <w:szCs w:val="24"/>
          <w:lang w:eastAsia="ru-RU"/>
        </w:rPr>
        <w:t xml:space="preserve"> с одновременным предоставлением </w:t>
      </w:r>
      <w:r w:rsidR="00376A8C">
        <w:rPr>
          <w:rFonts w:ascii="Times New Roman" w:eastAsia="Times New Roman" w:hAnsi="Times New Roman"/>
          <w:sz w:val="24"/>
          <w:szCs w:val="24"/>
          <w:lang w:eastAsia="ru-RU"/>
        </w:rPr>
        <w:t xml:space="preserve">комплекта отчетной документации, указанной в п. </w:t>
      </w:r>
      <w:r w:rsidR="00D80E3A">
        <w:rPr>
          <w:rFonts w:ascii="Times New Roman" w:eastAsia="Times New Roman" w:hAnsi="Times New Roman"/>
          <w:sz w:val="24"/>
          <w:szCs w:val="24"/>
          <w:lang w:eastAsia="ru-RU"/>
        </w:rPr>
        <w:t>3.4.17 настоящего Договора</w:t>
      </w:r>
      <w:r>
        <w:rPr>
          <w:rFonts w:ascii="Times New Roman" w:eastAsia="Times New Roman" w:hAnsi="Times New Roman"/>
          <w:sz w:val="24"/>
          <w:szCs w:val="24"/>
          <w:lang w:eastAsia="ru-RU"/>
        </w:rPr>
        <w:t>.</w:t>
      </w:r>
    </w:p>
    <w:p w:rsidR="00BF2A12" w:rsidRPr="00996E87"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996E87">
        <w:rPr>
          <w:rFonts w:ascii="Times New Roman" w:eastAsia="Times New Roman" w:hAnsi="Times New Roman"/>
          <w:sz w:val="24"/>
          <w:szCs w:val="24"/>
          <w:lang w:eastAsia="ru-RU"/>
        </w:rPr>
        <w:t>Заказчик обязуется в соответствии с действующим законодательством Российской Федерации в течение 2 (</w:t>
      </w:r>
      <w:r w:rsidR="00AA20AF" w:rsidRPr="00996E87">
        <w:rPr>
          <w:rFonts w:ascii="Times New Roman" w:eastAsia="Times New Roman" w:hAnsi="Times New Roman"/>
          <w:sz w:val="24"/>
          <w:szCs w:val="24"/>
          <w:lang w:eastAsia="ru-RU"/>
        </w:rPr>
        <w:t>д</w:t>
      </w:r>
      <w:r w:rsidRPr="00996E87">
        <w:rPr>
          <w:rFonts w:ascii="Times New Roman" w:eastAsia="Times New Roman" w:hAnsi="Times New Roman"/>
          <w:sz w:val="24"/>
          <w:szCs w:val="24"/>
          <w:lang w:eastAsia="ru-RU"/>
        </w:rPr>
        <w:t>вух) рабочих дней после получения уведомления Подрядчика направить комиссию по приемке выполненных Подрядчиком работ</w:t>
      </w:r>
      <w:r w:rsidR="00872072">
        <w:rPr>
          <w:rFonts w:ascii="Times New Roman" w:eastAsia="Times New Roman" w:hAnsi="Times New Roman"/>
          <w:sz w:val="24"/>
          <w:szCs w:val="24"/>
          <w:lang w:eastAsia="ru-RU"/>
        </w:rPr>
        <w:t xml:space="preserve"> (далее - Комиссия)</w:t>
      </w:r>
      <w:r w:rsidRPr="00996E87">
        <w:rPr>
          <w:rFonts w:ascii="Times New Roman" w:eastAsia="Times New Roman" w:hAnsi="Times New Roman"/>
          <w:sz w:val="24"/>
          <w:szCs w:val="24"/>
          <w:lang w:eastAsia="ru-RU"/>
        </w:rPr>
        <w:t xml:space="preserve"> по месту производства работ. Срок проверки комиссии по месту выполнения работ составляет не более </w:t>
      </w:r>
      <w:r w:rsidR="00072256" w:rsidRPr="00996E87">
        <w:rPr>
          <w:rFonts w:ascii="Times New Roman" w:eastAsia="Times New Roman" w:hAnsi="Times New Roman"/>
          <w:sz w:val="24"/>
          <w:szCs w:val="24"/>
          <w:lang w:eastAsia="ru-RU"/>
        </w:rPr>
        <w:t>3</w:t>
      </w:r>
      <w:r w:rsidRPr="00996E87">
        <w:rPr>
          <w:rFonts w:ascii="Times New Roman" w:eastAsia="Times New Roman" w:hAnsi="Times New Roman"/>
          <w:sz w:val="24"/>
          <w:szCs w:val="24"/>
          <w:lang w:eastAsia="ru-RU"/>
        </w:rPr>
        <w:t xml:space="preserve"> (</w:t>
      </w:r>
      <w:r w:rsidR="00072256" w:rsidRPr="00996E87">
        <w:rPr>
          <w:rFonts w:ascii="Times New Roman" w:eastAsia="Times New Roman" w:hAnsi="Times New Roman"/>
          <w:sz w:val="24"/>
          <w:szCs w:val="24"/>
          <w:lang w:eastAsia="ru-RU"/>
        </w:rPr>
        <w:t>трех</w:t>
      </w:r>
      <w:r w:rsidRPr="00996E87">
        <w:rPr>
          <w:rFonts w:ascii="Times New Roman" w:eastAsia="Times New Roman" w:hAnsi="Times New Roman"/>
          <w:sz w:val="24"/>
          <w:szCs w:val="24"/>
          <w:lang w:eastAsia="ru-RU"/>
        </w:rPr>
        <w:t xml:space="preserve">) рабочих дней и может быть продлен в случае привлечения к приемке результатов работ экспертных организаций, но не более чем на </w:t>
      </w:r>
      <w:r w:rsidR="00C51A0B">
        <w:rPr>
          <w:rFonts w:ascii="Times New Roman" w:eastAsia="Times New Roman" w:hAnsi="Times New Roman"/>
          <w:sz w:val="24"/>
          <w:szCs w:val="24"/>
          <w:lang w:eastAsia="ru-RU"/>
        </w:rPr>
        <w:t>15</w:t>
      </w:r>
      <w:r w:rsidRPr="00996E87">
        <w:rPr>
          <w:rFonts w:ascii="Times New Roman" w:eastAsia="Times New Roman" w:hAnsi="Times New Roman"/>
          <w:sz w:val="24"/>
          <w:szCs w:val="24"/>
          <w:lang w:eastAsia="ru-RU"/>
        </w:rPr>
        <w:t> (</w:t>
      </w:r>
      <w:r w:rsidR="00C51A0B">
        <w:rPr>
          <w:rFonts w:ascii="Times New Roman" w:eastAsia="Times New Roman" w:hAnsi="Times New Roman"/>
          <w:sz w:val="24"/>
          <w:szCs w:val="24"/>
          <w:lang w:eastAsia="ru-RU"/>
        </w:rPr>
        <w:t>пятнадцать</w:t>
      </w:r>
      <w:r w:rsidRPr="00996E87">
        <w:rPr>
          <w:rFonts w:ascii="Times New Roman" w:eastAsia="Times New Roman" w:hAnsi="Times New Roman"/>
          <w:sz w:val="24"/>
          <w:szCs w:val="24"/>
          <w:lang w:eastAsia="ru-RU"/>
        </w:rPr>
        <w:t>) рабочих дней.</w:t>
      </w:r>
    </w:p>
    <w:p w:rsidR="008255D3" w:rsidRPr="008255D3"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BF2A12">
        <w:rPr>
          <w:rFonts w:ascii="Times New Roman" w:eastAsia="Times New Roman" w:hAnsi="Times New Roman"/>
          <w:sz w:val="24"/>
          <w:szCs w:val="24"/>
          <w:lang w:eastAsia="ru-RU"/>
        </w:rPr>
        <w:t xml:space="preserve">По результатам проверки по месту выполнения работ </w:t>
      </w:r>
      <w:r w:rsidR="00872072">
        <w:rPr>
          <w:rFonts w:ascii="Times New Roman" w:eastAsia="Times New Roman" w:hAnsi="Times New Roman"/>
          <w:sz w:val="24"/>
          <w:szCs w:val="24"/>
          <w:lang w:eastAsia="ru-RU"/>
        </w:rPr>
        <w:t>К</w:t>
      </w:r>
      <w:r w:rsidRPr="00BF2A12">
        <w:rPr>
          <w:rFonts w:ascii="Times New Roman" w:eastAsia="Times New Roman" w:hAnsi="Times New Roman"/>
          <w:sz w:val="24"/>
          <w:szCs w:val="24"/>
          <w:lang w:eastAsia="ru-RU"/>
        </w:rPr>
        <w:t xml:space="preserve">омиссия составляет Акт соответствия выполненных Подрядчиком работ условиям </w:t>
      </w:r>
      <w:r w:rsidR="008255D3">
        <w:rPr>
          <w:rFonts w:ascii="Times New Roman" w:eastAsia="Times New Roman" w:hAnsi="Times New Roman"/>
          <w:sz w:val="24"/>
          <w:szCs w:val="24"/>
          <w:lang w:eastAsia="ru-RU"/>
        </w:rPr>
        <w:t>Договора</w:t>
      </w:r>
      <w:r w:rsidRPr="00BF2A12">
        <w:rPr>
          <w:rFonts w:ascii="Times New Roman" w:eastAsia="Times New Roman" w:hAnsi="Times New Roman"/>
          <w:sz w:val="24"/>
          <w:szCs w:val="24"/>
          <w:lang w:eastAsia="ru-RU"/>
        </w:rPr>
        <w:t>. Пр</w:t>
      </w:r>
      <w:r w:rsidR="008255D3">
        <w:rPr>
          <w:rFonts w:ascii="Times New Roman" w:eastAsia="Times New Roman" w:hAnsi="Times New Roman"/>
          <w:sz w:val="24"/>
          <w:szCs w:val="24"/>
          <w:lang w:eastAsia="ru-RU"/>
        </w:rPr>
        <w:t>и наличии у комиссии замечаний</w:t>
      </w:r>
      <w:r w:rsidRPr="00BF2A12">
        <w:rPr>
          <w:rFonts w:ascii="Times New Roman" w:eastAsia="Times New Roman" w:hAnsi="Times New Roman"/>
          <w:sz w:val="24"/>
          <w:szCs w:val="24"/>
          <w:lang w:eastAsia="ru-RU"/>
        </w:rPr>
        <w:t xml:space="preserve"> составляется Акт об устранении выявленных недостатков с указанием сроков их устранения.</w:t>
      </w:r>
    </w:p>
    <w:p w:rsidR="008255D3" w:rsidRPr="008255D3"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8255D3">
        <w:rPr>
          <w:rFonts w:ascii="Times New Roman" w:eastAsia="Times New Roman" w:hAnsi="Times New Roman"/>
          <w:sz w:val="24"/>
          <w:szCs w:val="24"/>
          <w:lang w:eastAsia="ru-RU"/>
        </w:rPr>
        <w:t>После проверки результатов работ по месту их выполнения Комиссия в течение 5 (</w:t>
      </w:r>
      <w:r w:rsidR="008255D3">
        <w:rPr>
          <w:rFonts w:ascii="Times New Roman" w:eastAsia="Times New Roman" w:hAnsi="Times New Roman"/>
          <w:sz w:val="24"/>
          <w:szCs w:val="24"/>
          <w:lang w:eastAsia="ru-RU"/>
        </w:rPr>
        <w:t>п</w:t>
      </w:r>
      <w:r w:rsidRPr="008255D3">
        <w:rPr>
          <w:rFonts w:ascii="Times New Roman" w:eastAsia="Times New Roman" w:hAnsi="Times New Roman"/>
          <w:sz w:val="24"/>
          <w:szCs w:val="24"/>
          <w:lang w:eastAsia="ru-RU"/>
        </w:rPr>
        <w:t xml:space="preserve">яти) рабочих дней осуществляет проверку исполнительной и отчетной документации, предоставленной Подрядчиком на соответствие условиям </w:t>
      </w:r>
      <w:r w:rsidR="008255D3">
        <w:rPr>
          <w:rFonts w:ascii="Times New Roman" w:eastAsia="Times New Roman" w:hAnsi="Times New Roman"/>
          <w:sz w:val="24"/>
          <w:szCs w:val="24"/>
          <w:lang w:eastAsia="ru-RU"/>
        </w:rPr>
        <w:t>Договора</w:t>
      </w:r>
      <w:r w:rsidRPr="008255D3">
        <w:rPr>
          <w:rFonts w:ascii="Times New Roman" w:eastAsia="Times New Roman" w:hAnsi="Times New Roman"/>
          <w:sz w:val="24"/>
          <w:szCs w:val="24"/>
          <w:lang w:eastAsia="ru-RU"/>
        </w:rPr>
        <w:t xml:space="preserve"> и фактическому результату работ.</w:t>
      </w:r>
    </w:p>
    <w:p w:rsidR="00F46345" w:rsidRPr="00F46345" w:rsidRDefault="00F46345"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F46345">
        <w:rPr>
          <w:rFonts w:ascii="Times New Roman" w:eastAsia="Times New Roman" w:hAnsi="Times New Roman"/>
          <w:sz w:val="24"/>
          <w:szCs w:val="24"/>
          <w:lang w:eastAsia="ru-RU"/>
        </w:rPr>
        <w:t xml:space="preserve">В </w:t>
      </w:r>
      <w:r w:rsidR="00982386" w:rsidRPr="00F46345">
        <w:rPr>
          <w:rFonts w:ascii="Times New Roman" w:eastAsia="Times New Roman" w:hAnsi="Times New Roman"/>
          <w:sz w:val="24"/>
          <w:szCs w:val="24"/>
          <w:lang w:eastAsia="ru-RU"/>
        </w:rPr>
        <w:t xml:space="preserve">случае выявления несоответствия результатов выполненных работ условиям настоящего </w:t>
      </w:r>
      <w:r>
        <w:rPr>
          <w:rFonts w:ascii="Times New Roman" w:eastAsia="Times New Roman" w:hAnsi="Times New Roman"/>
          <w:sz w:val="24"/>
          <w:szCs w:val="24"/>
          <w:lang w:eastAsia="ru-RU"/>
        </w:rPr>
        <w:t>Договора</w:t>
      </w:r>
      <w:r w:rsidR="00982386" w:rsidRPr="00F46345">
        <w:rPr>
          <w:rFonts w:ascii="Times New Roman" w:eastAsia="Times New Roman" w:hAnsi="Times New Roman"/>
          <w:sz w:val="24"/>
          <w:szCs w:val="24"/>
          <w:lang w:eastAsia="ru-RU"/>
        </w:rPr>
        <w:t xml:space="preserve">, </w:t>
      </w:r>
      <w:r w:rsidR="00982386" w:rsidRPr="00F46345">
        <w:rPr>
          <w:rFonts w:ascii="Times New Roman" w:eastAsia="Times New Roman" w:hAnsi="Times New Roman"/>
          <w:color w:val="000000"/>
          <w:sz w:val="24"/>
          <w:szCs w:val="24"/>
          <w:lang w:eastAsia="ru-RU"/>
        </w:rPr>
        <w:t xml:space="preserve">а также при выявлении некачественного выполнения Подрядчиком работ, </w:t>
      </w:r>
      <w:r w:rsidR="00982386" w:rsidRPr="00F46345">
        <w:rPr>
          <w:rFonts w:ascii="Times New Roman" w:eastAsia="Times New Roman" w:hAnsi="Times New Roman"/>
          <w:sz w:val="24"/>
          <w:szCs w:val="24"/>
          <w:lang w:eastAsia="ru-RU"/>
        </w:rPr>
        <w:t xml:space="preserve">Заказчиком в течение 5 (Пяти) рабочих дней направляется Подрядчику в письменной форме мотивированный отказ от подписания </w:t>
      </w:r>
      <w:r w:rsidR="00B86944" w:rsidRPr="00B86944">
        <w:rPr>
          <w:rFonts w:ascii="Times New Roman" w:eastAsia="Times New Roman" w:hAnsi="Times New Roman"/>
          <w:sz w:val="24"/>
          <w:szCs w:val="24"/>
          <w:lang w:eastAsia="ru-RU"/>
        </w:rPr>
        <w:t>Акт</w:t>
      </w:r>
      <w:r w:rsidR="00B86944">
        <w:rPr>
          <w:rFonts w:ascii="Times New Roman" w:eastAsia="Times New Roman" w:hAnsi="Times New Roman"/>
          <w:sz w:val="24"/>
          <w:szCs w:val="24"/>
          <w:lang w:eastAsia="ru-RU"/>
        </w:rPr>
        <w:t>а</w:t>
      </w:r>
      <w:r w:rsidR="00B86944" w:rsidRPr="00B86944">
        <w:rPr>
          <w:rFonts w:ascii="Times New Roman" w:eastAsia="Times New Roman" w:hAnsi="Times New Roman"/>
          <w:sz w:val="24"/>
          <w:szCs w:val="24"/>
          <w:lang w:eastAsia="ru-RU"/>
        </w:rPr>
        <w:t xml:space="preserve"> </w:t>
      </w:r>
      <w:r w:rsidR="00B80384">
        <w:rPr>
          <w:rFonts w:ascii="Times New Roman" w:eastAsia="Times New Roman" w:hAnsi="Times New Roman"/>
          <w:sz w:val="24"/>
          <w:szCs w:val="24"/>
          <w:lang w:eastAsia="ru-RU"/>
        </w:rPr>
        <w:t>о прием</w:t>
      </w:r>
      <w:r w:rsidR="00B86944" w:rsidRPr="00B86944">
        <w:rPr>
          <w:rFonts w:ascii="Times New Roman" w:eastAsia="Times New Roman" w:hAnsi="Times New Roman"/>
          <w:sz w:val="24"/>
          <w:szCs w:val="24"/>
          <w:lang w:eastAsia="ru-RU"/>
        </w:rPr>
        <w:t>к</w:t>
      </w:r>
      <w:r w:rsidR="00B80384">
        <w:rPr>
          <w:rFonts w:ascii="Times New Roman" w:eastAsia="Times New Roman" w:hAnsi="Times New Roman"/>
          <w:sz w:val="24"/>
          <w:szCs w:val="24"/>
          <w:lang w:eastAsia="ru-RU"/>
        </w:rPr>
        <w:t>е</w:t>
      </w:r>
      <w:r w:rsidR="00B86944" w:rsidRPr="00B86944">
        <w:rPr>
          <w:rFonts w:ascii="Times New Roman" w:eastAsia="Times New Roman" w:hAnsi="Times New Roman"/>
          <w:sz w:val="24"/>
          <w:szCs w:val="24"/>
          <w:lang w:eastAsia="ru-RU"/>
        </w:rPr>
        <w:t xml:space="preserve"> выполненных работ </w:t>
      </w:r>
      <w:r w:rsidR="00CF3189">
        <w:rPr>
          <w:rFonts w:ascii="Times New Roman" w:eastAsia="Times New Roman" w:hAnsi="Times New Roman"/>
          <w:sz w:val="24"/>
          <w:szCs w:val="24"/>
          <w:lang w:eastAsia="ru-RU"/>
        </w:rPr>
        <w:t>по форме</w:t>
      </w:r>
      <w:r w:rsidR="00C51A0B">
        <w:rPr>
          <w:rFonts w:ascii="Times New Roman" w:eastAsia="Times New Roman" w:hAnsi="Times New Roman"/>
          <w:sz w:val="24"/>
          <w:szCs w:val="24"/>
          <w:lang w:eastAsia="ru-RU"/>
        </w:rPr>
        <w:t xml:space="preserve"> КС-</w:t>
      </w:r>
      <w:r w:rsidR="00B86944" w:rsidRPr="00B86944">
        <w:rPr>
          <w:rFonts w:ascii="Times New Roman" w:eastAsia="Times New Roman" w:hAnsi="Times New Roman"/>
          <w:sz w:val="24"/>
          <w:szCs w:val="24"/>
          <w:lang w:eastAsia="ru-RU"/>
        </w:rPr>
        <w:t>2, справки о стоимости выполненных работ и затрат по форме КС-3</w:t>
      </w:r>
      <w:r w:rsidR="00982386" w:rsidRPr="00F46345">
        <w:rPr>
          <w:rFonts w:ascii="Times New Roman" w:eastAsia="Times New Roman" w:hAnsi="Times New Roman"/>
          <w:sz w:val="24"/>
          <w:szCs w:val="24"/>
          <w:lang w:eastAsia="ru-RU"/>
        </w:rPr>
        <w:t xml:space="preserve">, после чего Заказчик составляет двусторонний Акт устранения недостатков, </w:t>
      </w:r>
      <w:r w:rsidR="00982386" w:rsidRPr="00F46345">
        <w:rPr>
          <w:rFonts w:ascii="Times New Roman" w:eastAsia="Times New Roman" w:hAnsi="Times New Roman"/>
          <w:color w:val="000000"/>
          <w:sz w:val="24"/>
          <w:szCs w:val="24"/>
          <w:lang w:eastAsia="ru-RU"/>
        </w:rPr>
        <w:t>в котором указываются выявленные недостатки и сроки их исправлений, и направляет его Подрядчику</w:t>
      </w:r>
      <w:r w:rsidR="00982386" w:rsidRPr="00F46345">
        <w:rPr>
          <w:rFonts w:ascii="Times New Roman" w:eastAsia="Times New Roman" w:hAnsi="Times New Roman"/>
          <w:sz w:val="24"/>
          <w:szCs w:val="24"/>
          <w:lang w:eastAsia="ru-RU"/>
        </w:rPr>
        <w:t>.</w:t>
      </w:r>
    </w:p>
    <w:p w:rsidR="00982386" w:rsidRPr="00F46345" w:rsidRDefault="00982386" w:rsidP="00FD0061">
      <w:pPr>
        <w:pStyle w:val="af2"/>
        <w:numPr>
          <w:ilvl w:val="1"/>
          <w:numId w:val="30"/>
        </w:numPr>
        <w:tabs>
          <w:tab w:val="clear" w:pos="792"/>
          <w:tab w:val="num" w:pos="993"/>
        </w:tabs>
        <w:spacing w:after="0" w:line="240" w:lineRule="auto"/>
        <w:ind w:left="0" w:firstLine="567"/>
        <w:jc w:val="both"/>
        <w:rPr>
          <w:rFonts w:ascii="Times New Roman" w:eastAsia="Times New Roman" w:hAnsi="Times New Roman"/>
          <w:color w:val="000000"/>
          <w:sz w:val="24"/>
          <w:szCs w:val="24"/>
          <w:lang w:eastAsia="ru-RU"/>
        </w:rPr>
      </w:pPr>
      <w:r w:rsidRPr="00F46345">
        <w:rPr>
          <w:rFonts w:ascii="Times New Roman" w:eastAsia="Times New Roman" w:hAnsi="Times New Roman"/>
          <w:sz w:val="24"/>
          <w:szCs w:val="24"/>
          <w:lang w:eastAsia="ru-RU"/>
        </w:rPr>
        <w:t>Подрядчик обязан устранить выявленные недостатки за свой счет в сроки, указанные в Акте устранения недостатков, либо, в случае, если в Акте устранения недостатков срок не указан, в срок, не превышающий 5 (Пять) календарных дней с момента выявления Заказчиком недостатков (составлени</w:t>
      </w:r>
      <w:r w:rsidR="00C57469">
        <w:rPr>
          <w:rFonts w:ascii="Times New Roman" w:eastAsia="Times New Roman" w:hAnsi="Times New Roman"/>
          <w:sz w:val="24"/>
          <w:szCs w:val="24"/>
          <w:lang w:eastAsia="ru-RU"/>
        </w:rPr>
        <w:t>я</w:t>
      </w:r>
      <w:r w:rsidRPr="00F46345">
        <w:rPr>
          <w:rFonts w:ascii="Times New Roman" w:eastAsia="Times New Roman" w:hAnsi="Times New Roman"/>
          <w:sz w:val="24"/>
          <w:szCs w:val="24"/>
          <w:lang w:eastAsia="ru-RU"/>
        </w:rPr>
        <w:t xml:space="preserve"> Заказчиком Акта устранения недостатков). После устранения недостатков Подрядчик извещает Заказчика о факте устранения недостатков и Стороны подписывают Акт устранения недостатков. При устранении недостатков Подрядчиком и подписании Сторонами Акта устранения недостатков, Стороны подписывают Акт о приемке выполненных работ</w:t>
      </w:r>
      <w:r w:rsidR="006846CB">
        <w:rPr>
          <w:rFonts w:ascii="Times New Roman" w:eastAsia="Times New Roman" w:hAnsi="Times New Roman"/>
          <w:sz w:val="24"/>
          <w:szCs w:val="24"/>
          <w:lang w:eastAsia="ru-RU"/>
        </w:rPr>
        <w:t xml:space="preserve"> по форме КС-2</w:t>
      </w:r>
      <w:r w:rsidR="00996E87">
        <w:rPr>
          <w:rFonts w:ascii="Times New Roman" w:eastAsia="Times New Roman" w:hAnsi="Times New Roman"/>
          <w:sz w:val="24"/>
          <w:szCs w:val="24"/>
          <w:lang w:eastAsia="ru-RU"/>
        </w:rPr>
        <w:t xml:space="preserve">, </w:t>
      </w:r>
      <w:r w:rsidR="00996E87" w:rsidRPr="00B86944">
        <w:rPr>
          <w:rFonts w:ascii="Times New Roman" w:eastAsia="Times New Roman" w:hAnsi="Times New Roman"/>
          <w:sz w:val="24"/>
          <w:szCs w:val="24"/>
          <w:lang w:eastAsia="ru-RU"/>
        </w:rPr>
        <w:t>справк</w:t>
      </w:r>
      <w:r w:rsidR="00996E87">
        <w:rPr>
          <w:rFonts w:ascii="Times New Roman" w:eastAsia="Times New Roman" w:hAnsi="Times New Roman"/>
          <w:sz w:val="24"/>
          <w:szCs w:val="24"/>
          <w:lang w:eastAsia="ru-RU"/>
        </w:rPr>
        <w:t>у</w:t>
      </w:r>
      <w:r w:rsidR="00996E87" w:rsidRPr="00B86944">
        <w:rPr>
          <w:rFonts w:ascii="Times New Roman" w:eastAsia="Times New Roman" w:hAnsi="Times New Roman"/>
          <w:sz w:val="24"/>
          <w:szCs w:val="24"/>
          <w:lang w:eastAsia="ru-RU"/>
        </w:rPr>
        <w:t xml:space="preserve"> о стоимости выполненных работ и затрат по форме КС-3</w:t>
      </w:r>
    </w:p>
    <w:p w:rsidR="00705BC1" w:rsidRDefault="00705BC1" w:rsidP="00FD0061">
      <w:pPr>
        <w:pStyle w:val="af2"/>
        <w:widowControl w:val="0"/>
        <w:numPr>
          <w:ilvl w:val="1"/>
          <w:numId w:val="30"/>
        </w:numPr>
        <w:tabs>
          <w:tab w:val="clear" w:pos="792"/>
          <w:tab w:val="left" w:pos="0"/>
          <w:tab w:val="left" w:pos="426"/>
          <w:tab w:val="num" w:pos="993"/>
        </w:tabs>
        <w:suppressAutoHyphens/>
        <w:spacing w:after="0" w:line="240" w:lineRule="auto"/>
        <w:ind w:left="0" w:firstLine="567"/>
        <w:jc w:val="both"/>
        <w:rPr>
          <w:rFonts w:ascii="Times New Roman" w:eastAsia="Times New Roman" w:hAnsi="Times New Roman"/>
          <w:sz w:val="24"/>
          <w:szCs w:val="24"/>
          <w:lang w:eastAsia="ru-RU"/>
        </w:rPr>
      </w:pPr>
      <w:r w:rsidRPr="00D50137">
        <w:rPr>
          <w:rFonts w:ascii="Times New Roman" w:eastAsia="Times New Roman" w:hAnsi="Times New Roman"/>
          <w:sz w:val="24"/>
          <w:szCs w:val="24"/>
          <w:lang w:eastAsia="ru-RU"/>
        </w:rPr>
        <w:t xml:space="preserve">В случае если Подрядчик при повторном предъявлении результатов работ по </w:t>
      </w:r>
      <w:r w:rsidR="00EA35EB">
        <w:rPr>
          <w:rFonts w:ascii="Times New Roman" w:eastAsia="Times New Roman" w:hAnsi="Times New Roman"/>
          <w:sz w:val="24"/>
          <w:szCs w:val="24"/>
          <w:lang w:eastAsia="ru-RU"/>
        </w:rPr>
        <w:t>Договор</w:t>
      </w:r>
      <w:r w:rsidR="008413B9">
        <w:rPr>
          <w:rFonts w:ascii="Times New Roman" w:eastAsia="Times New Roman" w:hAnsi="Times New Roman"/>
          <w:sz w:val="24"/>
          <w:szCs w:val="24"/>
          <w:lang w:eastAsia="ru-RU"/>
        </w:rPr>
        <w:t>у</w:t>
      </w:r>
      <w:r w:rsidRPr="00D50137">
        <w:rPr>
          <w:rFonts w:ascii="Times New Roman" w:eastAsia="Times New Roman" w:hAnsi="Times New Roman"/>
          <w:sz w:val="24"/>
          <w:szCs w:val="24"/>
          <w:lang w:eastAsia="ru-RU"/>
        </w:rPr>
        <w:t xml:space="preserve"> к приемке не устраняет указанные Заказчиком недостатки либо устраняет их не в полном объеме, Заказчик имеет право направить Подрядчику мотивированный отказ от приемки одних и тех же работ неоднократно, или направить Подрядчику односторонний отказ от выполнения </w:t>
      </w:r>
      <w:r w:rsidR="00EA35EB">
        <w:rPr>
          <w:rFonts w:ascii="Times New Roman" w:eastAsia="Times New Roman" w:hAnsi="Times New Roman"/>
          <w:sz w:val="24"/>
          <w:szCs w:val="24"/>
          <w:lang w:eastAsia="ru-RU"/>
        </w:rPr>
        <w:t>Договор</w:t>
      </w:r>
      <w:r w:rsidR="008413B9">
        <w:rPr>
          <w:rFonts w:ascii="Times New Roman" w:eastAsia="Times New Roman" w:hAnsi="Times New Roman"/>
          <w:sz w:val="24"/>
          <w:szCs w:val="24"/>
          <w:lang w:eastAsia="ru-RU"/>
        </w:rPr>
        <w:t>а</w:t>
      </w:r>
      <w:r w:rsidRPr="00D50137">
        <w:rPr>
          <w:rFonts w:ascii="Times New Roman" w:eastAsia="Times New Roman" w:hAnsi="Times New Roman"/>
          <w:sz w:val="24"/>
          <w:szCs w:val="24"/>
          <w:lang w:eastAsia="ru-RU"/>
        </w:rPr>
        <w:t xml:space="preserve"> в порядке, определенном законодательством Российской Федерации.  </w:t>
      </w:r>
    </w:p>
    <w:p w:rsidR="00FB157E" w:rsidRDefault="00FB157E" w:rsidP="00FD0061">
      <w:pPr>
        <w:pStyle w:val="af2"/>
        <w:widowControl w:val="0"/>
        <w:numPr>
          <w:ilvl w:val="1"/>
          <w:numId w:val="30"/>
        </w:numPr>
        <w:tabs>
          <w:tab w:val="clear" w:pos="792"/>
          <w:tab w:val="left" w:pos="0"/>
          <w:tab w:val="left" w:pos="426"/>
          <w:tab w:val="num" w:pos="993"/>
        </w:tabs>
        <w:suppressAutoHyphens/>
        <w:spacing w:after="0" w:line="240" w:lineRule="auto"/>
        <w:ind w:left="0" w:firstLine="567"/>
        <w:jc w:val="both"/>
        <w:rPr>
          <w:rFonts w:ascii="Times New Roman" w:eastAsia="Times New Roman" w:hAnsi="Times New Roman"/>
          <w:sz w:val="24"/>
          <w:szCs w:val="24"/>
          <w:lang w:eastAsia="ru-RU"/>
        </w:rPr>
      </w:pPr>
      <w:r w:rsidRPr="00FB157E">
        <w:rPr>
          <w:rFonts w:ascii="Times New Roman" w:eastAsia="Times New Roman" w:hAnsi="Times New Roman"/>
          <w:sz w:val="24"/>
          <w:szCs w:val="24"/>
          <w:lang w:eastAsia="ru-RU"/>
        </w:rPr>
        <w:t>Подписанные Сторонами Акт о приемке выполненных работ по форме КС</w:t>
      </w:r>
      <w:r>
        <w:rPr>
          <w:rFonts w:ascii="Times New Roman" w:eastAsia="Times New Roman" w:hAnsi="Times New Roman"/>
          <w:sz w:val="24"/>
          <w:szCs w:val="24"/>
          <w:lang w:eastAsia="ru-RU"/>
        </w:rPr>
        <w:t>-</w:t>
      </w:r>
      <w:r w:rsidRPr="00FB157E">
        <w:rPr>
          <w:rFonts w:ascii="Times New Roman" w:eastAsia="Times New Roman" w:hAnsi="Times New Roman"/>
          <w:sz w:val="24"/>
          <w:szCs w:val="24"/>
          <w:lang w:eastAsia="ru-RU"/>
        </w:rPr>
        <w:t>2, справка о стоимости выполненных работ и затрат по форме КС-3</w:t>
      </w:r>
      <w:r w:rsidR="0007114B">
        <w:rPr>
          <w:rFonts w:ascii="Times New Roman" w:eastAsia="Times New Roman" w:hAnsi="Times New Roman"/>
          <w:sz w:val="24"/>
          <w:szCs w:val="24"/>
          <w:lang w:eastAsia="ru-RU"/>
        </w:rPr>
        <w:t>, и предоставленные Подрядчиком надлежащим образом оформленных счета и счета-фактуры (при наличии)</w:t>
      </w:r>
      <w:r w:rsidRPr="00FB157E">
        <w:rPr>
          <w:rFonts w:ascii="Times New Roman" w:eastAsia="Times New Roman" w:hAnsi="Times New Roman"/>
          <w:sz w:val="24"/>
          <w:szCs w:val="24"/>
          <w:lang w:eastAsia="ru-RU"/>
        </w:rPr>
        <w:t xml:space="preserve"> являются основанием для </w:t>
      </w:r>
      <w:r w:rsidR="008D604C">
        <w:rPr>
          <w:rFonts w:ascii="Times New Roman" w:eastAsia="Times New Roman" w:hAnsi="Times New Roman"/>
          <w:sz w:val="24"/>
          <w:szCs w:val="24"/>
          <w:lang w:eastAsia="ru-RU"/>
        </w:rPr>
        <w:t xml:space="preserve">проведения </w:t>
      </w:r>
      <w:r w:rsidRPr="00FB157E">
        <w:rPr>
          <w:rFonts w:ascii="Times New Roman" w:eastAsia="Times New Roman" w:hAnsi="Times New Roman"/>
          <w:sz w:val="24"/>
          <w:szCs w:val="24"/>
          <w:lang w:eastAsia="ru-RU"/>
        </w:rPr>
        <w:t>расчетов за выполненный объем работ по настоящему Договору</w:t>
      </w:r>
      <w:r w:rsidR="008D604C">
        <w:rPr>
          <w:rFonts w:ascii="Times New Roman" w:eastAsia="Times New Roman" w:hAnsi="Times New Roman"/>
          <w:sz w:val="24"/>
          <w:szCs w:val="24"/>
          <w:lang w:eastAsia="ru-RU"/>
        </w:rPr>
        <w:t>.</w:t>
      </w:r>
    </w:p>
    <w:p w:rsidR="00705BC1" w:rsidRPr="00D50137" w:rsidRDefault="00705BC1" w:rsidP="00FD0061">
      <w:pPr>
        <w:pStyle w:val="af2"/>
        <w:widowControl w:val="0"/>
        <w:tabs>
          <w:tab w:val="left" w:pos="0"/>
          <w:tab w:val="left" w:pos="426"/>
        </w:tabs>
        <w:suppressAutoHyphens/>
        <w:spacing w:after="0" w:line="240" w:lineRule="auto"/>
        <w:ind w:left="360"/>
        <w:jc w:val="both"/>
        <w:rPr>
          <w:rFonts w:ascii="Times New Roman" w:eastAsia="Times New Roman" w:hAnsi="Times New Roman"/>
          <w:sz w:val="24"/>
          <w:szCs w:val="24"/>
          <w:lang w:eastAsia="ru-RU"/>
        </w:rPr>
      </w:pPr>
    </w:p>
    <w:p w:rsidR="00523427" w:rsidRDefault="00523427" w:rsidP="00960A4A">
      <w:pPr>
        <w:widowControl w:val="0"/>
        <w:numPr>
          <w:ilvl w:val="0"/>
          <w:numId w:val="41"/>
        </w:numPr>
        <w:suppressLineNumbers/>
        <w:suppressAutoHyphens/>
        <w:spacing w:after="0" w:line="240" w:lineRule="auto"/>
        <w:ind w:left="0" w:firstLine="284"/>
        <w:jc w:val="center"/>
        <w:rPr>
          <w:rFonts w:ascii="Times New Roman" w:eastAsia="Times New Roman" w:hAnsi="Times New Roman"/>
          <w:b/>
          <w:bCs/>
          <w:kern w:val="1"/>
          <w:sz w:val="24"/>
          <w:szCs w:val="24"/>
          <w:lang w:eastAsia="ar-SA"/>
        </w:rPr>
      </w:pPr>
      <w:r w:rsidRPr="00E37CC0">
        <w:rPr>
          <w:rFonts w:ascii="Times New Roman" w:eastAsia="Times New Roman" w:hAnsi="Times New Roman"/>
          <w:b/>
          <w:bCs/>
          <w:kern w:val="1"/>
          <w:sz w:val="24"/>
          <w:szCs w:val="24"/>
          <w:lang w:eastAsia="ar-SA"/>
        </w:rPr>
        <w:t>ГАРАНТИИ</w:t>
      </w:r>
    </w:p>
    <w:p w:rsidR="00586022" w:rsidRPr="00E37CC0" w:rsidRDefault="00586022" w:rsidP="00FD0061">
      <w:pPr>
        <w:widowControl w:val="0"/>
        <w:suppressLineNumbers/>
        <w:suppressAutoHyphens/>
        <w:spacing w:after="0" w:line="240" w:lineRule="auto"/>
        <w:ind w:left="927"/>
        <w:rPr>
          <w:rFonts w:ascii="Times New Roman" w:eastAsia="Times New Roman" w:hAnsi="Times New Roman"/>
          <w:b/>
          <w:bCs/>
          <w:kern w:val="1"/>
          <w:sz w:val="24"/>
          <w:szCs w:val="24"/>
          <w:lang w:eastAsia="ar-SA"/>
        </w:rPr>
      </w:pPr>
    </w:p>
    <w:p w:rsidR="00D74AB1" w:rsidRPr="00D74AB1" w:rsidRDefault="003459F8"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523427" w:rsidRPr="00E37CC0">
        <w:rPr>
          <w:rFonts w:ascii="Times New Roman" w:eastAsia="Times New Roman" w:hAnsi="Times New Roman"/>
          <w:sz w:val="24"/>
          <w:szCs w:val="24"/>
          <w:lang w:eastAsia="ru-RU"/>
        </w:rPr>
        <w:t xml:space="preserve">.1. </w:t>
      </w:r>
      <w:r w:rsidR="009574CC">
        <w:rPr>
          <w:rFonts w:ascii="Times New Roman" w:eastAsia="Times New Roman" w:hAnsi="Times New Roman"/>
          <w:sz w:val="24"/>
          <w:szCs w:val="24"/>
          <w:lang w:eastAsia="ru-RU"/>
        </w:rPr>
        <w:t>Подрядчик</w:t>
      </w:r>
      <w:r w:rsidR="00D74AB1" w:rsidRPr="00D74AB1">
        <w:rPr>
          <w:rFonts w:ascii="Times New Roman" w:eastAsia="Times New Roman" w:hAnsi="Times New Roman"/>
          <w:sz w:val="24"/>
          <w:szCs w:val="24"/>
          <w:lang w:eastAsia="ru-RU"/>
        </w:rPr>
        <w:t xml:space="preserve"> предоставляет гарантию качества выполненных работ и использованных материалов на срок </w:t>
      </w:r>
      <w:r>
        <w:rPr>
          <w:rFonts w:ascii="Times New Roman" w:eastAsia="Times New Roman" w:hAnsi="Times New Roman"/>
          <w:sz w:val="24"/>
          <w:szCs w:val="24"/>
          <w:lang w:eastAsia="ru-RU"/>
        </w:rPr>
        <w:t>24</w:t>
      </w:r>
      <w:r w:rsidR="00D74AB1" w:rsidRPr="00D74AB1">
        <w:rPr>
          <w:rFonts w:ascii="Times New Roman" w:eastAsia="Times New Roman" w:hAnsi="Times New Roman"/>
          <w:sz w:val="24"/>
          <w:szCs w:val="24"/>
          <w:lang w:eastAsia="ru-RU"/>
        </w:rPr>
        <w:t xml:space="preserve"> месяц</w:t>
      </w:r>
      <w:r>
        <w:rPr>
          <w:rFonts w:ascii="Times New Roman" w:eastAsia="Times New Roman" w:hAnsi="Times New Roman"/>
          <w:sz w:val="24"/>
          <w:szCs w:val="24"/>
          <w:lang w:eastAsia="ru-RU"/>
        </w:rPr>
        <w:t>а</w:t>
      </w:r>
      <w:r w:rsidR="00D74AB1" w:rsidRPr="00D74AB1">
        <w:rPr>
          <w:rFonts w:ascii="Times New Roman" w:eastAsia="Times New Roman" w:hAnsi="Times New Roman"/>
          <w:sz w:val="24"/>
          <w:szCs w:val="24"/>
          <w:lang w:eastAsia="ru-RU"/>
        </w:rPr>
        <w:t xml:space="preserve"> со дня подписания сторонами </w:t>
      </w:r>
      <w:r w:rsidR="009574CC">
        <w:rPr>
          <w:rFonts w:ascii="Times New Roman" w:eastAsia="Times New Roman" w:hAnsi="Times New Roman"/>
          <w:sz w:val="24"/>
          <w:szCs w:val="24"/>
          <w:lang w:eastAsia="ru-RU"/>
        </w:rPr>
        <w:t>А</w:t>
      </w:r>
      <w:r w:rsidR="00D74AB1" w:rsidRPr="00D74AB1">
        <w:rPr>
          <w:rFonts w:ascii="Times New Roman" w:eastAsia="Times New Roman" w:hAnsi="Times New Roman"/>
          <w:sz w:val="24"/>
          <w:szCs w:val="24"/>
          <w:lang w:eastAsia="ru-RU"/>
        </w:rPr>
        <w:t xml:space="preserve">кта </w:t>
      </w:r>
      <w:r w:rsidR="009574CC">
        <w:rPr>
          <w:rFonts w:ascii="Times New Roman" w:eastAsia="Times New Roman" w:hAnsi="Times New Roman"/>
          <w:sz w:val="24"/>
          <w:szCs w:val="24"/>
          <w:lang w:eastAsia="ru-RU"/>
        </w:rPr>
        <w:t>о приемке</w:t>
      </w:r>
      <w:r w:rsidR="00D74AB1" w:rsidRPr="00D74AB1">
        <w:rPr>
          <w:rFonts w:ascii="Times New Roman" w:eastAsia="Times New Roman" w:hAnsi="Times New Roman"/>
          <w:sz w:val="24"/>
          <w:szCs w:val="24"/>
          <w:lang w:eastAsia="ru-RU"/>
        </w:rPr>
        <w:t xml:space="preserve"> выполненных работ по форме КС-2. Гарантии качества распространяются на все работы, выполненные </w:t>
      </w:r>
      <w:r w:rsidR="00057DA9">
        <w:rPr>
          <w:rFonts w:ascii="Times New Roman" w:eastAsia="Times New Roman" w:hAnsi="Times New Roman"/>
          <w:sz w:val="24"/>
          <w:szCs w:val="24"/>
          <w:lang w:eastAsia="ru-RU"/>
        </w:rPr>
        <w:t>Подрядчиком</w:t>
      </w:r>
      <w:r w:rsidR="00D74AB1" w:rsidRPr="00D74AB1">
        <w:rPr>
          <w:rFonts w:ascii="Times New Roman" w:eastAsia="Times New Roman" w:hAnsi="Times New Roman"/>
          <w:sz w:val="24"/>
          <w:szCs w:val="24"/>
          <w:lang w:eastAsia="ru-RU"/>
        </w:rPr>
        <w:t>.</w:t>
      </w:r>
    </w:p>
    <w:p w:rsidR="00D74AB1" w:rsidRPr="00D74AB1" w:rsidRDefault="001F56E5"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74AB1" w:rsidRPr="00D74AB1">
        <w:rPr>
          <w:rFonts w:ascii="Times New Roman" w:eastAsia="Times New Roman" w:hAnsi="Times New Roman"/>
          <w:sz w:val="24"/>
          <w:szCs w:val="24"/>
          <w:lang w:eastAsia="ru-RU"/>
        </w:rPr>
        <w:t>.2. Если в период гарантийного срока обнаружатся недостатки и дефекты, которые не позволят продолжить нормальную эксплуатацию покрытий до их устранения, то гарантийный срок продлевается, соответственно, на период устранения дефектов.</w:t>
      </w:r>
    </w:p>
    <w:p w:rsidR="00D74AB1" w:rsidRPr="00D74AB1" w:rsidRDefault="001F56E5"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74AB1" w:rsidRPr="00D74AB1">
        <w:rPr>
          <w:rFonts w:ascii="Times New Roman" w:eastAsia="Times New Roman" w:hAnsi="Times New Roman"/>
          <w:sz w:val="24"/>
          <w:szCs w:val="24"/>
          <w:lang w:eastAsia="ru-RU"/>
        </w:rPr>
        <w:t>.</w:t>
      </w:r>
      <w:r w:rsidR="00A952DF">
        <w:rPr>
          <w:rFonts w:ascii="Times New Roman" w:eastAsia="Times New Roman" w:hAnsi="Times New Roman"/>
          <w:sz w:val="24"/>
          <w:szCs w:val="24"/>
          <w:lang w:eastAsia="ru-RU"/>
        </w:rPr>
        <w:t>3</w:t>
      </w:r>
      <w:r w:rsidR="00D74AB1" w:rsidRPr="00D74AB1">
        <w:rPr>
          <w:rFonts w:ascii="Times New Roman" w:eastAsia="Times New Roman" w:hAnsi="Times New Roman"/>
          <w:sz w:val="24"/>
          <w:szCs w:val="24"/>
          <w:lang w:eastAsia="ru-RU"/>
        </w:rPr>
        <w:t xml:space="preserve">. Наличие недостатков и дефектов, а также сроки их устранения фиксируются двусторонним актом Заказчика и </w:t>
      </w:r>
      <w:r w:rsidR="004825B9">
        <w:rPr>
          <w:rFonts w:ascii="Times New Roman" w:eastAsia="Times New Roman" w:hAnsi="Times New Roman"/>
          <w:sz w:val="24"/>
          <w:szCs w:val="24"/>
          <w:lang w:eastAsia="ru-RU"/>
        </w:rPr>
        <w:t>Подрядчика</w:t>
      </w:r>
      <w:r w:rsidR="00D74AB1" w:rsidRPr="00D74AB1">
        <w:rPr>
          <w:rFonts w:ascii="Times New Roman" w:eastAsia="Times New Roman" w:hAnsi="Times New Roman"/>
          <w:sz w:val="24"/>
          <w:szCs w:val="24"/>
          <w:lang w:eastAsia="ru-RU"/>
        </w:rPr>
        <w:t xml:space="preserve">. При отказе </w:t>
      </w:r>
      <w:r w:rsidR="004825B9">
        <w:rPr>
          <w:rFonts w:ascii="Times New Roman" w:eastAsia="Times New Roman" w:hAnsi="Times New Roman"/>
          <w:sz w:val="24"/>
          <w:szCs w:val="24"/>
          <w:lang w:eastAsia="ru-RU"/>
        </w:rPr>
        <w:t>Подрядчика</w:t>
      </w:r>
      <w:r w:rsidR="00D74AB1" w:rsidRPr="00D74AB1">
        <w:rPr>
          <w:rFonts w:ascii="Times New Roman" w:eastAsia="Times New Roman" w:hAnsi="Times New Roman"/>
          <w:sz w:val="24"/>
          <w:szCs w:val="24"/>
          <w:lang w:eastAsia="ru-RU"/>
        </w:rPr>
        <w:t xml:space="preserve"> от составления или подписания акта обнаруженных дефектов Заказчик составляет односторонний акт с привлечением независимых организаций, компетентных в вопросах производства работ, предусмотренных настоящим договором, все расходы по привлечению которых возмещаются </w:t>
      </w:r>
      <w:r w:rsidR="004825B9">
        <w:rPr>
          <w:rFonts w:ascii="Times New Roman" w:eastAsia="Times New Roman" w:hAnsi="Times New Roman"/>
          <w:sz w:val="24"/>
          <w:szCs w:val="24"/>
          <w:lang w:eastAsia="ru-RU"/>
        </w:rPr>
        <w:t>Подрядчиком</w:t>
      </w:r>
      <w:r w:rsidR="00D74AB1" w:rsidRPr="00D74AB1">
        <w:rPr>
          <w:rFonts w:ascii="Times New Roman" w:eastAsia="Times New Roman" w:hAnsi="Times New Roman"/>
          <w:sz w:val="24"/>
          <w:szCs w:val="24"/>
          <w:lang w:eastAsia="ru-RU"/>
        </w:rPr>
        <w:t xml:space="preserve"> в полном объеме.</w:t>
      </w:r>
    </w:p>
    <w:p w:rsidR="00D74AB1" w:rsidRDefault="001F56E5"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74AB1" w:rsidRPr="00D74AB1">
        <w:rPr>
          <w:rFonts w:ascii="Times New Roman" w:eastAsia="Times New Roman" w:hAnsi="Times New Roman"/>
          <w:sz w:val="24"/>
          <w:szCs w:val="24"/>
          <w:lang w:eastAsia="ru-RU"/>
        </w:rPr>
        <w:t>.</w:t>
      </w:r>
      <w:r w:rsidR="00A952DF">
        <w:rPr>
          <w:rFonts w:ascii="Times New Roman" w:eastAsia="Times New Roman" w:hAnsi="Times New Roman"/>
          <w:sz w:val="24"/>
          <w:szCs w:val="24"/>
          <w:lang w:eastAsia="ru-RU"/>
        </w:rPr>
        <w:t>4</w:t>
      </w:r>
      <w:r w:rsidR="00D74AB1" w:rsidRPr="00D74AB1">
        <w:rPr>
          <w:rFonts w:ascii="Times New Roman" w:eastAsia="Times New Roman" w:hAnsi="Times New Roman"/>
          <w:sz w:val="24"/>
          <w:szCs w:val="24"/>
          <w:lang w:eastAsia="ru-RU"/>
        </w:rPr>
        <w:t xml:space="preserve">. Если </w:t>
      </w:r>
      <w:r w:rsidR="004825B9">
        <w:rPr>
          <w:rFonts w:ascii="Times New Roman" w:eastAsia="Times New Roman" w:hAnsi="Times New Roman"/>
          <w:sz w:val="24"/>
          <w:szCs w:val="24"/>
          <w:lang w:eastAsia="ru-RU"/>
        </w:rPr>
        <w:t>Подрядчик</w:t>
      </w:r>
      <w:r w:rsidR="00D74AB1" w:rsidRPr="00D74AB1">
        <w:rPr>
          <w:rFonts w:ascii="Times New Roman" w:eastAsia="Times New Roman" w:hAnsi="Times New Roman"/>
          <w:sz w:val="24"/>
          <w:szCs w:val="24"/>
          <w:lang w:eastAsia="ru-RU"/>
        </w:rPr>
        <w:t xml:space="preserve"> в течение срока, установленного Заказчиком, не устранит дефекты и недоделки в выполненных работах, то Заказчик вправе устранить дефекты и недоделки силами другого </w:t>
      </w:r>
      <w:r w:rsidR="004825B9">
        <w:rPr>
          <w:rFonts w:ascii="Times New Roman" w:eastAsia="Times New Roman" w:hAnsi="Times New Roman"/>
          <w:sz w:val="24"/>
          <w:szCs w:val="24"/>
          <w:lang w:eastAsia="ru-RU"/>
        </w:rPr>
        <w:t>Подрядчика</w:t>
      </w:r>
      <w:r w:rsidR="00D74AB1" w:rsidRPr="00D74AB1">
        <w:rPr>
          <w:rFonts w:ascii="Times New Roman" w:eastAsia="Times New Roman" w:hAnsi="Times New Roman"/>
          <w:sz w:val="24"/>
          <w:szCs w:val="24"/>
          <w:lang w:eastAsia="ru-RU"/>
        </w:rPr>
        <w:t xml:space="preserve"> с последующим возмещением </w:t>
      </w:r>
      <w:r w:rsidR="004825B9">
        <w:rPr>
          <w:rFonts w:ascii="Times New Roman" w:eastAsia="Times New Roman" w:hAnsi="Times New Roman"/>
          <w:sz w:val="24"/>
          <w:szCs w:val="24"/>
          <w:lang w:eastAsia="ru-RU"/>
        </w:rPr>
        <w:t>Подрядчиком</w:t>
      </w:r>
      <w:r w:rsidR="00D74AB1" w:rsidRPr="00D74AB1">
        <w:rPr>
          <w:rFonts w:ascii="Times New Roman" w:eastAsia="Times New Roman" w:hAnsi="Times New Roman"/>
          <w:sz w:val="24"/>
          <w:szCs w:val="24"/>
          <w:lang w:eastAsia="ru-RU"/>
        </w:rPr>
        <w:t xml:space="preserve"> по настоящему договору всех расходов.</w:t>
      </w:r>
    </w:p>
    <w:p w:rsidR="00523427" w:rsidRPr="00E37CC0" w:rsidRDefault="001F56E5" w:rsidP="00FD006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A1C82">
        <w:rPr>
          <w:rFonts w:ascii="Times New Roman" w:eastAsia="Times New Roman" w:hAnsi="Times New Roman"/>
          <w:sz w:val="24"/>
          <w:szCs w:val="24"/>
          <w:lang w:eastAsia="ru-RU"/>
        </w:rPr>
        <w:t>.</w:t>
      </w:r>
      <w:r w:rsidR="00A952DF">
        <w:rPr>
          <w:rFonts w:ascii="Times New Roman" w:eastAsia="Times New Roman" w:hAnsi="Times New Roman"/>
          <w:sz w:val="24"/>
          <w:szCs w:val="24"/>
          <w:lang w:eastAsia="ru-RU"/>
        </w:rPr>
        <w:t>5</w:t>
      </w:r>
      <w:r w:rsidR="00523427" w:rsidRPr="00E37CC0">
        <w:rPr>
          <w:rFonts w:ascii="Times New Roman" w:eastAsia="Times New Roman" w:hAnsi="Times New Roman"/>
          <w:sz w:val="24"/>
          <w:szCs w:val="24"/>
          <w:lang w:eastAsia="ru-RU"/>
        </w:rPr>
        <w:t xml:space="preserve">. В течение гарантийного срока Подрядчик обязан обеспечить прибытие специалиста по требованию Заказчика в течение 1 (одного) рабочего дня. </w:t>
      </w:r>
    </w:p>
    <w:p w:rsidR="00523427" w:rsidRPr="00E37CC0" w:rsidRDefault="00523427" w:rsidP="00FD0061">
      <w:pPr>
        <w:tabs>
          <w:tab w:val="left" w:pos="709"/>
        </w:tabs>
        <w:spacing w:after="0" w:line="240" w:lineRule="auto"/>
        <w:contextualSpacing/>
        <w:jc w:val="both"/>
        <w:rPr>
          <w:rFonts w:ascii="Times New Roman" w:eastAsia="Times New Roman" w:hAnsi="Times New Roman"/>
          <w:snapToGrid w:val="0"/>
          <w:color w:val="000000"/>
          <w:sz w:val="24"/>
          <w:szCs w:val="24"/>
          <w:lang w:val="x-none"/>
        </w:rPr>
      </w:pPr>
    </w:p>
    <w:p w:rsidR="009569F4" w:rsidRDefault="009569F4" w:rsidP="001F56E5">
      <w:pPr>
        <w:numPr>
          <w:ilvl w:val="0"/>
          <w:numId w:val="36"/>
        </w:numPr>
        <w:suppressAutoHyphens/>
        <w:spacing w:after="0" w:line="240" w:lineRule="auto"/>
        <w:contextualSpacing/>
        <w:jc w:val="center"/>
        <w:rPr>
          <w:rFonts w:ascii="Times New Roman" w:eastAsia="Times New Roman" w:hAnsi="Times New Roman"/>
          <w:b/>
          <w:sz w:val="24"/>
          <w:szCs w:val="24"/>
          <w:lang w:eastAsia="ar-SA"/>
        </w:rPr>
      </w:pPr>
      <w:r w:rsidRPr="00E37CC0">
        <w:rPr>
          <w:rFonts w:ascii="Times New Roman" w:eastAsia="Times New Roman" w:hAnsi="Times New Roman"/>
          <w:b/>
          <w:sz w:val="24"/>
          <w:szCs w:val="24"/>
          <w:lang w:eastAsia="ar-SA"/>
        </w:rPr>
        <w:t>ОТВЕТСТВЕННОСТЬ СТОРОН</w:t>
      </w:r>
    </w:p>
    <w:p w:rsidR="00586022" w:rsidRPr="00E37CC0" w:rsidRDefault="00586022" w:rsidP="00FD0061">
      <w:pPr>
        <w:suppressAutoHyphens/>
        <w:spacing w:after="0" w:line="240" w:lineRule="auto"/>
        <w:ind w:left="360"/>
        <w:contextualSpacing/>
        <w:rPr>
          <w:rFonts w:ascii="Times New Roman" w:eastAsia="Times New Roman" w:hAnsi="Times New Roman"/>
          <w:b/>
          <w:sz w:val="24"/>
          <w:szCs w:val="24"/>
          <w:lang w:eastAsia="ar-SA"/>
        </w:rPr>
      </w:pPr>
    </w:p>
    <w:p w:rsidR="00375722" w:rsidRPr="00E37CC0" w:rsidRDefault="001F56E5" w:rsidP="00FD0061">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 xml:space="preserve">.1. За просрочку срока </w:t>
      </w:r>
      <w:r w:rsidR="00375722" w:rsidRPr="00E37CC0">
        <w:rPr>
          <w:rFonts w:ascii="Times New Roman" w:hAnsi="Times New Roman"/>
          <w:bCs/>
          <w:color w:val="000000"/>
          <w:sz w:val="24"/>
          <w:szCs w:val="24"/>
        </w:rPr>
        <w:t>выполнения работ</w:t>
      </w:r>
      <w:r w:rsidR="00375722" w:rsidRPr="00E37CC0">
        <w:rPr>
          <w:rFonts w:ascii="Times New Roman" w:eastAsia="Times New Roman" w:hAnsi="Times New Roman"/>
          <w:sz w:val="24"/>
          <w:szCs w:val="24"/>
          <w:lang w:eastAsia="ru-RU"/>
        </w:rPr>
        <w:t>, указанного в пп. 4.1</w:t>
      </w:r>
      <w:r w:rsidR="00872072">
        <w:rPr>
          <w:rFonts w:ascii="Times New Roman" w:eastAsia="Times New Roman" w:hAnsi="Times New Roman"/>
          <w:sz w:val="24"/>
          <w:szCs w:val="24"/>
          <w:lang w:eastAsia="ru-RU"/>
        </w:rPr>
        <w:t>, 4,8</w:t>
      </w:r>
      <w:r w:rsidR="00375722" w:rsidRPr="00E37CC0">
        <w:rPr>
          <w:rFonts w:ascii="Times New Roman" w:eastAsia="Times New Roman" w:hAnsi="Times New Roman"/>
          <w:sz w:val="24"/>
          <w:szCs w:val="24"/>
          <w:lang w:eastAsia="ru-RU"/>
        </w:rPr>
        <w:t xml:space="preserve">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а, равно как срока исполнения Подрядчиком</w:t>
      </w:r>
      <w:r w:rsidR="00E72202">
        <w:rPr>
          <w:rFonts w:ascii="Times New Roman" w:eastAsia="Times New Roman" w:hAnsi="Times New Roman"/>
          <w:sz w:val="24"/>
          <w:szCs w:val="24"/>
          <w:lang w:eastAsia="ru-RU"/>
        </w:rPr>
        <w:t xml:space="preserve"> гарантийных обязательств</w:t>
      </w:r>
      <w:r w:rsidR="00375722" w:rsidRPr="00E37CC0">
        <w:rPr>
          <w:rFonts w:ascii="Times New Roman" w:eastAsia="Times New Roman" w:hAnsi="Times New Roman"/>
          <w:sz w:val="24"/>
          <w:szCs w:val="24"/>
          <w:lang w:eastAsia="ru-RU"/>
        </w:rPr>
        <w:t xml:space="preserve">, Заказчик вправе потребовать от Подрядчика выплаты неустойки в размере 0,1% (ноль целых одна десятая процента) от общей стоимости Работ за каждый день просрочки. </w:t>
      </w:r>
    </w:p>
    <w:p w:rsidR="00375722" w:rsidRDefault="001F56E5" w:rsidP="00FD0061">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.2. За просрочку срока оплаты выполненных работ, установленного пп. 2.3.</w:t>
      </w:r>
      <w:r w:rsidR="00FE5C7F" w:rsidRPr="00E37CC0">
        <w:rPr>
          <w:rFonts w:ascii="Times New Roman" w:eastAsia="Times New Roman" w:hAnsi="Times New Roman"/>
          <w:sz w:val="24"/>
          <w:szCs w:val="24"/>
          <w:lang w:eastAsia="ru-RU"/>
        </w:rPr>
        <w:t>3</w:t>
      </w:r>
      <w:r w:rsidR="00375722" w:rsidRPr="00E37CC0">
        <w:rPr>
          <w:rFonts w:ascii="Times New Roman" w:eastAsia="Times New Roman" w:hAnsi="Times New Roman"/>
          <w:sz w:val="24"/>
          <w:szCs w:val="24"/>
          <w:lang w:eastAsia="ru-RU"/>
        </w:rPr>
        <w:t xml:space="preserve">.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а, Подрядчик вправе потребовать от Заказчика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E21D22" w:rsidRPr="00E37CC0" w:rsidRDefault="001F56E5" w:rsidP="00FD0061">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E21D22">
        <w:rPr>
          <w:rFonts w:ascii="Times New Roman" w:eastAsia="Times New Roman" w:hAnsi="Times New Roman"/>
          <w:sz w:val="24"/>
          <w:szCs w:val="24"/>
          <w:lang w:eastAsia="ru-RU"/>
        </w:rPr>
        <w:t xml:space="preserve">.3. </w:t>
      </w:r>
      <w:r w:rsidR="00E21D22" w:rsidRPr="00E21D22">
        <w:rPr>
          <w:rFonts w:ascii="Times New Roman" w:eastAsia="Times New Roman" w:hAnsi="Times New Roman"/>
          <w:sz w:val="24"/>
          <w:szCs w:val="24"/>
          <w:lang w:eastAsia="ru-RU"/>
        </w:rPr>
        <w:t xml:space="preserve">За каждый факт неисполнения или ненадлежащего исполнения Исполнителем своих обязательств по настоящему </w:t>
      </w:r>
      <w:r w:rsidR="00F21E8F">
        <w:rPr>
          <w:rFonts w:ascii="Times New Roman" w:eastAsia="Times New Roman" w:hAnsi="Times New Roman"/>
          <w:sz w:val="24"/>
          <w:szCs w:val="24"/>
          <w:lang w:eastAsia="ru-RU"/>
        </w:rPr>
        <w:t>Договору</w:t>
      </w:r>
      <w:r w:rsidR="00E21D22" w:rsidRPr="00E21D22">
        <w:rPr>
          <w:rFonts w:ascii="Times New Roman" w:eastAsia="Times New Roman" w:hAnsi="Times New Roman"/>
          <w:sz w:val="24"/>
          <w:szCs w:val="24"/>
          <w:lang w:eastAsia="ru-RU"/>
        </w:rPr>
        <w:t xml:space="preserve">, за исключением просрочки исполнения обязательств (в том числе гарантийного обязательства), он выплачивает Заказчику штраф в размере </w:t>
      </w:r>
      <w:r w:rsidR="00DF727B">
        <w:rPr>
          <w:rFonts w:ascii="Times New Roman" w:eastAsia="Times New Roman" w:hAnsi="Times New Roman"/>
          <w:sz w:val="24"/>
          <w:szCs w:val="24"/>
          <w:lang w:eastAsia="ru-RU"/>
        </w:rPr>
        <w:t>5</w:t>
      </w:r>
      <w:r w:rsidR="00E21D22" w:rsidRPr="00E21D22">
        <w:rPr>
          <w:rFonts w:ascii="Times New Roman" w:eastAsia="Times New Roman" w:hAnsi="Times New Roman"/>
          <w:sz w:val="24"/>
          <w:szCs w:val="24"/>
          <w:lang w:val="en-US" w:eastAsia="ru-RU"/>
        </w:rPr>
        <w:t> </w:t>
      </w:r>
      <w:r w:rsidR="00E21D22" w:rsidRPr="00E21D22">
        <w:rPr>
          <w:rFonts w:ascii="Times New Roman" w:eastAsia="Times New Roman" w:hAnsi="Times New Roman"/>
          <w:sz w:val="24"/>
          <w:szCs w:val="24"/>
          <w:lang w:eastAsia="ru-RU"/>
        </w:rPr>
        <w:t>(</w:t>
      </w:r>
      <w:r w:rsidR="00DF727B">
        <w:rPr>
          <w:rFonts w:ascii="Times New Roman" w:eastAsia="Times New Roman" w:hAnsi="Times New Roman"/>
          <w:sz w:val="24"/>
          <w:szCs w:val="24"/>
          <w:lang w:eastAsia="ru-RU"/>
        </w:rPr>
        <w:t>пять</w:t>
      </w:r>
      <w:r w:rsidR="00E21D22" w:rsidRPr="00E21D22">
        <w:rPr>
          <w:rFonts w:ascii="Times New Roman" w:eastAsia="Times New Roman" w:hAnsi="Times New Roman"/>
          <w:sz w:val="24"/>
          <w:szCs w:val="24"/>
          <w:lang w:eastAsia="ru-RU"/>
        </w:rPr>
        <w:t xml:space="preserve">) процентов цены </w:t>
      </w:r>
      <w:r w:rsidR="00F21E8F">
        <w:rPr>
          <w:rFonts w:ascii="Times New Roman" w:eastAsia="Times New Roman" w:hAnsi="Times New Roman"/>
          <w:sz w:val="24"/>
          <w:szCs w:val="24"/>
          <w:lang w:eastAsia="ru-RU"/>
        </w:rPr>
        <w:t>Договора</w:t>
      </w:r>
      <w:r w:rsidR="00E21D22" w:rsidRPr="00E21D22">
        <w:rPr>
          <w:rFonts w:ascii="Times New Roman" w:eastAsia="Times New Roman" w:hAnsi="Times New Roman"/>
          <w:sz w:val="24"/>
          <w:szCs w:val="24"/>
          <w:lang w:eastAsia="ru-RU"/>
        </w:rPr>
        <w:t>, что составляет ____________ (_________) рублей</w:t>
      </w:r>
    </w:p>
    <w:p w:rsidR="00375722" w:rsidRPr="00E37CC0" w:rsidRDefault="001F56E5" w:rsidP="00FD0061">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w:t>
      </w:r>
      <w:r w:rsidR="00F21E8F">
        <w:rPr>
          <w:rFonts w:ascii="Times New Roman" w:eastAsia="Times New Roman" w:hAnsi="Times New Roman"/>
          <w:sz w:val="24"/>
          <w:szCs w:val="24"/>
          <w:lang w:eastAsia="ru-RU"/>
        </w:rPr>
        <w:t>4</w:t>
      </w:r>
      <w:r w:rsidR="00375722" w:rsidRPr="00E37CC0">
        <w:rPr>
          <w:rFonts w:ascii="Times New Roman" w:eastAsia="Times New Roman" w:hAnsi="Times New Roman"/>
          <w:sz w:val="24"/>
          <w:szCs w:val="24"/>
          <w:lang w:eastAsia="ru-RU"/>
        </w:rPr>
        <w:t xml:space="preserve">. Все штрафные санкции по настоящему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 xml:space="preserve">у, исчисляемые с момента соответствующего неисполнения/ненадлежащего исполнения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375722" w:rsidRPr="00E37CC0" w:rsidRDefault="001F56E5" w:rsidP="00FD0061">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w:t>
      </w:r>
      <w:r w:rsidR="00F21E8F">
        <w:rPr>
          <w:rFonts w:ascii="Times New Roman" w:eastAsia="Times New Roman" w:hAnsi="Times New Roman"/>
          <w:sz w:val="24"/>
          <w:szCs w:val="24"/>
          <w:lang w:eastAsia="ru-RU"/>
        </w:rPr>
        <w:t>5</w:t>
      </w:r>
      <w:r w:rsidR="00375722" w:rsidRPr="00E37CC0">
        <w:rPr>
          <w:rFonts w:ascii="Times New Roman" w:eastAsia="Times New Roman" w:hAnsi="Times New Roman"/>
          <w:sz w:val="24"/>
          <w:szCs w:val="24"/>
          <w:lang w:eastAsia="ru-RU"/>
        </w:rPr>
        <w:t xml:space="preserve">. В случае неисполнения Подрядчиком своих обязательств по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 xml:space="preserve">у, Заказчик вправе требовать вместо исполнения обязательства в натуре, расторжения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 xml:space="preserve">а и возмещения причиненных документально подтвержденных убытков. </w:t>
      </w:r>
    </w:p>
    <w:p w:rsidR="00375722" w:rsidRDefault="001F56E5" w:rsidP="00FD0061">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w:t>
      </w:r>
      <w:r w:rsidR="00F21E8F">
        <w:rPr>
          <w:rFonts w:ascii="Times New Roman" w:eastAsia="Times New Roman" w:hAnsi="Times New Roman"/>
          <w:sz w:val="24"/>
          <w:szCs w:val="24"/>
          <w:lang w:eastAsia="ru-RU"/>
        </w:rPr>
        <w:t>6</w:t>
      </w:r>
      <w:r w:rsidR="00375722" w:rsidRPr="00E37CC0">
        <w:rPr>
          <w:rFonts w:ascii="Times New Roman" w:eastAsia="Times New Roman" w:hAnsi="Times New Roman"/>
          <w:sz w:val="24"/>
          <w:szCs w:val="24"/>
          <w:lang w:eastAsia="ru-RU"/>
        </w:rPr>
        <w:t xml:space="preserve">. Убытки (реальный ущерб), понесенные любой из Сторон вследствие неисполнения/ненадлежащего исполнения другой Стороной своих обязательств по </w:t>
      </w:r>
      <w:r w:rsidR="00EA35EB">
        <w:rPr>
          <w:rFonts w:ascii="Times New Roman" w:eastAsia="Times New Roman" w:hAnsi="Times New Roman"/>
          <w:sz w:val="24"/>
          <w:szCs w:val="24"/>
          <w:lang w:eastAsia="ru-RU"/>
        </w:rPr>
        <w:t>Договор</w:t>
      </w:r>
      <w:r w:rsidR="00375722" w:rsidRPr="00E37CC0">
        <w:rPr>
          <w:rFonts w:ascii="Times New Roman" w:eastAsia="Times New Roman" w:hAnsi="Times New Roman"/>
          <w:sz w:val="24"/>
          <w:szCs w:val="24"/>
          <w:lang w:eastAsia="ru-RU"/>
        </w:rPr>
        <w:t>у, могут быть взысканы с виновной Стороны сверх всех предусмотренных штрафов и неустоек.</w:t>
      </w:r>
    </w:p>
    <w:p w:rsidR="001E2A37" w:rsidRPr="001E2A37" w:rsidRDefault="001E2A37" w:rsidP="001E2A37">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6.7. </w:t>
      </w:r>
      <w:r w:rsidRPr="001E2A37">
        <w:rPr>
          <w:rFonts w:ascii="Times New Roman" w:eastAsia="Times New Roman" w:hAnsi="Times New Roman"/>
          <w:sz w:val="24"/>
          <w:szCs w:val="24"/>
          <w:lang w:eastAsia="ru-RU"/>
        </w:rPr>
        <w:t>Подрядчик несет ответственность перед Заказчиком за:</w:t>
      </w:r>
    </w:p>
    <w:p w:rsidR="001E2A37" w:rsidRPr="001E2A37" w:rsidRDefault="001E2A37" w:rsidP="001E2A37">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а) потерю или нанесение ущерба Объекту в период выполнения работ;</w:t>
      </w:r>
    </w:p>
    <w:p w:rsidR="001E2A37" w:rsidRPr="001E2A37" w:rsidRDefault="001E2A37" w:rsidP="001E2A37">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б) причинение увечий или смерть людей при осуществлении работ на объекте;</w:t>
      </w:r>
    </w:p>
    <w:p w:rsidR="001E2A37" w:rsidRPr="001E2A37" w:rsidRDefault="001E2A37" w:rsidP="001E2A37">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в) нанесение ущерба любому имуществу в результате выполнения работ на Объекте, а также исков, судебных разбирательств, убытков, затрат и других расходов, возникающих в связи с выполнением подрядных работ.</w:t>
      </w:r>
    </w:p>
    <w:p w:rsidR="001E2A37" w:rsidRPr="00E37CC0" w:rsidRDefault="001E2A37" w:rsidP="001E2A37">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6.8. </w:t>
      </w:r>
      <w:r w:rsidRPr="001E2A37">
        <w:rPr>
          <w:rFonts w:ascii="Times New Roman" w:eastAsia="Times New Roman" w:hAnsi="Times New Roman"/>
          <w:sz w:val="24"/>
          <w:szCs w:val="24"/>
          <w:lang w:eastAsia="ru-RU"/>
        </w:rPr>
        <w:t>Подрядчик на период производства работ несет полную ответственность в соответствии с законодательством Российской Федерации перед третьими лицами за соблюдение правил техники безопасности при производстве работ</w:t>
      </w:r>
    </w:p>
    <w:p w:rsidR="009569F4" w:rsidRPr="00E37CC0" w:rsidRDefault="009569F4" w:rsidP="00FD0061">
      <w:pPr>
        <w:autoSpaceDE w:val="0"/>
        <w:autoSpaceDN w:val="0"/>
        <w:adjustRightInd w:val="0"/>
        <w:spacing w:after="0" w:line="240" w:lineRule="auto"/>
        <w:ind w:left="567"/>
        <w:jc w:val="both"/>
        <w:rPr>
          <w:rFonts w:ascii="Times New Roman" w:eastAsia="Times New Roman" w:hAnsi="Times New Roman"/>
          <w:color w:val="000000"/>
          <w:sz w:val="24"/>
          <w:szCs w:val="24"/>
          <w:lang w:eastAsia="ru-RU"/>
        </w:rPr>
      </w:pPr>
    </w:p>
    <w:p w:rsidR="001F56E5" w:rsidRDefault="009569F4" w:rsidP="001E2A37">
      <w:pPr>
        <w:numPr>
          <w:ilvl w:val="0"/>
          <w:numId w:val="36"/>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E37CC0">
        <w:rPr>
          <w:rFonts w:ascii="Times New Roman" w:eastAsia="Times New Roman" w:hAnsi="Times New Roman"/>
          <w:b/>
          <w:sz w:val="24"/>
          <w:szCs w:val="24"/>
          <w:lang w:eastAsia="ar-SA"/>
        </w:rPr>
        <w:t xml:space="preserve"> ОБСТОЯТЕЛЬСТВА НЕПРЕОДОЛИМОЙ СИЛЫ</w:t>
      </w:r>
    </w:p>
    <w:p w:rsidR="001E2A37" w:rsidRPr="001E2A37" w:rsidRDefault="001E2A37" w:rsidP="00960A4A">
      <w:p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contextualSpacing/>
        <w:rPr>
          <w:rFonts w:ascii="Times New Roman" w:eastAsia="Times New Roman" w:hAnsi="Times New Roman"/>
          <w:b/>
          <w:sz w:val="24"/>
          <w:szCs w:val="24"/>
          <w:lang w:eastAsia="ar-SA"/>
        </w:rPr>
      </w:pPr>
    </w:p>
    <w:p w:rsidR="009569F4" w:rsidRPr="00E37CC0" w:rsidRDefault="009569F4" w:rsidP="001F56E5">
      <w:pPr>
        <w:numPr>
          <w:ilvl w:val="1"/>
          <w:numId w:val="38"/>
        </w:numPr>
        <w:tabs>
          <w:tab w:val="left" w:pos="0"/>
          <w:tab w:val="left" w:pos="540"/>
          <w:tab w:val="left" w:pos="567"/>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contextualSpacing/>
        <w:jc w:val="both"/>
        <w:rPr>
          <w:rFonts w:ascii="Times New Roman" w:eastAsia="Times New Roman" w:hAnsi="Times New Roman"/>
          <w:sz w:val="24"/>
          <w:szCs w:val="24"/>
          <w:lang w:eastAsia="ar-SA"/>
        </w:rPr>
      </w:pPr>
      <w:r w:rsidRPr="00E37CC0">
        <w:rPr>
          <w:rFonts w:ascii="Times New Roman" w:eastAsia="Times New Roman" w:hAnsi="Times New Roman"/>
          <w:sz w:val="24"/>
          <w:szCs w:val="24"/>
          <w:lang w:eastAsia="ar-SA"/>
        </w:rPr>
        <w:t xml:space="preserve">Стороны освобождаются от ответственности за частичное или полное невыполнение обязательств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569F4" w:rsidRPr="00E37CC0" w:rsidRDefault="009569F4" w:rsidP="00FD0061">
      <w:pPr>
        <w:numPr>
          <w:ilvl w:val="1"/>
          <w:numId w:val="38"/>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 xml:space="preserve">Сторона, для которой создалась невозможность выполнения обязательств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w:t>
      </w:r>
      <w:r w:rsidR="009A6973" w:rsidRPr="00E37CC0">
        <w:rPr>
          <w:rFonts w:ascii="Times New Roman" w:eastAsia="Times New Roman" w:hAnsi="Times New Roman"/>
          <w:sz w:val="24"/>
          <w:szCs w:val="24"/>
          <w:lang w:eastAsia="ar-SA"/>
        </w:rPr>
        <w:t xml:space="preserve"> об этих обстоятельствах лишает</w:t>
      </w:r>
      <w:r w:rsidRPr="00E37CC0">
        <w:rPr>
          <w:rFonts w:ascii="Times New Roman" w:eastAsia="Times New Roman" w:hAnsi="Times New Roman"/>
          <w:sz w:val="24"/>
          <w:szCs w:val="24"/>
          <w:lang w:eastAsia="ar-SA"/>
        </w:rPr>
        <w:t xml:space="preserve"> соответствующую сторону права ссылается на них в будущем.</w:t>
      </w:r>
    </w:p>
    <w:p w:rsidR="009569F4" w:rsidRPr="00E37CC0" w:rsidRDefault="009569F4" w:rsidP="00FD0061">
      <w:pPr>
        <w:numPr>
          <w:ilvl w:val="1"/>
          <w:numId w:val="38"/>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Обязанность доказать наличие обстоятельств непре</w:t>
      </w:r>
      <w:r w:rsidR="009A6973" w:rsidRPr="00E37CC0">
        <w:rPr>
          <w:rFonts w:ascii="Times New Roman" w:eastAsia="Times New Roman" w:hAnsi="Times New Roman"/>
          <w:sz w:val="24"/>
          <w:szCs w:val="24"/>
          <w:lang w:eastAsia="ar-SA"/>
        </w:rPr>
        <w:t xml:space="preserve">одолимой силы лежит на Стороне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а, не выполнившей свои обязательства по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у.</w:t>
      </w:r>
    </w:p>
    <w:p w:rsidR="009569F4" w:rsidRPr="00E37CC0" w:rsidRDefault="009569F4" w:rsidP="00FD0061">
      <w:pPr>
        <w:numPr>
          <w:ilvl w:val="1"/>
          <w:numId w:val="38"/>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 xml:space="preserve">Если обстоятельства и их последствия будут длиться более 1 (одного) месяца, то </w:t>
      </w:r>
      <w:r w:rsidR="009A6973" w:rsidRPr="00E37CC0">
        <w:rPr>
          <w:rFonts w:ascii="Times New Roman" w:eastAsia="Times New Roman" w:hAnsi="Times New Roman"/>
          <w:sz w:val="24"/>
          <w:szCs w:val="24"/>
          <w:lang w:eastAsia="ar-SA"/>
        </w:rPr>
        <w:t>С</w:t>
      </w:r>
      <w:r w:rsidRPr="00E37CC0">
        <w:rPr>
          <w:rFonts w:ascii="Times New Roman" w:eastAsia="Times New Roman" w:hAnsi="Times New Roman"/>
          <w:sz w:val="24"/>
          <w:szCs w:val="24"/>
          <w:lang w:eastAsia="ar-SA"/>
        </w:rPr>
        <w:t xml:space="preserve">тороны вправе расторгнуть </w:t>
      </w:r>
      <w:r w:rsidR="00EA35EB">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В этом случае ни одна из сторон не имеет права потребовать от другой стороны возмещения убытков.</w:t>
      </w:r>
    </w:p>
    <w:p w:rsidR="009569F4" w:rsidRDefault="009569F4" w:rsidP="00FD0061">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1E7B79" w:rsidRDefault="001F56E5" w:rsidP="001E2A3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r w:rsidR="001E7B79" w:rsidRPr="00E37CC0">
        <w:rPr>
          <w:rFonts w:ascii="Times New Roman" w:eastAsia="Times New Roman" w:hAnsi="Times New Roman"/>
          <w:b/>
          <w:bCs/>
          <w:sz w:val="24"/>
          <w:szCs w:val="24"/>
          <w:lang w:eastAsia="ru-RU"/>
        </w:rPr>
        <w:t>. КОНФИДЕНЦИАЛЬНОСТЬ</w:t>
      </w:r>
    </w:p>
    <w:p w:rsidR="001E2A37" w:rsidRPr="00E37CC0" w:rsidRDefault="001E2A37" w:rsidP="00FD0061">
      <w:pPr>
        <w:spacing w:after="0" w:line="240" w:lineRule="auto"/>
        <w:ind w:left="709"/>
        <w:jc w:val="center"/>
        <w:rPr>
          <w:rFonts w:ascii="Times New Roman" w:eastAsia="Times New Roman" w:hAnsi="Times New Roman"/>
          <w:b/>
          <w:bCs/>
          <w:sz w:val="24"/>
          <w:szCs w:val="24"/>
          <w:lang w:eastAsia="ru-RU"/>
        </w:rPr>
      </w:pPr>
    </w:p>
    <w:p w:rsidR="001E7B79" w:rsidRPr="00E37CC0" w:rsidRDefault="001F56E5" w:rsidP="00FD0061">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1E7B79" w:rsidRPr="00E37CC0">
        <w:rPr>
          <w:rFonts w:ascii="Times New Roman" w:eastAsia="Times New Roman" w:hAnsi="Times New Roman"/>
          <w:sz w:val="24"/>
          <w:szCs w:val="24"/>
          <w:lang w:eastAsia="ru-RU"/>
        </w:rPr>
        <w:t xml:space="preserve">.1. В течение всего срока действия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 xml:space="preserve">а и после его окончания Стороны гарантируют обеспечение конфиденциальности сведений (информации), связанных с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ом и его исполнением.</w:t>
      </w:r>
    </w:p>
    <w:p w:rsidR="001E7B79" w:rsidRPr="00E37CC0" w:rsidRDefault="001F56E5" w:rsidP="00FD0061">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1E7B79" w:rsidRPr="00E37CC0">
        <w:rPr>
          <w:rFonts w:ascii="Times New Roman" w:eastAsia="Times New Roman" w:hAnsi="Times New Roman"/>
          <w:sz w:val="24"/>
          <w:szCs w:val="24"/>
          <w:lang w:eastAsia="ru-RU"/>
        </w:rPr>
        <w:t xml:space="preserve">.2. Стороны обязуются не разглашать, не передавать и/или не предоставлять еще каким-либо способом указанные в пункте 8.1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1E7B79" w:rsidRPr="00E37CC0" w:rsidRDefault="001F56E5" w:rsidP="00FD0061">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1E7B79" w:rsidRPr="00E37CC0">
        <w:rPr>
          <w:rFonts w:ascii="Times New Roman" w:eastAsia="Times New Roman" w:hAnsi="Times New Roman"/>
          <w:sz w:val="24"/>
          <w:szCs w:val="24"/>
          <w:lang w:eastAsia="ru-RU"/>
        </w:rPr>
        <w:t xml:space="preserve">.3. Поставщик обязуется возместить Заказчику в полном объеме все убытки, причиненные последнему разглашением его конфиденциальной информации в нарушении п.п. </w:t>
      </w:r>
      <w:r w:rsidR="00A5792A">
        <w:rPr>
          <w:rFonts w:ascii="Times New Roman" w:eastAsia="Times New Roman" w:hAnsi="Times New Roman"/>
          <w:sz w:val="24"/>
          <w:szCs w:val="24"/>
          <w:lang w:eastAsia="ru-RU"/>
        </w:rPr>
        <w:t>8</w:t>
      </w:r>
      <w:r w:rsidR="001E7B79" w:rsidRPr="00E37CC0">
        <w:rPr>
          <w:rFonts w:ascii="Times New Roman" w:eastAsia="Times New Roman" w:hAnsi="Times New Roman"/>
          <w:sz w:val="24"/>
          <w:szCs w:val="24"/>
          <w:lang w:eastAsia="ru-RU"/>
        </w:rPr>
        <w:t xml:space="preserve">.1 и </w:t>
      </w:r>
      <w:r w:rsidR="00A5792A">
        <w:rPr>
          <w:rFonts w:ascii="Times New Roman" w:eastAsia="Times New Roman" w:hAnsi="Times New Roman"/>
          <w:sz w:val="24"/>
          <w:szCs w:val="24"/>
          <w:lang w:eastAsia="ru-RU"/>
        </w:rPr>
        <w:t>8</w:t>
      </w:r>
      <w:r w:rsidR="001E7B79" w:rsidRPr="00E37CC0">
        <w:rPr>
          <w:rFonts w:ascii="Times New Roman" w:eastAsia="Times New Roman" w:hAnsi="Times New Roman"/>
          <w:sz w:val="24"/>
          <w:szCs w:val="24"/>
          <w:lang w:eastAsia="ru-RU"/>
        </w:rPr>
        <w:t xml:space="preserve">.2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а.</w:t>
      </w:r>
    </w:p>
    <w:p w:rsidR="001E7B79" w:rsidRPr="00E37CC0" w:rsidRDefault="001E7B79" w:rsidP="00FD0061">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9569F4" w:rsidRDefault="00EE48FE" w:rsidP="00A5792A">
      <w:pPr>
        <w:numPr>
          <w:ilvl w:val="0"/>
          <w:numId w:val="40"/>
        </w:numPr>
        <w:suppressAutoHyphens/>
        <w:spacing w:after="0" w:line="240" w:lineRule="auto"/>
        <w:contextualSpacing/>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r w:rsidR="009569F4" w:rsidRPr="00E37CC0">
        <w:rPr>
          <w:rFonts w:ascii="Times New Roman" w:eastAsia="Times New Roman" w:hAnsi="Times New Roman"/>
          <w:b/>
          <w:sz w:val="24"/>
          <w:szCs w:val="24"/>
          <w:lang w:eastAsia="ar-SA"/>
        </w:rPr>
        <w:t>ПОРЯДОК РАЗРЕШЕНИЯ СПОРОВ</w:t>
      </w:r>
    </w:p>
    <w:p w:rsidR="00586022" w:rsidRPr="00E37CC0" w:rsidRDefault="00586022" w:rsidP="00FD0061">
      <w:pPr>
        <w:suppressAutoHyphens/>
        <w:spacing w:after="0" w:line="240" w:lineRule="auto"/>
        <w:ind w:left="360"/>
        <w:contextualSpacing/>
        <w:rPr>
          <w:rFonts w:ascii="Times New Roman" w:eastAsia="Times New Roman" w:hAnsi="Times New Roman"/>
          <w:b/>
          <w:sz w:val="24"/>
          <w:szCs w:val="24"/>
          <w:lang w:eastAsia="ar-SA"/>
        </w:rPr>
      </w:pP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Споры, возникающие при исполнении настоящего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r w:rsidR="001147AB" w:rsidRPr="00E37CC0">
        <w:rPr>
          <w:rFonts w:ascii="Times New Roman" w:eastAsia="Times New Roman" w:hAnsi="Times New Roman"/>
          <w:sz w:val="24"/>
          <w:szCs w:val="24"/>
          <w:lang w:eastAsia="ru-RU"/>
        </w:rPr>
        <w:t>Стороной,</w:t>
      </w:r>
      <w:r w:rsidRPr="00E37CC0">
        <w:rPr>
          <w:rFonts w:ascii="Times New Roman" w:eastAsia="Times New Roman" w:hAnsi="Times New Roman"/>
          <w:sz w:val="24"/>
          <w:szCs w:val="24"/>
          <w:lang w:eastAsia="ru-RU"/>
        </w:rPr>
        <w:t xml:space="preserve"> получившей ее не позднее 10 (десяти) рабочих дней с момента ее получения.</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b/>
          <w:sz w:val="24"/>
          <w:szCs w:val="24"/>
          <w:lang w:eastAsia="ru-RU"/>
        </w:rPr>
      </w:pPr>
      <w:r w:rsidRPr="00E37CC0">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9569F4" w:rsidRPr="00E37CC0" w:rsidRDefault="009569F4" w:rsidP="00FD0061">
      <w:pPr>
        <w:spacing w:after="0" w:line="240" w:lineRule="auto"/>
        <w:ind w:left="567"/>
        <w:jc w:val="both"/>
        <w:rPr>
          <w:rFonts w:ascii="Times New Roman" w:eastAsia="Times New Roman" w:hAnsi="Times New Roman"/>
          <w:b/>
          <w:sz w:val="24"/>
          <w:szCs w:val="24"/>
          <w:lang w:eastAsia="ru-RU"/>
        </w:rPr>
      </w:pPr>
    </w:p>
    <w:p w:rsidR="009569F4" w:rsidRDefault="009569F4" w:rsidP="00FD0061">
      <w:pPr>
        <w:widowControl w:val="0"/>
        <w:numPr>
          <w:ilvl w:val="0"/>
          <w:numId w:val="40"/>
        </w:numPr>
        <w:autoSpaceDE w:val="0"/>
        <w:autoSpaceDN w:val="0"/>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 xml:space="preserve">ПОРЯДОК РАСТОРЖЕНИЯ </w:t>
      </w:r>
      <w:r w:rsidR="00EA35EB">
        <w:rPr>
          <w:rFonts w:ascii="Times New Roman" w:eastAsia="Times New Roman" w:hAnsi="Times New Roman"/>
          <w:b/>
          <w:sz w:val="24"/>
          <w:szCs w:val="24"/>
          <w:lang w:eastAsia="ru-RU"/>
        </w:rPr>
        <w:t>ДОГОВОР</w:t>
      </w:r>
      <w:r w:rsidRPr="00E37CC0">
        <w:rPr>
          <w:rFonts w:ascii="Times New Roman" w:eastAsia="Times New Roman" w:hAnsi="Times New Roman"/>
          <w:b/>
          <w:sz w:val="24"/>
          <w:szCs w:val="24"/>
          <w:lang w:eastAsia="ru-RU"/>
        </w:rPr>
        <w:t>А</w:t>
      </w:r>
    </w:p>
    <w:p w:rsidR="00586022" w:rsidRPr="00E37CC0" w:rsidRDefault="00586022" w:rsidP="00FD0061">
      <w:pPr>
        <w:widowControl w:val="0"/>
        <w:autoSpaceDE w:val="0"/>
        <w:autoSpaceDN w:val="0"/>
        <w:spacing w:after="0" w:line="240" w:lineRule="auto"/>
        <w:ind w:left="360"/>
        <w:rPr>
          <w:rFonts w:ascii="Times New Roman" w:eastAsia="Times New Roman" w:hAnsi="Times New Roman"/>
          <w:b/>
          <w:sz w:val="24"/>
          <w:szCs w:val="24"/>
          <w:lang w:eastAsia="ru-RU"/>
        </w:rPr>
      </w:pPr>
    </w:p>
    <w:p w:rsidR="00D70EC2" w:rsidRPr="00E37CC0" w:rsidRDefault="00A5792A" w:rsidP="00960A4A">
      <w:pPr>
        <w:widowControl w:val="0"/>
        <w:suppressLineNumbers/>
        <w:suppressAutoHyphens/>
        <w:spacing w:after="0" w:line="240" w:lineRule="auto"/>
        <w:ind w:right="-5"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D70EC2" w:rsidRPr="00E37CC0">
        <w:rPr>
          <w:rFonts w:ascii="Times New Roman" w:eastAsia="Times New Roman" w:hAnsi="Times New Roman"/>
          <w:spacing w:val="2"/>
          <w:kern w:val="1"/>
          <w:sz w:val="24"/>
          <w:szCs w:val="24"/>
          <w:lang w:eastAsia="ar-SA"/>
        </w:rPr>
        <w:t xml:space="preserve">.1. Досрочное расторжение настоящего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может иметь место в случаях, предусмотренных действующим законодательством Российской Федерации. </w:t>
      </w:r>
    </w:p>
    <w:p w:rsidR="00D70EC2" w:rsidRPr="00E37CC0" w:rsidRDefault="00A5792A" w:rsidP="00960A4A">
      <w:pPr>
        <w:pStyle w:val="af2"/>
        <w:widowControl w:val="0"/>
        <w:suppressLineNumbers/>
        <w:suppressAutoHyphens/>
        <w:spacing w:after="0" w:line="240" w:lineRule="auto"/>
        <w:ind w:left="0" w:right="-5"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D70EC2" w:rsidRPr="00E37CC0">
        <w:rPr>
          <w:rFonts w:ascii="Times New Roman" w:eastAsia="Times New Roman" w:hAnsi="Times New Roman"/>
          <w:spacing w:val="2"/>
          <w:kern w:val="1"/>
          <w:sz w:val="24"/>
          <w:szCs w:val="24"/>
          <w:lang w:eastAsia="ar-SA"/>
        </w:rPr>
        <w:t xml:space="preserve">.1.1. Настоящий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w:t>
      </w:r>
    </w:p>
    <w:p w:rsidR="00D70EC2" w:rsidRPr="00E37CC0" w:rsidRDefault="00A5792A" w:rsidP="00960A4A">
      <w:pPr>
        <w:pStyle w:val="af2"/>
        <w:widowControl w:val="0"/>
        <w:suppressLineNumbers/>
        <w:suppressAutoHyphens/>
        <w:spacing w:after="0" w:line="240" w:lineRule="auto"/>
        <w:ind w:left="0" w:right="-5"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D70EC2" w:rsidRPr="00E37CC0">
        <w:rPr>
          <w:rFonts w:ascii="Times New Roman" w:eastAsia="Times New Roman" w:hAnsi="Times New Roman"/>
          <w:spacing w:val="2"/>
          <w:kern w:val="1"/>
          <w:sz w:val="24"/>
          <w:szCs w:val="24"/>
          <w:lang w:eastAsia="ar-SA"/>
        </w:rPr>
        <w:t>.2.</w:t>
      </w:r>
      <w:r w:rsidR="00D70EC2" w:rsidRPr="00E37CC0">
        <w:rPr>
          <w:rFonts w:ascii="Times New Roman" w:eastAsia="Times New Roman" w:hAnsi="Times New Roman"/>
          <w:spacing w:val="2"/>
          <w:kern w:val="1"/>
          <w:sz w:val="24"/>
          <w:szCs w:val="24"/>
          <w:lang w:eastAsia="ar-SA"/>
        </w:rPr>
        <w:tab/>
        <w:t xml:space="preserve">Сторона, которой направлено предложение о расторжении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а по соглашению Сторон, должна дать письменный ответ по его существу не позднее 10 рабочих дней с момента его получения.</w:t>
      </w:r>
      <w:r w:rsidR="00D70EC2" w:rsidRPr="00E37CC0">
        <w:rPr>
          <w:rFonts w:ascii="Times New Roman" w:eastAsia="Times New Roman" w:hAnsi="Times New Roman"/>
          <w:spacing w:val="2"/>
          <w:kern w:val="1"/>
          <w:sz w:val="24"/>
          <w:szCs w:val="24"/>
          <w:lang w:eastAsia="ar-SA"/>
        </w:rPr>
        <w:tab/>
      </w:r>
    </w:p>
    <w:p w:rsidR="00D70EC2" w:rsidRDefault="00A5792A" w:rsidP="00960A4A">
      <w:pPr>
        <w:pStyle w:val="af2"/>
        <w:widowControl w:val="0"/>
        <w:suppressLineNumbers/>
        <w:suppressAutoHyphens/>
        <w:spacing w:after="0" w:line="240" w:lineRule="auto"/>
        <w:ind w:left="0" w:right="-5"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D70EC2" w:rsidRPr="00E37CC0">
        <w:rPr>
          <w:rFonts w:ascii="Times New Roman" w:eastAsia="Times New Roman" w:hAnsi="Times New Roman"/>
          <w:spacing w:val="2"/>
          <w:kern w:val="1"/>
          <w:sz w:val="24"/>
          <w:szCs w:val="24"/>
          <w:lang w:eastAsia="ar-SA"/>
        </w:rPr>
        <w:t>.3.</w:t>
      </w:r>
      <w:r w:rsidR="00D70EC2" w:rsidRPr="00E37CC0">
        <w:rPr>
          <w:rFonts w:ascii="Times New Roman" w:eastAsia="Times New Roman" w:hAnsi="Times New Roman"/>
          <w:spacing w:val="2"/>
          <w:kern w:val="1"/>
          <w:sz w:val="24"/>
          <w:szCs w:val="24"/>
          <w:lang w:eastAsia="ar-SA"/>
        </w:rPr>
        <w:tab/>
        <w:t xml:space="preserve">Расторжение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производится Сторонами путем подписания соответствующего соглашения, либо направления уведомления в случае расторжения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в одностороннем порядке от исполнения его условий в соответствии с действующим законодательством Российской Федерации, либо условиями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а.</w:t>
      </w:r>
    </w:p>
    <w:p w:rsidR="00960A4A" w:rsidRPr="00E37CC0" w:rsidRDefault="00960A4A" w:rsidP="00960A4A">
      <w:pPr>
        <w:pStyle w:val="af2"/>
        <w:widowControl w:val="0"/>
        <w:suppressLineNumbers/>
        <w:suppressAutoHyphens/>
        <w:spacing w:after="0" w:line="240" w:lineRule="auto"/>
        <w:ind w:left="0" w:right="-5"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 xml:space="preserve">10.4. </w:t>
      </w:r>
      <w:r w:rsidRPr="00960A4A">
        <w:rPr>
          <w:rFonts w:ascii="Times New Roman" w:eastAsia="Times New Roman" w:hAnsi="Times New Roman"/>
          <w:spacing w:val="2"/>
          <w:kern w:val="1"/>
          <w:sz w:val="24"/>
          <w:szCs w:val="24"/>
          <w:lang w:eastAsia="ar-SA"/>
        </w:rPr>
        <w:t>В случае, когда направленное Подрядчику уведомление об одностороннем отказе от исполнения Договора вернется к Заказчику с отметкой почтового отделения об отсутствии адресата по адресу, указанному в разделе 20 настоящего Договора, или с отметкой «истек срок хранения», то датой расторжения настоящего Договора будет считаться дата направления Заказчиком Подрядчику уведомления о расторжении Договора.</w:t>
      </w:r>
    </w:p>
    <w:p w:rsidR="009569F4" w:rsidRPr="00E37CC0" w:rsidRDefault="009569F4" w:rsidP="00FD0061">
      <w:pPr>
        <w:spacing w:after="0" w:line="240" w:lineRule="auto"/>
        <w:ind w:left="2013" w:right="-5"/>
        <w:jc w:val="both"/>
        <w:rPr>
          <w:rFonts w:ascii="Times New Roman" w:eastAsia="Times New Roman" w:hAnsi="Times New Roman"/>
          <w:b/>
          <w:spacing w:val="2"/>
          <w:sz w:val="24"/>
          <w:szCs w:val="24"/>
          <w:lang w:eastAsia="ru-RU"/>
        </w:rPr>
      </w:pPr>
    </w:p>
    <w:p w:rsidR="009569F4" w:rsidRPr="00586022" w:rsidRDefault="009569F4" w:rsidP="00960A4A">
      <w:pPr>
        <w:numPr>
          <w:ilvl w:val="0"/>
          <w:numId w:val="40"/>
        </w:numPr>
        <w:spacing w:after="0" w:line="240" w:lineRule="auto"/>
        <w:ind w:left="0" w:firstLine="0"/>
        <w:jc w:val="center"/>
        <w:rPr>
          <w:rFonts w:ascii="Times New Roman" w:eastAsia="Times New Roman" w:hAnsi="Times New Roman"/>
          <w:sz w:val="24"/>
          <w:szCs w:val="24"/>
          <w:lang w:eastAsia="ru-RU"/>
        </w:rPr>
      </w:pPr>
      <w:r w:rsidRPr="00E37CC0">
        <w:rPr>
          <w:rFonts w:ascii="Times New Roman" w:eastAsia="Times New Roman" w:hAnsi="Times New Roman"/>
          <w:b/>
          <w:sz w:val="24"/>
          <w:szCs w:val="24"/>
          <w:lang w:eastAsia="ru-RU"/>
        </w:rPr>
        <w:t xml:space="preserve">СРОК ДЕЙСТВИЯ </w:t>
      </w:r>
      <w:r w:rsidR="00EA35EB">
        <w:rPr>
          <w:rFonts w:ascii="Times New Roman" w:eastAsia="Times New Roman" w:hAnsi="Times New Roman"/>
          <w:b/>
          <w:sz w:val="24"/>
          <w:szCs w:val="24"/>
          <w:lang w:eastAsia="ru-RU"/>
        </w:rPr>
        <w:t>ДОГОВОР</w:t>
      </w:r>
      <w:r w:rsidRPr="00E37CC0">
        <w:rPr>
          <w:rFonts w:ascii="Times New Roman" w:eastAsia="Times New Roman" w:hAnsi="Times New Roman"/>
          <w:b/>
          <w:sz w:val="24"/>
          <w:szCs w:val="24"/>
          <w:lang w:eastAsia="ru-RU"/>
        </w:rPr>
        <w:t>А</w:t>
      </w:r>
    </w:p>
    <w:p w:rsidR="00586022" w:rsidRPr="00960A4A" w:rsidRDefault="00586022" w:rsidP="00FD0061">
      <w:pPr>
        <w:spacing w:after="0" w:line="240" w:lineRule="auto"/>
        <w:ind w:left="567"/>
        <w:rPr>
          <w:rFonts w:ascii="Times New Roman" w:eastAsia="Times New Roman" w:hAnsi="Times New Roman"/>
          <w:sz w:val="16"/>
          <w:szCs w:val="16"/>
          <w:lang w:eastAsia="ru-RU"/>
        </w:rPr>
      </w:pPr>
    </w:p>
    <w:p w:rsidR="009569F4" w:rsidRPr="00E37CC0" w:rsidRDefault="00EA35EB" w:rsidP="00FD0061">
      <w:pPr>
        <w:pStyle w:val="af2"/>
        <w:numPr>
          <w:ilvl w:val="1"/>
          <w:numId w:val="40"/>
        </w:numPr>
        <w:spacing w:after="0" w:line="240" w:lineRule="auto"/>
        <w:ind w:left="0"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Договор</w:t>
      </w:r>
      <w:r w:rsidR="009569F4" w:rsidRPr="00E37CC0">
        <w:rPr>
          <w:rFonts w:ascii="Times New Roman" w:eastAsia="Times New Roman" w:hAnsi="Times New Roman"/>
          <w:sz w:val="24"/>
          <w:szCs w:val="24"/>
          <w:lang w:eastAsia="ru-RU"/>
        </w:rPr>
        <w:t xml:space="preserve"> вступает в силу с даты подписания его Сторонами действует до полного исполнения Сторонами в</w:t>
      </w:r>
      <w:r w:rsidR="008E1CD3" w:rsidRPr="00E37CC0">
        <w:rPr>
          <w:rFonts w:ascii="Times New Roman" w:eastAsia="Times New Roman" w:hAnsi="Times New Roman"/>
          <w:sz w:val="24"/>
          <w:szCs w:val="24"/>
          <w:lang w:eastAsia="ru-RU"/>
        </w:rPr>
        <w:t xml:space="preserve">сех взятых на себя обязательств, но не позднее </w:t>
      </w:r>
      <w:r w:rsidR="00224AAC">
        <w:rPr>
          <w:rFonts w:ascii="Times New Roman" w:eastAsia="Times New Roman" w:hAnsi="Times New Roman"/>
          <w:sz w:val="24"/>
          <w:szCs w:val="24"/>
          <w:lang w:eastAsia="ru-RU"/>
        </w:rPr>
        <w:t>31</w:t>
      </w:r>
      <w:r w:rsidR="008E1CD3" w:rsidRPr="00E37CC0">
        <w:rPr>
          <w:rFonts w:ascii="Times New Roman" w:eastAsia="Times New Roman" w:hAnsi="Times New Roman"/>
          <w:sz w:val="24"/>
          <w:szCs w:val="24"/>
          <w:lang w:eastAsia="ru-RU"/>
        </w:rPr>
        <w:t>.</w:t>
      </w:r>
      <w:r w:rsidR="00814142">
        <w:rPr>
          <w:rFonts w:ascii="Times New Roman" w:eastAsia="Times New Roman" w:hAnsi="Times New Roman"/>
          <w:sz w:val="24"/>
          <w:szCs w:val="24"/>
          <w:lang w:eastAsia="ru-RU"/>
        </w:rPr>
        <w:t>10</w:t>
      </w:r>
      <w:r w:rsidR="008E1CD3" w:rsidRPr="00E37CC0">
        <w:rPr>
          <w:rFonts w:ascii="Times New Roman" w:eastAsia="Times New Roman" w:hAnsi="Times New Roman"/>
          <w:sz w:val="24"/>
          <w:szCs w:val="24"/>
          <w:lang w:eastAsia="ru-RU"/>
        </w:rPr>
        <w:t>.2018.</w:t>
      </w:r>
    </w:p>
    <w:p w:rsidR="009569F4" w:rsidRPr="00E37CC0" w:rsidRDefault="009569F4" w:rsidP="00FD0061">
      <w:pPr>
        <w:spacing w:after="0" w:line="240" w:lineRule="auto"/>
        <w:ind w:left="567"/>
        <w:jc w:val="both"/>
        <w:rPr>
          <w:rFonts w:ascii="Times New Roman" w:eastAsia="Times New Roman" w:hAnsi="Times New Roman"/>
          <w:b/>
          <w:sz w:val="24"/>
          <w:szCs w:val="24"/>
          <w:lang w:eastAsia="ru-RU"/>
        </w:rPr>
      </w:pPr>
    </w:p>
    <w:p w:rsidR="009569F4" w:rsidRDefault="009569F4" w:rsidP="00FD0061">
      <w:pPr>
        <w:numPr>
          <w:ilvl w:val="0"/>
          <w:numId w:val="40"/>
        </w:numPr>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АНТИКОРРУПЦИОННАЯ ОГОВОРКА</w:t>
      </w:r>
    </w:p>
    <w:p w:rsidR="00586022" w:rsidRPr="00960A4A" w:rsidRDefault="00586022" w:rsidP="00FD0061">
      <w:pPr>
        <w:spacing w:after="0" w:line="240" w:lineRule="auto"/>
        <w:ind w:left="360"/>
        <w:rPr>
          <w:rFonts w:ascii="Times New Roman" w:eastAsia="Times New Roman" w:hAnsi="Times New Roman"/>
          <w:b/>
          <w:sz w:val="16"/>
          <w:szCs w:val="16"/>
          <w:lang w:eastAsia="ru-RU"/>
        </w:rPr>
      </w:pPr>
    </w:p>
    <w:p w:rsidR="00AF3767" w:rsidRPr="00E37CC0" w:rsidRDefault="00AF3767" w:rsidP="00FD0061">
      <w:pPr>
        <w:widowControl w:val="0"/>
        <w:numPr>
          <w:ilvl w:val="1"/>
          <w:numId w:val="40"/>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E37CC0">
        <w:rPr>
          <w:rFonts w:ascii="Times New Roman" w:eastAsia="Times New Roman" w:hAnsi="Times New Roman"/>
          <w:kern w:val="1"/>
          <w:sz w:val="24"/>
          <w:szCs w:val="24"/>
          <w:lang w:eastAsia="ar-SA"/>
        </w:rPr>
        <w:t xml:space="preserve">При исполнении своих обязательств по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3767" w:rsidRPr="00E37CC0" w:rsidRDefault="00AF3767" w:rsidP="00FD0061">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E37CC0">
        <w:rPr>
          <w:rFonts w:ascii="Times New Roman" w:eastAsia="Times New Roman" w:hAnsi="Times New Roman"/>
          <w:kern w:val="1"/>
          <w:sz w:val="24"/>
          <w:szCs w:val="24"/>
          <w:lang w:eastAsia="ar-SA"/>
        </w:rPr>
        <w:t xml:space="preserve">При исполнении своих обязательств по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 xml:space="preserve">у, Стороны, их аффилированные лица, работники или посредники не осуществляют действия, квалифицируемые применимым для целей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3767" w:rsidRPr="00E37CC0" w:rsidRDefault="00A5792A" w:rsidP="00FD006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12</w:t>
      </w:r>
      <w:r w:rsidR="00AF3767" w:rsidRPr="00E37CC0">
        <w:rPr>
          <w:rFonts w:ascii="Times New Roman" w:eastAsia="Times New Roman" w:hAnsi="Times New Roman"/>
          <w:kern w:val="1"/>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F3767" w:rsidRPr="00E37CC0" w:rsidRDefault="00A5792A" w:rsidP="00FD0061">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12</w:t>
      </w:r>
      <w:r w:rsidR="00AF3767" w:rsidRPr="00E37CC0">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12</w:t>
      </w:r>
      <w:r w:rsidR="00AF3767" w:rsidRPr="00E37CC0">
        <w:rPr>
          <w:rFonts w:ascii="Times New Roman" w:eastAsia="Times New Roman" w:hAnsi="Times New Roman"/>
          <w:kern w:val="1"/>
          <w:sz w:val="24"/>
          <w:szCs w:val="24"/>
          <w:lang w:eastAsia="ru-RU"/>
        </w:rPr>
        <w:t xml:space="preserve">.1. настоящего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а, и/или неполучения другой Стороной в установленный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ом срок подтверждения, что нарушения не произошло или не произойдет, другая Сторона имеет право расторгнуть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sidR="00EA35EB">
        <w:rPr>
          <w:rFonts w:ascii="Times New Roman" w:eastAsia="Times New Roman" w:hAnsi="Times New Roman"/>
          <w:kern w:val="1"/>
          <w:sz w:val="24"/>
          <w:szCs w:val="24"/>
          <w:lang w:eastAsia="ru-RU"/>
        </w:rPr>
        <w:t>Договор</w:t>
      </w:r>
      <w:r w:rsidR="00AF3767" w:rsidRPr="00E37CC0">
        <w:rPr>
          <w:rFonts w:ascii="Times New Roman" w:eastAsia="Times New Roman" w:hAnsi="Times New Roman"/>
          <w:kern w:val="1"/>
          <w:sz w:val="24"/>
          <w:szCs w:val="24"/>
          <w:lang w:eastAsia="ru-RU"/>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p>
    <w:p w:rsidR="009569F4" w:rsidRPr="00E37CC0" w:rsidRDefault="009569F4" w:rsidP="00FD0061">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9569F4" w:rsidRDefault="009569F4" w:rsidP="00FD0061">
      <w:pPr>
        <w:keepNext/>
        <w:numPr>
          <w:ilvl w:val="0"/>
          <w:numId w:val="40"/>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ЗАКЛЮЧИТЕЛЬНЫЕ ПОЛОЖЕНИЯ</w:t>
      </w:r>
    </w:p>
    <w:p w:rsidR="00586022" w:rsidRPr="00E37CC0" w:rsidRDefault="00586022" w:rsidP="00FD0061">
      <w:pPr>
        <w:keepNext/>
        <w:tabs>
          <w:tab w:val="left" w:pos="1276"/>
        </w:tabs>
        <w:autoSpaceDE w:val="0"/>
        <w:autoSpaceDN w:val="0"/>
        <w:adjustRightInd w:val="0"/>
        <w:spacing w:after="0" w:line="240" w:lineRule="auto"/>
        <w:ind w:left="360"/>
        <w:rPr>
          <w:rFonts w:ascii="Times New Roman" w:eastAsia="Times New Roman" w:hAnsi="Times New Roman"/>
          <w:b/>
          <w:sz w:val="24"/>
          <w:szCs w:val="24"/>
          <w:lang w:eastAsia="ru-RU"/>
        </w:rPr>
      </w:pPr>
    </w:p>
    <w:p w:rsidR="0071474D" w:rsidRDefault="0071474D" w:rsidP="00FD0061">
      <w:pPr>
        <w:widowControl w:val="0"/>
        <w:numPr>
          <w:ilvl w:val="1"/>
          <w:numId w:val="40"/>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37CC0">
        <w:rPr>
          <w:rFonts w:ascii="Times New Roman" w:eastAsia="Times New Roman" w:hAnsi="Times New Roman"/>
          <w:kern w:val="1"/>
          <w:sz w:val="24"/>
          <w:szCs w:val="24"/>
          <w:lang w:eastAsia="ar-SA"/>
        </w:rPr>
        <w:t xml:space="preserve">Все уведомления Сторон, связанные с исполнением настоящего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 xml:space="preserve">а, направляются в письменной форме по почте заказным письмом с уведомлением по юридическому адресу Стороны, указанному в настоящем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960A4A" w:rsidRPr="00960A4A" w:rsidRDefault="00960A4A" w:rsidP="00960A4A">
      <w:pPr>
        <w:widowControl w:val="0"/>
        <w:numPr>
          <w:ilvl w:val="1"/>
          <w:numId w:val="40"/>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960A4A">
        <w:rPr>
          <w:rFonts w:ascii="Times New Roman" w:eastAsia="Times New Roman" w:hAnsi="Times New Roman"/>
          <w:kern w:val="1"/>
          <w:sz w:val="24"/>
          <w:szCs w:val="24"/>
          <w:lang w:eastAsia="ar-SA"/>
        </w:rPr>
        <w:t>Если одна из Сторон изменит свои почтовые, контактные и/или платежные реквизиты или подвергнется реорганизации или ликвидации, она обязана письменно информировать об этом другую Сторону в течение 2 (двух) рабочих дней с даты вступления в силу этих изменений (в случае реорганизации или ликвидации – в течение 1 (одного) рабочего дня с даты принятия соответствующего решения об этом).</w:t>
      </w:r>
    </w:p>
    <w:p w:rsidR="00960A4A" w:rsidRPr="00960A4A" w:rsidRDefault="00960A4A" w:rsidP="00960A4A">
      <w:pPr>
        <w:widowControl w:val="0"/>
        <w:numPr>
          <w:ilvl w:val="1"/>
          <w:numId w:val="40"/>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960A4A">
        <w:rPr>
          <w:rFonts w:ascii="Times New Roman" w:eastAsia="Times New Roman" w:hAnsi="Times New Roman"/>
          <w:kern w:val="1"/>
          <w:sz w:val="24"/>
          <w:szCs w:val="24"/>
          <w:lang w:eastAsia="ar-SA"/>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960A4A" w:rsidRPr="00E37CC0" w:rsidRDefault="00960A4A" w:rsidP="00960A4A">
      <w:pPr>
        <w:widowControl w:val="0"/>
        <w:numPr>
          <w:ilvl w:val="1"/>
          <w:numId w:val="40"/>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960A4A">
        <w:rPr>
          <w:rFonts w:ascii="Times New Roman" w:eastAsia="Times New Roman" w:hAnsi="Times New Roman"/>
          <w:kern w:val="1"/>
          <w:sz w:val="24"/>
          <w:szCs w:val="24"/>
          <w:lang w:eastAsia="ar-SA"/>
        </w:rPr>
        <w:tab/>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69F4" w:rsidRPr="00E37CC0" w:rsidRDefault="009569F4" w:rsidP="00960A4A">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Все изменения и дополнения к настоящему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Настоящий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 составлен в двух экземплярах, имеющих одинаковую юридическую силу, по одному экземпляру для каждой из Сторон.</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Во всем, что не предусмотрено настоящим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ом, Стороны руководствуются действующим законодательством Российской Федерации.</w:t>
      </w:r>
    </w:p>
    <w:p w:rsidR="009569F4" w:rsidRPr="00E37CC0" w:rsidRDefault="009569F4" w:rsidP="00FD0061">
      <w:pPr>
        <w:numPr>
          <w:ilvl w:val="1"/>
          <w:numId w:val="40"/>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Все приложения 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дополняют его положения и являются его неотъемлемой частью. В случае противоречия положений настоящего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а и приложений к нему, условия, изложенные в приложениях 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у, имеют приоритет.</w:t>
      </w:r>
    </w:p>
    <w:p w:rsidR="00301C58" w:rsidRDefault="009569F4" w:rsidP="00FD0061">
      <w:pPr>
        <w:numPr>
          <w:ilvl w:val="1"/>
          <w:numId w:val="40"/>
        </w:numPr>
        <w:spacing w:after="0" w:line="240" w:lineRule="auto"/>
        <w:ind w:left="0" w:firstLine="567"/>
        <w:jc w:val="both"/>
        <w:rPr>
          <w:rFonts w:ascii="Times New Roman" w:eastAsia="Times New Roman" w:hAnsi="Times New Roman"/>
          <w:i/>
          <w:sz w:val="24"/>
          <w:szCs w:val="24"/>
          <w:lang w:eastAsia="ru-RU"/>
        </w:rPr>
      </w:pPr>
      <w:r w:rsidRPr="00E37CC0">
        <w:rPr>
          <w:rFonts w:ascii="Times New Roman" w:eastAsia="Times New Roman" w:hAnsi="Times New Roman"/>
          <w:sz w:val="24"/>
          <w:szCs w:val="24"/>
          <w:lang w:eastAsia="ru-RU"/>
        </w:rPr>
        <w:t xml:space="preserve">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прилагаются: </w:t>
      </w:r>
    </w:p>
    <w:p w:rsidR="00205455" w:rsidRDefault="009569F4" w:rsidP="009B3AA0">
      <w:pPr>
        <w:spacing w:after="0" w:line="240" w:lineRule="auto"/>
        <w:ind w:firstLine="567"/>
        <w:jc w:val="both"/>
        <w:rPr>
          <w:rFonts w:ascii="Times New Roman" w:eastAsia="Times New Roman" w:hAnsi="Times New Roman"/>
          <w:sz w:val="24"/>
          <w:szCs w:val="24"/>
          <w:lang w:eastAsia="ru-RU"/>
        </w:rPr>
      </w:pPr>
      <w:r w:rsidRPr="00301C58">
        <w:rPr>
          <w:rFonts w:ascii="Times New Roman" w:eastAsia="Times New Roman" w:hAnsi="Times New Roman"/>
          <w:sz w:val="24"/>
          <w:szCs w:val="24"/>
          <w:lang w:eastAsia="ru-RU"/>
        </w:rPr>
        <w:t>- Техническое зад</w:t>
      </w:r>
      <w:r w:rsidR="0056414F" w:rsidRPr="00301C58">
        <w:rPr>
          <w:rFonts w:ascii="Times New Roman" w:eastAsia="Times New Roman" w:hAnsi="Times New Roman"/>
          <w:sz w:val="24"/>
          <w:szCs w:val="24"/>
          <w:lang w:eastAsia="ru-RU"/>
        </w:rPr>
        <w:t>ание (Приложение №</w:t>
      </w:r>
      <w:r w:rsidR="00301C58" w:rsidRPr="00301C58">
        <w:rPr>
          <w:rFonts w:ascii="Times New Roman" w:eastAsia="Times New Roman" w:hAnsi="Times New Roman"/>
          <w:sz w:val="24"/>
          <w:szCs w:val="24"/>
          <w:lang w:eastAsia="ru-RU"/>
        </w:rPr>
        <w:t xml:space="preserve"> 1</w:t>
      </w:r>
      <w:r w:rsidR="0056414F" w:rsidRPr="00301C58">
        <w:rPr>
          <w:rFonts w:ascii="Times New Roman" w:eastAsia="Times New Roman" w:hAnsi="Times New Roman"/>
          <w:sz w:val="24"/>
          <w:szCs w:val="24"/>
          <w:lang w:eastAsia="ru-RU"/>
        </w:rPr>
        <w:t>)</w:t>
      </w:r>
      <w:r w:rsidR="009B3AA0">
        <w:rPr>
          <w:rFonts w:ascii="Times New Roman" w:eastAsia="Times New Roman" w:hAnsi="Times New Roman"/>
          <w:sz w:val="24"/>
          <w:szCs w:val="24"/>
          <w:lang w:eastAsia="ru-RU"/>
        </w:rPr>
        <w:t>.</w:t>
      </w:r>
    </w:p>
    <w:p w:rsidR="00205455" w:rsidRDefault="00205455" w:rsidP="00205455">
      <w:pPr>
        <w:spacing w:after="0" w:line="240" w:lineRule="auto"/>
        <w:ind w:firstLine="567"/>
        <w:jc w:val="both"/>
        <w:rPr>
          <w:rFonts w:ascii="Times New Roman" w:eastAsia="Times New Roman" w:hAnsi="Times New Roman"/>
          <w:sz w:val="24"/>
          <w:szCs w:val="24"/>
          <w:lang w:eastAsia="ru-RU"/>
        </w:rPr>
      </w:pPr>
    </w:p>
    <w:p w:rsidR="009569F4" w:rsidRPr="00C83E5D" w:rsidRDefault="009569F4" w:rsidP="00FD0061">
      <w:pPr>
        <w:numPr>
          <w:ilvl w:val="0"/>
          <w:numId w:val="40"/>
        </w:numPr>
        <w:suppressAutoHyphens/>
        <w:spacing w:after="0" w:line="240" w:lineRule="auto"/>
        <w:contextualSpacing/>
        <w:jc w:val="center"/>
        <w:rPr>
          <w:rFonts w:ascii="Times New Roman" w:eastAsia="Times New Roman" w:hAnsi="Times New Roman"/>
          <w:sz w:val="24"/>
          <w:szCs w:val="24"/>
          <w:lang w:eastAsia="ar-SA"/>
        </w:rPr>
      </w:pPr>
      <w:r w:rsidRPr="009569F4">
        <w:rPr>
          <w:rFonts w:ascii="Times New Roman" w:eastAsia="Times New Roman" w:hAnsi="Times New Roman"/>
          <w:b/>
          <w:sz w:val="24"/>
          <w:szCs w:val="24"/>
          <w:lang w:eastAsia="ar-SA"/>
        </w:rPr>
        <w:t>АДРЕСА, БАНКОВСКИЕ РЕКВИЗИТЫ И ПОДПИСИ СТОРОН</w:t>
      </w:r>
    </w:p>
    <w:p w:rsidR="00C83E5D" w:rsidRPr="00586022" w:rsidRDefault="00C83E5D" w:rsidP="00FD0061">
      <w:pPr>
        <w:suppressAutoHyphens/>
        <w:spacing w:after="0" w:line="240" w:lineRule="auto"/>
        <w:ind w:left="360"/>
        <w:contextualSpacing/>
        <w:rPr>
          <w:rFonts w:ascii="Times New Roman" w:eastAsia="Times New Roman" w:hAnsi="Times New Roman"/>
          <w:sz w:val="24"/>
          <w:szCs w:val="24"/>
          <w:lang w:eastAsia="ar-SA"/>
        </w:rPr>
      </w:pPr>
    </w:p>
    <w:p w:rsidR="00586022" w:rsidRPr="009569F4" w:rsidRDefault="00586022" w:rsidP="00FD0061">
      <w:pPr>
        <w:suppressAutoHyphens/>
        <w:spacing w:after="0" w:line="240" w:lineRule="auto"/>
        <w:ind w:left="360"/>
        <w:contextualSpacing/>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2127"/>
        <w:gridCol w:w="283"/>
        <w:gridCol w:w="2552"/>
        <w:gridCol w:w="2126"/>
      </w:tblGrid>
      <w:tr w:rsidR="009569F4" w:rsidRPr="009569F4" w:rsidTr="00AD7086">
        <w:trPr>
          <w:trHeight w:val="426"/>
        </w:trPr>
        <w:tc>
          <w:tcPr>
            <w:tcW w:w="5069" w:type="dxa"/>
            <w:gridSpan w:val="2"/>
            <w:shd w:val="clear" w:color="auto" w:fill="auto"/>
          </w:tcPr>
          <w:p w:rsidR="009569F4" w:rsidRPr="009569F4" w:rsidRDefault="009569F4" w:rsidP="00960A4A">
            <w:pPr>
              <w:snapToGrid w:val="0"/>
              <w:spacing w:after="0" w:line="240" w:lineRule="auto"/>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Заказчик:</w:t>
            </w:r>
          </w:p>
          <w:p w:rsidR="009569F4" w:rsidRPr="009569F4" w:rsidRDefault="009569F4" w:rsidP="00FD0061">
            <w:pPr>
              <w:snapToGrid w:val="0"/>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69F4">
              <w:rPr>
                <w:rFonts w:ascii="Times New Roman" w:eastAsia="Times New Roman" w:hAnsi="Times New Roman"/>
                <w:sz w:val="24"/>
                <w:szCs w:val="24"/>
                <w:lang w:eastAsia="ru-RU"/>
              </w:rPr>
              <w:t>(ИПУ РАН)</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Юридический адрес: </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Фактический адрес: 117997, </w:t>
            </w:r>
            <w:r w:rsidR="00D44B93">
              <w:rPr>
                <w:rFonts w:ascii="Times New Roman" w:eastAsia="Times New Roman" w:hAnsi="Times New Roman"/>
                <w:sz w:val="24"/>
                <w:szCs w:val="24"/>
                <w:lang w:eastAsia="ru-RU"/>
              </w:rPr>
              <w:t xml:space="preserve">ГСП-7, </w:t>
            </w:r>
            <w:r w:rsidRPr="009569F4">
              <w:rPr>
                <w:rFonts w:ascii="Times New Roman" w:eastAsia="Times New Roman" w:hAnsi="Times New Roman"/>
                <w:sz w:val="24"/>
                <w:szCs w:val="24"/>
                <w:lang w:eastAsia="ru-RU"/>
              </w:rPr>
              <w:t>г. Москва, ул. Профсоюзная, д.65</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ИНН: 7728013512 </w:t>
            </w:r>
          </w:p>
          <w:p w:rsid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КПП: 772801001</w:t>
            </w:r>
          </w:p>
          <w:p w:rsidR="003943EC"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ГУ Банка России по ЦФО</w:t>
            </w:r>
            <w:r w:rsidR="003943EC" w:rsidRPr="009569F4">
              <w:rPr>
                <w:rFonts w:ascii="Times New Roman" w:eastAsia="Times New Roman" w:hAnsi="Times New Roman"/>
                <w:sz w:val="24"/>
                <w:szCs w:val="24"/>
                <w:lang w:eastAsia="ru-RU"/>
              </w:rPr>
              <w:t xml:space="preserve"> УФК по г.</w:t>
            </w:r>
            <w:r w:rsidR="00E962AE">
              <w:rPr>
                <w:rFonts w:ascii="Times New Roman" w:eastAsia="Times New Roman" w:hAnsi="Times New Roman"/>
                <w:sz w:val="24"/>
                <w:szCs w:val="24"/>
                <w:lang w:eastAsia="ru-RU"/>
              </w:rPr>
              <w:t xml:space="preserve"> </w:t>
            </w:r>
            <w:r w:rsidR="003943EC" w:rsidRPr="009569F4">
              <w:rPr>
                <w:rFonts w:ascii="Times New Roman" w:eastAsia="Times New Roman" w:hAnsi="Times New Roman"/>
                <w:sz w:val="24"/>
                <w:szCs w:val="24"/>
                <w:lang w:eastAsia="ru-RU"/>
              </w:rPr>
              <w:t>Москве</w:t>
            </w:r>
          </w:p>
          <w:p w:rsidR="009569F4" w:rsidRPr="009569F4" w:rsidRDefault="003943EC"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(ИПУ РАН, л/с 20736Ц83220)</w:t>
            </w:r>
          </w:p>
          <w:p w:rsidR="003943EC" w:rsidRPr="009569F4" w:rsidRDefault="003943EC"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т/с 40501810845252000079</w:t>
            </w:r>
          </w:p>
          <w:p w:rsid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БИК 044525000</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ОКПО 00229530, ОКВЭД </w:t>
            </w:r>
            <w:r w:rsidR="00EF1C13">
              <w:rPr>
                <w:rFonts w:ascii="Times New Roman" w:eastAsia="Times New Roman" w:hAnsi="Times New Roman"/>
                <w:sz w:val="24"/>
                <w:szCs w:val="24"/>
                <w:lang w:eastAsia="ru-RU"/>
              </w:rPr>
              <w:t>72</w:t>
            </w:r>
            <w:r>
              <w:rPr>
                <w:rFonts w:ascii="Times New Roman" w:eastAsia="Times New Roman" w:hAnsi="Times New Roman"/>
                <w:sz w:val="24"/>
                <w:szCs w:val="24"/>
                <w:lang w:eastAsia="ru-RU"/>
              </w:rPr>
              <w:t>.</w:t>
            </w:r>
            <w:r w:rsidR="00EF1C13">
              <w:rPr>
                <w:rFonts w:ascii="Times New Roman" w:eastAsia="Times New Roman" w:hAnsi="Times New Roman"/>
                <w:sz w:val="24"/>
                <w:szCs w:val="24"/>
                <w:lang w:eastAsia="ru-RU"/>
              </w:rPr>
              <w:t>19</w:t>
            </w:r>
            <w:r>
              <w:rPr>
                <w:rFonts w:ascii="Times New Roman" w:eastAsia="Times New Roman" w:hAnsi="Times New Roman"/>
                <w:sz w:val="24"/>
                <w:szCs w:val="24"/>
                <w:lang w:eastAsia="ru-RU"/>
              </w:rPr>
              <w:t>,</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45902000</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8-495-334-85-80</w:t>
            </w:r>
          </w:p>
          <w:p w:rsidR="001827C6" w:rsidRPr="001827C6" w:rsidRDefault="001827C6" w:rsidP="00FD0061">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Эл.адрес: </w:t>
            </w:r>
            <w:r>
              <w:rPr>
                <w:rFonts w:ascii="Times New Roman" w:eastAsia="Times New Roman" w:hAnsi="Times New Roman"/>
                <w:sz w:val="24"/>
                <w:szCs w:val="24"/>
                <w:lang w:val="en-US" w:eastAsia="ru-RU"/>
              </w:rPr>
              <w:t>dan@ipu.ru</w:t>
            </w:r>
          </w:p>
          <w:p w:rsidR="009569F4" w:rsidRPr="009569F4" w:rsidRDefault="009569F4" w:rsidP="00FD0061">
            <w:pPr>
              <w:spacing w:after="0" w:line="240" w:lineRule="auto"/>
              <w:jc w:val="both"/>
              <w:rPr>
                <w:rFonts w:ascii="Times New Roman" w:eastAsia="Times New Roman" w:hAnsi="Times New Roman"/>
                <w:sz w:val="24"/>
                <w:szCs w:val="24"/>
                <w:lang w:eastAsia="ru-RU"/>
              </w:rPr>
            </w:pPr>
          </w:p>
        </w:tc>
        <w:tc>
          <w:tcPr>
            <w:tcW w:w="283" w:type="dxa"/>
            <w:shd w:val="clear" w:color="auto" w:fill="auto"/>
          </w:tcPr>
          <w:p w:rsidR="009569F4" w:rsidRPr="009569F4" w:rsidRDefault="009569F4" w:rsidP="00FD0061">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60A4A" w:rsidP="00960A4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Подрядчик</w:t>
            </w:r>
            <w:r w:rsidR="009569F4" w:rsidRPr="009569F4">
              <w:rPr>
                <w:rFonts w:ascii="Times New Roman" w:eastAsia="Times New Roman" w:hAnsi="Times New Roman"/>
                <w:b/>
                <w:bCs/>
                <w:sz w:val="24"/>
                <w:szCs w:val="24"/>
                <w:lang w:eastAsia="ru-RU"/>
              </w:rPr>
              <w:t>:</w:t>
            </w:r>
          </w:p>
        </w:tc>
      </w:tr>
      <w:tr w:rsidR="009569F4" w:rsidRPr="009569F4" w:rsidTr="00AD7086">
        <w:trPr>
          <w:trHeight w:val="80"/>
        </w:trPr>
        <w:tc>
          <w:tcPr>
            <w:tcW w:w="5069" w:type="dxa"/>
            <w:gridSpan w:val="2"/>
            <w:shd w:val="clear" w:color="auto" w:fill="auto"/>
          </w:tcPr>
          <w:p w:rsidR="009569F4" w:rsidRPr="009569F4" w:rsidRDefault="009569F4" w:rsidP="00FD0061">
            <w:pPr>
              <w:snapToGrid w:val="0"/>
              <w:spacing w:after="0" w:line="240" w:lineRule="auto"/>
              <w:jc w:val="both"/>
              <w:rPr>
                <w:rFonts w:ascii="Times New Roman" w:eastAsia="Times New Roman" w:hAnsi="Times New Roman"/>
                <w:b/>
                <w:bCs/>
                <w:sz w:val="24"/>
                <w:szCs w:val="24"/>
                <w:lang w:eastAsia="ru-RU"/>
              </w:rPr>
            </w:pPr>
          </w:p>
          <w:p w:rsidR="00024E26" w:rsidRPr="00024E26" w:rsidRDefault="00E47018" w:rsidP="00FD0061">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sz w:val="24"/>
                <w:szCs w:val="24"/>
                <w:lang w:eastAsia="ru-RU"/>
              </w:rPr>
              <w:t>_____________________</w:t>
            </w:r>
          </w:p>
        </w:tc>
        <w:tc>
          <w:tcPr>
            <w:tcW w:w="283" w:type="dxa"/>
            <w:shd w:val="clear" w:color="auto" w:fill="auto"/>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_____________________</w:t>
            </w:r>
          </w:p>
        </w:tc>
      </w:tr>
      <w:tr w:rsidR="009569F4" w:rsidRPr="009569F4" w:rsidTr="00AD7086">
        <w:trPr>
          <w:trHeight w:val="621"/>
        </w:trPr>
        <w:tc>
          <w:tcPr>
            <w:tcW w:w="2942" w:type="dxa"/>
            <w:tcBorders>
              <w:bottom w:val="single" w:sz="4" w:space="0" w:color="auto"/>
            </w:tcBorders>
            <w:shd w:val="clear" w:color="auto" w:fill="auto"/>
          </w:tcPr>
          <w:p w:rsidR="009569F4" w:rsidRPr="009569F4" w:rsidRDefault="009569F4" w:rsidP="00FD0061">
            <w:pPr>
              <w:snapToGrid w:val="0"/>
              <w:spacing w:after="0" w:line="240" w:lineRule="auto"/>
              <w:ind w:firstLine="567"/>
              <w:jc w:val="both"/>
              <w:rPr>
                <w:rFonts w:ascii="Times New Roman" w:eastAsia="Times New Roman" w:hAnsi="Times New Roman"/>
                <w:bCs/>
                <w:sz w:val="24"/>
                <w:szCs w:val="24"/>
                <w:lang w:eastAsia="ru-RU"/>
              </w:rPr>
            </w:pPr>
          </w:p>
        </w:tc>
        <w:tc>
          <w:tcPr>
            <w:tcW w:w="2127" w:type="dxa"/>
            <w:shd w:val="clear" w:color="auto" w:fill="auto"/>
            <w:vAlign w:val="bottom"/>
          </w:tcPr>
          <w:p w:rsidR="009569F4" w:rsidRPr="009569F4" w:rsidRDefault="009569F4" w:rsidP="00FD0061">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w:t>
            </w:r>
            <w:r w:rsidR="00E47018">
              <w:rPr>
                <w:rFonts w:ascii="Times New Roman" w:eastAsia="Times New Roman" w:hAnsi="Times New Roman"/>
                <w:b/>
                <w:bCs/>
                <w:sz w:val="24"/>
                <w:szCs w:val="24"/>
                <w:lang w:eastAsia="ru-RU"/>
              </w:rPr>
              <w:t xml:space="preserve">                            </w:t>
            </w:r>
            <w:r w:rsidRPr="009569F4">
              <w:rPr>
                <w:rFonts w:ascii="Times New Roman" w:eastAsia="Times New Roman" w:hAnsi="Times New Roman"/>
                <w:b/>
                <w:bCs/>
                <w:sz w:val="24"/>
                <w:szCs w:val="24"/>
                <w:lang w:eastAsia="ru-RU"/>
              </w:rPr>
              <w:t>/</w:t>
            </w:r>
          </w:p>
        </w:tc>
        <w:tc>
          <w:tcPr>
            <w:tcW w:w="283" w:type="dxa"/>
            <w:shd w:val="clear" w:color="auto" w:fill="auto"/>
            <w:vAlign w:val="bottom"/>
          </w:tcPr>
          <w:p w:rsidR="009569F4" w:rsidRPr="009569F4" w:rsidRDefault="009569F4" w:rsidP="00FD0061">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9569F4" w:rsidRPr="009569F4" w:rsidRDefault="009569F4" w:rsidP="00FD0061">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                            /</w:t>
            </w:r>
          </w:p>
        </w:tc>
      </w:tr>
    </w:tbl>
    <w:p w:rsidR="009569F4" w:rsidRPr="009569F4" w:rsidRDefault="009569F4" w:rsidP="00FD0061">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9569F4">
        <w:rPr>
          <w:rFonts w:ascii="Times New Roman" w:eastAsia="Times New Roman" w:hAnsi="Times New Roman"/>
          <w:bCs/>
          <w:sz w:val="24"/>
          <w:szCs w:val="24"/>
          <w:lang w:eastAsia="ru-RU"/>
        </w:rPr>
        <w:t>м.п.                                                                                  м.п</w:t>
      </w:r>
    </w:p>
    <w:p w:rsidR="00960A4A" w:rsidRDefault="00960A4A" w:rsidP="00FD0061">
      <w:pPr>
        <w:spacing w:after="0"/>
        <w:ind w:left="5670"/>
        <w:contextualSpacing/>
        <w:jc w:val="right"/>
        <w:rPr>
          <w:rFonts w:ascii="Times New Roman" w:eastAsia="Calibri" w:hAnsi="Times New Roman"/>
          <w:sz w:val="24"/>
          <w:szCs w:val="24"/>
        </w:rPr>
      </w:pPr>
    </w:p>
    <w:p w:rsidR="00960A4A" w:rsidRDefault="00960A4A" w:rsidP="00FD0061">
      <w:pPr>
        <w:spacing w:after="0"/>
        <w:ind w:left="5670"/>
        <w:contextualSpacing/>
        <w:jc w:val="right"/>
        <w:rPr>
          <w:rFonts w:ascii="Times New Roman" w:eastAsia="Calibri" w:hAnsi="Times New Roman"/>
          <w:sz w:val="24"/>
          <w:szCs w:val="24"/>
        </w:rPr>
      </w:pPr>
    </w:p>
    <w:p w:rsidR="00960A4A" w:rsidRDefault="00960A4A" w:rsidP="00FD0061">
      <w:pPr>
        <w:spacing w:after="0"/>
        <w:ind w:left="5670"/>
        <w:contextualSpacing/>
        <w:jc w:val="right"/>
        <w:rPr>
          <w:rFonts w:ascii="Times New Roman" w:eastAsia="Calibri" w:hAnsi="Times New Roman"/>
          <w:sz w:val="24"/>
          <w:szCs w:val="24"/>
        </w:rPr>
      </w:pPr>
    </w:p>
    <w:p w:rsidR="00960A4A" w:rsidRDefault="00960A4A" w:rsidP="00FD0061">
      <w:pPr>
        <w:spacing w:after="0"/>
        <w:ind w:left="5670"/>
        <w:contextualSpacing/>
        <w:jc w:val="right"/>
        <w:rPr>
          <w:rFonts w:ascii="Times New Roman" w:eastAsia="Calibri" w:hAnsi="Times New Roman"/>
          <w:sz w:val="24"/>
          <w:szCs w:val="24"/>
        </w:rPr>
      </w:pPr>
    </w:p>
    <w:p w:rsidR="00960A4A" w:rsidRDefault="00960A4A" w:rsidP="00FD0061">
      <w:pPr>
        <w:spacing w:after="0"/>
        <w:ind w:left="5670"/>
        <w:contextualSpacing/>
        <w:jc w:val="right"/>
        <w:rPr>
          <w:rFonts w:ascii="Times New Roman" w:eastAsia="Calibri" w:hAnsi="Times New Roman"/>
          <w:sz w:val="24"/>
          <w:szCs w:val="24"/>
        </w:rPr>
      </w:pPr>
    </w:p>
    <w:p w:rsidR="006603C4" w:rsidRPr="00706205" w:rsidRDefault="006603C4" w:rsidP="00FD0061">
      <w:pPr>
        <w:spacing w:after="0"/>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w:t>
      </w:r>
      <w:r w:rsidR="00400462">
        <w:rPr>
          <w:rFonts w:ascii="Times New Roman" w:eastAsia="Calibri" w:hAnsi="Times New Roman"/>
          <w:sz w:val="24"/>
          <w:szCs w:val="24"/>
        </w:rPr>
        <w:t xml:space="preserve"> </w:t>
      </w:r>
      <w:r w:rsidRPr="00706205">
        <w:rPr>
          <w:rFonts w:ascii="Times New Roman" w:eastAsia="Calibri" w:hAnsi="Times New Roman"/>
          <w:sz w:val="24"/>
          <w:szCs w:val="24"/>
        </w:rPr>
        <w:t>1</w:t>
      </w:r>
    </w:p>
    <w:p w:rsidR="006603C4" w:rsidRPr="00706205" w:rsidRDefault="006603C4" w:rsidP="00FD0061">
      <w:pPr>
        <w:spacing w:after="0"/>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sidR="00EA35EB">
        <w:rPr>
          <w:rFonts w:ascii="Times New Roman" w:eastAsia="Calibri" w:hAnsi="Times New Roman"/>
          <w:sz w:val="24"/>
          <w:szCs w:val="24"/>
        </w:rPr>
        <w:t>Договор</w:t>
      </w:r>
      <w:r>
        <w:rPr>
          <w:rFonts w:ascii="Times New Roman" w:eastAsia="Calibri" w:hAnsi="Times New Roman"/>
          <w:sz w:val="24"/>
          <w:szCs w:val="24"/>
        </w:rPr>
        <w:t>у</w:t>
      </w:r>
      <w:r w:rsidRPr="00706205">
        <w:rPr>
          <w:rFonts w:ascii="Times New Roman" w:eastAsia="Calibri" w:hAnsi="Times New Roman"/>
          <w:sz w:val="24"/>
          <w:szCs w:val="24"/>
        </w:rPr>
        <w:t xml:space="preserve"> от «__» _____201_ г.</w:t>
      </w:r>
    </w:p>
    <w:p w:rsidR="006603C4" w:rsidRPr="00706205" w:rsidRDefault="006603C4" w:rsidP="00FD0061">
      <w:pPr>
        <w:spacing w:after="0"/>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966859" w:rsidRDefault="00966859" w:rsidP="00FD0061">
      <w:pPr>
        <w:pStyle w:val="afffff9"/>
        <w:ind w:firstLine="709"/>
        <w:jc w:val="right"/>
        <w:rPr>
          <w:sz w:val="22"/>
          <w:szCs w:val="22"/>
          <w:lang w:val="ru-RU"/>
        </w:rPr>
      </w:pPr>
    </w:p>
    <w:p w:rsidR="009B3AA0" w:rsidRPr="009B3AA0" w:rsidRDefault="009B3AA0" w:rsidP="009B3AA0">
      <w:pPr>
        <w:suppressAutoHyphens/>
        <w:spacing w:after="60" w:line="240" w:lineRule="auto"/>
        <w:jc w:val="center"/>
        <w:rPr>
          <w:rFonts w:ascii="Times New Roman" w:eastAsia="Times New Roman" w:hAnsi="Times New Roman"/>
          <w:sz w:val="24"/>
          <w:szCs w:val="24"/>
          <w:highlight w:val="yellow"/>
          <w:lang w:eastAsia="ar-SA"/>
        </w:rPr>
      </w:pPr>
      <w:r w:rsidRPr="009B3AA0">
        <w:rPr>
          <w:rFonts w:ascii="Times New Roman" w:eastAsia="Times New Roman" w:hAnsi="Times New Roman"/>
          <w:b/>
          <w:sz w:val="24"/>
          <w:szCs w:val="24"/>
          <w:lang w:eastAsia="ar-SA"/>
        </w:rPr>
        <w:t>ТЕХНИЧЕСКОЕ ЗАДАНИЕ</w:t>
      </w:r>
    </w:p>
    <w:p w:rsidR="009B3AA0" w:rsidRPr="009B3AA0" w:rsidRDefault="009B3AA0" w:rsidP="009B3AA0">
      <w:pPr>
        <w:spacing w:after="60" w:line="240" w:lineRule="auto"/>
        <w:jc w:val="center"/>
        <w:rPr>
          <w:rFonts w:ascii="Times New Roman" w:eastAsia="Times New Roman" w:hAnsi="Times New Roman"/>
          <w:b/>
          <w:bCs/>
          <w:sz w:val="24"/>
          <w:szCs w:val="22"/>
          <w:lang w:eastAsia="ru-RU"/>
        </w:rPr>
      </w:pPr>
      <w:r w:rsidRPr="009B3AA0">
        <w:rPr>
          <w:rFonts w:ascii="Times New Roman" w:eastAsia="Times New Roman" w:hAnsi="Times New Roman"/>
          <w:b/>
          <w:bCs/>
          <w:kern w:val="1"/>
          <w:sz w:val="24"/>
          <w:szCs w:val="24"/>
          <w:lang w:eastAsia="ar-SA"/>
        </w:rPr>
        <w:t>на выполнение работ по</w:t>
      </w:r>
      <w:r w:rsidR="002E31A9">
        <w:rPr>
          <w:rFonts w:ascii="Times New Roman" w:eastAsia="Times New Roman" w:hAnsi="Times New Roman"/>
          <w:b/>
          <w:bCs/>
          <w:kern w:val="1"/>
          <w:sz w:val="24"/>
          <w:szCs w:val="24"/>
          <w:lang w:eastAsia="ar-SA"/>
        </w:rPr>
        <w:t xml:space="preserve"> текущему</w:t>
      </w:r>
      <w:r w:rsidRPr="009B3AA0">
        <w:rPr>
          <w:rFonts w:ascii="Times New Roman" w:eastAsia="Times New Roman" w:hAnsi="Times New Roman"/>
          <w:b/>
          <w:bCs/>
          <w:kern w:val="1"/>
          <w:sz w:val="24"/>
          <w:szCs w:val="24"/>
          <w:lang w:eastAsia="ar-SA"/>
        </w:rPr>
        <w:t xml:space="preserve"> </w:t>
      </w:r>
      <w:r w:rsidRPr="009B3AA0">
        <w:rPr>
          <w:rFonts w:ascii="Times New Roman" w:eastAsia="Times New Roman" w:hAnsi="Times New Roman"/>
          <w:b/>
          <w:sz w:val="24"/>
          <w:szCs w:val="24"/>
          <w:lang w:eastAsia="ru-RU"/>
        </w:rPr>
        <w:t>ремонту кровли ЛПК 4-й блок</w:t>
      </w:r>
    </w:p>
    <w:p w:rsidR="009B3AA0" w:rsidRPr="009B3AA0" w:rsidRDefault="009B3AA0" w:rsidP="009B3AA0">
      <w:pPr>
        <w:suppressAutoHyphens/>
        <w:spacing w:after="60" w:line="240" w:lineRule="auto"/>
        <w:jc w:val="both"/>
        <w:rPr>
          <w:rFonts w:ascii="Times New Roman" w:eastAsia="Times New Roman" w:hAnsi="Times New Roman"/>
          <w:b/>
          <w:sz w:val="24"/>
          <w:szCs w:val="24"/>
          <w:lang w:eastAsia="ru-RU"/>
        </w:rPr>
      </w:pPr>
    </w:p>
    <w:p w:rsidR="009B3AA0" w:rsidRPr="009B3AA0" w:rsidRDefault="009B3AA0" w:rsidP="009B3AA0">
      <w:pPr>
        <w:suppressAutoHyphens/>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1.Объект закупки:</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bCs/>
          <w:kern w:val="1"/>
          <w:sz w:val="24"/>
          <w:szCs w:val="24"/>
          <w:lang w:eastAsia="ar-SA"/>
        </w:rPr>
        <w:t xml:space="preserve">выполнение работ по </w:t>
      </w:r>
      <w:r w:rsidR="002E31A9">
        <w:rPr>
          <w:rFonts w:ascii="Times New Roman" w:eastAsia="Times New Roman" w:hAnsi="Times New Roman"/>
          <w:bCs/>
          <w:kern w:val="1"/>
          <w:sz w:val="24"/>
          <w:szCs w:val="24"/>
          <w:lang w:eastAsia="ar-SA"/>
        </w:rPr>
        <w:t xml:space="preserve">текущему </w:t>
      </w:r>
      <w:r w:rsidRPr="009B3AA0">
        <w:rPr>
          <w:rFonts w:ascii="Times New Roman" w:eastAsia="Times New Roman" w:hAnsi="Times New Roman"/>
          <w:sz w:val="24"/>
          <w:szCs w:val="24"/>
          <w:lang w:eastAsia="ru-RU"/>
        </w:rPr>
        <w:t>ремонту кровли ЛПК 4-й блок</w:t>
      </w:r>
    </w:p>
    <w:p w:rsidR="009B3AA0" w:rsidRPr="009B3AA0" w:rsidRDefault="009B3AA0" w:rsidP="009B3AA0">
      <w:pPr>
        <w:spacing w:after="60" w:line="240" w:lineRule="auto"/>
        <w:jc w:val="both"/>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 xml:space="preserve">2.Краткие характеристики выполняемых работ: </w:t>
      </w:r>
    </w:p>
    <w:p w:rsidR="009B3AA0" w:rsidRPr="009B3AA0" w:rsidRDefault="009B3AA0" w:rsidP="009B3AA0">
      <w:pPr>
        <w:spacing w:after="6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bCs/>
          <w:color w:val="000000"/>
          <w:sz w:val="24"/>
          <w:szCs w:val="24"/>
          <w:shd w:val="clear" w:color="auto" w:fill="FFFFFF"/>
          <w:lang w:eastAsia="ru-RU"/>
        </w:rPr>
        <w:t xml:space="preserve">ОКПД </w:t>
      </w:r>
      <w:r w:rsidR="00E21349" w:rsidRPr="009B3AA0">
        <w:rPr>
          <w:rFonts w:ascii="Times New Roman" w:eastAsia="Times New Roman" w:hAnsi="Times New Roman"/>
          <w:bCs/>
          <w:color w:val="000000"/>
          <w:sz w:val="24"/>
          <w:szCs w:val="24"/>
          <w:shd w:val="clear" w:color="auto" w:fill="FFFFFF"/>
          <w:lang w:eastAsia="ru-RU"/>
        </w:rPr>
        <w:t>2: 43.91.1</w:t>
      </w:r>
      <w:r w:rsidRPr="009B3AA0">
        <w:rPr>
          <w:rFonts w:ascii="Times New Roman" w:eastAsia="Times New Roman" w:hAnsi="Times New Roman"/>
          <w:color w:val="000000"/>
          <w:sz w:val="24"/>
          <w:szCs w:val="24"/>
          <w:shd w:val="clear" w:color="auto" w:fill="FFFFFF"/>
          <w:lang w:eastAsia="ru-RU"/>
        </w:rPr>
        <w:t>. «Работы кровельные».</w:t>
      </w:r>
      <w:r w:rsidRPr="009B3AA0">
        <w:rPr>
          <w:rFonts w:ascii="Times New Roman" w:eastAsia="Times New Roman" w:hAnsi="Times New Roman"/>
          <w:color w:val="333333"/>
          <w:sz w:val="24"/>
          <w:szCs w:val="24"/>
          <w:shd w:val="clear" w:color="auto" w:fill="FFFFFF"/>
          <w:lang w:eastAsia="ru-RU"/>
        </w:rPr>
        <w:t xml:space="preserve"> </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 xml:space="preserve">Порядок и виды выполняемых работ в соответствии локальной сметой (приложение № 1), являющейся неотъемлемой частью настоящего технического задания. </w:t>
      </w:r>
    </w:p>
    <w:p w:rsidR="009B3AA0" w:rsidRPr="009B3AA0" w:rsidRDefault="009B3AA0" w:rsidP="009B3AA0">
      <w:pPr>
        <w:spacing w:after="60" w:line="240" w:lineRule="auto"/>
        <w:jc w:val="both"/>
        <w:rPr>
          <w:rFonts w:ascii="Times New Roman" w:eastAsia="Times New Roman" w:hAnsi="Times New Roman"/>
          <w:bCs/>
          <w:iCs/>
          <w:sz w:val="24"/>
          <w:szCs w:val="24"/>
          <w:lang w:eastAsia="ru-RU"/>
        </w:rPr>
      </w:pPr>
      <w:r w:rsidRPr="009B3AA0">
        <w:rPr>
          <w:rFonts w:ascii="Times New Roman" w:eastAsia="Times New Roman" w:hAnsi="Times New Roman"/>
          <w:bCs/>
          <w:iCs/>
          <w:sz w:val="24"/>
          <w:szCs w:val="24"/>
          <w:lang w:eastAsia="ru-RU"/>
        </w:rPr>
        <w:t>Площадь ремонтируемой поверхности 250 м</w:t>
      </w:r>
      <w:r w:rsidRPr="009B3AA0">
        <w:rPr>
          <w:rFonts w:ascii="Times New Roman" w:eastAsia="Times New Roman" w:hAnsi="Times New Roman"/>
          <w:bCs/>
          <w:iCs/>
          <w:sz w:val="24"/>
          <w:szCs w:val="24"/>
          <w:vertAlign w:val="superscript"/>
          <w:lang w:eastAsia="ru-RU"/>
        </w:rPr>
        <w:t>2</w:t>
      </w:r>
      <w:r w:rsidRPr="009B3AA0">
        <w:rPr>
          <w:rFonts w:ascii="Times New Roman" w:eastAsia="Times New Roman" w:hAnsi="Times New Roman"/>
          <w:bCs/>
          <w:iCs/>
          <w:sz w:val="24"/>
          <w:szCs w:val="24"/>
          <w:lang w:eastAsia="ru-RU"/>
        </w:rPr>
        <w:t>, с разборкой кровельного пирога, ремонтом существующей стяжки, гидроизоляцией и укладкой кровельных материалов на битумной основе.</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bCs/>
          <w:iCs/>
          <w:sz w:val="24"/>
          <w:szCs w:val="24"/>
          <w:lang w:eastAsia="ru-RU"/>
        </w:rPr>
        <w:t>3.</w:t>
      </w:r>
      <w:r w:rsidRPr="009B3AA0">
        <w:rPr>
          <w:rFonts w:ascii="Times New Roman" w:eastAsia="Times New Roman" w:hAnsi="Times New Roman"/>
          <w:b/>
          <w:sz w:val="24"/>
          <w:szCs w:val="24"/>
          <w:lang w:eastAsia="ru-RU"/>
        </w:rPr>
        <w:t xml:space="preserve"> Количество поставляемого товара, выполняемых работ и услуг для каждой позиции и вида, номенклатуры или ассортимента: </w:t>
      </w:r>
      <w:r w:rsidRPr="009B3AA0">
        <w:rPr>
          <w:rFonts w:ascii="Times New Roman" w:eastAsia="Times New Roman" w:hAnsi="Times New Roman"/>
          <w:sz w:val="24"/>
          <w:szCs w:val="24"/>
          <w:lang w:eastAsia="ru-RU"/>
        </w:rPr>
        <w:t>в соответствии с локальной сметой (приложение №1) являющейся неотъемлемой частью настоящего Технического задания.</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 Общие требования к Подрядчику</w:t>
      </w:r>
      <w:r w:rsidRPr="009B3AA0">
        <w:rPr>
          <w:rFonts w:ascii="Times New Roman" w:eastAsia="Times New Roman" w:hAnsi="Times New Roman"/>
          <w:sz w:val="24"/>
          <w:szCs w:val="24"/>
          <w:lang w:eastAsia="ru-RU"/>
        </w:rPr>
        <w:t>:</w:t>
      </w:r>
    </w:p>
    <w:p w:rsidR="009B3AA0" w:rsidRPr="009B3AA0" w:rsidRDefault="009B3AA0" w:rsidP="0087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4.1</w:t>
      </w:r>
      <w:r w:rsidRPr="009B3AA0">
        <w:rPr>
          <w:rFonts w:ascii="Times New Roman" w:eastAsia="Times New Roman" w:hAnsi="Times New Roman"/>
          <w:sz w:val="24"/>
          <w:szCs w:val="24"/>
          <w:lang w:eastAsia="ru-RU"/>
        </w:rPr>
        <w:t xml:space="preserve"> 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4.2</w:t>
      </w:r>
      <w:r w:rsidRPr="009B3AA0">
        <w:rPr>
          <w:rFonts w:ascii="Times New Roman" w:eastAsia="Times New Roman" w:hAnsi="Times New Roman"/>
          <w:sz w:val="24"/>
          <w:szCs w:val="24"/>
          <w:lang w:eastAsia="ru-RU"/>
        </w:rPr>
        <w:t xml:space="preserve"> Подрядчик должен иметь при необходимости соответствующую разрешительную документацию на выполнение работ, являющихся предметом технического задания, если таковые требования.</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4.3</w:t>
      </w:r>
      <w:r w:rsidRPr="009B3AA0">
        <w:rPr>
          <w:rFonts w:ascii="Times New Roman" w:eastAsia="Times New Roman" w:hAnsi="Times New Roman"/>
          <w:sz w:val="24"/>
          <w:szCs w:val="24"/>
          <w:lang w:eastAsia="ru-RU"/>
        </w:rPr>
        <w:t xml:space="preserve"> Подрядчик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4.4</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color w:val="000000"/>
          <w:sz w:val="24"/>
          <w:szCs w:val="24"/>
          <w:lang w:eastAsia="ru-RU"/>
        </w:rPr>
        <w:t>Строго соблюдать сроки выполнения работ, предусмотренные Договором.</w:t>
      </w:r>
      <w:r w:rsidRPr="009B3AA0">
        <w:rPr>
          <w:rFonts w:ascii="Times New Roman" w:eastAsia="Times New Roman" w:hAnsi="Times New Roman"/>
          <w:sz w:val="24"/>
          <w:szCs w:val="24"/>
          <w:lang w:eastAsia="ru-RU"/>
        </w:rPr>
        <w:t xml:space="preserve"> Иметь необходимые специализированные материалы, принадлежности, механизмы и оборудование для проведения заявленных работ.</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 xml:space="preserve">4.5 </w:t>
      </w:r>
      <w:r w:rsidRPr="009B3AA0">
        <w:rPr>
          <w:rFonts w:ascii="Times New Roman" w:eastAsia="Times New Roman" w:hAnsi="Times New Roman"/>
          <w:sz w:val="24"/>
          <w:szCs w:val="24"/>
          <w:lang w:eastAsia="ru-RU"/>
        </w:rPr>
        <w:t>В</w:t>
      </w:r>
      <w:r w:rsidRPr="009B3AA0">
        <w:rPr>
          <w:rFonts w:ascii="Times New Roman" w:eastAsia="Times New Roman" w:hAnsi="Times New Roman"/>
          <w:color w:val="000000"/>
          <w:sz w:val="24"/>
          <w:szCs w:val="24"/>
          <w:lang w:eastAsia="ru-RU"/>
        </w:rPr>
        <w:t>ыполнить полный комплекс работ согласно технического задания с применением материалов, оборудования в соответствии с действующими стандартами и техническими условиями.</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4.6</w:t>
      </w:r>
      <w:r w:rsidRPr="009B3AA0">
        <w:rPr>
          <w:rFonts w:ascii="Times New Roman" w:eastAsia="Times New Roman" w:hAnsi="Times New Roman"/>
          <w:color w:val="000000"/>
          <w:sz w:val="24"/>
          <w:szCs w:val="24"/>
          <w:lang w:eastAsia="ru-RU"/>
        </w:rPr>
        <w:t xml:space="preserve"> Организовать доставку материала и оборудования необходимого для выполнения работ своими силами и средствами до места выполнения работ.</w:t>
      </w:r>
    </w:p>
    <w:p w:rsidR="009B3AA0" w:rsidRPr="009B3AA0" w:rsidRDefault="00E21349"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t>4.7</w:t>
      </w:r>
      <w:r w:rsidRPr="009B3AA0">
        <w:rPr>
          <w:rFonts w:ascii="Times New Roman" w:eastAsia="Times New Roman" w:hAnsi="Times New Roman"/>
          <w:color w:val="000000"/>
          <w:sz w:val="24"/>
          <w:szCs w:val="24"/>
          <w:lang w:eastAsia="ru-RU"/>
        </w:rPr>
        <w:t xml:space="preserve"> Производить</w:t>
      </w:r>
      <w:r w:rsidR="009B3AA0" w:rsidRPr="009B3AA0">
        <w:rPr>
          <w:rFonts w:ascii="Times New Roman" w:eastAsia="Times New Roman" w:hAnsi="Times New Roman"/>
          <w:color w:val="000000"/>
          <w:sz w:val="24"/>
          <w:szCs w:val="24"/>
          <w:lang w:eastAsia="ru-RU"/>
        </w:rPr>
        <w:t xml:space="preserve"> </w:t>
      </w:r>
      <w:r w:rsidRPr="009B3AA0">
        <w:rPr>
          <w:rFonts w:ascii="Times New Roman" w:eastAsia="Times New Roman" w:hAnsi="Times New Roman"/>
          <w:color w:val="000000"/>
          <w:sz w:val="24"/>
          <w:szCs w:val="24"/>
          <w:lang w:eastAsia="ru-RU"/>
        </w:rPr>
        <w:t>работы в</w:t>
      </w:r>
      <w:r w:rsidR="009B3AA0" w:rsidRPr="009B3AA0">
        <w:rPr>
          <w:rFonts w:ascii="Times New Roman" w:eastAsia="Times New Roman" w:hAnsi="Times New Roman"/>
          <w:color w:val="000000"/>
          <w:sz w:val="24"/>
          <w:szCs w:val="24"/>
          <w:lang w:eastAsia="ru-RU"/>
        </w:rPr>
        <w:t xml:space="preserve"> соответствии с графиком работы Института. Выполнение работ не должно препятствовать или создавать неудобства в работе Института или представлять угрозу для сотрудников.</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4.8 </w:t>
      </w:r>
      <w:r w:rsidRPr="009B3AA0">
        <w:rPr>
          <w:rFonts w:ascii="Times New Roman" w:eastAsia="Times New Roman" w:hAnsi="Times New Roman"/>
          <w:color w:val="000000"/>
          <w:sz w:val="24"/>
          <w:szCs w:val="24"/>
          <w:lang w:eastAsia="ru-RU"/>
        </w:rPr>
        <w:t>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Договором работ, которые представляет Заказчику до начала производства работ при открытии объекта к производству работ.</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4.9 </w:t>
      </w:r>
      <w:r w:rsidRPr="009B3AA0">
        <w:rPr>
          <w:rFonts w:ascii="Times New Roman" w:eastAsia="Times New Roman" w:hAnsi="Times New Roman"/>
          <w:color w:val="000000"/>
          <w:sz w:val="24"/>
          <w:szCs w:val="24"/>
          <w:lang w:eastAsia="ru-RU"/>
        </w:rPr>
        <w:t>До начала производства работ Подрядчик обязан предоставить Заказчику приказ о назначении представителя Подрядчика, ответственного за проведение работ на объекте, а так же обеспечить наличие у рабочих бригады и предъявление представителю Заказчика до начала производства работ следующих оригинальных документов:</w:t>
      </w:r>
      <w:r w:rsidRPr="009B3AA0">
        <w:rPr>
          <w:rFonts w:ascii="Times New Roman" w:eastAsia="Times New Roman" w:hAnsi="Times New Roman"/>
          <w:color w:val="000000"/>
          <w:sz w:val="24"/>
          <w:szCs w:val="24"/>
          <w:lang w:eastAsia="ru-RU"/>
        </w:rPr>
        <w:br/>
        <w:t>-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настоящий договор, печать, подпись;</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наряд (задание, распоряжение на работы), наряд-допуск на работы повышенной опасности (на высоте, огневые, в лифтах, в электроустановках и другие);</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личные квалификационные документы, оформленные в установленном порядке, с печатью и записью о периодической переаттестации: группа по электробезопасности, допуск к работе в электроустановках, право проведения сварочных работ и др.</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Оригиналы документов, которые не могут быть оставлены у Заказчика (личные документы и т.п.</w:t>
      </w:r>
      <w:r w:rsidR="00E21349" w:rsidRPr="009B3AA0">
        <w:rPr>
          <w:rFonts w:ascii="Times New Roman" w:eastAsia="Times New Roman" w:hAnsi="Times New Roman"/>
          <w:color w:val="000000"/>
          <w:sz w:val="24"/>
          <w:szCs w:val="24"/>
          <w:lang w:eastAsia="ru-RU"/>
        </w:rPr>
        <w:t>), представляются</w:t>
      </w:r>
      <w:r w:rsidRPr="009B3AA0">
        <w:rPr>
          <w:rFonts w:ascii="Times New Roman" w:eastAsia="Times New Roman" w:hAnsi="Times New Roman"/>
          <w:color w:val="000000"/>
          <w:sz w:val="24"/>
          <w:szCs w:val="24"/>
          <w:lang w:eastAsia="ru-RU"/>
        </w:rPr>
        <w:t xml:space="preserve"> Подрядчиком на обозрение с одновременной передачей Заказчику заверенных копий таких документов для помещения их в папку контроля хода работ.</w:t>
      </w:r>
    </w:p>
    <w:p w:rsidR="00960A4A" w:rsidRPr="00960A4A" w:rsidRDefault="00960A4A" w:rsidP="00960A4A">
      <w:pPr>
        <w:spacing w:after="0" w:line="240" w:lineRule="auto"/>
        <w:jc w:val="both"/>
        <w:rPr>
          <w:rFonts w:ascii="Times New Roman" w:eastAsia="Times New Roman" w:hAnsi="Times New Roman"/>
          <w:color w:val="000000"/>
          <w:sz w:val="24"/>
          <w:szCs w:val="24"/>
          <w:lang w:val="ru" w:eastAsia="ru-RU"/>
        </w:rPr>
      </w:pPr>
      <w:r>
        <w:rPr>
          <w:rFonts w:ascii="Times New Roman" w:eastAsia="Times New Roman" w:hAnsi="Times New Roman"/>
          <w:b/>
          <w:color w:val="000000"/>
          <w:sz w:val="24"/>
          <w:szCs w:val="24"/>
          <w:lang w:val="ru" w:eastAsia="ru-RU"/>
        </w:rPr>
        <w:t xml:space="preserve">4.10 </w:t>
      </w:r>
      <w:r w:rsidRPr="00960A4A">
        <w:rPr>
          <w:rFonts w:ascii="Times New Roman" w:eastAsia="Times New Roman" w:hAnsi="Times New Roman"/>
          <w:color w:val="000000"/>
          <w:sz w:val="24"/>
          <w:szCs w:val="24"/>
          <w:lang w:val="ru" w:eastAsia="ru-RU"/>
        </w:rPr>
        <w:t>Подрядчик несет ответственность за сохранность всех поставленных для реализации договора материалов и оборудования до сдачи готового объекта в эксплуатацию.</w:t>
      </w:r>
    </w:p>
    <w:p w:rsidR="00960A4A" w:rsidRPr="00960A4A" w:rsidRDefault="00960A4A" w:rsidP="00960A4A">
      <w:pPr>
        <w:spacing w:after="0" w:line="240" w:lineRule="auto"/>
        <w:jc w:val="both"/>
        <w:rPr>
          <w:rFonts w:ascii="Times New Roman" w:eastAsia="Times New Roman" w:hAnsi="Times New Roman"/>
          <w:color w:val="000000"/>
          <w:sz w:val="24"/>
          <w:szCs w:val="24"/>
          <w:lang w:val="ru" w:eastAsia="ru-RU"/>
        </w:rPr>
      </w:pPr>
      <w:r>
        <w:rPr>
          <w:rFonts w:ascii="Times New Roman" w:eastAsia="Times New Roman" w:hAnsi="Times New Roman"/>
          <w:b/>
          <w:color w:val="000000"/>
          <w:sz w:val="24"/>
          <w:szCs w:val="24"/>
          <w:lang w:val="ru" w:eastAsia="ru-RU"/>
        </w:rPr>
        <w:t xml:space="preserve">4.11 </w:t>
      </w:r>
      <w:r w:rsidRPr="00960A4A">
        <w:rPr>
          <w:rFonts w:ascii="Times New Roman" w:eastAsia="Times New Roman" w:hAnsi="Times New Roman"/>
          <w:color w:val="000000"/>
          <w:sz w:val="24"/>
          <w:szCs w:val="24"/>
          <w:lang w:val="ru" w:eastAsia="ru-RU"/>
        </w:rPr>
        <w:t>В случае повреждения отделки иных помещений или инженерных систем</w:t>
      </w:r>
      <w:r>
        <w:rPr>
          <w:rFonts w:ascii="Times New Roman" w:eastAsia="Times New Roman" w:hAnsi="Times New Roman"/>
          <w:color w:val="000000"/>
          <w:sz w:val="24"/>
          <w:szCs w:val="24"/>
          <w:lang w:val="ru" w:eastAsia="ru-RU"/>
        </w:rPr>
        <w:t xml:space="preserve"> (конструкций)</w:t>
      </w:r>
      <w:r w:rsidRPr="00960A4A">
        <w:rPr>
          <w:rFonts w:ascii="Times New Roman" w:eastAsia="Times New Roman" w:hAnsi="Times New Roman"/>
          <w:color w:val="000000"/>
          <w:sz w:val="24"/>
          <w:szCs w:val="24"/>
          <w:lang w:val="ru" w:eastAsia="ru-RU"/>
        </w:rPr>
        <w:t xml:space="preserve">, произошедших по причине производимых </w:t>
      </w:r>
      <w:r w:rsidRPr="00960A4A">
        <w:rPr>
          <w:rFonts w:ascii="Times New Roman" w:eastAsia="Times New Roman" w:hAnsi="Times New Roman"/>
          <w:color w:val="000000"/>
          <w:sz w:val="24"/>
          <w:szCs w:val="24"/>
          <w:lang w:eastAsia="ru-RU"/>
        </w:rPr>
        <w:t>Подрядчиком /</w:t>
      </w:r>
      <w:r w:rsidRPr="00960A4A">
        <w:rPr>
          <w:rFonts w:ascii="Times New Roman" w:eastAsia="Times New Roman" w:hAnsi="Times New Roman"/>
          <w:color w:val="000000"/>
          <w:sz w:val="24"/>
          <w:szCs w:val="24"/>
          <w:lang w:val="ru" w:eastAsia="ru-RU"/>
        </w:rPr>
        <w:t>подрядной организацией работ – все работы по восстановлению берет на себя подрядная организация</w:t>
      </w:r>
      <w:r w:rsidRPr="00960A4A">
        <w:rPr>
          <w:rFonts w:ascii="Times New Roman" w:eastAsia="Times New Roman" w:hAnsi="Times New Roman"/>
          <w:color w:val="000000"/>
          <w:sz w:val="24"/>
          <w:szCs w:val="24"/>
          <w:lang w:eastAsia="ru-RU"/>
        </w:rPr>
        <w:t>/Подрядчик</w:t>
      </w:r>
      <w:r w:rsidRPr="00960A4A">
        <w:rPr>
          <w:rFonts w:ascii="Times New Roman" w:eastAsia="Times New Roman" w:hAnsi="Times New Roman"/>
          <w:color w:val="000000"/>
          <w:sz w:val="24"/>
          <w:szCs w:val="24"/>
          <w:lang w:val="ru" w:eastAsia="ru-RU"/>
        </w:rPr>
        <w:t>.</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4.1</w:t>
      </w:r>
      <w:r w:rsidR="00960A4A">
        <w:rPr>
          <w:rFonts w:ascii="Times New Roman" w:eastAsia="Times New Roman" w:hAnsi="Times New Roman"/>
          <w:b/>
          <w:color w:val="000000"/>
          <w:sz w:val="24"/>
          <w:szCs w:val="24"/>
          <w:lang w:eastAsia="ru-RU"/>
        </w:rPr>
        <w:t>2</w:t>
      </w:r>
      <w:r w:rsidRPr="009B3AA0">
        <w:rPr>
          <w:rFonts w:ascii="Times New Roman" w:eastAsia="Times New Roman" w:hAnsi="Times New Roman"/>
          <w:color w:val="000000"/>
          <w:sz w:val="24"/>
          <w:szCs w:val="24"/>
          <w:lang w:eastAsia="ru-RU"/>
        </w:rPr>
        <w:t xml:space="preserve"> При возникновении аварийной ситуации, возникшей по вине Подрядчика, обязанность по устранение аварийной ситуации и восстановительные, ремонтные работы осуществляются силами и за счет средств Подрядчика.</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4.1</w:t>
      </w:r>
      <w:r w:rsidR="00960A4A">
        <w:rPr>
          <w:rFonts w:ascii="Times New Roman" w:eastAsia="Times New Roman" w:hAnsi="Times New Roman"/>
          <w:b/>
          <w:color w:val="000000"/>
          <w:sz w:val="24"/>
          <w:szCs w:val="24"/>
          <w:lang w:eastAsia="ru-RU"/>
        </w:rPr>
        <w:t>3</w:t>
      </w:r>
      <w:r w:rsidRPr="009B3AA0">
        <w:rPr>
          <w:rFonts w:ascii="Times New Roman" w:eastAsia="Times New Roman" w:hAnsi="Times New Roman"/>
          <w:color w:val="000000"/>
          <w:sz w:val="24"/>
          <w:szCs w:val="24"/>
          <w:lang w:eastAsia="ru-RU"/>
        </w:rPr>
        <w:t xml:space="preserve">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отступления от условий Договора, ухудшившие качество работы, в согласованные сроки.</w:t>
      </w:r>
    </w:p>
    <w:p w:rsidR="009B3AA0" w:rsidRPr="009B3AA0" w:rsidRDefault="009B3AA0" w:rsidP="009B3AA0">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5. Требования к безопасности проведения работ</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 xml:space="preserve">5.1 </w:t>
      </w:r>
      <w:r w:rsidRPr="009B3AA0">
        <w:rPr>
          <w:rFonts w:ascii="Times New Roman" w:eastAsia="Times New Roman" w:hAnsi="Times New Roman"/>
          <w:sz w:val="24"/>
          <w:szCs w:val="24"/>
          <w:lang w:eastAsia="ru-RU"/>
        </w:rPr>
        <w:t xml:space="preserve">Все работающие сотрудники Подрядчика должны быть обеспечены спецодеждой (униформой, касками, обувью и др.) средствами индивидуальной защиты и средствами защиты органов дыхания учитывая специфику выполняемых работ. Подрядчик должен </w:t>
      </w:r>
      <w:r w:rsidRPr="009B3AA0">
        <w:rPr>
          <w:rFonts w:ascii="Times New Roman" w:eastAsia="Times New Roman" w:hAnsi="Times New Roman"/>
          <w:color w:val="000000"/>
          <w:sz w:val="24"/>
          <w:szCs w:val="24"/>
          <w:lang w:eastAsia="ru-RU"/>
        </w:rPr>
        <w:t xml:space="preserve">соблюдать все требования к безопасности выполняемых работ </w:t>
      </w:r>
      <w:r w:rsidR="00E21349" w:rsidRPr="009B3AA0">
        <w:rPr>
          <w:rFonts w:ascii="Times New Roman" w:eastAsia="Times New Roman" w:hAnsi="Times New Roman"/>
          <w:color w:val="000000"/>
          <w:sz w:val="24"/>
          <w:szCs w:val="24"/>
          <w:lang w:eastAsia="ru-RU"/>
        </w:rPr>
        <w:t>в соответствии</w:t>
      </w:r>
      <w:r w:rsidRPr="009B3AA0">
        <w:rPr>
          <w:rFonts w:ascii="Times New Roman" w:eastAsia="Times New Roman" w:hAnsi="Times New Roman"/>
          <w:color w:val="000000"/>
          <w:sz w:val="24"/>
          <w:szCs w:val="24"/>
          <w:lang w:eastAsia="ru-RU"/>
        </w:rPr>
        <w:t xml:space="preserve"> с действующими законодательными и нормативными документами на территории РФ. Работа с электрическими приборами (техникой) при необходимости должна производиться только с соответствующей разрешительной документацией и лицами, имеющими удостоверение, подтверждающее допуск к этим </w:t>
      </w:r>
      <w:r w:rsidR="00E21349" w:rsidRPr="009B3AA0">
        <w:rPr>
          <w:rFonts w:ascii="Times New Roman" w:eastAsia="Times New Roman" w:hAnsi="Times New Roman"/>
          <w:color w:val="000000"/>
          <w:sz w:val="24"/>
          <w:szCs w:val="24"/>
          <w:lang w:eastAsia="ru-RU"/>
        </w:rPr>
        <w:t>работам.</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5.2</w:t>
      </w:r>
      <w:r w:rsidRPr="009B3AA0">
        <w:rPr>
          <w:rFonts w:ascii="Times New Roman" w:eastAsia="Times New Roman" w:hAnsi="Times New Roman"/>
          <w:sz w:val="24"/>
          <w:szCs w:val="24"/>
          <w:lang w:eastAsia="ru-RU"/>
        </w:rPr>
        <w:t xml:space="preserve"> Подрядчик должен обеспечить соответствие результатов работ требованиям установленным действующим законодательством Российской Федерации, включая Федеральный закон № 52-ФЗ от 30.03.1999г. «О санитарно-эпидемиологическом благополучии населения». </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5.3</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color w:val="000000"/>
          <w:sz w:val="24"/>
          <w:szCs w:val="24"/>
          <w:lang w:eastAsia="ru-RU"/>
        </w:rPr>
        <w:t>Хранение излишнего количества ГСМ и баллонов с жидким газом на объекте не допускается. Подрядчик обязан подвозить их по мере необходимости.</w:t>
      </w:r>
    </w:p>
    <w:p w:rsidR="009B3AA0" w:rsidRPr="009B3AA0" w:rsidRDefault="009B3AA0" w:rsidP="009B3AA0">
      <w:pPr>
        <w:spacing w:after="60" w:line="240" w:lineRule="auto"/>
        <w:jc w:val="both"/>
        <w:rPr>
          <w:rFonts w:ascii="Times New Roman" w:eastAsia="Times New Roman" w:hAnsi="Times New Roman"/>
          <w:b/>
          <w:bCs/>
          <w:color w:val="000000"/>
          <w:sz w:val="24"/>
          <w:szCs w:val="24"/>
          <w:lang w:eastAsia="ru-RU"/>
        </w:rPr>
      </w:pPr>
      <w:r w:rsidRPr="009B3AA0">
        <w:rPr>
          <w:rFonts w:ascii="Times New Roman" w:eastAsia="Times New Roman" w:hAnsi="Times New Roman"/>
          <w:b/>
          <w:color w:val="000000"/>
          <w:sz w:val="24"/>
          <w:szCs w:val="24"/>
          <w:lang w:eastAsia="ru-RU"/>
        </w:rPr>
        <w:t>6.</w:t>
      </w:r>
      <w:r w:rsidRPr="009B3AA0">
        <w:rPr>
          <w:rFonts w:ascii="Times New Roman" w:eastAsia="Times New Roman" w:hAnsi="Times New Roman"/>
          <w:color w:val="000000"/>
          <w:sz w:val="24"/>
          <w:szCs w:val="24"/>
          <w:lang w:eastAsia="ru-RU"/>
        </w:rPr>
        <w:t xml:space="preserve"> </w:t>
      </w:r>
      <w:r w:rsidRPr="009B3AA0">
        <w:rPr>
          <w:rFonts w:ascii="Times New Roman" w:eastAsia="Times New Roman" w:hAnsi="Times New Roman"/>
          <w:b/>
          <w:bCs/>
          <w:color w:val="000000"/>
          <w:sz w:val="24"/>
          <w:szCs w:val="24"/>
          <w:lang w:eastAsia="ru-RU"/>
        </w:rPr>
        <w:t>Требования соответствия нормативным документам (лицензии, допуски, разрешения, согласования)</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6.1.</w:t>
      </w:r>
      <w:r w:rsidRPr="009B3AA0">
        <w:rPr>
          <w:rFonts w:ascii="Times New Roman" w:eastAsia="Times New Roman" w:hAnsi="Times New Roman"/>
          <w:color w:val="000000"/>
          <w:sz w:val="24"/>
          <w:szCs w:val="24"/>
          <w:lang w:eastAsia="ru-RU"/>
        </w:rPr>
        <w:t xml:space="preserve"> Все выполняемые работы и оборудование должны соответствовать требованиям нормативно-технических документов:</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Градостроительный кодекс Российской Федерации (Федеральный Закон от 29.12.2004 № 190-ФЗ);</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Федеральный закон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9B3AA0">
        <w:rPr>
          <w:rFonts w:ascii="Times New Roman" w:eastAsia="Times New Roman" w:hAnsi="Times New Roman"/>
          <w:color w:val="000000"/>
          <w:sz w:val="24"/>
          <w:szCs w:val="24"/>
          <w:lang w:eastAsia="ru-RU"/>
        </w:rPr>
        <w:br/>
        <w:t>- Федеральный закон №123-ФЗ «Технический регламент о требованиях пожарной безопасности»</w:t>
      </w:r>
      <w:r w:rsidRPr="009B3AA0">
        <w:rPr>
          <w:rFonts w:ascii="Times New Roman" w:eastAsia="Times New Roman" w:hAnsi="Times New Roman"/>
          <w:color w:val="000000"/>
          <w:sz w:val="24"/>
          <w:szCs w:val="24"/>
          <w:lang w:eastAsia="ru-RU"/>
        </w:rPr>
        <w:br/>
        <w:t xml:space="preserve">- Постановление Правительства Российской Федерации от 25 апреля </w:t>
      </w:r>
      <w:smartTag w:uri="urn:schemas-microsoft-com:office:smarttags" w:element="metricconverter">
        <w:smartTagPr>
          <w:attr w:name="ProductID" w:val="2012 г"/>
        </w:smartTagPr>
        <w:r w:rsidRPr="009B3AA0">
          <w:rPr>
            <w:rFonts w:ascii="Times New Roman" w:eastAsia="Times New Roman" w:hAnsi="Times New Roman"/>
            <w:color w:val="000000"/>
            <w:sz w:val="24"/>
            <w:szCs w:val="24"/>
            <w:lang w:eastAsia="ru-RU"/>
          </w:rPr>
          <w:t>2012 г</w:t>
        </w:r>
      </w:smartTag>
      <w:r w:rsidRPr="009B3AA0">
        <w:rPr>
          <w:rFonts w:ascii="Times New Roman" w:eastAsia="Times New Roman" w:hAnsi="Times New Roman"/>
          <w:color w:val="000000"/>
          <w:sz w:val="24"/>
          <w:szCs w:val="24"/>
          <w:lang w:eastAsia="ru-RU"/>
        </w:rPr>
        <w:t>. №390 «О противопожарном режиме»;</w:t>
      </w:r>
    </w:p>
    <w:p w:rsidR="00E21349"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СниП 12-03-2001 – «Безопасность труда в строительстве Часть 1. Общие требования</w:t>
      </w:r>
      <w:r w:rsidR="00E21349" w:rsidRPr="009B3AA0">
        <w:rPr>
          <w:rFonts w:ascii="Times New Roman" w:eastAsia="Times New Roman" w:hAnsi="Times New Roman"/>
          <w:color w:val="000000"/>
          <w:sz w:val="24"/>
          <w:szCs w:val="24"/>
          <w:lang w:eastAsia="ru-RU"/>
        </w:rPr>
        <w:t>»;</w:t>
      </w:r>
    </w:p>
    <w:p w:rsidR="009B3AA0" w:rsidRPr="009B3AA0" w:rsidRDefault="00E21349"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w:t>
      </w:r>
      <w:r w:rsidR="009B3AA0" w:rsidRPr="009B3AA0">
        <w:rPr>
          <w:rFonts w:ascii="Times New Roman" w:eastAsia="Times New Roman" w:hAnsi="Times New Roman"/>
          <w:color w:val="000000"/>
          <w:sz w:val="24"/>
          <w:szCs w:val="24"/>
          <w:lang w:eastAsia="ru-RU"/>
        </w:rPr>
        <w:t xml:space="preserve"> СниП 3.01.04-87 - «Приемка в эксплуатацию законченных строительством объектов. Основные положения»;</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СниП 12-01-2004 – «Организация строительства».</w:t>
      </w:r>
    </w:p>
    <w:p w:rsidR="009B3AA0" w:rsidRPr="009B3AA0" w:rsidRDefault="009B3AA0" w:rsidP="009B3AA0">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7. Общие требования к проведению работ.</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7.1.</w:t>
      </w:r>
      <w:r w:rsidRPr="009B3AA0">
        <w:rPr>
          <w:rFonts w:ascii="Times New Roman" w:eastAsia="Times New Roman" w:hAnsi="Times New Roman"/>
          <w:sz w:val="24"/>
          <w:szCs w:val="24"/>
          <w:lang w:eastAsia="ru-RU"/>
        </w:rPr>
        <w:t xml:space="preserve"> Способ укладки рулонных материалов – наплавление, в 2слоя.</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7.2.</w:t>
      </w:r>
      <w:r w:rsidRPr="009B3AA0">
        <w:rPr>
          <w:rFonts w:ascii="Times New Roman" w:eastAsia="Times New Roman" w:hAnsi="Times New Roman"/>
          <w:sz w:val="24"/>
          <w:szCs w:val="24"/>
          <w:lang w:eastAsia="ru-RU"/>
        </w:rPr>
        <w:t xml:space="preserve"> Наплавление </w:t>
      </w:r>
      <w:r w:rsidR="00E21349" w:rsidRPr="009B3AA0">
        <w:rPr>
          <w:rFonts w:ascii="Times New Roman" w:eastAsia="Times New Roman" w:hAnsi="Times New Roman"/>
          <w:sz w:val="24"/>
          <w:szCs w:val="24"/>
          <w:lang w:eastAsia="ru-RU"/>
        </w:rPr>
        <w:t>полотнищ должно</w:t>
      </w:r>
      <w:r w:rsidRPr="009B3AA0">
        <w:rPr>
          <w:rFonts w:ascii="Times New Roman" w:eastAsia="Times New Roman" w:hAnsi="Times New Roman"/>
          <w:sz w:val="24"/>
          <w:szCs w:val="24"/>
          <w:lang w:eastAsia="ru-RU"/>
        </w:rPr>
        <w:t xml:space="preserve"> производиться вдоль оси крыши.</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7.3.</w:t>
      </w:r>
      <w:r w:rsidRPr="009B3AA0">
        <w:rPr>
          <w:rFonts w:ascii="Times New Roman" w:eastAsia="Times New Roman" w:hAnsi="Times New Roman"/>
          <w:sz w:val="24"/>
          <w:szCs w:val="24"/>
          <w:lang w:eastAsia="ru-RU"/>
        </w:rPr>
        <w:t xml:space="preserve"> Устройство кровли в местах температурных (деформационных) швов в соответствии со СНиП </w:t>
      </w:r>
      <w:r w:rsidRPr="009B3AA0">
        <w:rPr>
          <w:rFonts w:ascii="Times New Roman" w:eastAsia="Times New Roman" w:hAnsi="Times New Roman"/>
          <w:sz w:val="24"/>
          <w:szCs w:val="24"/>
          <w:lang w:val="en-US" w:eastAsia="ru-RU"/>
        </w:rPr>
        <w:t>II</w:t>
      </w:r>
      <w:r w:rsidRPr="009B3AA0">
        <w:rPr>
          <w:rFonts w:ascii="Times New Roman" w:eastAsia="Times New Roman" w:hAnsi="Times New Roman"/>
          <w:sz w:val="24"/>
          <w:szCs w:val="24"/>
          <w:lang w:eastAsia="ru-RU"/>
        </w:rPr>
        <w:t>-26-76.</w:t>
      </w:r>
    </w:p>
    <w:p w:rsidR="009B3AA0" w:rsidRPr="009B3AA0" w:rsidRDefault="009B3AA0" w:rsidP="009B3AA0">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7.4.</w:t>
      </w:r>
      <w:r w:rsidRPr="009B3AA0">
        <w:rPr>
          <w:rFonts w:ascii="Times New Roman" w:eastAsia="Times New Roman" w:hAnsi="Times New Roman"/>
          <w:sz w:val="24"/>
          <w:szCs w:val="24"/>
          <w:lang w:eastAsia="ru-RU"/>
        </w:rPr>
        <w:t xml:space="preserve"> Поверхность кровли не должна иметь вспучиваний </w:t>
      </w:r>
      <w:r w:rsidR="00E21349" w:rsidRPr="009B3AA0">
        <w:rPr>
          <w:rFonts w:ascii="Times New Roman" w:eastAsia="Times New Roman" w:hAnsi="Times New Roman"/>
          <w:sz w:val="24"/>
          <w:szCs w:val="24"/>
          <w:lang w:eastAsia="ru-RU"/>
        </w:rPr>
        <w:t>воздушных пузырей</w:t>
      </w:r>
      <w:r w:rsidRPr="009B3AA0">
        <w:rPr>
          <w:rFonts w:ascii="Times New Roman" w:eastAsia="Times New Roman" w:hAnsi="Times New Roman"/>
          <w:sz w:val="24"/>
          <w:szCs w:val="24"/>
          <w:lang w:eastAsia="ru-RU"/>
        </w:rPr>
        <w:t>.</w:t>
      </w:r>
    </w:p>
    <w:p w:rsidR="009B3AA0" w:rsidRPr="009B3AA0" w:rsidRDefault="009B3AA0" w:rsidP="009B3AA0">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sz w:val="24"/>
          <w:szCs w:val="24"/>
          <w:lang w:eastAsia="ru-RU"/>
        </w:rPr>
        <w:t>7.5.</w:t>
      </w:r>
      <w:r w:rsidRPr="009B3AA0">
        <w:rPr>
          <w:rFonts w:ascii="Times New Roman" w:eastAsia="Times New Roman" w:hAnsi="Times New Roman"/>
          <w:sz w:val="24"/>
          <w:szCs w:val="24"/>
          <w:lang w:eastAsia="ru-RU"/>
        </w:rPr>
        <w:t xml:space="preserve"> Устройство примыкания в соответствии с Пособием к строительным </w:t>
      </w:r>
      <w:r w:rsidR="00E21349" w:rsidRPr="009B3AA0">
        <w:rPr>
          <w:rFonts w:ascii="Times New Roman" w:eastAsia="Times New Roman" w:hAnsi="Times New Roman"/>
          <w:sz w:val="24"/>
          <w:szCs w:val="24"/>
          <w:lang w:eastAsia="ru-RU"/>
        </w:rPr>
        <w:t>нормам «</w:t>
      </w:r>
      <w:r w:rsidRPr="009B3AA0">
        <w:rPr>
          <w:rFonts w:ascii="Times New Roman" w:eastAsia="Times New Roman" w:hAnsi="Times New Roman"/>
          <w:sz w:val="24"/>
          <w:szCs w:val="24"/>
          <w:lang w:eastAsia="ru-RU"/>
        </w:rPr>
        <w:t>Проектирование и ремонт кровель» (П1-03 к СНБ 5.08.01-2000) – примыкание кровли с выводом на парапет под металлический лист.</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7.6</w:t>
      </w:r>
      <w:r w:rsidRPr="009B3AA0">
        <w:rPr>
          <w:rFonts w:ascii="Times New Roman" w:eastAsia="Times New Roman" w:hAnsi="Times New Roman"/>
          <w:color w:val="000000"/>
          <w:sz w:val="24"/>
          <w:szCs w:val="24"/>
          <w:lang w:eastAsia="ru-RU"/>
        </w:rPr>
        <w:t xml:space="preserve"> Подрядчик должен обеспечить объект всеми видами материально-технических ресурсов за свой счет 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 (ГПР).</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7.7</w:t>
      </w:r>
      <w:r w:rsidRPr="009B3AA0">
        <w:rPr>
          <w:rFonts w:ascii="Times New Roman" w:eastAsia="Times New Roman" w:hAnsi="Times New Roman"/>
          <w:color w:val="000000"/>
          <w:sz w:val="24"/>
          <w:szCs w:val="24"/>
          <w:lang w:eastAsia="ru-RU"/>
        </w:rPr>
        <w:t xml:space="preserve">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7.8</w:t>
      </w:r>
      <w:r w:rsidRPr="009B3AA0">
        <w:rPr>
          <w:rFonts w:ascii="Times New Roman" w:eastAsia="Times New Roman" w:hAnsi="Times New Roman"/>
          <w:color w:val="000000"/>
          <w:sz w:val="24"/>
          <w:szCs w:val="24"/>
          <w:lang w:eastAsia="ru-RU"/>
        </w:rPr>
        <w:t xml:space="preserve"> 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7.9</w:t>
      </w:r>
      <w:r w:rsidRPr="009B3AA0">
        <w:rPr>
          <w:rFonts w:ascii="Times New Roman" w:eastAsia="Times New Roman" w:hAnsi="Times New Roman"/>
          <w:color w:val="000000"/>
          <w:sz w:val="24"/>
          <w:szCs w:val="24"/>
          <w:lang w:eastAsia="ru-RU"/>
        </w:rPr>
        <w:t xml:space="preserve"> Используемые материалы должны быть новые, ранее не бывшие в </w:t>
      </w:r>
      <w:r w:rsidR="00E21349" w:rsidRPr="009B3AA0">
        <w:rPr>
          <w:rFonts w:ascii="Times New Roman" w:eastAsia="Times New Roman" w:hAnsi="Times New Roman"/>
          <w:color w:val="000000"/>
          <w:sz w:val="24"/>
          <w:szCs w:val="24"/>
          <w:lang w:eastAsia="ru-RU"/>
        </w:rPr>
        <w:t>употреблении, не</w:t>
      </w:r>
      <w:r w:rsidRPr="009B3AA0">
        <w:rPr>
          <w:rFonts w:ascii="Times New Roman" w:eastAsia="Times New Roman" w:hAnsi="Times New Roman"/>
          <w:color w:val="000000"/>
          <w:sz w:val="24"/>
          <w:szCs w:val="24"/>
          <w:lang w:eastAsia="ru-RU"/>
        </w:rPr>
        <w:t xml:space="preserve"> должны находиться в залоге, под арестом или иным обременением.</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7.10</w:t>
      </w:r>
      <w:r w:rsidRPr="009B3AA0">
        <w:rPr>
          <w:rFonts w:ascii="Times New Roman" w:eastAsia="Times New Roman" w:hAnsi="Times New Roman"/>
          <w:color w:val="000000"/>
          <w:sz w:val="24"/>
          <w:szCs w:val="24"/>
          <w:lang w:eastAsia="ru-RU"/>
        </w:rPr>
        <w:t xml:space="preserve">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7.11</w:t>
      </w:r>
      <w:r w:rsidRPr="009B3AA0">
        <w:rPr>
          <w:rFonts w:ascii="Times New Roman" w:eastAsia="Times New Roman" w:hAnsi="Times New Roman"/>
          <w:color w:val="000000"/>
          <w:sz w:val="24"/>
          <w:szCs w:val="24"/>
          <w:lang w:eastAsia="ru-RU"/>
        </w:rPr>
        <w:t xml:space="preserve"> При проведении работ Подрядчик обязан использовать ограждающие конструкции.</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7.12 </w:t>
      </w:r>
      <w:r w:rsidRPr="009B3AA0">
        <w:rPr>
          <w:rFonts w:ascii="Times New Roman" w:eastAsia="Times New Roman" w:hAnsi="Times New Roman"/>
          <w:color w:val="000000"/>
          <w:sz w:val="24"/>
          <w:szCs w:val="24"/>
          <w:lang w:eastAsia="ru-RU"/>
        </w:rPr>
        <w:t>Обеспечить санитарное и противопожарное содержание и уборку зоны работ и прилегающей непосредственно к ней территории. По окончании работ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 Периодичность вывоза строительного мусора определяется Графиком производства работ. Вывоз строительного мусора производится силами и за счет средств Подрядчика.</w:t>
      </w:r>
    </w:p>
    <w:p w:rsidR="009B3AA0" w:rsidRPr="009B3AA0" w:rsidRDefault="009B3AA0" w:rsidP="009B3AA0">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7.13 </w:t>
      </w:r>
      <w:r w:rsidRPr="009B3AA0">
        <w:rPr>
          <w:rFonts w:ascii="Times New Roman" w:eastAsia="Times New Roman" w:hAnsi="Times New Roman"/>
          <w:color w:val="000000"/>
          <w:sz w:val="24"/>
          <w:szCs w:val="24"/>
          <w:lang w:eastAsia="ru-RU"/>
        </w:rPr>
        <w:t xml:space="preserve">В случае необходимости произвести демонтаж установленного технологического оборудования Заказчика, обеспечив </w:t>
      </w:r>
      <w:r w:rsidR="00E21349" w:rsidRPr="009B3AA0">
        <w:rPr>
          <w:rFonts w:ascii="Times New Roman" w:eastAsia="Times New Roman" w:hAnsi="Times New Roman"/>
          <w:color w:val="000000"/>
          <w:sz w:val="24"/>
          <w:szCs w:val="24"/>
          <w:lang w:eastAsia="ru-RU"/>
        </w:rPr>
        <w:t>его сохранность</w:t>
      </w:r>
      <w:r w:rsidRPr="009B3AA0">
        <w:rPr>
          <w:rFonts w:ascii="Times New Roman" w:eastAsia="Times New Roman" w:hAnsi="Times New Roman"/>
          <w:color w:val="000000"/>
          <w:sz w:val="24"/>
          <w:szCs w:val="24"/>
          <w:lang w:eastAsia="ru-RU"/>
        </w:rPr>
        <w:t>. Вновь смонтировать все демонтированное в процессе производства работ технологическое оборудование, провести пусконаладочные работы и передать его Заказчику в исправном работоспособном состоянии.</w:t>
      </w:r>
    </w:p>
    <w:p w:rsidR="001500A7" w:rsidRDefault="009B3AA0" w:rsidP="00872072">
      <w:pPr>
        <w:spacing w:after="6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 xml:space="preserve">8. Сроки выполнения работ: </w:t>
      </w:r>
    </w:p>
    <w:p w:rsidR="00872072" w:rsidRPr="00872072" w:rsidRDefault="001500A7" w:rsidP="00872072">
      <w:pPr>
        <w:spacing w:after="6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 </w:t>
      </w:r>
      <w:r w:rsidR="00872072" w:rsidRPr="00872072">
        <w:rPr>
          <w:rFonts w:ascii="Times New Roman" w:eastAsia="Times New Roman" w:hAnsi="Times New Roman"/>
          <w:color w:val="000000"/>
          <w:sz w:val="24"/>
          <w:szCs w:val="24"/>
          <w:lang w:eastAsia="ru-RU"/>
        </w:rPr>
        <w:t>начало работ: не позднее 5 (пяти) рабочих дней с момента подписания настоящего Договора;</w:t>
      </w:r>
    </w:p>
    <w:p w:rsidR="009B3AA0" w:rsidRPr="009B3AA0" w:rsidRDefault="00872072" w:rsidP="00872072">
      <w:pPr>
        <w:spacing w:after="60" w:line="240" w:lineRule="auto"/>
        <w:jc w:val="both"/>
        <w:rPr>
          <w:rFonts w:ascii="Times New Roman" w:eastAsia="Times New Roman" w:hAnsi="Times New Roman"/>
          <w:color w:val="000000"/>
          <w:sz w:val="24"/>
          <w:szCs w:val="24"/>
          <w:lang w:eastAsia="ru-RU"/>
        </w:rPr>
      </w:pPr>
      <w:r w:rsidRPr="00872072">
        <w:rPr>
          <w:rFonts w:ascii="Times New Roman" w:eastAsia="Times New Roman" w:hAnsi="Times New Roman"/>
          <w:color w:val="000000"/>
          <w:sz w:val="24"/>
          <w:szCs w:val="24"/>
          <w:lang w:eastAsia="ru-RU"/>
        </w:rPr>
        <w:t>-</w:t>
      </w:r>
      <w:r w:rsidR="001500A7">
        <w:rPr>
          <w:rFonts w:ascii="Times New Roman" w:eastAsia="Times New Roman" w:hAnsi="Times New Roman"/>
          <w:color w:val="000000"/>
          <w:sz w:val="24"/>
          <w:szCs w:val="24"/>
          <w:lang w:eastAsia="ru-RU"/>
        </w:rPr>
        <w:t xml:space="preserve"> </w:t>
      </w:r>
      <w:r w:rsidRPr="00872072">
        <w:rPr>
          <w:rFonts w:ascii="Times New Roman" w:eastAsia="Times New Roman" w:hAnsi="Times New Roman"/>
          <w:color w:val="000000"/>
          <w:sz w:val="24"/>
          <w:szCs w:val="24"/>
          <w:lang w:eastAsia="ru-RU"/>
        </w:rPr>
        <w:t>окончание работ: не позднее 30 рабочих дней с момента подписания настоящего Договора</w:t>
      </w:r>
      <w:r w:rsidR="009B3AA0" w:rsidRPr="009B3AA0">
        <w:rPr>
          <w:rFonts w:ascii="Times New Roman" w:eastAsia="Times New Roman" w:hAnsi="Times New Roman"/>
          <w:color w:val="000000"/>
          <w:sz w:val="24"/>
          <w:szCs w:val="24"/>
          <w:lang w:eastAsia="ru-RU"/>
        </w:rPr>
        <w:t>.</w:t>
      </w:r>
    </w:p>
    <w:p w:rsidR="009B3AA0" w:rsidRPr="009B3AA0" w:rsidRDefault="009B3AA0" w:rsidP="009B3AA0">
      <w:pPr>
        <w:spacing w:after="0" w:line="240" w:lineRule="auto"/>
        <w:jc w:val="both"/>
        <w:rPr>
          <w:rFonts w:ascii="Times New Roman" w:eastAsia="Times New Roman" w:hAnsi="Times New Roman"/>
          <w:b/>
          <w:bCs/>
          <w:color w:val="000000"/>
          <w:sz w:val="24"/>
          <w:szCs w:val="24"/>
          <w:lang w:eastAsia="ru-RU"/>
        </w:rPr>
      </w:pPr>
      <w:r w:rsidRPr="009B3AA0">
        <w:rPr>
          <w:rFonts w:ascii="Times New Roman" w:eastAsia="Times New Roman" w:hAnsi="Times New Roman"/>
          <w:b/>
          <w:color w:val="000000"/>
          <w:sz w:val="24"/>
          <w:szCs w:val="24"/>
          <w:lang w:eastAsia="ru-RU"/>
        </w:rPr>
        <w:t>9.</w:t>
      </w:r>
      <w:r w:rsidRPr="009B3AA0">
        <w:rPr>
          <w:rFonts w:ascii="Times New Roman" w:eastAsia="Times New Roman" w:hAnsi="Times New Roman"/>
          <w:color w:val="000000"/>
          <w:sz w:val="24"/>
          <w:szCs w:val="24"/>
          <w:lang w:eastAsia="ru-RU"/>
        </w:rPr>
        <w:t xml:space="preserve"> </w:t>
      </w:r>
      <w:r w:rsidRPr="009B3AA0">
        <w:rPr>
          <w:rFonts w:ascii="Times New Roman" w:eastAsia="Times New Roman" w:hAnsi="Times New Roman"/>
          <w:b/>
          <w:bCs/>
          <w:color w:val="000000"/>
          <w:sz w:val="24"/>
          <w:szCs w:val="24"/>
          <w:lang w:eastAsia="ru-RU"/>
        </w:rPr>
        <w:t>Порядок сдачи и приемки результатов работ:</w:t>
      </w:r>
    </w:p>
    <w:p w:rsidR="009B3AA0" w:rsidRPr="009B3AA0" w:rsidRDefault="009B3AA0" w:rsidP="009B3AA0">
      <w:pPr>
        <w:spacing w:after="0" w:line="240" w:lineRule="auto"/>
        <w:jc w:val="both"/>
        <w:rPr>
          <w:rFonts w:ascii="Times New Roman" w:eastAsia="Times New Roman" w:hAnsi="Times New Roman"/>
          <w:b/>
          <w:bCs/>
          <w:color w:val="000000"/>
          <w:sz w:val="24"/>
          <w:szCs w:val="24"/>
          <w:lang w:eastAsia="ru-RU"/>
        </w:rPr>
      </w:pP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bCs/>
          <w:color w:val="000000"/>
          <w:sz w:val="24"/>
          <w:szCs w:val="24"/>
          <w:lang w:eastAsia="ru-RU"/>
        </w:rPr>
        <w:t xml:space="preserve">9.1 </w:t>
      </w:r>
      <w:r w:rsidRPr="009B3AA0">
        <w:rPr>
          <w:rFonts w:ascii="Times New Roman" w:eastAsia="Times New Roman" w:hAnsi="Times New Roman"/>
          <w:color w:val="000000"/>
          <w:sz w:val="24"/>
          <w:szCs w:val="24"/>
          <w:lang w:eastAsia="ru-RU"/>
        </w:rPr>
        <w:t>Приемка работ осуществляется путем подписания акта сдачи-приемки работ по Договору с перечнем документов в соответствии с Договором и настоящим Техническим заданием, составлением актов по форме КС-2, КС-3.</w:t>
      </w:r>
    </w:p>
    <w:p w:rsidR="009B3AA0" w:rsidRPr="009B3AA0" w:rsidRDefault="009B3AA0" w:rsidP="009B3AA0">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9.2</w:t>
      </w:r>
      <w:r w:rsidRPr="009B3AA0">
        <w:rPr>
          <w:rFonts w:ascii="Times New Roman" w:eastAsia="Times New Roman" w:hAnsi="Times New Roman"/>
          <w:color w:val="000000"/>
          <w:sz w:val="24"/>
          <w:szCs w:val="24"/>
          <w:lang w:eastAsia="ru-RU"/>
        </w:rPr>
        <w:t xml:space="preserve"> По завершению выполнения работ, по требованию Заказчика, Подрядчик обязан предъявить следующие документы: материалы – фотофиксацию хода производства работ; пакет документов на вывоз мусора (договоры с лицензиями, талоны на мусор с указанием даты и тоннажа); акт скрытых работ; сертификаты на </w:t>
      </w:r>
      <w:r w:rsidR="00E21349" w:rsidRPr="009B3AA0">
        <w:rPr>
          <w:rFonts w:ascii="Times New Roman" w:eastAsia="Times New Roman" w:hAnsi="Times New Roman"/>
          <w:color w:val="000000"/>
          <w:sz w:val="24"/>
          <w:szCs w:val="24"/>
          <w:lang w:eastAsia="ru-RU"/>
        </w:rPr>
        <w:t>использованные материалы</w:t>
      </w:r>
      <w:r w:rsidRPr="009B3AA0">
        <w:rPr>
          <w:rFonts w:ascii="Times New Roman" w:eastAsia="Times New Roman" w:hAnsi="Times New Roman"/>
          <w:color w:val="000000"/>
          <w:sz w:val="24"/>
          <w:szCs w:val="24"/>
          <w:lang w:eastAsia="ru-RU"/>
        </w:rPr>
        <w:t>.</w:t>
      </w:r>
    </w:p>
    <w:p w:rsidR="009B3AA0" w:rsidRPr="009B3AA0" w:rsidRDefault="009B3AA0" w:rsidP="009B3AA0">
      <w:pPr>
        <w:widowControl w:val="0"/>
        <w:autoSpaceDE w:val="0"/>
        <w:autoSpaceDN w:val="0"/>
        <w:adjustRightInd w:val="0"/>
        <w:spacing w:before="22" w:after="0" w:line="257" w:lineRule="exact"/>
        <w:ind w:left="15"/>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t xml:space="preserve">9.3 </w:t>
      </w:r>
      <w:r w:rsidRPr="009B3AA0">
        <w:rPr>
          <w:rFonts w:ascii="Times New Roman" w:eastAsia="Times New Roman" w:hAnsi="Times New Roman"/>
          <w:sz w:val="24"/>
          <w:szCs w:val="24"/>
          <w:lang w:eastAsia="ru-RU"/>
        </w:rPr>
        <w:t>Для проверки соответствия качества выполненных работ требованиям, установленным Договором, Заказчик вправе привлекать независимых экспертов.</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t xml:space="preserve">9.4 </w:t>
      </w:r>
      <w:r w:rsidRPr="009B3AA0">
        <w:rPr>
          <w:rFonts w:ascii="Times New Roman" w:eastAsia="Times New Roman" w:hAnsi="Times New Roman"/>
          <w:sz w:val="24"/>
          <w:szCs w:val="24"/>
          <w:lang w:eastAsia="ru-RU"/>
        </w:rPr>
        <w:t>Подрядчик обязан в течение 3-х рабочих дней безвозмездно устранить дефекты и недоделки, обнаруженные при сдаче-приёмке работ.</w:t>
      </w:r>
    </w:p>
    <w:p w:rsidR="009B3AA0" w:rsidRPr="009B3AA0" w:rsidRDefault="009B3AA0" w:rsidP="009B3AA0">
      <w:pPr>
        <w:widowControl w:val="0"/>
        <w:autoSpaceDE w:val="0"/>
        <w:autoSpaceDN w:val="0"/>
        <w:adjustRightInd w:val="0"/>
        <w:spacing w:before="22" w:after="0" w:line="257" w:lineRule="exact"/>
        <w:ind w:left="15"/>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10. Гарантийные сроки:</w:t>
      </w:r>
    </w:p>
    <w:p w:rsidR="009B3AA0" w:rsidRPr="009B3AA0" w:rsidRDefault="009B3AA0" w:rsidP="009B3AA0">
      <w:pPr>
        <w:widowControl w:val="0"/>
        <w:autoSpaceDE w:val="0"/>
        <w:autoSpaceDN w:val="0"/>
        <w:adjustRightInd w:val="0"/>
        <w:spacing w:before="22" w:after="0" w:line="257" w:lineRule="exact"/>
        <w:ind w:left="15"/>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Гарантийный срок на выполненные работы должен быть не менее 24 (двадцати четырех) месяцев с момента подписания акта приёмки выполненных работ.</w:t>
      </w:r>
    </w:p>
    <w:p w:rsidR="009B3AA0" w:rsidRPr="009B3AA0" w:rsidRDefault="009B3AA0" w:rsidP="009B3AA0">
      <w:pPr>
        <w:widowControl w:val="0"/>
        <w:autoSpaceDE w:val="0"/>
        <w:autoSpaceDN w:val="0"/>
        <w:adjustRightInd w:val="0"/>
        <w:spacing w:before="22" w:after="0" w:line="257" w:lineRule="exact"/>
        <w:ind w:left="15"/>
        <w:jc w:val="both"/>
        <w:rPr>
          <w:rFonts w:ascii="Times New Roman" w:eastAsia="Times New Roman" w:hAnsi="Times New Roman"/>
          <w:color w:val="000000"/>
          <w:sz w:val="24"/>
          <w:szCs w:val="24"/>
          <w:lang w:eastAsia="ru-RU"/>
        </w:rPr>
      </w:pPr>
      <w:r w:rsidRPr="009B3AA0">
        <w:rPr>
          <w:rFonts w:ascii="Times New Roman" w:eastAsia="Times New Roman" w:hAnsi="Times New Roman"/>
          <w:sz w:val="24"/>
          <w:szCs w:val="24"/>
          <w:lang w:eastAsia="ru-RU"/>
        </w:rPr>
        <w:t>В соответствии с Договором.</w:t>
      </w:r>
    </w:p>
    <w:p w:rsidR="009B3AA0" w:rsidRPr="009B3AA0" w:rsidRDefault="009B3AA0" w:rsidP="009B3AA0">
      <w:pPr>
        <w:widowControl w:val="0"/>
        <w:autoSpaceDE w:val="0"/>
        <w:autoSpaceDN w:val="0"/>
        <w:adjustRightInd w:val="0"/>
        <w:spacing w:before="22" w:after="0" w:line="257" w:lineRule="exact"/>
        <w:ind w:left="15"/>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11. Порядок оплаты выполненных работ: </w:t>
      </w:r>
      <w:r w:rsidRPr="009B3AA0">
        <w:rPr>
          <w:rFonts w:ascii="Times New Roman" w:eastAsia="Times New Roman" w:hAnsi="Times New Roman"/>
          <w:color w:val="000000"/>
          <w:sz w:val="24"/>
          <w:szCs w:val="24"/>
          <w:lang w:eastAsia="ru-RU"/>
        </w:rPr>
        <w:t>в соответствии с условиями договора.</w:t>
      </w:r>
    </w:p>
    <w:p w:rsidR="009B3AA0" w:rsidRPr="009B3AA0" w:rsidRDefault="009B3AA0" w:rsidP="009B3AA0">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12</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b/>
          <w:sz w:val="24"/>
          <w:szCs w:val="24"/>
          <w:lang w:eastAsia="ru-RU"/>
        </w:rPr>
        <w:t xml:space="preserve">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r w:rsidRPr="009B3AA0">
        <w:rPr>
          <w:rFonts w:ascii="Times New Roman" w:eastAsia="Times New Roman" w:hAnsi="Times New Roman"/>
          <w:sz w:val="24"/>
          <w:szCs w:val="24"/>
          <w:lang w:eastAsia="ru-RU"/>
        </w:rPr>
        <w:t xml:space="preserve">В соответствии с Техническим заданием, Таблицей №1 «Сведения о качестве, технических характеристиках товара, его безопасности» и Договором. </w:t>
      </w:r>
    </w:p>
    <w:p w:rsidR="009B3AA0" w:rsidRPr="009B3AA0" w:rsidRDefault="009B3AA0" w:rsidP="009B3AA0">
      <w:pPr>
        <w:spacing w:after="60" w:line="240" w:lineRule="auto"/>
        <w:jc w:val="both"/>
        <w:rPr>
          <w:rFonts w:ascii="Times New Roman" w:eastAsia="Times New Roman" w:hAnsi="Times New Roman"/>
          <w:sz w:val="24"/>
          <w:szCs w:val="24"/>
          <w:lang w:eastAsia="ru-RU"/>
        </w:rPr>
      </w:pPr>
    </w:p>
    <w:p w:rsidR="009B3AA0" w:rsidRPr="009B3AA0" w:rsidRDefault="009B3AA0" w:rsidP="009B3AA0">
      <w:pPr>
        <w:spacing w:after="6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Сведения о качестве, технических характеристиках товара, его безопасности</w:t>
      </w:r>
    </w:p>
    <w:p w:rsidR="009B3AA0" w:rsidRPr="009B3AA0" w:rsidRDefault="009B3AA0" w:rsidP="009B3AA0">
      <w:pPr>
        <w:spacing w:before="150" w:after="150" w:line="240" w:lineRule="auto"/>
        <w:ind w:left="1070"/>
        <w:contextualSpacing/>
        <w:jc w:val="right"/>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Таблица №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127"/>
        <w:gridCol w:w="3543"/>
        <w:gridCol w:w="3261"/>
      </w:tblGrid>
      <w:tr w:rsidR="009B3AA0" w:rsidRPr="009B3AA0" w:rsidTr="00960A4A">
        <w:tc>
          <w:tcPr>
            <w:tcW w:w="675" w:type="dxa"/>
            <w:vMerge w:val="restart"/>
            <w:tcBorders>
              <w:top w:val="single" w:sz="4" w:space="0" w:color="auto"/>
              <w:left w:val="single" w:sz="4" w:space="0" w:color="auto"/>
              <w:bottom w:val="single" w:sz="4" w:space="0" w:color="auto"/>
              <w:right w:val="single" w:sz="4" w:space="0" w:color="auto"/>
            </w:tcBorders>
          </w:tcPr>
          <w:p w:rsidR="009B3AA0" w:rsidRPr="009B3AA0" w:rsidRDefault="009B3AA0" w:rsidP="00960A4A">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tcPr>
          <w:p w:rsidR="009B3AA0" w:rsidRPr="009B3AA0" w:rsidRDefault="009B3AA0" w:rsidP="00960A4A">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Наименование</w:t>
            </w:r>
          </w:p>
        </w:tc>
        <w:tc>
          <w:tcPr>
            <w:tcW w:w="6804" w:type="dxa"/>
            <w:gridSpan w:val="2"/>
            <w:tcBorders>
              <w:top w:val="single" w:sz="4" w:space="0" w:color="auto"/>
              <w:left w:val="single" w:sz="4" w:space="0" w:color="auto"/>
              <w:bottom w:val="single" w:sz="4" w:space="0" w:color="auto"/>
              <w:right w:val="single" w:sz="4" w:space="0" w:color="auto"/>
            </w:tcBorders>
          </w:tcPr>
          <w:p w:rsidR="009B3AA0" w:rsidRPr="009B3AA0" w:rsidRDefault="009B3AA0" w:rsidP="00960A4A">
            <w:pPr>
              <w:suppressAutoHyphens/>
              <w:spacing w:before="120" w:after="0" w:line="240" w:lineRule="auto"/>
              <w:jc w:val="center"/>
              <w:rPr>
                <w:rFonts w:ascii="Times New Roman" w:eastAsia="Times New Roman" w:hAnsi="Times New Roman"/>
                <w:b/>
                <w:i/>
                <w:sz w:val="24"/>
                <w:szCs w:val="24"/>
                <w:lang w:eastAsia="ru-RU"/>
              </w:rPr>
            </w:pPr>
            <w:r w:rsidRPr="009B3AA0">
              <w:rPr>
                <w:rFonts w:ascii="Times New Roman" w:eastAsia="Times New Roman" w:hAnsi="Times New Roman"/>
                <w:b/>
                <w:sz w:val="24"/>
                <w:szCs w:val="24"/>
                <w:lang w:eastAsia="ru-RU"/>
              </w:rPr>
              <w:t>Технические характеристики</w:t>
            </w:r>
          </w:p>
        </w:tc>
      </w:tr>
      <w:tr w:rsidR="009B3AA0" w:rsidRPr="009B3AA0" w:rsidTr="00960A4A">
        <w:tc>
          <w:tcPr>
            <w:tcW w:w="675" w:type="dxa"/>
            <w:vMerge/>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9B3AA0" w:rsidRPr="009B3AA0" w:rsidRDefault="009B3AA0" w:rsidP="00960A4A">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Требуемые параметры</w:t>
            </w:r>
          </w:p>
        </w:tc>
        <w:tc>
          <w:tcPr>
            <w:tcW w:w="3261" w:type="dxa"/>
            <w:tcBorders>
              <w:top w:val="single" w:sz="4" w:space="0" w:color="auto"/>
              <w:left w:val="single" w:sz="4" w:space="0" w:color="auto"/>
              <w:bottom w:val="single" w:sz="4" w:space="0" w:color="auto"/>
              <w:right w:val="single" w:sz="4" w:space="0" w:color="auto"/>
            </w:tcBorders>
          </w:tcPr>
          <w:p w:rsidR="009B3AA0" w:rsidRPr="009B3AA0" w:rsidRDefault="009B3AA0" w:rsidP="00960A4A">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Требуемое значение</w:t>
            </w:r>
          </w:p>
        </w:tc>
      </w:tr>
      <w:tr w:rsidR="009B3AA0" w:rsidRPr="009B3AA0" w:rsidTr="00960A4A">
        <w:tc>
          <w:tcPr>
            <w:tcW w:w="675"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sz w:val="24"/>
                <w:szCs w:val="24"/>
                <w:lang w:eastAsia="ru-RU"/>
              </w:rPr>
            </w:pPr>
          </w:p>
        </w:tc>
        <w:tc>
          <w:tcPr>
            <w:tcW w:w="8931" w:type="dxa"/>
            <w:gridSpan w:val="3"/>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p>
        </w:tc>
      </w:tr>
      <w:tr w:rsidR="009B3AA0" w:rsidRPr="009B3AA0" w:rsidTr="00960A4A">
        <w:tc>
          <w:tcPr>
            <w:tcW w:w="675" w:type="dxa"/>
            <w:tcBorders>
              <w:top w:val="single" w:sz="4" w:space="0" w:color="auto"/>
              <w:left w:val="single" w:sz="4" w:space="0" w:color="auto"/>
              <w:bottom w:val="single" w:sz="4" w:space="0" w:color="auto"/>
              <w:right w:val="single" w:sz="4" w:space="0" w:color="auto"/>
            </w:tcBorders>
          </w:tcPr>
          <w:p w:rsidR="009B3AA0" w:rsidRPr="00960A4A" w:rsidRDefault="009B3AA0" w:rsidP="00960A4A">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Битум</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ГОСТ 22245-90</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Таблица № 1</w:t>
            </w:r>
          </w:p>
        </w:tc>
        <w:tc>
          <w:tcPr>
            <w:tcW w:w="3543"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Аморфное состояние битумов</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Марки</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Среднемесячная температура наиболее холодного месяца</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 xml:space="preserve">Глубина проникновения иглы, </w:t>
            </w:r>
            <w:r w:rsidRPr="009B3AA0">
              <w:rPr>
                <w:rFonts w:ascii="Times New Roman" w:eastAsia="Times New Roman" w:hAnsi="Times New Roman"/>
                <w:color w:val="000000"/>
                <w:sz w:val="24"/>
                <w:szCs w:val="24"/>
                <w:shd w:val="clear" w:color="auto" w:fill="FFFFFF"/>
                <w:lang w:eastAsia="ru-RU"/>
              </w:rPr>
              <w:t xml:space="preserve">0,1 мм: при </w:t>
            </w:r>
            <w:r w:rsidRPr="009B3AA0">
              <w:rPr>
                <w:rFonts w:ascii="Times New Roman" w:eastAsia="Times New Roman" w:hAnsi="Times New Roman"/>
                <w:color w:val="000000"/>
                <w:sz w:val="24"/>
                <w:szCs w:val="24"/>
                <w:shd w:val="clear" w:color="auto" w:fill="FFFFFF"/>
                <w:lang w:val="en-US" w:eastAsia="ru-RU"/>
              </w:rPr>
              <w:t>t</w:t>
            </w:r>
            <w:r w:rsidRPr="009B3AA0">
              <w:rPr>
                <w:rFonts w:ascii="Times New Roman" w:eastAsia="Times New Roman" w:hAnsi="Times New Roman"/>
                <w:color w:val="000000"/>
                <w:sz w:val="24"/>
                <w:szCs w:val="24"/>
                <w:shd w:val="clear" w:color="auto" w:fill="FFFFFF"/>
                <w:lang w:eastAsia="ru-RU"/>
              </w:rPr>
              <w:t xml:space="preserve"> 25º</w:t>
            </w:r>
            <w:r w:rsidRPr="009B3AA0">
              <w:rPr>
                <w:rFonts w:ascii="Times New Roman" w:eastAsia="Times New Roman" w:hAnsi="Times New Roman"/>
                <w:color w:val="000000"/>
                <w:sz w:val="24"/>
                <w:szCs w:val="24"/>
                <w:shd w:val="clear" w:color="auto" w:fill="FFFFFF"/>
                <w:lang w:val="en-US" w:eastAsia="ru-RU"/>
              </w:rPr>
              <w:t>C</w:t>
            </w:r>
            <w:r w:rsidRPr="009B3AA0">
              <w:rPr>
                <w:rFonts w:ascii="Times New Roman" w:eastAsia="Times New Roman" w:hAnsi="Times New Roman"/>
                <w:sz w:val="24"/>
                <w:szCs w:val="24"/>
                <w:lang w:eastAsia="ar-SA"/>
              </w:rPr>
              <w:t xml:space="preserve"> </w:t>
            </w:r>
          </w:p>
        </w:tc>
        <w:tc>
          <w:tcPr>
            <w:tcW w:w="3261"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Вязкие</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БНД 130/200, БНД 90/130, БНД 200/300</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- 20º</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201-300, 131-200,  91-130</w:t>
            </w:r>
          </w:p>
        </w:tc>
      </w:tr>
      <w:tr w:rsidR="009B3AA0" w:rsidRPr="009B3AA0" w:rsidTr="00960A4A">
        <w:trPr>
          <w:trHeight w:val="1163"/>
        </w:trPr>
        <w:tc>
          <w:tcPr>
            <w:tcW w:w="675" w:type="dxa"/>
            <w:tcBorders>
              <w:top w:val="single" w:sz="4" w:space="0" w:color="auto"/>
              <w:left w:val="single" w:sz="4" w:space="0" w:color="auto"/>
              <w:bottom w:val="single" w:sz="4" w:space="0" w:color="auto"/>
              <w:right w:val="single" w:sz="4" w:space="0" w:color="auto"/>
            </w:tcBorders>
          </w:tcPr>
          <w:p w:rsidR="009B3AA0" w:rsidRPr="00960A4A" w:rsidRDefault="009B3AA0" w:rsidP="00960A4A">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Цемент</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 xml:space="preserve">ГОСТ </w:t>
            </w:r>
            <w:r w:rsidRPr="009B3AA0">
              <w:rPr>
                <w:rFonts w:ascii="Arial" w:eastAsia="Times New Roman" w:hAnsi="Arial" w:cs="Arial"/>
                <w:color w:val="000000"/>
                <w:sz w:val="23"/>
                <w:szCs w:val="23"/>
                <w:shd w:val="clear" w:color="auto" w:fill="FFFFFF"/>
                <w:lang w:eastAsia="ru-RU"/>
              </w:rPr>
              <w:t>25328-82</w:t>
            </w:r>
          </w:p>
        </w:tc>
        <w:tc>
          <w:tcPr>
            <w:tcW w:w="3543"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Марка</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Группа</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Предел прочности</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Начало схватывания должно наступать</w:t>
            </w:r>
          </w:p>
          <w:p w:rsidR="009B3AA0" w:rsidRPr="009B3AA0" w:rsidRDefault="009B3AA0" w:rsidP="009B3AA0">
            <w:pPr>
              <w:suppressAutoHyphens/>
              <w:spacing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Конец схватывания</w:t>
            </w:r>
          </w:p>
          <w:p w:rsidR="009B3AA0" w:rsidRPr="009B3AA0" w:rsidRDefault="009B3AA0" w:rsidP="009B3AA0">
            <w:pPr>
              <w:suppressAutoHyphens/>
              <w:spacing w:before="120" w:after="60" w:line="240" w:lineRule="auto"/>
              <w:jc w:val="both"/>
              <w:rPr>
                <w:rFonts w:ascii="Times New Roman" w:eastAsia="Times New Roman" w:hAnsi="Times New Roman"/>
                <w:color w:val="000000"/>
                <w:sz w:val="24"/>
                <w:szCs w:val="24"/>
                <w:shd w:val="clear" w:color="auto" w:fill="FFFFFF"/>
                <w:lang w:eastAsia="ru-RU"/>
              </w:rPr>
            </w:pPr>
          </w:p>
          <w:p w:rsidR="009B3AA0" w:rsidRPr="009B3AA0" w:rsidRDefault="009B3AA0" w:rsidP="009B3AA0">
            <w:pPr>
              <w:suppressAutoHyphens/>
              <w:spacing w:after="6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Содержание ангидрида серной кислоты SO(3) в цементе</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Содержание в цементе щелочных оксидов</w:t>
            </w:r>
          </w:p>
        </w:tc>
        <w:tc>
          <w:tcPr>
            <w:tcW w:w="3261"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М 500</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Ж 12</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Не менее 19,6 МПа (200 кгс/кв.см)</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Не ранее 45 минут</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Не позднее 12 часов от начала затворения</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1,5 и не более 3,5% массы цемента.</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Не более 2% массы цемента. </w:t>
            </w:r>
          </w:p>
        </w:tc>
      </w:tr>
      <w:tr w:rsidR="009B3AA0" w:rsidRPr="009B3AA0" w:rsidTr="00960A4A">
        <w:trPr>
          <w:trHeight w:val="1163"/>
        </w:trPr>
        <w:tc>
          <w:tcPr>
            <w:tcW w:w="675" w:type="dxa"/>
            <w:tcBorders>
              <w:top w:val="single" w:sz="4" w:space="0" w:color="auto"/>
              <w:left w:val="single" w:sz="4" w:space="0" w:color="auto"/>
              <w:bottom w:val="single" w:sz="4" w:space="0" w:color="auto"/>
              <w:right w:val="single" w:sz="4" w:space="0" w:color="auto"/>
            </w:tcBorders>
          </w:tcPr>
          <w:p w:rsidR="009B3AA0" w:rsidRPr="00960A4A" w:rsidRDefault="009B3AA0" w:rsidP="00960A4A">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3</w:t>
            </w:r>
          </w:p>
        </w:tc>
        <w:tc>
          <w:tcPr>
            <w:tcW w:w="2127"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pacing w:after="60" w:line="240" w:lineRule="auto"/>
              <w:jc w:val="both"/>
              <w:rPr>
                <w:rFonts w:ascii="Times New Roman" w:eastAsia="Times New Roman" w:hAnsi="Times New Roman"/>
                <w:b/>
                <w:i/>
                <w:color w:val="000000"/>
                <w:sz w:val="24"/>
                <w:szCs w:val="24"/>
                <w:shd w:val="clear" w:color="auto" w:fill="FFFFFF"/>
                <w:lang w:eastAsia="ru-RU"/>
              </w:rPr>
            </w:pPr>
            <w:r w:rsidRPr="009B3AA0">
              <w:rPr>
                <w:rFonts w:ascii="Times New Roman" w:eastAsia="Times New Roman" w:hAnsi="Times New Roman"/>
                <w:b/>
                <w:i/>
                <w:color w:val="000000"/>
                <w:sz w:val="24"/>
                <w:szCs w:val="24"/>
                <w:shd w:val="clear" w:color="auto" w:fill="FFFFFF"/>
                <w:lang w:eastAsia="ru-RU"/>
              </w:rPr>
              <w:t>Кровельный стеклоизол на основе стеклохолста ХКП</w:t>
            </w:r>
          </w:p>
          <w:p w:rsidR="009B3AA0" w:rsidRPr="009B3AA0" w:rsidRDefault="009B3AA0" w:rsidP="009B3AA0">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9B3AA0">
              <w:rPr>
                <w:rFonts w:ascii="Times New Roman" w:eastAsia="Times New Roman" w:hAnsi="Times New Roman"/>
                <w:bCs/>
                <w:color w:val="000000"/>
                <w:kern w:val="36"/>
                <w:sz w:val="24"/>
                <w:szCs w:val="24"/>
                <w:shd w:val="clear" w:color="auto" w:fill="FFFFFF"/>
                <w:lang w:eastAsia="ru-RU"/>
              </w:rPr>
              <w:t xml:space="preserve">ГОСТ </w:t>
            </w:r>
            <w:r w:rsidRPr="009B3AA0">
              <w:rPr>
                <w:rFonts w:ascii="Times New Roman" w:eastAsia="Times New Roman" w:hAnsi="Times New Roman"/>
                <w:bCs/>
                <w:color w:val="2D2D2D"/>
                <w:spacing w:val="2"/>
                <w:kern w:val="36"/>
                <w:sz w:val="24"/>
                <w:szCs w:val="24"/>
                <w:lang w:eastAsia="ru-RU"/>
              </w:rPr>
              <w:t>30547-97</w:t>
            </w:r>
          </w:p>
          <w:p w:rsidR="009B3AA0" w:rsidRPr="009B3AA0" w:rsidRDefault="009B3AA0" w:rsidP="009B3AA0">
            <w:pPr>
              <w:spacing w:after="60" w:line="240" w:lineRule="auto"/>
              <w:jc w:val="both"/>
              <w:rPr>
                <w:rFonts w:ascii="Times New Roman" w:eastAsia="Times New Roman" w:hAnsi="Times New Roman"/>
                <w:color w:val="000000"/>
                <w:sz w:val="24"/>
                <w:szCs w:val="24"/>
                <w:shd w:val="clear" w:color="auto" w:fill="FFFFFF"/>
                <w:lang w:eastAsia="ru-RU"/>
              </w:rPr>
            </w:pPr>
          </w:p>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Разрывная сила</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Температура гибкости</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Теплостойкость</w:t>
            </w:r>
          </w:p>
        </w:tc>
        <w:tc>
          <w:tcPr>
            <w:tcW w:w="3261"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37 кгс</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0º С,  на брусе 25мм</w:t>
            </w:r>
          </w:p>
          <w:p w:rsidR="009B3AA0" w:rsidRPr="009B3AA0" w:rsidRDefault="009B3AA0" w:rsidP="009B3AA0">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85С</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p>
        </w:tc>
      </w:tr>
      <w:tr w:rsidR="009B3AA0" w:rsidRPr="009B3AA0" w:rsidTr="00960A4A">
        <w:trPr>
          <w:trHeight w:val="1163"/>
        </w:trPr>
        <w:tc>
          <w:tcPr>
            <w:tcW w:w="675" w:type="dxa"/>
            <w:tcBorders>
              <w:top w:val="single" w:sz="4" w:space="0" w:color="auto"/>
              <w:left w:val="single" w:sz="4" w:space="0" w:color="auto"/>
              <w:bottom w:val="single" w:sz="4" w:space="0" w:color="auto"/>
              <w:right w:val="single" w:sz="4" w:space="0" w:color="auto"/>
            </w:tcBorders>
          </w:tcPr>
          <w:p w:rsidR="009B3AA0" w:rsidRPr="00960A4A" w:rsidRDefault="00960A4A" w:rsidP="00960A4A">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4</w:t>
            </w:r>
          </w:p>
        </w:tc>
        <w:tc>
          <w:tcPr>
            <w:tcW w:w="2127"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Оцинкованная листовая сталь</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ГОСТ 14918-80</w:t>
            </w:r>
          </w:p>
        </w:tc>
        <w:tc>
          <w:tcPr>
            <w:tcW w:w="3543" w:type="dxa"/>
            <w:tcBorders>
              <w:top w:val="single" w:sz="4" w:space="0" w:color="auto"/>
              <w:left w:val="single" w:sz="4" w:space="0" w:color="auto"/>
              <w:bottom w:val="single" w:sz="4" w:space="0" w:color="auto"/>
              <w:right w:val="single" w:sz="4" w:space="0" w:color="auto"/>
            </w:tcBorders>
            <w:vAlign w:val="bottom"/>
          </w:tcPr>
          <w:p w:rsidR="009B3AA0" w:rsidRPr="009B3AA0" w:rsidRDefault="009B3AA0" w:rsidP="009B3AA0">
            <w:pPr>
              <w:suppressAutoHyphens/>
              <w:spacing w:before="120"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Группа листа</w:t>
            </w:r>
          </w:p>
          <w:p w:rsidR="009B3AA0" w:rsidRPr="009B3AA0" w:rsidRDefault="009B3AA0" w:rsidP="009B3AA0">
            <w:pPr>
              <w:suppressAutoHyphens/>
              <w:spacing w:before="120" w:after="60" w:line="240" w:lineRule="auto"/>
              <w:jc w:val="both"/>
              <w:rPr>
                <w:rFonts w:ascii="Times New Roman" w:eastAsia="Times New Roman" w:hAnsi="Times New Roman"/>
                <w:bCs/>
                <w:color w:val="000000"/>
                <w:sz w:val="24"/>
                <w:szCs w:val="24"/>
                <w:shd w:val="clear" w:color="auto" w:fill="FFFFFF"/>
                <w:lang w:eastAsia="ru-RU"/>
              </w:rPr>
            </w:pPr>
          </w:p>
          <w:p w:rsidR="009B3AA0" w:rsidRPr="009B3AA0" w:rsidRDefault="009B3AA0" w:rsidP="009B3AA0">
            <w:pPr>
              <w:suppressAutoHyphens/>
              <w:spacing w:before="120" w:after="60" w:line="240" w:lineRule="auto"/>
              <w:jc w:val="both"/>
              <w:rPr>
                <w:rFonts w:ascii="Times New Roman" w:eastAsia="Times New Roman" w:hAnsi="Times New Roman"/>
                <w:bCs/>
                <w:color w:val="000000"/>
                <w:sz w:val="24"/>
                <w:szCs w:val="24"/>
                <w:shd w:val="clear" w:color="auto" w:fill="FFFFFF"/>
                <w:lang w:eastAsia="ru-RU"/>
              </w:rPr>
            </w:pPr>
            <w:r w:rsidRPr="009B3AA0">
              <w:rPr>
                <w:rFonts w:ascii="Times New Roman" w:eastAsia="Times New Roman" w:hAnsi="Times New Roman"/>
                <w:bCs/>
                <w:color w:val="000000"/>
                <w:sz w:val="24"/>
                <w:szCs w:val="24"/>
                <w:shd w:val="clear" w:color="auto" w:fill="FFFFFF"/>
                <w:lang w:eastAsia="ru-RU"/>
              </w:rPr>
              <w:t>Марка стали</w:t>
            </w:r>
          </w:p>
          <w:p w:rsidR="009B3AA0" w:rsidRPr="009B3AA0" w:rsidRDefault="009B3AA0" w:rsidP="009B3AA0">
            <w:pPr>
              <w:suppressAutoHyphens/>
              <w:spacing w:before="120"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bCs/>
                <w:color w:val="000000"/>
                <w:sz w:val="24"/>
                <w:szCs w:val="24"/>
                <w:shd w:val="clear" w:color="auto" w:fill="FFFFFF"/>
                <w:lang w:eastAsia="ru-RU"/>
              </w:rPr>
              <w:t xml:space="preserve">Толщина </w:t>
            </w:r>
          </w:p>
        </w:tc>
        <w:tc>
          <w:tcPr>
            <w:tcW w:w="3261" w:type="dxa"/>
            <w:tcBorders>
              <w:top w:val="single" w:sz="4" w:space="0" w:color="auto"/>
              <w:left w:val="single" w:sz="4" w:space="0" w:color="auto"/>
              <w:bottom w:val="single" w:sz="4" w:space="0" w:color="auto"/>
              <w:right w:val="single" w:sz="4" w:space="0" w:color="auto"/>
            </w:tcBorders>
          </w:tcPr>
          <w:p w:rsidR="009B3AA0" w:rsidRPr="009B3AA0" w:rsidRDefault="009B3AA0" w:rsidP="009B3AA0">
            <w:pPr>
              <w:suppressAutoHyphens/>
              <w:spacing w:before="120" w:after="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color w:val="333333"/>
                <w:sz w:val="24"/>
                <w:szCs w:val="24"/>
                <w:shd w:val="clear" w:color="auto" w:fill="FFFFFF"/>
                <w:lang w:eastAsia="ru-RU"/>
              </w:rPr>
              <w:t>ОН, ВГ (общего назначения, весьма глубокой вытяжки)</w:t>
            </w:r>
          </w:p>
          <w:p w:rsidR="009B3AA0" w:rsidRPr="009B3AA0" w:rsidRDefault="009B3AA0" w:rsidP="009B3AA0">
            <w:pPr>
              <w:suppressAutoHyphens/>
              <w:spacing w:before="120" w:after="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color w:val="333333"/>
                <w:sz w:val="24"/>
                <w:szCs w:val="24"/>
                <w:shd w:val="clear" w:color="auto" w:fill="FFFFFF"/>
                <w:lang w:eastAsia="ru-RU"/>
              </w:rPr>
              <w:t>08пс3сп</w:t>
            </w:r>
          </w:p>
          <w:p w:rsidR="009B3AA0" w:rsidRPr="009B3AA0" w:rsidRDefault="009B3AA0" w:rsidP="009B3AA0">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333333"/>
                <w:sz w:val="24"/>
                <w:szCs w:val="24"/>
                <w:shd w:val="clear" w:color="auto" w:fill="FFFFFF"/>
                <w:lang w:eastAsia="ru-RU"/>
              </w:rPr>
              <w:t>0,5 мм</w:t>
            </w:r>
          </w:p>
        </w:tc>
      </w:tr>
    </w:tbl>
    <w:p w:rsidR="009B3AA0" w:rsidRPr="00960A4A" w:rsidRDefault="009B3AA0" w:rsidP="009B3AA0">
      <w:pPr>
        <w:shd w:val="clear" w:color="auto" w:fill="FFFFFF"/>
        <w:spacing w:before="50" w:after="50" w:line="240" w:lineRule="auto"/>
        <w:jc w:val="both"/>
        <w:rPr>
          <w:rFonts w:ascii="Times New Roman" w:eastAsia="Times New Roman" w:hAnsi="Times New Roman"/>
          <w:bCs/>
          <w:i/>
          <w:color w:val="2E2E2E"/>
          <w:sz w:val="24"/>
          <w:szCs w:val="24"/>
          <w:lang w:eastAsia="ru-RU"/>
        </w:rPr>
      </w:pPr>
      <w:r w:rsidRPr="00960A4A">
        <w:rPr>
          <w:rFonts w:ascii="Times New Roman" w:eastAsia="Times New Roman" w:hAnsi="Times New Roman"/>
          <w:bCs/>
          <w:i/>
          <w:color w:val="2E2E2E"/>
          <w:sz w:val="24"/>
          <w:szCs w:val="24"/>
          <w:lang w:eastAsia="ru-RU"/>
        </w:rPr>
        <w:t xml:space="preserve">В случае, если среди </w:t>
      </w:r>
      <w:r w:rsidR="00E21349" w:rsidRPr="00960A4A">
        <w:rPr>
          <w:rFonts w:ascii="Times New Roman" w:eastAsia="Times New Roman" w:hAnsi="Times New Roman"/>
          <w:bCs/>
          <w:i/>
          <w:color w:val="2E2E2E"/>
          <w:sz w:val="24"/>
          <w:szCs w:val="24"/>
          <w:lang w:eastAsia="ru-RU"/>
        </w:rPr>
        <w:t>указанных ГОСТов окажутся</w:t>
      </w:r>
      <w:r w:rsidRPr="00960A4A">
        <w:rPr>
          <w:rFonts w:ascii="Times New Roman" w:eastAsia="Times New Roman" w:hAnsi="Times New Roman"/>
          <w:bCs/>
          <w:i/>
          <w:color w:val="2E2E2E"/>
          <w:sz w:val="24"/>
          <w:szCs w:val="24"/>
          <w:lang w:eastAsia="ru-RU"/>
        </w:rPr>
        <w:t xml:space="preserve"> не действующие, то действуют ГОСТы, соответствующие настоящему времени. </w:t>
      </w:r>
    </w:p>
    <w:p w:rsidR="009B3AA0" w:rsidRDefault="009B3AA0" w:rsidP="00FD0061">
      <w:pPr>
        <w:pStyle w:val="afffff9"/>
        <w:ind w:firstLine="709"/>
        <w:jc w:val="right"/>
        <w:rPr>
          <w:sz w:val="22"/>
          <w:szCs w:val="22"/>
          <w:lang w:val="ru-RU"/>
        </w:rPr>
      </w:pPr>
    </w:p>
    <w:p w:rsidR="009B3AA0" w:rsidRDefault="009B3AA0" w:rsidP="00FD0061">
      <w:pPr>
        <w:pStyle w:val="afffff9"/>
        <w:ind w:firstLine="709"/>
        <w:jc w:val="right"/>
        <w:rPr>
          <w:sz w:val="22"/>
          <w:szCs w:val="22"/>
          <w:lang w:val="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D012E" w:rsidRPr="00706205" w:rsidTr="008E1CD3">
        <w:trPr>
          <w:trHeight w:val="1627"/>
        </w:trPr>
        <w:tc>
          <w:tcPr>
            <w:tcW w:w="4785" w:type="dxa"/>
            <w:gridSpan w:val="2"/>
            <w:shd w:val="clear" w:color="auto" w:fill="auto"/>
          </w:tcPr>
          <w:p w:rsidR="00AD012E" w:rsidRPr="00234F14" w:rsidRDefault="00AD012E" w:rsidP="00FD0061">
            <w:pPr>
              <w:snapToGrid w:val="0"/>
              <w:spacing w:after="0" w:line="240" w:lineRule="auto"/>
              <w:rPr>
                <w:rFonts w:ascii="Times New Roman" w:eastAsia="Calibri" w:hAnsi="Times New Roman"/>
                <w:b/>
                <w:sz w:val="24"/>
                <w:szCs w:val="24"/>
              </w:rPr>
            </w:pPr>
          </w:p>
          <w:p w:rsidR="00AD012E" w:rsidRPr="00706205" w:rsidRDefault="00AD012E" w:rsidP="00FD006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D012E" w:rsidRPr="007E25DC" w:rsidRDefault="00AD012E" w:rsidP="00FD006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D012E" w:rsidRPr="00706205" w:rsidRDefault="00AD012E" w:rsidP="00FD006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012E" w:rsidRDefault="00AD012E" w:rsidP="00FD0061">
            <w:pPr>
              <w:spacing w:after="0" w:line="240" w:lineRule="auto"/>
              <w:jc w:val="center"/>
              <w:rPr>
                <w:rFonts w:ascii="Times New Roman" w:eastAsia="Times New Roman" w:hAnsi="Times New Roman"/>
                <w:b/>
                <w:sz w:val="24"/>
                <w:szCs w:val="24"/>
                <w:lang w:eastAsia="ru-RU"/>
              </w:rPr>
            </w:pPr>
          </w:p>
          <w:p w:rsidR="00AD012E" w:rsidRPr="00706205" w:rsidRDefault="004E07F9" w:rsidP="00FD006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Подрядчик</w:t>
            </w:r>
            <w:r w:rsidR="00AD012E" w:rsidRPr="00706205">
              <w:rPr>
                <w:rFonts w:ascii="Times New Roman" w:eastAsia="Calibri" w:hAnsi="Times New Roman"/>
                <w:b/>
                <w:bCs/>
                <w:sz w:val="24"/>
                <w:szCs w:val="24"/>
              </w:rPr>
              <w:t>:</w:t>
            </w:r>
          </w:p>
        </w:tc>
      </w:tr>
      <w:tr w:rsidR="00AD012E" w:rsidRPr="00706205" w:rsidTr="008E1CD3">
        <w:trPr>
          <w:trHeight w:val="80"/>
        </w:trPr>
        <w:tc>
          <w:tcPr>
            <w:tcW w:w="4785" w:type="dxa"/>
            <w:gridSpan w:val="2"/>
            <w:shd w:val="clear" w:color="auto" w:fill="auto"/>
          </w:tcPr>
          <w:p w:rsidR="00AD012E" w:rsidRPr="00706205" w:rsidRDefault="00AD012E" w:rsidP="00FD0061">
            <w:pPr>
              <w:snapToGrid w:val="0"/>
              <w:spacing w:after="0" w:line="240" w:lineRule="auto"/>
              <w:jc w:val="both"/>
              <w:rPr>
                <w:rFonts w:ascii="Times New Roman" w:eastAsia="Calibri" w:hAnsi="Times New Roman"/>
                <w:b/>
                <w:bCs/>
                <w:sz w:val="24"/>
                <w:szCs w:val="24"/>
              </w:rPr>
            </w:pPr>
          </w:p>
          <w:p w:rsidR="00AD012E" w:rsidRPr="00706205" w:rsidRDefault="00AD012E" w:rsidP="00FD006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D012E" w:rsidRPr="00706205" w:rsidTr="008E1CD3">
        <w:trPr>
          <w:trHeight w:val="621"/>
        </w:trPr>
        <w:tc>
          <w:tcPr>
            <w:tcW w:w="2659" w:type="dxa"/>
            <w:tcBorders>
              <w:bottom w:val="single" w:sz="4" w:space="0" w:color="auto"/>
            </w:tcBorders>
            <w:shd w:val="clear" w:color="auto" w:fill="auto"/>
          </w:tcPr>
          <w:p w:rsidR="00AD012E" w:rsidRPr="00706205" w:rsidRDefault="00AD012E" w:rsidP="00FD006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D012E" w:rsidRPr="00706205" w:rsidRDefault="00AD012E" w:rsidP="00FD006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D012E" w:rsidRPr="00706205" w:rsidRDefault="00AD012E" w:rsidP="00FD006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D012E" w:rsidRPr="00706205" w:rsidRDefault="00AD012E" w:rsidP="00FD006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00B26" w:rsidRDefault="00A00B26" w:rsidP="006603C4">
      <w:pPr>
        <w:pStyle w:val="afffff9"/>
        <w:ind w:firstLine="709"/>
        <w:jc w:val="right"/>
        <w:rPr>
          <w:sz w:val="22"/>
          <w:szCs w:val="22"/>
          <w:lang w:val="ru-RU"/>
        </w:rPr>
        <w:sectPr w:rsidR="00A00B26" w:rsidSect="00917564">
          <w:footerReference w:type="default" r:id="rId29"/>
          <w:pgSz w:w="11906" w:h="16838" w:code="9"/>
          <w:pgMar w:top="567" w:right="851" w:bottom="567" w:left="1418" w:header="709" w:footer="709" w:gutter="0"/>
          <w:cols w:space="708"/>
          <w:titlePg/>
          <w:docGrid w:linePitch="360"/>
        </w:sectPr>
      </w:pPr>
    </w:p>
    <w:p w:rsidR="006603C4" w:rsidRPr="00D1510F" w:rsidRDefault="006603C4" w:rsidP="006603C4">
      <w:pPr>
        <w:pStyle w:val="afffff9"/>
        <w:ind w:firstLine="709"/>
        <w:jc w:val="right"/>
        <w:rPr>
          <w:sz w:val="22"/>
          <w:szCs w:val="22"/>
          <w:lang w:val="ru-RU"/>
        </w:rPr>
      </w:pPr>
      <w:r w:rsidRPr="00D1510F">
        <w:rPr>
          <w:sz w:val="22"/>
          <w:szCs w:val="22"/>
          <w:lang w:val="ru-RU"/>
        </w:rPr>
        <w:t>Приложение № 1</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к Техническому заданию</w:t>
      </w:r>
    </w:p>
    <w:p w:rsidR="006603C4" w:rsidRDefault="006603C4" w:rsidP="006603C4">
      <w:pPr>
        <w:pStyle w:val="afffff9"/>
        <w:ind w:firstLine="709"/>
        <w:jc w:val="right"/>
        <w:rPr>
          <w:sz w:val="26"/>
          <w:szCs w:val="26"/>
          <w:lang w:val="ru-RU"/>
        </w:rPr>
      </w:pPr>
    </w:p>
    <w:tbl>
      <w:tblPr>
        <w:tblW w:w="16043" w:type="dxa"/>
        <w:tblInd w:w="-714" w:type="dxa"/>
        <w:tblLook w:val="04A0" w:firstRow="1" w:lastRow="0" w:firstColumn="1" w:lastColumn="0" w:noHBand="0" w:noVBand="1"/>
      </w:tblPr>
      <w:tblGrid>
        <w:gridCol w:w="606"/>
        <w:gridCol w:w="1170"/>
        <w:gridCol w:w="2194"/>
        <w:gridCol w:w="2303"/>
        <w:gridCol w:w="1043"/>
        <w:gridCol w:w="1286"/>
        <w:gridCol w:w="1195"/>
        <w:gridCol w:w="1286"/>
        <w:gridCol w:w="1665"/>
        <w:gridCol w:w="1177"/>
        <w:gridCol w:w="1286"/>
        <w:gridCol w:w="832"/>
      </w:tblGrid>
      <w:tr w:rsidR="00F54202" w:rsidRPr="00020770" w:rsidTr="00F54202">
        <w:trPr>
          <w:trHeight w:val="315"/>
        </w:trPr>
        <w:tc>
          <w:tcPr>
            <w:tcW w:w="606" w:type="dxa"/>
            <w:tcBorders>
              <w:top w:val="single" w:sz="4" w:space="0" w:color="auto"/>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4"/>
                <w:lang w:eastAsia="ru-RU"/>
              </w:rPr>
            </w:pPr>
          </w:p>
        </w:tc>
        <w:tc>
          <w:tcPr>
            <w:tcW w:w="14605" w:type="dxa"/>
            <w:gridSpan w:val="10"/>
            <w:tcBorders>
              <w:top w:val="single" w:sz="4" w:space="0" w:color="auto"/>
              <w:left w:val="nil"/>
              <w:bottom w:val="nil"/>
              <w:right w:val="nil"/>
            </w:tcBorders>
            <w:shd w:val="clear" w:color="auto" w:fill="auto"/>
            <w:vAlign w:val="bottom"/>
            <w:hideMark/>
          </w:tcPr>
          <w:p w:rsidR="00F54202" w:rsidRPr="00020770" w:rsidRDefault="00F54202" w:rsidP="001C4A51">
            <w:pPr>
              <w:spacing w:after="0" w:line="240" w:lineRule="auto"/>
              <w:jc w:val="center"/>
              <w:rPr>
                <w:rFonts w:ascii="Arial" w:eastAsia="Times New Roman" w:hAnsi="Arial" w:cs="Arial"/>
                <w:b/>
                <w:bCs/>
                <w:sz w:val="20"/>
                <w:szCs w:val="24"/>
                <w:lang w:eastAsia="ru-RU"/>
              </w:rPr>
            </w:pPr>
            <w:r w:rsidRPr="00020770">
              <w:rPr>
                <w:rFonts w:ascii="Arial" w:eastAsia="Times New Roman" w:hAnsi="Arial" w:cs="Arial"/>
                <w:b/>
                <w:bCs/>
                <w:sz w:val="20"/>
                <w:szCs w:val="24"/>
                <w:lang w:eastAsia="ru-RU"/>
              </w:rPr>
              <w:t xml:space="preserve">ЛОКАЛЬНАЯ СМЕТА № </w:t>
            </w:r>
            <w:r w:rsidR="001C4A51">
              <w:rPr>
                <w:rFonts w:ascii="Arial" w:eastAsia="Times New Roman" w:hAnsi="Arial" w:cs="Arial"/>
                <w:b/>
                <w:bCs/>
                <w:sz w:val="20"/>
                <w:lang w:eastAsia="ru-RU"/>
              </w:rPr>
              <w:t>Текущий р</w:t>
            </w:r>
            <w:r w:rsidRPr="00020770">
              <w:rPr>
                <w:rFonts w:ascii="Arial" w:eastAsia="Times New Roman" w:hAnsi="Arial" w:cs="Arial"/>
                <w:b/>
                <w:bCs/>
                <w:sz w:val="20"/>
                <w:szCs w:val="24"/>
                <w:lang w:eastAsia="ru-RU"/>
              </w:rPr>
              <w:t>емонт кровли ЛПК блок 4</w:t>
            </w:r>
          </w:p>
        </w:tc>
        <w:tc>
          <w:tcPr>
            <w:tcW w:w="832" w:type="dxa"/>
            <w:tcBorders>
              <w:top w:val="single" w:sz="4" w:space="0" w:color="auto"/>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szCs w:val="24"/>
                <w:lang w:eastAsia="ru-RU"/>
              </w:rPr>
            </w:pPr>
          </w:p>
        </w:tc>
      </w:tr>
      <w:tr w:rsidR="00F54202" w:rsidRPr="00020770" w:rsidTr="00F54202">
        <w:trPr>
          <w:trHeight w:val="315"/>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vAlign w:val="bottom"/>
            <w:hideMark/>
          </w:tcPr>
          <w:p w:rsidR="00F54202" w:rsidRPr="00020770" w:rsidRDefault="001C4A51" w:rsidP="001C4A51">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w:t>
            </w:r>
            <w:r w:rsidR="00F54202" w:rsidRPr="00020770">
              <w:rPr>
                <w:rFonts w:ascii="Arial" w:eastAsia="Times New Roman" w:hAnsi="Arial" w:cs="Arial"/>
                <w:b/>
                <w:bCs/>
                <w:sz w:val="20"/>
                <w:lang w:eastAsia="ru-RU"/>
              </w:rPr>
              <w:t>емонт кровли ЛПК блок 4</w:t>
            </w: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single" w:sz="4" w:space="0" w:color="auto"/>
              <w:right w:val="nil"/>
            </w:tcBorders>
            <w:shd w:val="clear" w:color="auto" w:fill="auto"/>
            <w:vAlign w:val="bottom"/>
            <w:hideMark/>
          </w:tcPr>
          <w:p w:rsidR="00F54202" w:rsidRPr="00020770" w:rsidRDefault="001C4A51" w:rsidP="001C4A51">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w:t>
            </w:r>
            <w:r w:rsidR="00F54202" w:rsidRPr="00020770">
              <w:rPr>
                <w:rFonts w:ascii="Arial" w:eastAsia="Times New Roman" w:hAnsi="Arial" w:cs="Arial"/>
                <w:b/>
                <w:bCs/>
                <w:sz w:val="20"/>
                <w:lang w:eastAsia="ru-RU"/>
              </w:rPr>
              <w:t>емонт кровли ЛПК блок 4</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hideMark/>
          </w:tcPr>
          <w:p w:rsidR="00F54202" w:rsidRPr="00020770" w:rsidRDefault="00F54202" w:rsidP="00F54202">
            <w:pPr>
              <w:spacing w:after="0" w:line="240" w:lineRule="auto"/>
              <w:jc w:val="center"/>
              <w:rPr>
                <w:rFonts w:ascii="Arial" w:eastAsia="Times New Roman" w:hAnsi="Arial" w:cs="Arial"/>
                <w:sz w:val="20"/>
                <w:szCs w:val="18"/>
                <w:lang w:eastAsia="ru-RU"/>
              </w:rPr>
            </w:pPr>
            <w:r w:rsidRPr="00020770">
              <w:rPr>
                <w:rFonts w:ascii="Arial" w:eastAsia="Times New Roman" w:hAnsi="Arial" w:cs="Arial"/>
                <w:sz w:val="20"/>
                <w:szCs w:val="18"/>
                <w:lang w:eastAsia="ru-RU"/>
              </w:rPr>
              <w:t>(наименование работ и затрат, наименование объекта)</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sz w:val="20"/>
                <w:szCs w:val="18"/>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Основание: </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базовая цена</w:t>
            </w:r>
          </w:p>
        </w:tc>
        <w:tc>
          <w:tcPr>
            <w:tcW w:w="2842"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текущая цена</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Сметная стоимость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660,11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Строительные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548,45</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Монтажные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Оборудование</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Прочие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Нормативная трудоемкость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чел. -ч.</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Средства на оплату труда</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130,21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Составлена в ценах ФСНБ-2001 в редакции 2014 декабрь 2017 года</w:t>
            </w:r>
          </w:p>
        </w:tc>
      </w:tr>
      <w:tr w:rsidR="00F54202" w:rsidRPr="00020770" w:rsidTr="00F54202">
        <w:trPr>
          <w:trHeight w:val="1140"/>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 п/п</w:t>
            </w:r>
          </w:p>
        </w:tc>
        <w:tc>
          <w:tcPr>
            <w:tcW w:w="1170"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Шифр расценки и коды ресурсов</w:t>
            </w:r>
          </w:p>
        </w:tc>
        <w:tc>
          <w:tcPr>
            <w:tcW w:w="2194"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Наименование работ и затрат</w:t>
            </w:r>
          </w:p>
        </w:tc>
        <w:tc>
          <w:tcPr>
            <w:tcW w:w="230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Ед. изм.</w:t>
            </w:r>
          </w:p>
        </w:tc>
        <w:tc>
          <w:tcPr>
            <w:tcW w:w="104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Кол-во единиц</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Цена на ед. изм.</w:t>
            </w:r>
          </w:p>
        </w:tc>
        <w:tc>
          <w:tcPr>
            <w:tcW w:w="119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Попра-вочные коэфф.</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ценах 2001г.</w:t>
            </w:r>
          </w:p>
        </w:tc>
        <w:tc>
          <w:tcPr>
            <w:tcW w:w="166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Пункт коэфф. пересчета</w:t>
            </w:r>
          </w:p>
        </w:tc>
        <w:tc>
          <w:tcPr>
            <w:tcW w:w="1177"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Коэфф. пересчета</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текущих ценах</w:t>
            </w:r>
          </w:p>
        </w:tc>
        <w:tc>
          <w:tcPr>
            <w:tcW w:w="832"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ЗТР всего чел.-час</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2</w:t>
            </w:r>
          </w:p>
        </w:tc>
        <w:tc>
          <w:tcPr>
            <w:tcW w:w="2194"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3</w:t>
            </w:r>
          </w:p>
        </w:tc>
        <w:tc>
          <w:tcPr>
            <w:tcW w:w="230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ind w:right="-73"/>
              <w:jc w:val="center"/>
              <w:rPr>
                <w:rFonts w:ascii="Arial" w:eastAsia="Times New Roman" w:hAnsi="Arial" w:cs="Arial"/>
                <w:sz w:val="20"/>
                <w:lang w:eastAsia="ru-RU"/>
              </w:rPr>
            </w:pPr>
            <w:r w:rsidRPr="00020770">
              <w:rPr>
                <w:rFonts w:ascii="Arial" w:eastAsia="Times New Roman" w:hAnsi="Arial" w:cs="Arial"/>
                <w:sz w:val="20"/>
                <w:lang w:eastAsia="ru-RU"/>
              </w:rPr>
              <w:t>4</w:t>
            </w:r>
          </w:p>
        </w:tc>
        <w:tc>
          <w:tcPr>
            <w:tcW w:w="104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5</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6</w:t>
            </w:r>
          </w:p>
        </w:tc>
        <w:tc>
          <w:tcPr>
            <w:tcW w:w="119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7</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8</w:t>
            </w:r>
          </w:p>
        </w:tc>
        <w:tc>
          <w:tcPr>
            <w:tcW w:w="166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9</w:t>
            </w:r>
          </w:p>
        </w:tc>
        <w:tc>
          <w:tcPr>
            <w:tcW w:w="1177"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10</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11</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Ремонт кровли</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Разборка покрытий кровель из рулонных материалов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покрытия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153,59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280,40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7 147,40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103,58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323,15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277,60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6 003,82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166,84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3 430,75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35,95</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828,42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16 905,12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35,95</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58-16-3</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Ремонт цементной стяжки площадью заделки до 1,0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мест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2 401,81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58-16-3</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1 150,91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805,64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20 535,69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581,86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9,72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247,66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1 121,02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4 308,08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676,75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14 756,18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529,98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10 807,34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90,93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2 888,00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50 989,15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90,93</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Огрунтовка оснований из бетона или раствора под водоизоляционный кровельный ковер готовой эмульсией битумной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117,96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61,18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90,00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225,00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2 427,75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1 434,60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33,80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686,11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7,00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394,78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6 176,21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кровель плоских из наплавляемых материалов в два слоя</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9 969,33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134,98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202,47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5 160,96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4,05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103,23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9 791,85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14 687,78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69 620,05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223,04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4 843,05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114,10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2 316,24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21,54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15 291,14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82 279,45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21,54</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деформационных швов с наклейкой дополнительных слоев рулонного кровельного материала на битумной мастике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 ДЕФОРМАЦИОННЫХ ШВОВ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13 237,14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19 602,06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930,74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6,08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154,98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55 604,07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837,10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18 176,48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428,24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8 693,10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81,81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81,81</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14 502,48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103 006,45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81,81</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58-20-1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Смена обделок из листовой стали (поясков, сандриков, отливов, карнизов) шириной до 0,4 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2 516,07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58-20-1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353,23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42,39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1 080,46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2 156,85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258,82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952,46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35,29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563,56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4,97</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0,02688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364,86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3 373,04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4,97</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кровель скатных из наплавляемых материалов в один слой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5 399,63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2 185,26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1,49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37,98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23 696,83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94,20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2 045,38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978,23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9,12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5 542,02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29 033,22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9,12</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Прорезка борозд в старой кровле нарезчиками с алмазными дисками, толщина кровли до 20 см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102,03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50,53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101,06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626,57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344,12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51,50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716,88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8,78</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178,94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224,05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1 766,72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примыканий рулонных и мастичных кровель к стенам и парапетам высотой до 600 мм без фартуков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 примыканий</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4 370,31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239,60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19,17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488,59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181,70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14,54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6,61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3 949,01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315,92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1 807,07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455,58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217,89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26,1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2,09</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381,35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3 031,63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2,09</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грузопассажирских подъемников в производственных зданиях многоэтажных высотой до 30 м (применительно автовышка - МДС 81-38.2004, п. 4.9)</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площади застройки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7 953,12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9,26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73 645,89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2 800,98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2 072,73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52 833,77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)*0,9=139,5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3 343,44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139,5*0,85=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72 700,11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)*0,85=85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2 037,22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41 542,92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031050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Вышка телескопическая 25 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маш.-ч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142,70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3 424,80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19 829,59</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16 758,58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207 718,51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Навеска рабочего троса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операция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18,94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12,37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2 522,49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162,94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97,97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2 118,89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58,88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1 210,80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8,64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308,37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6 015,12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8,64</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65-31-1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Демонтаж осевых вентиляторов весом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шт.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4 865,93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4 842,48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48,42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1 234,35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23,45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35,90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74*0,85=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779,27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5,68</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108,81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2 511,37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5,68</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вентиляторов осевых массой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вентилятор</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68,10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1 326,50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91,03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)*0,9=115,2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60,11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115,2*0,85=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1 303,47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)*0,85=70,55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70,55*0,8=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744,84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5,41</w:t>
            </w:r>
          </w:p>
        </w:tc>
      </w:tr>
      <w:tr w:rsidR="00F54202" w:rsidRPr="00020770" w:rsidTr="00F54202">
        <w:trPr>
          <w:trHeight w:val="85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301-2872</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Вентиляторы осевые серии "АКСИПАЛ" тип FTDA № 040, Р=0,75 кВт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шт.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17 585,14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4 732,59</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21 065,43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5,41</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56-1-2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Демонтаж оконных коробок в каменных стенах с выломкой четвертей в кладке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коробок</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3 276,03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56-1-2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2 982,41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1 520,43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40,52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38,84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19,80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1 078,16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62*0,8=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770,12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382,36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7,65</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0,2152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152,54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3 409,23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7,65</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Заполнение оконных проемов отдельными элементами в каменных стенах промышленных зданий, переплеты одинарные глухие, площадь проема до 5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22 225,64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1 389,23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177,06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20 644,25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750,42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160,79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0,80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122,23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1 169,35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0,80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 жилых и общественных зданиях оконных блоков из ПВХ профилей глухих с площадью проема до 2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168 403,62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1 492,36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228,24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427,09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23,76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166 484,17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998,91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1 698,14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208,68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99,70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170,75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1,02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1 024,94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2 254,77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1,02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Ремонт кровли</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63 625,16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282,61</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Разные работы</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69-9-1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Очистка помещений от строительного мусора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т мусора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69-9-1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1 575,56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1 039,87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630,22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214,32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8,53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140,93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3 245,65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8,53</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69-15-1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Затаривание строительного мусора в мешки</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69-15-1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29,48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16,40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22,99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495,90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300,55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4,10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132,45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1 962,74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4,10</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Погрузка при автомобильных перевозках мусора строительного с погрузкой вручную</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1 094,10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32,19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1 439,30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0,5777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2,30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170,97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2 533,40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2,30</w:t>
            </w:r>
          </w:p>
        </w:tc>
      </w:tr>
      <w:tr w:rsidR="00F54202" w:rsidRPr="00020770" w:rsidTr="00F54202">
        <w:trPr>
          <w:trHeight w:val="1140"/>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т03-02-04-023</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Перевозка грузов IV класса автомобилями бортовыми грузоподъемностью до 5 т на расстояние до 23 км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Разные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444,35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14,92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локальной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Резерв средств на непредвиденные работы и затраты (МДС 82-35.2004 п. 4.96, п.п.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Резерв средств на непредвиденные работы и затраты (МДС 82-35.2004 п. 4.96, п.п.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НДС 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смете</w:t>
            </w:r>
          </w:p>
        </w:tc>
        <w:tc>
          <w:tcPr>
            <w:tcW w:w="2463" w:type="dxa"/>
            <w:gridSpan w:val="2"/>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bl>
    <w:p w:rsidR="00F54202" w:rsidRDefault="00F54202" w:rsidP="006603C4">
      <w:pPr>
        <w:pStyle w:val="afffff9"/>
        <w:ind w:firstLine="709"/>
        <w:jc w:val="right"/>
        <w:rPr>
          <w:sz w:val="26"/>
          <w:szCs w:val="26"/>
          <w:lang w:val="ru-RU"/>
        </w:rPr>
      </w:pPr>
    </w:p>
    <w:p w:rsidR="00A00B26" w:rsidRDefault="00A00B26" w:rsidP="006603C4">
      <w:pPr>
        <w:pStyle w:val="afffff9"/>
        <w:ind w:firstLine="709"/>
        <w:jc w:val="right"/>
        <w:rPr>
          <w:sz w:val="22"/>
          <w:szCs w:val="22"/>
          <w:lang w:val="ru-RU"/>
        </w:rPr>
        <w:sectPr w:rsidR="00A00B26" w:rsidSect="00917564">
          <w:pgSz w:w="16838" w:h="11906" w:orient="landscape" w:code="9"/>
          <w:pgMar w:top="567" w:right="851" w:bottom="567" w:left="1418" w:header="709" w:footer="709" w:gutter="0"/>
          <w:cols w:space="708"/>
          <w:titlePg/>
          <w:docGrid w:linePitch="381"/>
        </w:sectPr>
      </w:pPr>
    </w:p>
    <w:p w:rsidR="00FA636F" w:rsidRPr="00FA636F" w:rsidRDefault="00FA636F" w:rsidP="001D0115">
      <w:pPr>
        <w:jc w:val="center"/>
        <w:rPr>
          <w:rFonts w:ascii="Times New Roman" w:eastAsiaTheme="majorEastAsia" w:hAnsi="Times New Roman"/>
          <w:sz w:val="24"/>
          <w:szCs w:val="24"/>
        </w:rPr>
      </w:pPr>
      <w:r w:rsidRPr="00FA636F">
        <w:rPr>
          <w:rFonts w:ascii="Times New Roman" w:eastAsiaTheme="majorEastAsia" w:hAnsi="Times New Roman"/>
          <w:sz w:val="24"/>
          <w:szCs w:val="24"/>
          <w:lang w:val="en-US"/>
        </w:rPr>
        <w:t>VI</w:t>
      </w:r>
      <w:r w:rsidRPr="00FA636F">
        <w:rPr>
          <w:rFonts w:ascii="Times New Roman" w:eastAsiaTheme="majorEastAsia" w:hAnsi="Times New Roman"/>
          <w:sz w:val="24"/>
          <w:szCs w:val="24"/>
        </w:rPr>
        <w:t>. ТЕХНИЧЕСКАЯ ЧАСТЬ ДОКУМЕНТАЦИИ ОБ АУКЦИОНЕ</w:t>
      </w:r>
    </w:p>
    <w:p w:rsidR="00462F8A" w:rsidRDefault="00462F8A" w:rsidP="00A14A05">
      <w:pPr>
        <w:pStyle w:val="afffff9"/>
        <w:ind w:firstLine="709"/>
        <w:jc w:val="right"/>
        <w:rPr>
          <w:sz w:val="22"/>
          <w:szCs w:val="22"/>
          <w:lang w:val="ru-RU"/>
        </w:rPr>
      </w:pPr>
    </w:p>
    <w:p w:rsidR="00190318" w:rsidRPr="009B3AA0" w:rsidRDefault="00190318" w:rsidP="00190318">
      <w:pPr>
        <w:suppressAutoHyphens/>
        <w:spacing w:after="60" w:line="240" w:lineRule="auto"/>
        <w:jc w:val="center"/>
        <w:rPr>
          <w:rFonts w:ascii="Times New Roman" w:eastAsia="Times New Roman" w:hAnsi="Times New Roman"/>
          <w:sz w:val="24"/>
          <w:szCs w:val="24"/>
          <w:highlight w:val="yellow"/>
          <w:lang w:eastAsia="ar-SA"/>
        </w:rPr>
      </w:pPr>
      <w:r w:rsidRPr="009B3AA0">
        <w:rPr>
          <w:rFonts w:ascii="Times New Roman" w:eastAsia="Times New Roman" w:hAnsi="Times New Roman"/>
          <w:b/>
          <w:sz w:val="24"/>
          <w:szCs w:val="24"/>
          <w:lang w:eastAsia="ar-SA"/>
        </w:rPr>
        <w:t>ТЕХНИЧЕСКОЕ ЗАДАНИЕ</w:t>
      </w:r>
    </w:p>
    <w:p w:rsidR="00190318" w:rsidRPr="009B3AA0" w:rsidRDefault="00190318" w:rsidP="00190318">
      <w:pPr>
        <w:spacing w:after="60" w:line="240" w:lineRule="auto"/>
        <w:jc w:val="center"/>
        <w:rPr>
          <w:rFonts w:ascii="Times New Roman" w:eastAsia="Times New Roman" w:hAnsi="Times New Roman"/>
          <w:b/>
          <w:bCs/>
          <w:sz w:val="24"/>
          <w:szCs w:val="22"/>
          <w:lang w:eastAsia="ru-RU"/>
        </w:rPr>
      </w:pPr>
      <w:r w:rsidRPr="009B3AA0">
        <w:rPr>
          <w:rFonts w:ascii="Times New Roman" w:eastAsia="Times New Roman" w:hAnsi="Times New Roman"/>
          <w:b/>
          <w:bCs/>
          <w:kern w:val="1"/>
          <w:sz w:val="24"/>
          <w:szCs w:val="24"/>
          <w:lang w:eastAsia="ar-SA"/>
        </w:rPr>
        <w:t xml:space="preserve">на выполнение работ по </w:t>
      </w:r>
      <w:r w:rsidR="003A4F48">
        <w:rPr>
          <w:rFonts w:ascii="Times New Roman" w:eastAsia="Times New Roman" w:hAnsi="Times New Roman"/>
          <w:b/>
          <w:bCs/>
          <w:kern w:val="1"/>
          <w:sz w:val="24"/>
          <w:szCs w:val="24"/>
          <w:lang w:eastAsia="ar-SA"/>
        </w:rPr>
        <w:t xml:space="preserve">текущему </w:t>
      </w:r>
      <w:r w:rsidRPr="009B3AA0">
        <w:rPr>
          <w:rFonts w:ascii="Times New Roman" w:eastAsia="Times New Roman" w:hAnsi="Times New Roman"/>
          <w:b/>
          <w:sz w:val="24"/>
          <w:szCs w:val="24"/>
          <w:lang w:eastAsia="ru-RU"/>
        </w:rPr>
        <w:t>ремонту кровли ЛПК 4-й блок</w:t>
      </w:r>
    </w:p>
    <w:p w:rsidR="00190318" w:rsidRPr="009B3AA0" w:rsidRDefault="00190318" w:rsidP="00190318">
      <w:pPr>
        <w:suppressAutoHyphens/>
        <w:spacing w:after="60" w:line="240" w:lineRule="auto"/>
        <w:jc w:val="both"/>
        <w:rPr>
          <w:rFonts w:ascii="Times New Roman" w:eastAsia="Times New Roman" w:hAnsi="Times New Roman"/>
          <w:b/>
          <w:sz w:val="24"/>
          <w:szCs w:val="24"/>
          <w:lang w:eastAsia="ru-RU"/>
        </w:rPr>
      </w:pPr>
    </w:p>
    <w:p w:rsidR="00190318" w:rsidRPr="009B3AA0" w:rsidRDefault="00190318" w:rsidP="00190318">
      <w:pPr>
        <w:suppressAutoHyphens/>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1.Объект закупки:</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bCs/>
          <w:kern w:val="1"/>
          <w:sz w:val="24"/>
          <w:szCs w:val="24"/>
          <w:lang w:eastAsia="ar-SA"/>
        </w:rPr>
        <w:t xml:space="preserve">выполнение работ по </w:t>
      </w:r>
      <w:r w:rsidR="003A4F48">
        <w:rPr>
          <w:rFonts w:ascii="Times New Roman" w:eastAsia="Times New Roman" w:hAnsi="Times New Roman"/>
          <w:bCs/>
          <w:kern w:val="1"/>
          <w:sz w:val="24"/>
          <w:szCs w:val="24"/>
          <w:lang w:eastAsia="ar-SA"/>
        </w:rPr>
        <w:t xml:space="preserve">текущему </w:t>
      </w:r>
      <w:r w:rsidRPr="009B3AA0">
        <w:rPr>
          <w:rFonts w:ascii="Times New Roman" w:eastAsia="Times New Roman" w:hAnsi="Times New Roman"/>
          <w:sz w:val="24"/>
          <w:szCs w:val="24"/>
          <w:lang w:eastAsia="ru-RU"/>
        </w:rPr>
        <w:t>ремонту кровли ЛПК 4-й блок</w:t>
      </w:r>
    </w:p>
    <w:p w:rsidR="00190318" w:rsidRPr="009B3AA0" w:rsidRDefault="00190318" w:rsidP="00190318">
      <w:pPr>
        <w:spacing w:after="60" w:line="240" w:lineRule="auto"/>
        <w:jc w:val="both"/>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 xml:space="preserve">2.Краткие характеристики выполняемых работ: </w:t>
      </w:r>
    </w:p>
    <w:p w:rsidR="00190318" w:rsidRPr="009B3AA0" w:rsidRDefault="00190318" w:rsidP="00190318">
      <w:pPr>
        <w:spacing w:after="6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bCs/>
          <w:color w:val="000000"/>
          <w:sz w:val="24"/>
          <w:szCs w:val="24"/>
          <w:shd w:val="clear" w:color="auto" w:fill="FFFFFF"/>
          <w:lang w:eastAsia="ru-RU"/>
        </w:rPr>
        <w:t>ОКПД 2: 43.91.1</w:t>
      </w:r>
      <w:r w:rsidRPr="009B3AA0">
        <w:rPr>
          <w:rFonts w:ascii="Times New Roman" w:eastAsia="Times New Roman" w:hAnsi="Times New Roman"/>
          <w:color w:val="000000"/>
          <w:sz w:val="24"/>
          <w:szCs w:val="24"/>
          <w:shd w:val="clear" w:color="auto" w:fill="FFFFFF"/>
          <w:lang w:eastAsia="ru-RU"/>
        </w:rPr>
        <w:t>. «Работы кровельные».</w:t>
      </w:r>
      <w:r w:rsidRPr="009B3AA0">
        <w:rPr>
          <w:rFonts w:ascii="Times New Roman" w:eastAsia="Times New Roman" w:hAnsi="Times New Roman"/>
          <w:color w:val="333333"/>
          <w:sz w:val="24"/>
          <w:szCs w:val="24"/>
          <w:shd w:val="clear" w:color="auto" w:fill="FFFFFF"/>
          <w:lang w:eastAsia="ru-RU"/>
        </w:rPr>
        <w:t xml:space="preserve"> </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 xml:space="preserve">Порядок и виды выполняемых работ в соответствии локальной сметой (приложение № 1), являющейся неотъемлемой частью настоящего технического задания. </w:t>
      </w:r>
    </w:p>
    <w:p w:rsidR="00190318" w:rsidRPr="009B3AA0" w:rsidRDefault="00190318" w:rsidP="00190318">
      <w:pPr>
        <w:spacing w:after="60" w:line="240" w:lineRule="auto"/>
        <w:jc w:val="both"/>
        <w:rPr>
          <w:rFonts w:ascii="Times New Roman" w:eastAsia="Times New Roman" w:hAnsi="Times New Roman"/>
          <w:bCs/>
          <w:iCs/>
          <w:sz w:val="24"/>
          <w:szCs w:val="24"/>
          <w:lang w:eastAsia="ru-RU"/>
        </w:rPr>
      </w:pPr>
      <w:r w:rsidRPr="009B3AA0">
        <w:rPr>
          <w:rFonts w:ascii="Times New Roman" w:eastAsia="Times New Roman" w:hAnsi="Times New Roman"/>
          <w:bCs/>
          <w:iCs/>
          <w:sz w:val="24"/>
          <w:szCs w:val="24"/>
          <w:lang w:eastAsia="ru-RU"/>
        </w:rPr>
        <w:t>Площадь ремонтируемой поверхности 250 м</w:t>
      </w:r>
      <w:r w:rsidRPr="009B3AA0">
        <w:rPr>
          <w:rFonts w:ascii="Times New Roman" w:eastAsia="Times New Roman" w:hAnsi="Times New Roman"/>
          <w:bCs/>
          <w:iCs/>
          <w:sz w:val="24"/>
          <w:szCs w:val="24"/>
          <w:vertAlign w:val="superscript"/>
          <w:lang w:eastAsia="ru-RU"/>
        </w:rPr>
        <w:t>2</w:t>
      </w:r>
      <w:r w:rsidRPr="009B3AA0">
        <w:rPr>
          <w:rFonts w:ascii="Times New Roman" w:eastAsia="Times New Roman" w:hAnsi="Times New Roman"/>
          <w:bCs/>
          <w:iCs/>
          <w:sz w:val="24"/>
          <w:szCs w:val="24"/>
          <w:lang w:eastAsia="ru-RU"/>
        </w:rPr>
        <w:t>, с разборкой кровельного пирога, ремонтом существующей стяжки, гидроизоляцией и укладкой кровельных материалов на битумной основе.</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bCs/>
          <w:iCs/>
          <w:sz w:val="24"/>
          <w:szCs w:val="24"/>
          <w:lang w:eastAsia="ru-RU"/>
        </w:rPr>
        <w:t>3.</w:t>
      </w:r>
      <w:r w:rsidRPr="009B3AA0">
        <w:rPr>
          <w:rFonts w:ascii="Times New Roman" w:eastAsia="Times New Roman" w:hAnsi="Times New Roman"/>
          <w:b/>
          <w:sz w:val="24"/>
          <w:szCs w:val="24"/>
          <w:lang w:eastAsia="ru-RU"/>
        </w:rPr>
        <w:t xml:space="preserve"> Количество поставляемого товара, выполняемых работ и услуг для каждой позиции и вида, номенклатуры или ассортимента: </w:t>
      </w:r>
      <w:r w:rsidRPr="009B3AA0">
        <w:rPr>
          <w:rFonts w:ascii="Times New Roman" w:eastAsia="Times New Roman" w:hAnsi="Times New Roman"/>
          <w:sz w:val="24"/>
          <w:szCs w:val="24"/>
          <w:lang w:eastAsia="ru-RU"/>
        </w:rPr>
        <w:t>в соответствии с локальной сметой (приложение №1) являющейся неотъемлемой частью настоящего Технического задания.</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 Общие требования к Подрядчику</w:t>
      </w:r>
      <w:r w:rsidRPr="009B3AA0">
        <w:rPr>
          <w:rFonts w:ascii="Times New Roman" w:eastAsia="Times New Roman" w:hAnsi="Times New Roman"/>
          <w:sz w:val="24"/>
          <w:szCs w:val="24"/>
          <w:lang w:eastAsia="ru-RU"/>
        </w:rPr>
        <w:t>:</w:t>
      </w:r>
    </w:p>
    <w:p w:rsidR="00190318" w:rsidRPr="009B3AA0" w:rsidRDefault="00190318" w:rsidP="0087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4.1</w:t>
      </w:r>
      <w:r w:rsidRPr="009B3AA0">
        <w:rPr>
          <w:rFonts w:ascii="Times New Roman" w:eastAsia="Times New Roman" w:hAnsi="Times New Roman"/>
          <w:sz w:val="24"/>
          <w:szCs w:val="24"/>
          <w:lang w:eastAsia="ru-RU"/>
        </w:rPr>
        <w:t xml:space="preserve"> 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4.2</w:t>
      </w:r>
      <w:r w:rsidRPr="009B3AA0">
        <w:rPr>
          <w:rFonts w:ascii="Times New Roman" w:eastAsia="Times New Roman" w:hAnsi="Times New Roman"/>
          <w:sz w:val="24"/>
          <w:szCs w:val="24"/>
          <w:lang w:eastAsia="ru-RU"/>
        </w:rPr>
        <w:t xml:space="preserve"> Подрядчик должен иметь при необходимости соответствующую разрешительную документацию на выполнение работ, являющихся предметом технического задания, если таковые требования.</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4.3</w:t>
      </w:r>
      <w:r w:rsidRPr="009B3AA0">
        <w:rPr>
          <w:rFonts w:ascii="Times New Roman" w:eastAsia="Times New Roman" w:hAnsi="Times New Roman"/>
          <w:sz w:val="24"/>
          <w:szCs w:val="24"/>
          <w:lang w:eastAsia="ru-RU"/>
        </w:rPr>
        <w:t xml:space="preserve"> Подрядчик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4.4</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color w:val="000000"/>
          <w:sz w:val="24"/>
          <w:szCs w:val="24"/>
          <w:lang w:eastAsia="ru-RU"/>
        </w:rPr>
        <w:t>Строго соблюдать сроки выполнения работ, предусмотренные Договором.</w:t>
      </w:r>
      <w:r w:rsidRPr="009B3AA0">
        <w:rPr>
          <w:rFonts w:ascii="Times New Roman" w:eastAsia="Times New Roman" w:hAnsi="Times New Roman"/>
          <w:sz w:val="24"/>
          <w:szCs w:val="24"/>
          <w:lang w:eastAsia="ru-RU"/>
        </w:rPr>
        <w:t xml:space="preserve"> Иметь необходимые специализированные материалы, принадлежности, механизмы и оборудование для проведения заявленных работ.</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 xml:space="preserve">4.5 </w:t>
      </w:r>
      <w:r w:rsidRPr="009B3AA0">
        <w:rPr>
          <w:rFonts w:ascii="Times New Roman" w:eastAsia="Times New Roman" w:hAnsi="Times New Roman"/>
          <w:sz w:val="24"/>
          <w:szCs w:val="24"/>
          <w:lang w:eastAsia="ru-RU"/>
        </w:rPr>
        <w:t>В</w:t>
      </w:r>
      <w:r w:rsidRPr="009B3AA0">
        <w:rPr>
          <w:rFonts w:ascii="Times New Roman" w:eastAsia="Times New Roman" w:hAnsi="Times New Roman"/>
          <w:color w:val="000000"/>
          <w:sz w:val="24"/>
          <w:szCs w:val="24"/>
          <w:lang w:eastAsia="ru-RU"/>
        </w:rPr>
        <w:t>ыполнить полный комплекс работ согласно технического задания с применением материалов, оборудования в соответствии с действующими стандартами и техническими условиями.</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4.6</w:t>
      </w:r>
      <w:r w:rsidRPr="009B3AA0">
        <w:rPr>
          <w:rFonts w:ascii="Times New Roman" w:eastAsia="Times New Roman" w:hAnsi="Times New Roman"/>
          <w:color w:val="000000"/>
          <w:sz w:val="24"/>
          <w:szCs w:val="24"/>
          <w:lang w:eastAsia="ru-RU"/>
        </w:rPr>
        <w:t xml:space="preserve"> Организовать доставку материала и оборудования необходимого для выполнения работ своими силами и средствами до места выполнения работ.</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t>4.7</w:t>
      </w:r>
      <w:r w:rsidRPr="009B3AA0">
        <w:rPr>
          <w:rFonts w:ascii="Times New Roman" w:eastAsia="Times New Roman" w:hAnsi="Times New Roman"/>
          <w:color w:val="000000"/>
          <w:sz w:val="24"/>
          <w:szCs w:val="24"/>
          <w:lang w:eastAsia="ru-RU"/>
        </w:rPr>
        <w:t xml:space="preserve"> Производить работы в соответствии с графиком работы Института. Выполнение работ не должно препятствовать или создавать неудобства в работе Института или представлять угрозу для сотрудников.</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4.8 </w:t>
      </w:r>
      <w:r w:rsidRPr="009B3AA0">
        <w:rPr>
          <w:rFonts w:ascii="Times New Roman" w:eastAsia="Times New Roman" w:hAnsi="Times New Roman"/>
          <w:color w:val="000000"/>
          <w:sz w:val="24"/>
          <w:szCs w:val="24"/>
          <w:lang w:eastAsia="ru-RU"/>
        </w:rPr>
        <w:t>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Договором работ, которые представляет Заказчику до начала производства работ при открытии объекта к производству работ.</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4.9 </w:t>
      </w:r>
      <w:r w:rsidRPr="009B3AA0">
        <w:rPr>
          <w:rFonts w:ascii="Times New Roman" w:eastAsia="Times New Roman" w:hAnsi="Times New Roman"/>
          <w:color w:val="000000"/>
          <w:sz w:val="24"/>
          <w:szCs w:val="24"/>
          <w:lang w:eastAsia="ru-RU"/>
        </w:rPr>
        <w:t>До начала производства работ Подрядчик обязан предоставить Заказчику приказ о назначении представителя Подрядчика, ответственного за проведение работ на объекте, а так же обеспечить наличие у рабочих бригады и предъявление представителю Заказчика до начала производства работ следующих оригинальных документов:</w:t>
      </w:r>
      <w:r w:rsidRPr="009B3AA0">
        <w:rPr>
          <w:rFonts w:ascii="Times New Roman" w:eastAsia="Times New Roman" w:hAnsi="Times New Roman"/>
          <w:color w:val="000000"/>
          <w:sz w:val="24"/>
          <w:szCs w:val="24"/>
          <w:lang w:eastAsia="ru-RU"/>
        </w:rPr>
        <w:br/>
        <w:t>-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настоящий договор, печать, подпись;</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наряд (задание, распоряжение на работы), наряд-допуск на работы повышенной опасности (на высоте, огневые, в лифтах, в электроустановках и другие);</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личные квалификационные документы, оформленные в установленном порядке, с печатью и записью о периодической переаттестации: группа по электробезопасности, допуск к работе в электроустановках, право проведения сварочных работ и др.</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w:t>
      </w:r>
    </w:p>
    <w:p w:rsidR="00190318" w:rsidRPr="00960A4A" w:rsidRDefault="00190318" w:rsidP="00190318">
      <w:pPr>
        <w:spacing w:after="0" w:line="240" w:lineRule="auto"/>
        <w:jc w:val="both"/>
        <w:rPr>
          <w:rFonts w:ascii="Times New Roman" w:eastAsia="Times New Roman" w:hAnsi="Times New Roman"/>
          <w:color w:val="000000"/>
          <w:sz w:val="24"/>
          <w:szCs w:val="24"/>
          <w:lang w:val="ru" w:eastAsia="ru-RU"/>
        </w:rPr>
      </w:pPr>
      <w:r>
        <w:rPr>
          <w:rFonts w:ascii="Times New Roman" w:eastAsia="Times New Roman" w:hAnsi="Times New Roman"/>
          <w:b/>
          <w:color w:val="000000"/>
          <w:sz w:val="24"/>
          <w:szCs w:val="24"/>
          <w:lang w:val="ru" w:eastAsia="ru-RU"/>
        </w:rPr>
        <w:t xml:space="preserve">4.10 </w:t>
      </w:r>
      <w:r w:rsidRPr="00960A4A">
        <w:rPr>
          <w:rFonts w:ascii="Times New Roman" w:eastAsia="Times New Roman" w:hAnsi="Times New Roman"/>
          <w:color w:val="000000"/>
          <w:sz w:val="24"/>
          <w:szCs w:val="24"/>
          <w:lang w:val="ru" w:eastAsia="ru-RU"/>
        </w:rPr>
        <w:t>Подрядчик несет ответственность за сохранность всех поставленных для реализации договора материалов и оборудования до сдачи готового объекта в эксплуатацию.</w:t>
      </w:r>
    </w:p>
    <w:p w:rsidR="00190318" w:rsidRPr="00960A4A" w:rsidRDefault="00190318" w:rsidP="00190318">
      <w:pPr>
        <w:spacing w:after="0" w:line="240" w:lineRule="auto"/>
        <w:jc w:val="both"/>
        <w:rPr>
          <w:rFonts w:ascii="Times New Roman" w:eastAsia="Times New Roman" w:hAnsi="Times New Roman"/>
          <w:color w:val="000000"/>
          <w:sz w:val="24"/>
          <w:szCs w:val="24"/>
          <w:lang w:val="ru" w:eastAsia="ru-RU"/>
        </w:rPr>
      </w:pPr>
      <w:r>
        <w:rPr>
          <w:rFonts w:ascii="Times New Roman" w:eastAsia="Times New Roman" w:hAnsi="Times New Roman"/>
          <w:b/>
          <w:color w:val="000000"/>
          <w:sz w:val="24"/>
          <w:szCs w:val="24"/>
          <w:lang w:val="ru" w:eastAsia="ru-RU"/>
        </w:rPr>
        <w:t xml:space="preserve">4.11 </w:t>
      </w:r>
      <w:r w:rsidRPr="00960A4A">
        <w:rPr>
          <w:rFonts w:ascii="Times New Roman" w:eastAsia="Times New Roman" w:hAnsi="Times New Roman"/>
          <w:color w:val="000000"/>
          <w:sz w:val="24"/>
          <w:szCs w:val="24"/>
          <w:lang w:val="ru" w:eastAsia="ru-RU"/>
        </w:rPr>
        <w:t>В случае повреждения отделки иных помещений или инженерных систем</w:t>
      </w:r>
      <w:r>
        <w:rPr>
          <w:rFonts w:ascii="Times New Roman" w:eastAsia="Times New Roman" w:hAnsi="Times New Roman"/>
          <w:color w:val="000000"/>
          <w:sz w:val="24"/>
          <w:szCs w:val="24"/>
          <w:lang w:val="ru" w:eastAsia="ru-RU"/>
        </w:rPr>
        <w:t xml:space="preserve"> (конструкций)</w:t>
      </w:r>
      <w:r w:rsidRPr="00960A4A">
        <w:rPr>
          <w:rFonts w:ascii="Times New Roman" w:eastAsia="Times New Roman" w:hAnsi="Times New Roman"/>
          <w:color w:val="000000"/>
          <w:sz w:val="24"/>
          <w:szCs w:val="24"/>
          <w:lang w:val="ru" w:eastAsia="ru-RU"/>
        </w:rPr>
        <w:t xml:space="preserve">, произошедших по причине производимых </w:t>
      </w:r>
      <w:r w:rsidRPr="00960A4A">
        <w:rPr>
          <w:rFonts w:ascii="Times New Roman" w:eastAsia="Times New Roman" w:hAnsi="Times New Roman"/>
          <w:color w:val="000000"/>
          <w:sz w:val="24"/>
          <w:szCs w:val="24"/>
          <w:lang w:eastAsia="ru-RU"/>
        </w:rPr>
        <w:t>Подрядчиком /</w:t>
      </w:r>
      <w:r w:rsidRPr="00960A4A">
        <w:rPr>
          <w:rFonts w:ascii="Times New Roman" w:eastAsia="Times New Roman" w:hAnsi="Times New Roman"/>
          <w:color w:val="000000"/>
          <w:sz w:val="24"/>
          <w:szCs w:val="24"/>
          <w:lang w:val="ru" w:eastAsia="ru-RU"/>
        </w:rPr>
        <w:t>подрядной организацией работ – все работы по восстановлению берет на себя подрядная организация</w:t>
      </w:r>
      <w:r w:rsidRPr="00960A4A">
        <w:rPr>
          <w:rFonts w:ascii="Times New Roman" w:eastAsia="Times New Roman" w:hAnsi="Times New Roman"/>
          <w:color w:val="000000"/>
          <w:sz w:val="24"/>
          <w:szCs w:val="24"/>
          <w:lang w:eastAsia="ru-RU"/>
        </w:rPr>
        <w:t>/Подрядчик</w:t>
      </w:r>
      <w:r w:rsidRPr="00960A4A">
        <w:rPr>
          <w:rFonts w:ascii="Times New Roman" w:eastAsia="Times New Roman" w:hAnsi="Times New Roman"/>
          <w:color w:val="000000"/>
          <w:sz w:val="24"/>
          <w:szCs w:val="24"/>
          <w:lang w:val="ru" w:eastAsia="ru-RU"/>
        </w:rPr>
        <w:t>.</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4.1</w:t>
      </w:r>
      <w:r>
        <w:rPr>
          <w:rFonts w:ascii="Times New Roman" w:eastAsia="Times New Roman" w:hAnsi="Times New Roman"/>
          <w:b/>
          <w:color w:val="000000"/>
          <w:sz w:val="24"/>
          <w:szCs w:val="24"/>
          <w:lang w:eastAsia="ru-RU"/>
        </w:rPr>
        <w:t>2</w:t>
      </w:r>
      <w:r w:rsidRPr="009B3AA0">
        <w:rPr>
          <w:rFonts w:ascii="Times New Roman" w:eastAsia="Times New Roman" w:hAnsi="Times New Roman"/>
          <w:color w:val="000000"/>
          <w:sz w:val="24"/>
          <w:szCs w:val="24"/>
          <w:lang w:eastAsia="ru-RU"/>
        </w:rPr>
        <w:t xml:space="preserve"> При возникновении аварийной ситуации, возникшей по вине Подрядчика, обязанность по устранение аварийной ситуации и восстановительные, ремонтные работы осуществляются силами и за счет средств Подрядчика.</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4.1</w:t>
      </w:r>
      <w:r>
        <w:rPr>
          <w:rFonts w:ascii="Times New Roman" w:eastAsia="Times New Roman" w:hAnsi="Times New Roman"/>
          <w:b/>
          <w:color w:val="000000"/>
          <w:sz w:val="24"/>
          <w:szCs w:val="24"/>
          <w:lang w:eastAsia="ru-RU"/>
        </w:rPr>
        <w:t>3</w:t>
      </w:r>
      <w:r w:rsidRPr="009B3AA0">
        <w:rPr>
          <w:rFonts w:ascii="Times New Roman" w:eastAsia="Times New Roman" w:hAnsi="Times New Roman"/>
          <w:color w:val="000000"/>
          <w:sz w:val="24"/>
          <w:szCs w:val="24"/>
          <w:lang w:eastAsia="ru-RU"/>
        </w:rPr>
        <w:t xml:space="preserve">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отступления от условий Договора, ухудшившие качество работы, в согласованные сроки.</w:t>
      </w:r>
    </w:p>
    <w:p w:rsidR="00190318" w:rsidRPr="009B3AA0" w:rsidRDefault="00190318" w:rsidP="00190318">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5. Требования к безопасности проведения работ</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 xml:space="preserve">5.1 </w:t>
      </w:r>
      <w:r w:rsidRPr="009B3AA0">
        <w:rPr>
          <w:rFonts w:ascii="Times New Roman" w:eastAsia="Times New Roman" w:hAnsi="Times New Roman"/>
          <w:sz w:val="24"/>
          <w:szCs w:val="24"/>
          <w:lang w:eastAsia="ru-RU"/>
        </w:rPr>
        <w:t xml:space="preserve">Все работающие сотрудники Подрядчика должны быть обеспечены спецодеждой (униформой, касками, обувью и др.) средствами индивидуальной защиты и средствами защиты органов дыхания учитывая специфику выполняемых работ. Подрядчик должен </w:t>
      </w:r>
      <w:r w:rsidRPr="009B3AA0">
        <w:rPr>
          <w:rFonts w:ascii="Times New Roman" w:eastAsia="Times New Roman" w:hAnsi="Times New Roman"/>
          <w:color w:val="000000"/>
          <w:sz w:val="24"/>
          <w:szCs w:val="24"/>
          <w:lang w:eastAsia="ru-RU"/>
        </w:rPr>
        <w:t>соблюдать все требования к безопасности выполняемых работ в соответствии с действующими законодательными и нормативными документами на территории РФ. Работа с электрическими приборами (техникой) при необходимости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5.2</w:t>
      </w:r>
      <w:r w:rsidRPr="009B3AA0">
        <w:rPr>
          <w:rFonts w:ascii="Times New Roman" w:eastAsia="Times New Roman" w:hAnsi="Times New Roman"/>
          <w:sz w:val="24"/>
          <w:szCs w:val="24"/>
          <w:lang w:eastAsia="ru-RU"/>
        </w:rPr>
        <w:t xml:space="preserve"> Подрядчик должен обеспечить соответствие результатов работ требованиям установленным действующим законодательством Российской Федерации, включая Федеральный закон № 52-ФЗ от 30.03.1999г. «О санитарно-эпидемиологическом благополучии населения». </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sz w:val="24"/>
          <w:szCs w:val="24"/>
          <w:lang w:eastAsia="ru-RU"/>
        </w:rPr>
        <w:t>5.3</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color w:val="000000"/>
          <w:sz w:val="24"/>
          <w:szCs w:val="24"/>
          <w:lang w:eastAsia="ru-RU"/>
        </w:rPr>
        <w:t>Хранение излишнего количества ГСМ и баллонов с жидким газом на объекте не допускается. Подрядчик обязан подвозить их по мере необходимости.</w:t>
      </w:r>
    </w:p>
    <w:p w:rsidR="00190318" w:rsidRPr="009B3AA0" w:rsidRDefault="00190318" w:rsidP="00190318">
      <w:pPr>
        <w:spacing w:after="60" w:line="240" w:lineRule="auto"/>
        <w:jc w:val="both"/>
        <w:rPr>
          <w:rFonts w:ascii="Times New Roman" w:eastAsia="Times New Roman" w:hAnsi="Times New Roman"/>
          <w:b/>
          <w:bCs/>
          <w:color w:val="000000"/>
          <w:sz w:val="24"/>
          <w:szCs w:val="24"/>
          <w:lang w:eastAsia="ru-RU"/>
        </w:rPr>
      </w:pPr>
      <w:r w:rsidRPr="009B3AA0">
        <w:rPr>
          <w:rFonts w:ascii="Times New Roman" w:eastAsia="Times New Roman" w:hAnsi="Times New Roman"/>
          <w:b/>
          <w:color w:val="000000"/>
          <w:sz w:val="24"/>
          <w:szCs w:val="24"/>
          <w:lang w:eastAsia="ru-RU"/>
        </w:rPr>
        <w:t>6.</w:t>
      </w:r>
      <w:r w:rsidRPr="009B3AA0">
        <w:rPr>
          <w:rFonts w:ascii="Times New Roman" w:eastAsia="Times New Roman" w:hAnsi="Times New Roman"/>
          <w:color w:val="000000"/>
          <w:sz w:val="24"/>
          <w:szCs w:val="24"/>
          <w:lang w:eastAsia="ru-RU"/>
        </w:rPr>
        <w:t xml:space="preserve"> </w:t>
      </w:r>
      <w:r w:rsidRPr="009B3AA0">
        <w:rPr>
          <w:rFonts w:ascii="Times New Roman" w:eastAsia="Times New Roman" w:hAnsi="Times New Roman"/>
          <w:b/>
          <w:bCs/>
          <w:color w:val="000000"/>
          <w:sz w:val="24"/>
          <w:szCs w:val="24"/>
          <w:lang w:eastAsia="ru-RU"/>
        </w:rPr>
        <w:t>Требования соответствия нормативным документам (лицензии, допуски, разрешения, согласования)</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6.1.</w:t>
      </w:r>
      <w:r w:rsidRPr="009B3AA0">
        <w:rPr>
          <w:rFonts w:ascii="Times New Roman" w:eastAsia="Times New Roman" w:hAnsi="Times New Roman"/>
          <w:color w:val="000000"/>
          <w:sz w:val="24"/>
          <w:szCs w:val="24"/>
          <w:lang w:eastAsia="ru-RU"/>
        </w:rPr>
        <w:t xml:space="preserve"> Все выполняемые работы и оборудование должны соответствовать требованиям нормативно-технических документов:</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Градостроительный кодекс Российской Федерации (Федеральный Закон от 29.12.2004 № 190-ФЗ);</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Федеральный закон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9B3AA0">
        <w:rPr>
          <w:rFonts w:ascii="Times New Roman" w:eastAsia="Times New Roman" w:hAnsi="Times New Roman"/>
          <w:color w:val="000000"/>
          <w:sz w:val="24"/>
          <w:szCs w:val="24"/>
          <w:lang w:eastAsia="ru-RU"/>
        </w:rPr>
        <w:br/>
        <w:t>- Федеральный закон №123-ФЗ «Технический регламент о требованиях пожарной безопасности»</w:t>
      </w:r>
      <w:r w:rsidRPr="009B3AA0">
        <w:rPr>
          <w:rFonts w:ascii="Times New Roman" w:eastAsia="Times New Roman" w:hAnsi="Times New Roman"/>
          <w:color w:val="000000"/>
          <w:sz w:val="24"/>
          <w:szCs w:val="24"/>
          <w:lang w:eastAsia="ru-RU"/>
        </w:rPr>
        <w:br/>
        <w:t xml:space="preserve">- Постановление Правительства Российской Федерации от 25 апреля </w:t>
      </w:r>
      <w:smartTag w:uri="urn:schemas-microsoft-com:office:smarttags" w:element="metricconverter">
        <w:smartTagPr>
          <w:attr w:name="ProductID" w:val="2012 г"/>
        </w:smartTagPr>
        <w:r w:rsidRPr="009B3AA0">
          <w:rPr>
            <w:rFonts w:ascii="Times New Roman" w:eastAsia="Times New Roman" w:hAnsi="Times New Roman"/>
            <w:color w:val="000000"/>
            <w:sz w:val="24"/>
            <w:szCs w:val="24"/>
            <w:lang w:eastAsia="ru-RU"/>
          </w:rPr>
          <w:t>2012 г</w:t>
        </w:r>
      </w:smartTag>
      <w:r w:rsidRPr="009B3AA0">
        <w:rPr>
          <w:rFonts w:ascii="Times New Roman" w:eastAsia="Times New Roman" w:hAnsi="Times New Roman"/>
          <w:color w:val="000000"/>
          <w:sz w:val="24"/>
          <w:szCs w:val="24"/>
          <w:lang w:eastAsia="ru-RU"/>
        </w:rPr>
        <w:t>. №390 «О противопожарном режиме»;</w:t>
      </w:r>
    </w:p>
    <w:p w:rsidR="00190318"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СниП 12-03-2001 – «Безопасность труда в строительстве Часть 1. Общие требования»;</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СниП 3.01.04-87 - «Приемка в эксплуатацию законченных строительством объектов. Основные положения»;</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color w:val="000000"/>
          <w:sz w:val="24"/>
          <w:szCs w:val="24"/>
          <w:lang w:eastAsia="ru-RU"/>
        </w:rPr>
        <w:t>- СниП 12-01-2004 – «Организация строительства».</w:t>
      </w:r>
    </w:p>
    <w:p w:rsidR="00190318" w:rsidRPr="009B3AA0" w:rsidRDefault="00190318" w:rsidP="00190318">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7. Общие требования к проведению работ.</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7.1.</w:t>
      </w:r>
      <w:r w:rsidRPr="009B3AA0">
        <w:rPr>
          <w:rFonts w:ascii="Times New Roman" w:eastAsia="Times New Roman" w:hAnsi="Times New Roman"/>
          <w:sz w:val="24"/>
          <w:szCs w:val="24"/>
          <w:lang w:eastAsia="ru-RU"/>
        </w:rPr>
        <w:t xml:space="preserve"> Способ укладки рулонных материалов – наплавление, в 2слоя.</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7.2.</w:t>
      </w:r>
      <w:r w:rsidRPr="009B3AA0">
        <w:rPr>
          <w:rFonts w:ascii="Times New Roman" w:eastAsia="Times New Roman" w:hAnsi="Times New Roman"/>
          <w:sz w:val="24"/>
          <w:szCs w:val="24"/>
          <w:lang w:eastAsia="ru-RU"/>
        </w:rPr>
        <w:t xml:space="preserve"> Наплавление полотнищ должно производиться вдоль оси крыши.</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7.3.</w:t>
      </w:r>
      <w:r w:rsidRPr="009B3AA0">
        <w:rPr>
          <w:rFonts w:ascii="Times New Roman" w:eastAsia="Times New Roman" w:hAnsi="Times New Roman"/>
          <w:sz w:val="24"/>
          <w:szCs w:val="24"/>
          <w:lang w:eastAsia="ru-RU"/>
        </w:rPr>
        <w:t xml:space="preserve"> Устройство кровли в местах температурных (деформационных) швов в соответствии со СНиП </w:t>
      </w:r>
      <w:r w:rsidRPr="009B3AA0">
        <w:rPr>
          <w:rFonts w:ascii="Times New Roman" w:eastAsia="Times New Roman" w:hAnsi="Times New Roman"/>
          <w:sz w:val="24"/>
          <w:szCs w:val="24"/>
          <w:lang w:val="en-US" w:eastAsia="ru-RU"/>
        </w:rPr>
        <w:t>II</w:t>
      </w:r>
      <w:r w:rsidRPr="009B3AA0">
        <w:rPr>
          <w:rFonts w:ascii="Times New Roman" w:eastAsia="Times New Roman" w:hAnsi="Times New Roman"/>
          <w:sz w:val="24"/>
          <w:szCs w:val="24"/>
          <w:lang w:eastAsia="ru-RU"/>
        </w:rPr>
        <w:t>-26-76.</w:t>
      </w:r>
    </w:p>
    <w:p w:rsidR="00190318" w:rsidRPr="009B3AA0" w:rsidRDefault="00190318" w:rsidP="00190318">
      <w:pPr>
        <w:spacing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7.4.</w:t>
      </w:r>
      <w:r w:rsidRPr="009B3AA0">
        <w:rPr>
          <w:rFonts w:ascii="Times New Roman" w:eastAsia="Times New Roman" w:hAnsi="Times New Roman"/>
          <w:sz w:val="24"/>
          <w:szCs w:val="24"/>
          <w:lang w:eastAsia="ru-RU"/>
        </w:rPr>
        <w:t xml:space="preserve"> Поверхность кровли не должна иметь вспучиваний воздушных пузырей.</w:t>
      </w:r>
    </w:p>
    <w:p w:rsidR="00190318" w:rsidRPr="009B3AA0" w:rsidRDefault="00190318" w:rsidP="00190318">
      <w:pPr>
        <w:spacing w:after="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sz w:val="24"/>
          <w:szCs w:val="24"/>
          <w:lang w:eastAsia="ru-RU"/>
        </w:rPr>
        <w:t>7.5.</w:t>
      </w:r>
      <w:r w:rsidRPr="009B3AA0">
        <w:rPr>
          <w:rFonts w:ascii="Times New Roman" w:eastAsia="Times New Roman" w:hAnsi="Times New Roman"/>
          <w:sz w:val="24"/>
          <w:szCs w:val="24"/>
          <w:lang w:eastAsia="ru-RU"/>
        </w:rPr>
        <w:t xml:space="preserve"> Устройство примыкания в соответствии с Пособием к строительным нормам «Проектирование и ремонт кровель» (П1-03 к СНБ 5.08.01-2000) – примыкание кровли с выводом на парапет под металлический лист.</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7.6</w:t>
      </w:r>
      <w:r w:rsidRPr="009B3AA0">
        <w:rPr>
          <w:rFonts w:ascii="Times New Roman" w:eastAsia="Times New Roman" w:hAnsi="Times New Roman"/>
          <w:color w:val="000000"/>
          <w:sz w:val="24"/>
          <w:szCs w:val="24"/>
          <w:lang w:eastAsia="ru-RU"/>
        </w:rPr>
        <w:t xml:space="preserve"> Подрядчик должен обеспечить объект всеми видами материально-технических ресурсов за свой счет в строгом соответствии с технологической последовательностью производства, ремонтно-строительных работ в сроки, установленной Графиком производства работ (ГПР).</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7.7</w:t>
      </w:r>
      <w:r w:rsidRPr="009B3AA0">
        <w:rPr>
          <w:rFonts w:ascii="Times New Roman" w:eastAsia="Times New Roman" w:hAnsi="Times New Roman"/>
          <w:color w:val="000000"/>
          <w:sz w:val="24"/>
          <w:szCs w:val="24"/>
          <w:lang w:eastAsia="ru-RU"/>
        </w:rPr>
        <w:t xml:space="preserve">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7.8</w:t>
      </w:r>
      <w:r w:rsidRPr="009B3AA0">
        <w:rPr>
          <w:rFonts w:ascii="Times New Roman" w:eastAsia="Times New Roman" w:hAnsi="Times New Roman"/>
          <w:color w:val="000000"/>
          <w:sz w:val="24"/>
          <w:szCs w:val="24"/>
          <w:lang w:eastAsia="ru-RU"/>
        </w:rPr>
        <w:t xml:space="preserve"> 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7.9</w:t>
      </w:r>
      <w:r w:rsidRPr="009B3AA0">
        <w:rPr>
          <w:rFonts w:ascii="Times New Roman" w:eastAsia="Times New Roman" w:hAnsi="Times New Roman"/>
          <w:color w:val="000000"/>
          <w:sz w:val="24"/>
          <w:szCs w:val="24"/>
          <w:lang w:eastAsia="ru-RU"/>
        </w:rPr>
        <w:t xml:space="preserve"> Используемые материалы должны быть новые, ранее не бывшие в употреблении, не должны находиться в залоге, под арестом или иным обременением.</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7.10</w:t>
      </w:r>
      <w:r w:rsidRPr="009B3AA0">
        <w:rPr>
          <w:rFonts w:ascii="Times New Roman" w:eastAsia="Times New Roman" w:hAnsi="Times New Roman"/>
          <w:color w:val="000000"/>
          <w:sz w:val="24"/>
          <w:szCs w:val="24"/>
          <w:lang w:eastAsia="ru-RU"/>
        </w:rPr>
        <w:t xml:space="preserve">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Заверенные надлежащим образом копии сертификатов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7.11</w:t>
      </w:r>
      <w:r w:rsidRPr="009B3AA0">
        <w:rPr>
          <w:rFonts w:ascii="Times New Roman" w:eastAsia="Times New Roman" w:hAnsi="Times New Roman"/>
          <w:color w:val="000000"/>
          <w:sz w:val="24"/>
          <w:szCs w:val="24"/>
          <w:lang w:eastAsia="ru-RU"/>
        </w:rPr>
        <w:t xml:space="preserve"> При проведении работ Подрядчик обязан использовать ограждающие конструкции.</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7.12 </w:t>
      </w:r>
      <w:r w:rsidRPr="009B3AA0">
        <w:rPr>
          <w:rFonts w:ascii="Times New Roman" w:eastAsia="Times New Roman" w:hAnsi="Times New Roman"/>
          <w:color w:val="000000"/>
          <w:sz w:val="24"/>
          <w:szCs w:val="24"/>
          <w:lang w:eastAsia="ru-RU"/>
        </w:rPr>
        <w:t>Обеспечить санитарное и противопожарное содержание и уборку зоны работ и прилегающей непосредственно к ней территории. По окончании работ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 Периодичность вывоза строительного мусора определяется Графиком производства работ. Вывоз строительного мусора производится силами и за счет средств Подрядчика.</w:t>
      </w:r>
    </w:p>
    <w:p w:rsidR="00190318" w:rsidRPr="009B3AA0" w:rsidRDefault="00190318" w:rsidP="00190318">
      <w:pPr>
        <w:spacing w:after="6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7.13 </w:t>
      </w:r>
      <w:r w:rsidRPr="009B3AA0">
        <w:rPr>
          <w:rFonts w:ascii="Times New Roman" w:eastAsia="Times New Roman" w:hAnsi="Times New Roman"/>
          <w:color w:val="000000"/>
          <w:sz w:val="24"/>
          <w:szCs w:val="24"/>
          <w:lang w:eastAsia="ru-RU"/>
        </w:rPr>
        <w:t>В случае необходимости произвести демонтаж установленного технологического оборудования Заказчика, обеспечив его сохранность. Вновь смонтировать все демонтированное в процессе производства работ технологическое оборудование, провести пусконаладочные работы и передать его Заказчику в исправном работоспособном состоянии.</w:t>
      </w:r>
    </w:p>
    <w:p w:rsidR="001500A7" w:rsidRDefault="00190318" w:rsidP="001500A7">
      <w:pPr>
        <w:spacing w:after="60" w:line="240" w:lineRule="auto"/>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8. Сроки выполнения работ:</w:t>
      </w:r>
    </w:p>
    <w:p w:rsidR="001500A7" w:rsidRPr="001500A7" w:rsidRDefault="001500A7" w:rsidP="001500A7">
      <w:pPr>
        <w:spacing w:after="60" w:line="240" w:lineRule="auto"/>
        <w:jc w:val="both"/>
        <w:rPr>
          <w:rFonts w:ascii="Times New Roman" w:eastAsia="Times New Roman" w:hAnsi="Times New Roman"/>
          <w:color w:val="000000"/>
          <w:sz w:val="24"/>
          <w:szCs w:val="24"/>
          <w:lang w:eastAsia="ru-RU"/>
        </w:rPr>
      </w:pPr>
      <w:r w:rsidRPr="001500A7">
        <w:rPr>
          <w:rFonts w:ascii="Times New Roman" w:eastAsia="Times New Roman" w:hAnsi="Times New Roman"/>
          <w:color w:val="000000"/>
          <w:sz w:val="24"/>
          <w:szCs w:val="24"/>
          <w:lang w:eastAsia="ru-RU"/>
        </w:rPr>
        <w:t>- начало работ: не позднее 5 (пяти) рабочих дней с момента подписания настоящего Договора;</w:t>
      </w:r>
    </w:p>
    <w:p w:rsidR="00190318" w:rsidRPr="009B3AA0" w:rsidRDefault="001500A7" w:rsidP="001500A7">
      <w:pPr>
        <w:spacing w:after="60" w:line="240" w:lineRule="auto"/>
        <w:jc w:val="both"/>
        <w:rPr>
          <w:rFonts w:ascii="Times New Roman" w:eastAsia="Times New Roman" w:hAnsi="Times New Roman"/>
          <w:color w:val="000000"/>
          <w:sz w:val="24"/>
          <w:szCs w:val="24"/>
          <w:lang w:eastAsia="ru-RU"/>
        </w:rPr>
      </w:pPr>
      <w:r w:rsidRPr="001500A7">
        <w:rPr>
          <w:rFonts w:ascii="Times New Roman" w:eastAsia="Times New Roman" w:hAnsi="Times New Roman"/>
          <w:color w:val="000000"/>
          <w:sz w:val="24"/>
          <w:szCs w:val="24"/>
          <w:lang w:eastAsia="ru-RU"/>
        </w:rPr>
        <w:t>- окончание работ: не позднее 30 рабочих дней с момента подписания настоящего Договора</w:t>
      </w:r>
    </w:p>
    <w:p w:rsidR="00190318" w:rsidRPr="009B3AA0" w:rsidRDefault="00190318" w:rsidP="00190318">
      <w:pPr>
        <w:spacing w:after="0" w:line="240" w:lineRule="auto"/>
        <w:jc w:val="both"/>
        <w:rPr>
          <w:rFonts w:ascii="Times New Roman" w:eastAsia="Times New Roman" w:hAnsi="Times New Roman"/>
          <w:b/>
          <w:bCs/>
          <w:color w:val="000000"/>
          <w:sz w:val="24"/>
          <w:szCs w:val="24"/>
          <w:lang w:eastAsia="ru-RU"/>
        </w:rPr>
      </w:pPr>
      <w:r w:rsidRPr="009B3AA0">
        <w:rPr>
          <w:rFonts w:ascii="Times New Roman" w:eastAsia="Times New Roman" w:hAnsi="Times New Roman"/>
          <w:b/>
          <w:color w:val="000000"/>
          <w:sz w:val="24"/>
          <w:szCs w:val="24"/>
          <w:lang w:eastAsia="ru-RU"/>
        </w:rPr>
        <w:t>9.</w:t>
      </w:r>
      <w:r w:rsidRPr="009B3AA0">
        <w:rPr>
          <w:rFonts w:ascii="Times New Roman" w:eastAsia="Times New Roman" w:hAnsi="Times New Roman"/>
          <w:color w:val="000000"/>
          <w:sz w:val="24"/>
          <w:szCs w:val="24"/>
          <w:lang w:eastAsia="ru-RU"/>
        </w:rPr>
        <w:t xml:space="preserve"> </w:t>
      </w:r>
      <w:r w:rsidRPr="009B3AA0">
        <w:rPr>
          <w:rFonts w:ascii="Times New Roman" w:eastAsia="Times New Roman" w:hAnsi="Times New Roman"/>
          <w:b/>
          <w:bCs/>
          <w:color w:val="000000"/>
          <w:sz w:val="24"/>
          <w:szCs w:val="24"/>
          <w:lang w:eastAsia="ru-RU"/>
        </w:rPr>
        <w:t>Порядок сдачи и приемки результатов работ:</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bCs/>
          <w:color w:val="000000"/>
          <w:sz w:val="24"/>
          <w:szCs w:val="24"/>
          <w:lang w:eastAsia="ru-RU"/>
        </w:rPr>
        <w:t xml:space="preserve">9.1 </w:t>
      </w:r>
      <w:r w:rsidRPr="009B3AA0">
        <w:rPr>
          <w:rFonts w:ascii="Times New Roman" w:eastAsia="Times New Roman" w:hAnsi="Times New Roman"/>
          <w:color w:val="000000"/>
          <w:sz w:val="24"/>
          <w:szCs w:val="24"/>
          <w:lang w:eastAsia="ru-RU"/>
        </w:rPr>
        <w:t>Приемка работ осуществляется путем подписания акта сдачи-приемки работ по Договору с перечнем документов в соответствии с Договором и настоящим Техническим заданием, составлением актов по форме КС-2, КС-3.</w:t>
      </w:r>
    </w:p>
    <w:p w:rsidR="00190318" w:rsidRPr="009B3AA0" w:rsidRDefault="00190318" w:rsidP="00190318">
      <w:pPr>
        <w:spacing w:after="0" w:line="240" w:lineRule="auto"/>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9.2</w:t>
      </w:r>
      <w:r w:rsidRPr="009B3AA0">
        <w:rPr>
          <w:rFonts w:ascii="Times New Roman" w:eastAsia="Times New Roman" w:hAnsi="Times New Roman"/>
          <w:color w:val="000000"/>
          <w:sz w:val="24"/>
          <w:szCs w:val="24"/>
          <w:lang w:eastAsia="ru-RU"/>
        </w:rPr>
        <w:t xml:space="preserve"> По завершению выполнения работ, по требованию Заказчика, Подрядчик обязан предъявить следующие документы: материалы – фотофиксацию хода производства работ; пакет документов на вывоз мусора (договоры с лицензиями, талоны на мусор с указанием даты и тоннажа); акт скрытых работ; сертификаты на использованные материалы.</w:t>
      </w:r>
    </w:p>
    <w:p w:rsidR="00190318" w:rsidRPr="009B3AA0" w:rsidRDefault="00190318" w:rsidP="00190318">
      <w:pPr>
        <w:widowControl w:val="0"/>
        <w:autoSpaceDE w:val="0"/>
        <w:autoSpaceDN w:val="0"/>
        <w:adjustRightInd w:val="0"/>
        <w:spacing w:before="22" w:after="0" w:line="257" w:lineRule="exact"/>
        <w:ind w:left="15"/>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t xml:space="preserve">9.3 </w:t>
      </w:r>
      <w:r w:rsidRPr="009B3AA0">
        <w:rPr>
          <w:rFonts w:ascii="Times New Roman" w:eastAsia="Times New Roman" w:hAnsi="Times New Roman"/>
          <w:sz w:val="24"/>
          <w:szCs w:val="24"/>
          <w:lang w:eastAsia="ru-RU"/>
        </w:rPr>
        <w:t>Для проверки соответствия качества выполненных работ требованиям, установленным Договором, Заказчик вправе привлекать независимых экспертов.</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color w:val="000000"/>
          <w:sz w:val="24"/>
          <w:szCs w:val="24"/>
          <w:lang w:eastAsia="ru-RU"/>
        </w:rPr>
        <w:t xml:space="preserve">9.4 </w:t>
      </w:r>
      <w:r w:rsidRPr="009B3AA0">
        <w:rPr>
          <w:rFonts w:ascii="Times New Roman" w:eastAsia="Times New Roman" w:hAnsi="Times New Roman"/>
          <w:sz w:val="24"/>
          <w:szCs w:val="24"/>
          <w:lang w:eastAsia="ru-RU"/>
        </w:rPr>
        <w:t>Подрядчик обязан в течение 3-х рабочих дней безвозмездно устранить дефекты и недоделки, обнаруженные при сдаче-приёмке работ.</w:t>
      </w:r>
    </w:p>
    <w:p w:rsidR="00190318" w:rsidRPr="009B3AA0" w:rsidRDefault="00190318" w:rsidP="00190318">
      <w:pPr>
        <w:widowControl w:val="0"/>
        <w:autoSpaceDE w:val="0"/>
        <w:autoSpaceDN w:val="0"/>
        <w:adjustRightInd w:val="0"/>
        <w:spacing w:before="22" w:after="0" w:line="257" w:lineRule="exact"/>
        <w:ind w:left="15"/>
        <w:jc w:val="both"/>
        <w:rPr>
          <w:rFonts w:ascii="Times New Roman" w:eastAsia="Times New Roman" w:hAnsi="Times New Roman"/>
          <w:b/>
          <w:color w:val="000000"/>
          <w:sz w:val="24"/>
          <w:szCs w:val="24"/>
          <w:lang w:eastAsia="ru-RU"/>
        </w:rPr>
      </w:pPr>
      <w:r w:rsidRPr="009B3AA0">
        <w:rPr>
          <w:rFonts w:ascii="Times New Roman" w:eastAsia="Times New Roman" w:hAnsi="Times New Roman"/>
          <w:b/>
          <w:color w:val="000000"/>
          <w:sz w:val="24"/>
          <w:szCs w:val="24"/>
          <w:lang w:eastAsia="ru-RU"/>
        </w:rPr>
        <w:t>10. Гарантийные сроки:</w:t>
      </w:r>
    </w:p>
    <w:p w:rsidR="00190318" w:rsidRPr="009B3AA0" w:rsidRDefault="00190318" w:rsidP="00190318">
      <w:pPr>
        <w:widowControl w:val="0"/>
        <w:autoSpaceDE w:val="0"/>
        <w:autoSpaceDN w:val="0"/>
        <w:adjustRightInd w:val="0"/>
        <w:spacing w:before="22" w:after="0" w:line="257" w:lineRule="exact"/>
        <w:ind w:left="15"/>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Гарантийный срок на выполненные работы должен быть не менее 24 (двадцати четырех) месяцев с момента подписания акта приёмки выполненных работ.</w:t>
      </w:r>
    </w:p>
    <w:p w:rsidR="00190318" w:rsidRPr="009B3AA0" w:rsidRDefault="00190318" w:rsidP="00190318">
      <w:pPr>
        <w:widowControl w:val="0"/>
        <w:autoSpaceDE w:val="0"/>
        <w:autoSpaceDN w:val="0"/>
        <w:adjustRightInd w:val="0"/>
        <w:spacing w:before="22" w:after="0" w:line="257" w:lineRule="exact"/>
        <w:ind w:left="15"/>
        <w:jc w:val="both"/>
        <w:rPr>
          <w:rFonts w:ascii="Times New Roman" w:eastAsia="Times New Roman" w:hAnsi="Times New Roman"/>
          <w:color w:val="000000"/>
          <w:sz w:val="24"/>
          <w:szCs w:val="24"/>
          <w:lang w:eastAsia="ru-RU"/>
        </w:rPr>
      </w:pPr>
      <w:r w:rsidRPr="009B3AA0">
        <w:rPr>
          <w:rFonts w:ascii="Times New Roman" w:eastAsia="Times New Roman" w:hAnsi="Times New Roman"/>
          <w:sz w:val="24"/>
          <w:szCs w:val="24"/>
          <w:lang w:eastAsia="ru-RU"/>
        </w:rPr>
        <w:t>В соответствии с Договором.</w:t>
      </w:r>
    </w:p>
    <w:p w:rsidR="00190318" w:rsidRPr="009B3AA0" w:rsidRDefault="00190318" w:rsidP="00190318">
      <w:pPr>
        <w:widowControl w:val="0"/>
        <w:autoSpaceDE w:val="0"/>
        <w:autoSpaceDN w:val="0"/>
        <w:adjustRightInd w:val="0"/>
        <w:spacing w:before="22" w:after="0" w:line="257" w:lineRule="exact"/>
        <w:ind w:left="15"/>
        <w:jc w:val="both"/>
        <w:rPr>
          <w:rFonts w:ascii="Times New Roman" w:eastAsia="Times New Roman" w:hAnsi="Times New Roman"/>
          <w:color w:val="000000"/>
          <w:sz w:val="24"/>
          <w:szCs w:val="24"/>
          <w:lang w:eastAsia="ru-RU"/>
        </w:rPr>
      </w:pPr>
      <w:r w:rsidRPr="009B3AA0">
        <w:rPr>
          <w:rFonts w:ascii="Times New Roman" w:eastAsia="Times New Roman" w:hAnsi="Times New Roman"/>
          <w:b/>
          <w:color w:val="000000"/>
          <w:sz w:val="24"/>
          <w:szCs w:val="24"/>
          <w:lang w:eastAsia="ru-RU"/>
        </w:rPr>
        <w:t xml:space="preserve">11. Порядок оплаты выполненных работ: </w:t>
      </w:r>
      <w:r w:rsidRPr="009B3AA0">
        <w:rPr>
          <w:rFonts w:ascii="Times New Roman" w:eastAsia="Times New Roman" w:hAnsi="Times New Roman"/>
          <w:color w:val="000000"/>
          <w:sz w:val="24"/>
          <w:szCs w:val="24"/>
          <w:lang w:eastAsia="ru-RU"/>
        </w:rPr>
        <w:t>в соответствии с условиями договора.</w:t>
      </w:r>
    </w:p>
    <w:p w:rsidR="00190318" w:rsidRPr="009B3AA0" w:rsidRDefault="00190318" w:rsidP="00190318">
      <w:pPr>
        <w:spacing w:after="60" w:line="240" w:lineRule="auto"/>
        <w:jc w:val="both"/>
        <w:rPr>
          <w:rFonts w:ascii="Times New Roman" w:eastAsia="Times New Roman" w:hAnsi="Times New Roman"/>
          <w:sz w:val="24"/>
          <w:szCs w:val="24"/>
          <w:lang w:eastAsia="ru-RU"/>
        </w:rPr>
      </w:pPr>
      <w:r w:rsidRPr="009B3AA0">
        <w:rPr>
          <w:rFonts w:ascii="Times New Roman" w:eastAsia="Times New Roman" w:hAnsi="Times New Roman"/>
          <w:b/>
          <w:sz w:val="24"/>
          <w:szCs w:val="24"/>
          <w:lang w:eastAsia="ru-RU"/>
        </w:rPr>
        <w:t>12</w:t>
      </w:r>
      <w:r w:rsidRPr="009B3AA0">
        <w:rPr>
          <w:rFonts w:ascii="Times New Roman" w:eastAsia="Times New Roman" w:hAnsi="Times New Roman"/>
          <w:sz w:val="24"/>
          <w:szCs w:val="24"/>
          <w:lang w:eastAsia="ru-RU"/>
        </w:rPr>
        <w:t xml:space="preserve">. </w:t>
      </w:r>
      <w:r w:rsidRPr="009B3AA0">
        <w:rPr>
          <w:rFonts w:ascii="Times New Roman" w:eastAsia="Times New Roman" w:hAnsi="Times New Roman"/>
          <w:b/>
          <w:sz w:val="24"/>
          <w:szCs w:val="24"/>
          <w:lang w:eastAsia="ru-RU"/>
        </w:rPr>
        <w:t xml:space="preserve">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w:t>
      </w:r>
      <w:r w:rsidRPr="009B3AA0">
        <w:rPr>
          <w:rFonts w:ascii="Times New Roman" w:eastAsia="Times New Roman" w:hAnsi="Times New Roman"/>
          <w:sz w:val="24"/>
          <w:szCs w:val="24"/>
          <w:lang w:eastAsia="ru-RU"/>
        </w:rPr>
        <w:t xml:space="preserve">В соответствии с Техническим заданием, Таблицей №1 «Сведения о качестве, технических характеристиках товара, его безопасности» и Договором. </w:t>
      </w:r>
    </w:p>
    <w:p w:rsidR="00190318" w:rsidRPr="009B3AA0" w:rsidRDefault="00190318" w:rsidP="00190318">
      <w:pPr>
        <w:spacing w:after="60" w:line="240" w:lineRule="auto"/>
        <w:jc w:val="both"/>
        <w:rPr>
          <w:rFonts w:ascii="Times New Roman" w:eastAsia="Times New Roman" w:hAnsi="Times New Roman"/>
          <w:sz w:val="24"/>
          <w:szCs w:val="24"/>
          <w:lang w:eastAsia="ru-RU"/>
        </w:rPr>
      </w:pPr>
    </w:p>
    <w:p w:rsidR="00190318" w:rsidRPr="009B3AA0" w:rsidRDefault="00190318" w:rsidP="00190318">
      <w:pPr>
        <w:spacing w:after="6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Сведения о качестве, технических характеристиках товара, его безопасности</w:t>
      </w:r>
    </w:p>
    <w:p w:rsidR="00190318" w:rsidRPr="009B3AA0" w:rsidRDefault="00190318" w:rsidP="00190318">
      <w:pPr>
        <w:spacing w:before="150" w:after="150" w:line="240" w:lineRule="auto"/>
        <w:ind w:left="1070"/>
        <w:contextualSpacing/>
        <w:jc w:val="right"/>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Таблица №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410"/>
        <w:gridCol w:w="3260"/>
        <w:gridCol w:w="3261"/>
      </w:tblGrid>
      <w:tr w:rsidR="00190318" w:rsidRPr="009B3AA0" w:rsidTr="00D23198">
        <w:tc>
          <w:tcPr>
            <w:tcW w:w="675" w:type="dxa"/>
            <w:vMerge w:val="restart"/>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Наименование</w:t>
            </w:r>
          </w:p>
        </w:tc>
        <w:tc>
          <w:tcPr>
            <w:tcW w:w="6521" w:type="dxa"/>
            <w:gridSpan w:val="2"/>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center"/>
              <w:rPr>
                <w:rFonts w:ascii="Times New Roman" w:eastAsia="Times New Roman" w:hAnsi="Times New Roman"/>
                <w:b/>
                <w:i/>
                <w:sz w:val="24"/>
                <w:szCs w:val="24"/>
                <w:lang w:eastAsia="ru-RU"/>
              </w:rPr>
            </w:pPr>
            <w:r w:rsidRPr="009B3AA0">
              <w:rPr>
                <w:rFonts w:ascii="Times New Roman" w:eastAsia="Times New Roman" w:hAnsi="Times New Roman"/>
                <w:b/>
                <w:sz w:val="24"/>
                <w:szCs w:val="24"/>
                <w:lang w:eastAsia="ru-RU"/>
              </w:rPr>
              <w:t>Технические характеристики</w:t>
            </w:r>
          </w:p>
        </w:tc>
      </w:tr>
      <w:tr w:rsidR="00190318" w:rsidRPr="009B3AA0" w:rsidTr="00D23198">
        <w:tc>
          <w:tcPr>
            <w:tcW w:w="675" w:type="dxa"/>
            <w:vMerge/>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Требуемые параметры</w:t>
            </w:r>
          </w:p>
        </w:tc>
        <w:tc>
          <w:tcPr>
            <w:tcW w:w="3261"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center"/>
              <w:rPr>
                <w:rFonts w:ascii="Times New Roman" w:eastAsia="Times New Roman" w:hAnsi="Times New Roman"/>
                <w:b/>
                <w:sz w:val="24"/>
                <w:szCs w:val="24"/>
                <w:lang w:eastAsia="ru-RU"/>
              </w:rPr>
            </w:pPr>
            <w:r w:rsidRPr="009B3AA0">
              <w:rPr>
                <w:rFonts w:ascii="Times New Roman" w:eastAsia="Times New Roman" w:hAnsi="Times New Roman"/>
                <w:b/>
                <w:sz w:val="24"/>
                <w:szCs w:val="24"/>
                <w:lang w:eastAsia="ru-RU"/>
              </w:rPr>
              <w:t>Требуемое значение</w:t>
            </w:r>
          </w:p>
        </w:tc>
      </w:tr>
      <w:tr w:rsidR="00190318" w:rsidRPr="009B3AA0" w:rsidTr="008A1CA3">
        <w:tc>
          <w:tcPr>
            <w:tcW w:w="675"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sz w:val="24"/>
                <w:szCs w:val="24"/>
                <w:lang w:eastAsia="ru-RU"/>
              </w:rPr>
            </w:pPr>
          </w:p>
        </w:tc>
        <w:tc>
          <w:tcPr>
            <w:tcW w:w="8931" w:type="dxa"/>
            <w:gridSpan w:val="3"/>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p>
        </w:tc>
      </w:tr>
      <w:tr w:rsidR="00190318" w:rsidRPr="009B3AA0" w:rsidTr="00D23198">
        <w:tc>
          <w:tcPr>
            <w:tcW w:w="675" w:type="dxa"/>
            <w:tcBorders>
              <w:top w:val="single" w:sz="4" w:space="0" w:color="auto"/>
              <w:left w:val="single" w:sz="4" w:space="0" w:color="auto"/>
              <w:bottom w:val="single" w:sz="4" w:space="0" w:color="auto"/>
              <w:right w:val="single" w:sz="4" w:space="0" w:color="auto"/>
            </w:tcBorders>
          </w:tcPr>
          <w:p w:rsidR="00190318" w:rsidRPr="00960A4A" w:rsidRDefault="00190318" w:rsidP="008A1CA3">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Битум</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ГОСТ 22245-90</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Таблица № 1</w:t>
            </w:r>
          </w:p>
        </w:tc>
        <w:tc>
          <w:tcPr>
            <w:tcW w:w="326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Аморфное состояние битумов</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Марки</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Среднемесячная температура наиболее холодного месяца</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 xml:space="preserve">Глубина проникновения иглы, </w:t>
            </w:r>
            <w:r w:rsidRPr="009B3AA0">
              <w:rPr>
                <w:rFonts w:ascii="Times New Roman" w:eastAsia="Times New Roman" w:hAnsi="Times New Roman"/>
                <w:color w:val="000000"/>
                <w:sz w:val="24"/>
                <w:szCs w:val="24"/>
                <w:shd w:val="clear" w:color="auto" w:fill="FFFFFF"/>
                <w:lang w:eastAsia="ru-RU"/>
              </w:rPr>
              <w:t xml:space="preserve">0,1 мм: при </w:t>
            </w:r>
            <w:r w:rsidRPr="009B3AA0">
              <w:rPr>
                <w:rFonts w:ascii="Times New Roman" w:eastAsia="Times New Roman" w:hAnsi="Times New Roman"/>
                <w:color w:val="000000"/>
                <w:sz w:val="24"/>
                <w:szCs w:val="24"/>
                <w:shd w:val="clear" w:color="auto" w:fill="FFFFFF"/>
                <w:lang w:val="en-US" w:eastAsia="ru-RU"/>
              </w:rPr>
              <w:t>t</w:t>
            </w:r>
            <w:r w:rsidRPr="009B3AA0">
              <w:rPr>
                <w:rFonts w:ascii="Times New Roman" w:eastAsia="Times New Roman" w:hAnsi="Times New Roman"/>
                <w:color w:val="000000"/>
                <w:sz w:val="24"/>
                <w:szCs w:val="24"/>
                <w:shd w:val="clear" w:color="auto" w:fill="FFFFFF"/>
                <w:lang w:eastAsia="ru-RU"/>
              </w:rPr>
              <w:t xml:space="preserve"> 25º</w:t>
            </w:r>
            <w:r w:rsidRPr="009B3AA0">
              <w:rPr>
                <w:rFonts w:ascii="Times New Roman" w:eastAsia="Times New Roman" w:hAnsi="Times New Roman"/>
                <w:color w:val="000000"/>
                <w:sz w:val="24"/>
                <w:szCs w:val="24"/>
                <w:shd w:val="clear" w:color="auto" w:fill="FFFFFF"/>
                <w:lang w:val="en-US" w:eastAsia="ru-RU"/>
              </w:rPr>
              <w:t>C</w:t>
            </w:r>
            <w:r w:rsidRPr="009B3AA0">
              <w:rPr>
                <w:rFonts w:ascii="Times New Roman" w:eastAsia="Times New Roman" w:hAnsi="Times New Roman"/>
                <w:sz w:val="24"/>
                <w:szCs w:val="24"/>
                <w:lang w:eastAsia="ar-SA"/>
              </w:rPr>
              <w:t xml:space="preserve"> </w:t>
            </w:r>
          </w:p>
        </w:tc>
        <w:tc>
          <w:tcPr>
            <w:tcW w:w="3261"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Вязкие</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БНД 130/200, БНД 90/130, БНД 200/300</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- 20º</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201-300, 131-200,  91-130</w:t>
            </w:r>
          </w:p>
        </w:tc>
      </w:tr>
      <w:tr w:rsidR="00190318" w:rsidRPr="009B3AA0" w:rsidTr="00D23198">
        <w:trPr>
          <w:trHeight w:val="1163"/>
        </w:trPr>
        <w:tc>
          <w:tcPr>
            <w:tcW w:w="675" w:type="dxa"/>
            <w:tcBorders>
              <w:top w:val="single" w:sz="4" w:space="0" w:color="auto"/>
              <w:left w:val="single" w:sz="4" w:space="0" w:color="auto"/>
              <w:bottom w:val="single" w:sz="4" w:space="0" w:color="auto"/>
              <w:right w:val="single" w:sz="4" w:space="0" w:color="auto"/>
            </w:tcBorders>
          </w:tcPr>
          <w:p w:rsidR="00190318" w:rsidRPr="00960A4A" w:rsidRDefault="00190318" w:rsidP="008A1CA3">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Цемент</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 xml:space="preserve">ГОСТ </w:t>
            </w:r>
            <w:r w:rsidRPr="009B3AA0">
              <w:rPr>
                <w:rFonts w:ascii="Arial" w:eastAsia="Times New Roman" w:hAnsi="Arial" w:cs="Arial"/>
                <w:color w:val="000000"/>
                <w:sz w:val="23"/>
                <w:szCs w:val="23"/>
                <w:shd w:val="clear" w:color="auto" w:fill="FFFFFF"/>
                <w:lang w:eastAsia="ru-RU"/>
              </w:rPr>
              <w:t>25328-82</w:t>
            </w:r>
          </w:p>
        </w:tc>
        <w:tc>
          <w:tcPr>
            <w:tcW w:w="326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Марка</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Группа</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Предел прочности</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Начало схватывания должно наступать</w:t>
            </w:r>
          </w:p>
          <w:p w:rsidR="00190318" w:rsidRPr="009B3AA0" w:rsidRDefault="00190318" w:rsidP="008A1CA3">
            <w:pPr>
              <w:suppressAutoHyphens/>
              <w:spacing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Конец схватывания</w:t>
            </w:r>
          </w:p>
          <w:p w:rsidR="00190318" w:rsidRPr="009B3AA0" w:rsidRDefault="00190318" w:rsidP="008A1CA3">
            <w:pPr>
              <w:suppressAutoHyphens/>
              <w:spacing w:before="120" w:after="60" w:line="240" w:lineRule="auto"/>
              <w:jc w:val="both"/>
              <w:rPr>
                <w:rFonts w:ascii="Times New Roman" w:eastAsia="Times New Roman" w:hAnsi="Times New Roman"/>
                <w:color w:val="000000"/>
                <w:sz w:val="24"/>
                <w:szCs w:val="24"/>
                <w:shd w:val="clear" w:color="auto" w:fill="FFFFFF"/>
                <w:lang w:eastAsia="ru-RU"/>
              </w:rPr>
            </w:pPr>
          </w:p>
          <w:p w:rsidR="00190318" w:rsidRPr="009B3AA0" w:rsidRDefault="00190318" w:rsidP="008A1CA3">
            <w:pPr>
              <w:suppressAutoHyphens/>
              <w:spacing w:after="6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Содержание ангидрида серной кислоты SO(3) в цементе</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Содержание в цементе щелочных оксидов</w:t>
            </w:r>
          </w:p>
        </w:tc>
        <w:tc>
          <w:tcPr>
            <w:tcW w:w="3261"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М 500</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Ж 12</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Не менее 19,6 МПа (200 кгс/кв.см)</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Не ранее 45 минут</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Не позднее 12 часов от начала затворения</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1,5 и не более 3,5% массы цемента.</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Не более 2% массы цемента. </w:t>
            </w:r>
          </w:p>
        </w:tc>
      </w:tr>
      <w:tr w:rsidR="00190318" w:rsidRPr="009B3AA0" w:rsidTr="00D23198">
        <w:trPr>
          <w:trHeight w:val="1163"/>
        </w:trPr>
        <w:tc>
          <w:tcPr>
            <w:tcW w:w="675" w:type="dxa"/>
            <w:tcBorders>
              <w:top w:val="single" w:sz="4" w:space="0" w:color="auto"/>
              <w:left w:val="single" w:sz="4" w:space="0" w:color="auto"/>
              <w:bottom w:val="single" w:sz="4" w:space="0" w:color="auto"/>
              <w:right w:val="single" w:sz="4" w:space="0" w:color="auto"/>
            </w:tcBorders>
          </w:tcPr>
          <w:p w:rsidR="00190318" w:rsidRPr="00960A4A" w:rsidRDefault="00190318" w:rsidP="008A1CA3">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pacing w:after="60" w:line="240" w:lineRule="auto"/>
              <w:jc w:val="both"/>
              <w:rPr>
                <w:rFonts w:ascii="Times New Roman" w:eastAsia="Times New Roman" w:hAnsi="Times New Roman"/>
                <w:b/>
                <w:i/>
                <w:color w:val="000000"/>
                <w:sz w:val="24"/>
                <w:szCs w:val="24"/>
                <w:shd w:val="clear" w:color="auto" w:fill="FFFFFF"/>
                <w:lang w:eastAsia="ru-RU"/>
              </w:rPr>
            </w:pPr>
            <w:r w:rsidRPr="009B3AA0">
              <w:rPr>
                <w:rFonts w:ascii="Times New Roman" w:eastAsia="Times New Roman" w:hAnsi="Times New Roman"/>
                <w:b/>
                <w:i/>
                <w:color w:val="000000"/>
                <w:sz w:val="24"/>
                <w:szCs w:val="24"/>
                <w:shd w:val="clear" w:color="auto" w:fill="FFFFFF"/>
                <w:lang w:eastAsia="ru-RU"/>
              </w:rPr>
              <w:t>Кровельный стеклоизол на основе стеклохолста ХКП</w:t>
            </w:r>
          </w:p>
          <w:p w:rsidR="00190318" w:rsidRPr="009B3AA0" w:rsidRDefault="00190318" w:rsidP="008A1CA3">
            <w:pPr>
              <w:shd w:val="clear" w:color="auto" w:fill="FFFFFF"/>
              <w:spacing w:after="0" w:line="240" w:lineRule="auto"/>
              <w:jc w:val="both"/>
              <w:textAlignment w:val="baseline"/>
              <w:outlineLvl w:val="0"/>
              <w:rPr>
                <w:rFonts w:ascii="Times New Roman" w:eastAsia="Times New Roman" w:hAnsi="Times New Roman"/>
                <w:bCs/>
                <w:color w:val="2D2D2D"/>
                <w:spacing w:val="2"/>
                <w:kern w:val="36"/>
                <w:sz w:val="24"/>
                <w:szCs w:val="24"/>
                <w:lang w:eastAsia="ru-RU"/>
              </w:rPr>
            </w:pPr>
            <w:r w:rsidRPr="009B3AA0">
              <w:rPr>
                <w:rFonts w:ascii="Times New Roman" w:eastAsia="Times New Roman" w:hAnsi="Times New Roman"/>
                <w:bCs/>
                <w:color w:val="000000"/>
                <w:kern w:val="36"/>
                <w:sz w:val="24"/>
                <w:szCs w:val="24"/>
                <w:shd w:val="clear" w:color="auto" w:fill="FFFFFF"/>
                <w:lang w:eastAsia="ru-RU"/>
              </w:rPr>
              <w:t xml:space="preserve">ГОСТ </w:t>
            </w:r>
            <w:r w:rsidRPr="009B3AA0">
              <w:rPr>
                <w:rFonts w:ascii="Times New Roman" w:eastAsia="Times New Roman" w:hAnsi="Times New Roman"/>
                <w:bCs/>
                <w:color w:val="2D2D2D"/>
                <w:spacing w:val="2"/>
                <w:kern w:val="36"/>
                <w:sz w:val="24"/>
                <w:szCs w:val="24"/>
                <w:lang w:eastAsia="ru-RU"/>
              </w:rPr>
              <w:t>30547-97</w:t>
            </w:r>
          </w:p>
          <w:p w:rsidR="00190318" w:rsidRPr="009B3AA0" w:rsidRDefault="00190318" w:rsidP="008A1CA3">
            <w:pPr>
              <w:spacing w:after="60" w:line="240" w:lineRule="auto"/>
              <w:jc w:val="both"/>
              <w:rPr>
                <w:rFonts w:ascii="Times New Roman" w:eastAsia="Times New Roman" w:hAnsi="Times New Roman"/>
                <w:color w:val="000000"/>
                <w:sz w:val="24"/>
                <w:szCs w:val="24"/>
                <w:shd w:val="clear" w:color="auto" w:fill="FFFFFF"/>
                <w:lang w:eastAsia="ru-RU"/>
              </w:rPr>
            </w:pPr>
          </w:p>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Разрывная сила</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Температура гибкости</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000000"/>
                <w:sz w:val="24"/>
                <w:szCs w:val="24"/>
                <w:shd w:val="clear" w:color="auto" w:fill="FFFFFF"/>
                <w:lang w:eastAsia="ru-RU"/>
              </w:rPr>
              <w:t>Теплостойкость</w:t>
            </w:r>
          </w:p>
        </w:tc>
        <w:tc>
          <w:tcPr>
            <w:tcW w:w="3261"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37 кгс</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0º С,  на брусе 25мм</w:t>
            </w:r>
          </w:p>
          <w:p w:rsidR="00190318" w:rsidRPr="009B3AA0" w:rsidRDefault="00190318" w:rsidP="008A1CA3">
            <w:pPr>
              <w:suppressAutoHyphens/>
              <w:spacing w:before="120" w:after="0" w:line="240" w:lineRule="auto"/>
              <w:jc w:val="both"/>
              <w:rPr>
                <w:rFonts w:ascii="Times New Roman" w:eastAsia="Times New Roman" w:hAnsi="Times New Roman"/>
                <w:color w:val="000000"/>
                <w:sz w:val="24"/>
                <w:szCs w:val="24"/>
                <w:shd w:val="clear" w:color="auto" w:fill="FFFFFF"/>
                <w:lang w:eastAsia="ru-RU"/>
              </w:rPr>
            </w:pPr>
            <w:r w:rsidRPr="009B3AA0">
              <w:rPr>
                <w:rFonts w:ascii="Times New Roman" w:eastAsia="Times New Roman" w:hAnsi="Times New Roman"/>
                <w:color w:val="000000"/>
                <w:sz w:val="24"/>
                <w:szCs w:val="24"/>
                <w:shd w:val="clear" w:color="auto" w:fill="FFFFFF"/>
                <w:lang w:eastAsia="ru-RU"/>
              </w:rPr>
              <w:t>Не менее 85С</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p>
        </w:tc>
      </w:tr>
      <w:tr w:rsidR="00190318" w:rsidRPr="009B3AA0" w:rsidTr="00D23198">
        <w:trPr>
          <w:trHeight w:val="1163"/>
        </w:trPr>
        <w:tc>
          <w:tcPr>
            <w:tcW w:w="675" w:type="dxa"/>
            <w:tcBorders>
              <w:top w:val="single" w:sz="4" w:space="0" w:color="auto"/>
              <w:left w:val="single" w:sz="4" w:space="0" w:color="auto"/>
              <w:bottom w:val="single" w:sz="4" w:space="0" w:color="auto"/>
              <w:right w:val="single" w:sz="4" w:space="0" w:color="auto"/>
            </w:tcBorders>
          </w:tcPr>
          <w:p w:rsidR="00190318" w:rsidRPr="00960A4A" w:rsidRDefault="00190318" w:rsidP="008A1CA3">
            <w:pPr>
              <w:suppressAutoHyphens/>
              <w:spacing w:before="120" w:after="0" w:line="240" w:lineRule="auto"/>
              <w:jc w:val="center"/>
              <w:rPr>
                <w:rFonts w:ascii="Times New Roman" w:eastAsia="Times New Roman" w:hAnsi="Times New Roman"/>
                <w:sz w:val="24"/>
                <w:szCs w:val="24"/>
                <w:lang w:eastAsia="ru-RU"/>
              </w:rPr>
            </w:pPr>
            <w:r w:rsidRPr="00960A4A">
              <w:rPr>
                <w:rFonts w:ascii="Times New Roman" w:eastAsia="Times New Roman" w:hAnsi="Times New Roman"/>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b/>
                <w:i/>
                <w:sz w:val="24"/>
                <w:szCs w:val="24"/>
                <w:lang w:eastAsia="ru-RU"/>
              </w:rPr>
            </w:pPr>
            <w:r w:rsidRPr="009B3AA0">
              <w:rPr>
                <w:rFonts w:ascii="Times New Roman" w:eastAsia="Times New Roman" w:hAnsi="Times New Roman"/>
                <w:b/>
                <w:i/>
                <w:sz w:val="24"/>
                <w:szCs w:val="24"/>
                <w:lang w:eastAsia="ru-RU"/>
              </w:rPr>
              <w:t>Оцинкованная листовая сталь</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ru-RU"/>
              </w:rPr>
            </w:pPr>
            <w:r w:rsidRPr="009B3AA0">
              <w:rPr>
                <w:rFonts w:ascii="Times New Roman" w:eastAsia="Times New Roman" w:hAnsi="Times New Roman"/>
                <w:sz w:val="24"/>
                <w:szCs w:val="24"/>
                <w:lang w:eastAsia="ru-RU"/>
              </w:rPr>
              <w:t>ГОСТ 14918-80</w:t>
            </w:r>
          </w:p>
        </w:tc>
        <w:tc>
          <w:tcPr>
            <w:tcW w:w="3260" w:type="dxa"/>
            <w:tcBorders>
              <w:top w:val="single" w:sz="4" w:space="0" w:color="auto"/>
              <w:left w:val="single" w:sz="4" w:space="0" w:color="auto"/>
              <w:bottom w:val="single" w:sz="4" w:space="0" w:color="auto"/>
              <w:right w:val="single" w:sz="4" w:space="0" w:color="auto"/>
            </w:tcBorders>
            <w:vAlign w:val="bottom"/>
          </w:tcPr>
          <w:p w:rsidR="00190318" w:rsidRPr="009B3AA0" w:rsidRDefault="00190318" w:rsidP="008A1CA3">
            <w:pPr>
              <w:suppressAutoHyphens/>
              <w:spacing w:before="120"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sz w:val="24"/>
                <w:szCs w:val="24"/>
                <w:lang w:eastAsia="ar-SA"/>
              </w:rPr>
              <w:t>Группа листа</w:t>
            </w:r>
          </w:p>
          <w:p w:rsidR="00190318" w:rsidRPr="009B3AA0" w:rsidRDefault="00190318" w:rsidP="008A1CA3">
            <w:pPr>
              <w:suppressAutoHyphens/>
              <w:spacing w:before="120" w:after="60" w:line="240" w:lineRule="auto"/>
              <w:jc w:val="both"/>
              <w:rPr>
                <w:rFonts w:ascii="Times New Roman" w:eastAsia="Times New Roman" w:hAnsi="Times New Roman"/>
                <w:bCs/>
                <w:color w:val="000000"/>
                <w:sz w:val="24"/>
                <w:szCs w:val="24"/>
                <w:shd w:val="clear" w:color="auto" w:fill="FFFFFF"/>
                <w:lang w:eastAsia="ru-RU"/>
              </w:rPr>
            </w:pPr>
          </w:p>
          <w:p w:rsidR="00190318" w:rsidRPr="009B3AA0" w:rsidRDefault="00190318" w:rsidP="008A1CA3">
            <w:pPr>
              <w:suppressAutoHyphens/>
              <w:spacing w:before="120" w:after="60" w:line="240" w:lineRule="auto"/>
              <w:jc w:val="both"/>
              <w:rPr>
                <w:rFonts w:ascii="Times New Roman" w:eastAsia="Times New Roman" w:hAnsi="Times New Roman"/>
                <w:bCs/>
                <w:color w:val="000000"/>
                <w:sz w:val="24"/>
                <w:szCs w:val="24"/>
                <w:shd w:val="clear" w:color="auto" w:fill="FFFFFF"/>
                <w:lang w:eastAsia="ru-RU"/>
              </w:rPr>
            </w:pPr>
            <w:r w:rsidRPr="009B3AA0">
              <w:rPr>
                <w:rFonts w:ascii="Times New Roman" w:eastAsia="Times New Roman" w:hAnsi="Times New Roman"/>
                <w:bCs/>
                <w:color w:val="000000"/>
                <w:sz w:val="24"/>
                <w:szCs w:val="24"/>
                <w:shd w:val="clear" w:color="auto" w:fill="FFFFFF"/>
                <w:lang w:eastAsia="ru-RU"/>
              </w:rPr>
              <w:t>Марка стали</w:t>
            </w:r>
          </w:p>
          <w:p w:rsidR="00190318" w:rsidRPr="009B3AA0" w:rsidRDefault="00190318" w:rsidP="008A1CA3">
            <w:pPr>
              <w:suppressAutoHyphens/>
              <w:spacing w:before="120" w:after="60" w:line="240" w:lineRule="auto"/>
              <w:jc w:val="both"/>
              <w:rPr>
                <w:rFonts w:ascii="Times New Roman" w:eastAsia="Times New Roman" w:hAnsi="Times New Roman"/>
                <w:sz w:val="24"/>
                <w:szCs w:val="24"/>
                <w:lang w:eastAsia="ar-SA"/>
              </w:rPr>
            </w:pPr>
            <w:r w:rsidRPr="009B3AA0">
              <w:rPr>
                <w:rFonts w:ascii="Times New Roman" w:eastAsia="Times New Roman" w:hAnsi="Times New Roman"/>
                <w:bCs/>
                <w:color w:val="000000"/>
                <w:sz w:val="24"/>
                <w:szCs w:val="24"/>
                <w:shd w:val="clear" w:color="auto" w:fill="FFFFFF"/>
                <w:lang w:eastAsia="ru-RU"/>
              </w:rPr>
              <w:t xml:space="preserve">Толщина </w:t>
            </w:r>
          </w:p>
        </w:tc>
        <w:tc>
          <w:tcPr>
            <w:tcW w:w="3261" w:type="dxa"/>
            <w:tcBorders>
              <w:top w:val="single" w:sz="4" w:space="0" w:color="auto"/>
              <w:left w:val="single" w:sz="4" w:space="0" w:color="auto"/>
              <w:bottom w:val="single" w:sz="4" w:space="0" w:color="auto"/>
              <w:right w:val="single" w:sz="4" w:space="0" w:color="auto"/>
            </w:tcBorders>
          </w:tcPr>
          <w:p w:rsidR="00190318" w:rsidRPr="009B3AA0" w:rsidRDefault="00190318" w:rsidP="008A1CA3">
            <w:pPr>
              <w:suppressAutoHyphens/>
              <w:spacing w:before="120" w:after="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color w:val="333333"/>
                <w:sz w:val="24"/>
                <w:szCs w:val="24"/>
                <w:shd w:val="clear" w:color="auto" w:fill="FFFFFF"/>
                <w:lang w:eastAsia="ru-RU"/>
              </w:rPr>
              <w:t>ОН, ВГ (общего назначения, весьма глубокой вытяжки)</w:t>
            </w:r>
          </w:p>
          <w:p w:rsidR="00190318" w:rsidRPr="009B3AA0" w:rsidRDefault="00190318" w:rsidP="008A1CA3">
            <w:pPr>
              <w:suppressAutoHyphens/>
              <w:spacing w:before="120" w:after="0" w:line="240" w:lineRule="auto"/>
              <w:jc w:val="both"/>
              <w:rPr>
                <w:rFonts w:ascii="Times New Roman" w:eastAsia="Times New Roman" w:hAnsi="Times New Roman"/>
                <w:color w:val="333333"/>
                <w:sz w:val="24"/>
                <w:szCs w:val="24"/>
                <w:shd w:val="clear" w:color="auto" w:fill="FFFFFF"/>
                <w:lang w:eastAsia="ru-RU"/>
              </w:rPr>
            </w:pPr>
            <w:r w:rsidRPr="009B3AA0">
              <w:rPr>
                <w:rFonts w:ascii="Times New Roman" w:eastAsia="Times New Roman" w:hAnsi="Times New Roman"/>
                <w:color w:val="333333"/>
                <w:sz w:val="24"/>
                <w:szCs w:val="24"/>
                <w:shd w:val="clear" w:color="auto" w:fill="FFFFFF"/>
                <w:lang w:eastAsia="ru-RU"/>
              </w:rPr>
              <w:t>08пс3сп</w:t>
            </w:r>
          </w:p>
          <w:p w:rsidR="00190318" w:rsidRPr="009B3AA0" w:rsidRDefault="00190318" w:rsidP="008A1CA3">
            <w:pPr>
              <w:suppressAutoHyphens/>
              <w:spacing w:before="120" w:after="0" w:line="240" w:lineRule="auto"/>
              <w:jc w:val="both"/>
              <w:rPr>
                <w:rFonts w:ascii="Times New Roman" w:eastAsia="Times New Roman" w:hAnsi="Times New Roman"/>
                <w:sz w:val="24"/>
                <w:szCs w:val="24"/>
                <w:lang w:eastAsia="ar-SA"/>
              </w:rPr>
            </w:pPr>
            <w:r w:rsidRPr="009B3AA0">
              <w:rPr>
                <w:rFonts w:ascii="Times New Roman" w:eastAsia="Times New Roman" w:hAnsi="Times New Roman"/>
                <w:color w:val="333333"/>
                <w:sz w:val="24"/>
                <w:szCs w:val="24"/>
                <w:shd w:val="clear" w:color="auto" w:fill="FFFFFF"/>
                <w:lang w:eastAsia="ru-RU"/>
              </w:rPr>
              <w:t>0,5 мм</w:t>
            </w:r>
          </w:p>
        </w:tc>
      </w:tr>
    </w:tbl>
    <w:p w:rsidR="00314015" w:rsidRPr="009B3AA0" w:rsidRDefault="00190318" w:rsidP="00314015">
      <w:pPr>
        <w:shd w:val="clear" w:color="auto" w:fill="FFFFFF"/>
        <w:spacing w:before="50" w:after="50" w:line="240" w:lineRule="auto"/>
        <w:jc w:val="both"/>
        <w:rPr>
          <w:rFonts w:ascii="Times New Roman" w:eastAsia="Times New Roman" w:hAnsi="Times New Roman"/>
          <w:bCs/>
          <w:i/>
          <w:color w:val="2E2E2E"/>
          <w:sz w:val="20"/>
          <w:szCs w:val="24"/>
          <w:lang w:eastAsia="ru-RU"/>
        </w:rPr>
      </w:pPr>
      <w:r w:rsidRPr="00960A4A">
        <w:rPr>
          <w:rFonts w:ascii="Times New Roman" w:eastAsia="Times New Roman" w:hAnsi="Times New Roman"/>
          <w:bCs/>
          <w:i/>
          <w:color w:val="2E2E2E"/>
          <w:sz w:val="24"/>
          <w:szCs w:val="24"/>
          <w:lang w:eastAsia="ru-RU"/>
        </w:rPr>
        <w:t>В случае, если среди указанных ГОСТов окажутся не действующие, то действуют ГОСТы, соответствующие настоящему времени.</w:t>
      </w:r>
      <w:r w:rsidR="00314015" w:rsidRPr="009B3AA0">
        <w:rPr>
          <w:rFonts w:ascii="Times New Roman" w:eastAsia="Times New Roman" w:hAnsi="Times New Roman"/>
          <w:bCs/>
          <w:i/>
          <w:color w:val="2E2E2E"/>
          <w:sz w:val="20"/>
          <w:szCs w:val="24"/>
          <w:lang w:eastAsia="ru-RU"/>
        </w:rPr>
        <w:t xml:space="preserve"> </w:t>
      </w:r>
    </w:p>
    <w:p w:rsidR="00462F8A" w:rsidRDefault="00462F8A" w:rsidP="00A14A05">
      <w:pPr>
        <w:pStyle w:val="afffff9"/>
        <w:ind w:firstLine="709"/>
        <w:jc w:val="right"/>
        <w:rPr>
          <w:sz w:val="22"/>
          <w:szCs w:val="22"/>
          <w:lang w:val="ru-RU"/>
        </w:rPr>
      </w:pPr>
    </w:p>
    <w:p w:rsidR="00462F8A" w:rsidRDefault="00462F8A" w:rsidP="00A14A05">
      <w:pPr>
        <w:pStyle w:val="afffff9"/>
        <w:ind w:firstLine="709"/>
        <w:jc w:val="right"/>
        <w:rPr>
          <w:sz w:val="22"/>
          <w:szCs w:val="22"/>
          <w:lang w:val="ru-RU"/>
        </w:rPr>
      </w:pPr>
    </w:p>
    <w:p w:rsidR="00462F8A" w:rsidRDefault="00462F8A" w:rsidP="00A14A05">
      <w:pPr>
        <w:pStyle w:val="afffff9"/>
        <w:ind w:firstLine="709"/>
        <w:jc w:val="right"/>
        <w:rPr>
          <w:sz w:val="22"/>
          <w:szCs w:val="22"/>
          <w:lang w:val="ru-RU"/>
        </w:rPr>
      </w:pPr>
    </w:p>
    <w:p w:rsidR="00553256" w:rsidRDefault="00553256" w:rsidP="00A14A05">
      <w:pPr>
        <w:pStyle w:val="afffff9"/>
        <w:ind w:firstLine="709"/>
        <w:jc w:val="right"/>
        <w:rPr>
          <w:sz w:val="22"/>
          <w:szCs w:val="22"/>
          <w:lang w:val="ru-RU"/>
        </w:rPr>
        <w:sectPr w:rsidR="00553256" w:rsidSect="00917564">
          <w:pgSz w:w="11906" w:h="16838" w:code="9"/>
          <w:pgMar w:top="567" w:right="851" w:bottom="567" w:left="1418" w:header="709" w:footer="709" w:gutter="0"/>
          <w:cols w:space="708"/>
          <w:titlePg/>
          <w:docGrid w:linePitch="381"/>
        </w:sectPr>
      </w:pPr>
    </w:p>
    <w:p w:rsidR="00462F8A" w:rsidRDefault="00462F8A" w:rsidP="00A14A05">
      <w:pPr>
        <w:pStyle w:val="afffff9"/>
        <w:ind w:firstLine="709"/>
        <w:jc w:val="right"/>
        <w:rPr>
          <w:sz w:val="22"/>
          <w:szCs w:val="22"/>
          <w:lang w:val="ru-RU"/>
        </w:rPr>
      </w:pPr>
    </w:p>
    <w:p w:rsidR="00A14A05" w:rsidRPr="00557B31" w:rsidRDefault="00A14A05" w:rsidP="00A14A05">
      <w:pPr>
        <w:pStyle w:val="afffff9"/>
        <w:ind w:firstLine="709"/>
        <w:jc w:val="right"/>
        <w:rPr>
          <w:sz w:val="22"/>
          <w:szCs w:val="22"/>
          <w:lang w:val="ru-RU"/>
        </w:rPr>
      </w:pPr>
      <w:r w:rsidRPr="00557B31">
        <w:rPr>
          <w:sz w:val="22"/>
          <w:szCs w:val="22"/>
          <w:lang w:val="ru-RU"/>
        </w:rPr>
        <w:t>Приложение № 1</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к Техническому заданию</w:t>
      </w:r>
    </w:p>
    <w:p w:rsidR="00A14A05" w:rsidRDefault="00A14A05" w:rsidP="00A14A05">
      <w:pPr>
        <w:pStyle w:val="afffff9"/>
        <w:ind w:firstLine="709"/>
        <w:jc w:val="right"/>
        <w:rPr>
          <w:sz w:val="26"/>
          <w:szCs w:val="26"/>
          <w:lang w:val="ru-RU"/>
        </w:rPr>
      </w:pPr>
    </w:p>
    <w:tbl>
      <w:tblPr>
        <w:tblW w:w="16043" w:type="dxa"/>
        <w:tblInd w:w="-714" w:type="dxa"/>
        <w:tblLook w:val="04A0" w:firstRow="1" w:lastRow="0" w:firstColumn="1" w:lastColumn="0" w:noHBand="0" w:noVBand="1"/>
      </w:tblPr>
      <w:tblGrid>
        <w:gridCol w:w="606"/>
        <w:gridCol w:w="1170"/>
        <w:gridCol w:w="2194"/>
        <w:gridCol w:w="2303"/>
        <w:gridCol w:w="1043"/>
        <w:gridCol w:w="1286"/>
        <w:gridCol w:w="1195"/>
        <w:gridCol w:w="1286"/>
        <w:gridCol w:w="1665"/>
        <w:gridCol w:w="1177"/>
        <w:gridCol w:w="1286"/>
        <w:gridCol w:w="832"/>
      </w:tblGrid>
      <w:tr w:rsidR="00F54202" w:rsidRPr="00020770" w:rsidTr="00F54202">
        <w:trPr>
          <w:trHeight w:val="315"/>
        </w:trPr>
        <w:tc>
          <w:tcPr>
            <w:tcW w:w="606" w:type="dxa"/>
            <w:tcBorders>
              <w:top w:val="single" w:sz="4" w:space="0" w:color="auto"/>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4"/>
                <w:lang w:eastAsia="ru-RU"/>
              </w:rPr>
            </w:pPr>
          </w:p>
        </w:tc>
        <w:tc>
          <w:tcPr>
            <w:tcW w:w="14605" w:type="dxa"/>
            <w:gridSpan w:val="10"/>
            <w:tcBorders>
              <w:top w:val="single" w:sz="4" w:space="0" w:color="auto"/>
              <w:left w:val="nil"/>
              <w:bottom w:val="nil"/>
              <w:right w:val="nil"/>
            </w:tcBorders>
            <w:shd w:val="clear" w:color="auto" w:fill="auto"/>
            <w:vAlign w:val="bottom"/>
            <w:hideMark/>
          </w:tcPr>
          <w:p w:rsidR="00F54202" w:rsidRPr="00020770" w:rsidRDefault="00F54202" w:rsidP="001C4A51">
            <w:pPr>
              <w:spacing w:after="0" w:line="240" w:lineRule="auto"/>
              <w:jc w:val="center"/>
              <w:rPr>
                <w:rFonts w:ascii="Arial" w:eastAsia="Times New Roman" w:hAnsi="Arial" w:cs="Arial"/>
                <w:b/>
                <w:bCs/>
                <w:sz w:val="20"/>
                <w:szCs w:val="24"/>
                <w:lang w:eastAsia="ru-RU"/>
              </w:rPr>
            </w:pPr>
            <w:r w:rsidRPr="00020770">
              <w:rPr>
                <w:rFonts w:ascii="Arial" w:eastAsia="Times New Roman" w:hAnsi="Arial" w:cs="Arial"/>
                <w:b/>
                <w:bCs/>
                <w:sz w:val="20"/>
                <w:szCs w:val="24"/>
                <w:lang w:eastAsia="ru-RU"/>
              </w:rPr>
              <w:t xml:space="preserve">ЛОКАЛЬНАЯ СМЕТА № </w:t>
            </w:r>
            <w:r w:rsidR="001C4A51">
              <w:rPr>
                <w:rFonts w:ascii="Arial" w:eastAsia="Times New Roman" w:hAnsi="Arial" w:cs="Arial"/>
                <w:b/>
                <w:bCs/>
                <w:sz w:val="20"/>
                <w:lang w:eastAsia="ru-RU"/>
              </w:rPr>
              <w:t>Текущий р</w:t>
            </w:r>
            <w:r w:rsidRPr="00020770">
              <w:rPr>
                <w:rFonts w:ascii="Arial" w:eastAsia="Times New Roman" w:hAnsi="Arial" w:cs="Arial"/>
                <w:b/>
                <w:bCs/>
                <w:sz w:val="20"/>
                <w:szCs w:val="24"/>
                <w:lang w:eastAsia="ru-RU"/>
              </w:rPr>
              <w:t>емонт кровли ЛПК блок 4</w:t>
            </w:r>
          </w:p>
        </w:tc>
        <w:tc>
          <w:tcPr>
            <w:tcW w:w="832" w:type="dxa"/>
            <w:tcBorders>
              <w:top w:val="single" w:sz="4" w:space="0" w:color="auto"/>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szCs w:val="24"/>
                <w:lang w:eastAsia="ru-RU"/>
              </w:rPr>
            </w:pPr>
          </w:p>
        </w:tc>
      </w:tr>
      <w:tr w:rsidR="00F54202" w:rsidRPr="00020770" w:rsidTr="00F54202">
        <w:trPr>
          <w:trHeight w:val="315"/>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vAlign w:val="bottom"/>
            <w:hideMark/>
          </w:tcPr>
          <w:p w:rsidR="00F54202" w:rsidRPr="00020770" w:rsidRDefault="001C4A51" w:rsidP="001C4A51">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ремонт</w:t>
            </w:r>
            <w:r w:rsidR="00F54202" w:rsidRPr="00020770">
              <w:rPr>
                <w:rFonts w:ascii="Arial" w:eastAsia="Times New Roman" w:hAnsi="Arial" w:cs="Arial"/>
                <w:b/>
                <w:bCs/>
                <w:sz w:val="20"/>
                <w:lang w:eastAsia="ru-RU"/>
              </w:rPr>
              <w:t xml:space="preserve"> кровли ЛПК блок 4</w:t>
            </w: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single" w:sz="4" w:space="0" w:color="auto"/>
              <w:right w:val="nil"/>
            </w:tcBorders>
            <w:shd w:val="clear" w:color="auto" w:fill="auto"/>
            <w:vAlign w:val="bottom"/>
            <w:hideMark/>
          </w:tcPr>
          <w:p w:rsidR="00F54202" w:rsidRPr="00020770" w:rsidRDefault="001C4A51" w:rsidP="001C4A51">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ремонт</w:t>
            </w:r>
            <w:r w:rsidR="00F54202" w:rsidRPr="00020770">
              <w:rPr>
                <w:rFonts w:ascii="Arial" w:eastAsia="Times New Roman" w:hAnsi="Arial" w:cs="Arial"/>
                <w:b/>
                <w:bCs/>
                <w:sz w:val="20"/>
                <w:lang w:eastAsia="ru-RU"/>
              </w:rPr>
              <w:t xml:space="preserve"> кровли ЛПК блок 4</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hideMark/>
          </w:tcPr>
          <w:p w:rsidR="00F54202" w:rsidRPr="00020770" w:rsidRDefault="00F54202" w:rsidP="00F54202">
            <w:pPr>
              <w:spacing w:after="0" w:line="240" w:lineRule="auto"/>
              <w:jc w:val="center"/>
              <w:rPr>
                <w:rFonts w:ascii="Arial" w:eastAsia="Times New Roman" w:hAnsi="Arial" w:cs="Arial"/>
                <w:sz w:val="20"/>
                <w:szCs w:val="18"/>
                <w:lang w:eastAsia="ru-RU"/>
              </w:rPr>
            </w:pPr>
            <w:r w:rsidRPr="00020770">
              <w:rPr>
                <w:rFonts w:ascii="Arial" w:eastAsia="Times New Roman" w:hAnsi="Arial" w:cs="Arial"/>
                <w:sz w:val="20"/>
                <w:szCs w:val="18"/>
                <w:lang w:eastAsia="ru-RU"/>
              </w:rPr>
              <w:t>(наименование работ и затрат, наименование объекта)</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sz w:val="20"/>
                <w:szCs w:val="18"/>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Основание: </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базовая цена</w:t>
            </w:r>
          </w:p>
        </w:tc>
        <w:tc>
          <w:tcPr>
            <w:tcW w:w="2842"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текущая цена</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Сметная стоимость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660,11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Строительные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548,45</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Монтажные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Оборудование</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Прочие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Нормативная трудоемкость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чел. -ч.</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Средства на оплату труда</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130,21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Составлена в ценах ФСНБ-2001 в редакции 2014 декабрь 2017 года</w:t>
            </w:r>
          </w:p>
        </w:tc>
      </w:tr>
      <w:tr w:rsidR="00F54202" w:rsidRPr="00020770" w:rsidTr="00F54202">
        <w:trPr>
          <w:trHeight w:val="1140"/>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 п/п</w:t>
            </w:r>
          </w:p>
        </w:tc>
        <w:tc>
          <w:tcPr>
            <w:tcW w:w="1170"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Шифр расценки и коды ресурсов</w:t>
            </w:r>
          </w:p>
        </w:tc>
        <w:tc>
          <w:tcPr>
            <w:tcW w:w="2194"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Наименование работ и затрат</w:t>
            </w:r>
          </w:p>
        </w:tc>
        <w:tc>
          <w:tcPr>
            <w:tcW w:w="230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Ед. изм.</w:t>
            </w:r>
          </w:p>
        </w:tc>
        <w:tc>
          <w:tcPr>
            <w:tcW w:w="104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Кол-во единиц</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Цена на ед. изм.</w:t>
            </w:r>
          </w:p>
        </w:tc>
        <w:tc>
          <w:tcPr>
            <w:tcW w:w="119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Попра-вочные коэфф.</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ценах 2001г.</w:t>
            </w:r>
          </w:p>
        </w:tc>
        <w:tc>
          <w:tcPr>
            <w:tcW w:w="166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Пункт коэфф. пересчета</w:t>
            </w:r>
          </w:p>
        </w:tc>
        <w:tc>
          <w:tcPr>
            <w:tcW w:w="1177"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Коэфф. пересчета</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текущих ценах</w:t>
            </w:r>
          </w:p>
        </w:tc>
        <w:tc>
          <w:tcPr>
            <w:tcW w:w="832"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ЗТР всего чел.-час</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2</w:t>
            </w:r>
          </w:p>
        </w:tc>
        <w:tc>
          <w:tcPr>
            <w:tcW w:w="2194"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3</w:t>
            </w:r>
          </w:p>
        </w:tc>
        <w:tc>
          <w:tcPr>
            <w:tcW w:w="230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ind w:right="-73"/>
              <w:jc w:val="center"/>
              <w:rPr>
                <w:rFonts w:ascii="Arial" w:eastAsia="Times New Roman" w:hAnsi="Arial" w:cs="Arial"/>
                <w:sz w:val="20"/>
                <w:lang w:eastAsia="ru-RU"/>
              </w:rPr>
            </w:pPr>
            <w:r w:rsidRPr="00020770">
              <w:rPr>
                <w:rFonts w:ascii="Arial" w:eastAsia="Times New Roman" w:hAnsi="Arial" w:cs="Arial"/>
                <w:sz w:val="20"/>
                <w:lang w:eastAsia="ru-RU"/>
              </w:rPr>
              <w:t>4</w:t>
            </w:r>
          </w:p>
        </w:tc>
        <w:tc>
          <w:tcPr>
            <w:tcW w:w="104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5</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6</w:t>
            </w:r>
          </w:p>
        </w:tc>
        <w:tc>
          <w:tcPr>
            <w:tcW w:w="119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7</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8</w:t>
            </w:r>
          </w:p>
        </w:tc>
        <w:tc>
          <w:tcPr>
            <w:tcW w:w="166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9</w:t>
            </w:r>
          </w:p>
        </w:tc>
        <w:tc>
          <w:tcPr>
            <w:tcW w:w="1177"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10</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11</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Ремонт кровли</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Разборка покрытий кровель из рулонных материалов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покрытия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153,59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280,40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7 147,40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103,58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323,15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277,60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6 003,82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166,84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3 430,75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35,95</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828,42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16 905,12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35,95</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58-16-3</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Ремонт цементной стяжки площадью заделки до 1,0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мест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2 401,81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58-16-3</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1 150,91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805,64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20 535,69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581,86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9,72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247,66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1 121,02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4 308,08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676,75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14 756,18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529,98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10 807,34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90,93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2 888,00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50 989,15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90,93</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Огрунтовка оснований из бетона или раствора под водоизоляционный кровельный ковер готовой эмульсией битумной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117,96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61,18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90,00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225,00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2 427,75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1 434,60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33,80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686,11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7,00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394,78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6 176,21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кровель плоских из наплавляемых материалов в два слоя</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9 969,33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134,98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202,47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5 160,96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4,05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103,23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9 791,85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14 687,78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69 620,05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223,04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4 843,05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114,10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2 316,24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21,54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15 291,14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82 279,45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21,54</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деформационных швов с наклейкой дополнительных слоев рулонного кровельного материала на битумной мастике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 ДЕФОРМАЦИОННЫХ ШВОВ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13 237,14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19 602,06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930,74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6,08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154,98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55 604,07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837,10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18 176,48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428,24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8 693,10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81,81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81,81</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14 502,48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103 006,45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81,81</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58-20-1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Смена обделок из листовой стали (поясков, сандриков, отливов, карнизов) шириной до 0,4 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2 516,07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58-20-1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353,23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42,39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1 080,46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2 156,85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258,82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952,46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35,29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563,56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4,97</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0,02688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364,86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3 373,04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4,97</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кровель скатных из наплавляемых материалов в один слой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5 399,63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2 185,26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1,49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37,98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23 696,83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94,20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2 045,38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978,23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9,12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5 542,02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29 033,22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9,12</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Прорезка борозд в старой кровле нарезчиками с алмазными дисками, толщина кровли до 20 см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102,03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50,53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101,06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626,57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344,12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51,50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716,88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8,78</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178,94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224,05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1 766,72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примыканий рулонных и мастичных кровель к стенам и парапетам высотой до 600 мм без фартуков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 примыканий</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4 370,31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239,60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19,17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488,59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181,70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14,54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6,61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3 949,01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315,92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1 807,07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455,58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217,89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26,1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2,09</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381,35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3 031,63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2,09</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грузопассажирских подъемников в производственных зданиях многоэтажных высотой до 30 м (применительно автовышка - МДС 81-38.2004, п. 4.9)</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площади застройки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7 953,12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9,26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73 645,89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2 800,98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2 072,73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52 833,77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)*0,9=139,5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3 343,44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139,5*0,85=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72 700,11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)*0,85=85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2 037,22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41 542,92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031050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Вышка телескопическая 25 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маш.-ч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142,70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3 424,80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19 829,59</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16 758,58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207 718,51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Навеска рабочего троса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операция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18,94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12,37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2 522,49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162,94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97,97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2 118,89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58,88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1 210,80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8,64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308,37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6 015,12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8,64</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65-31-1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Демонтаж осевых вентиляторов весом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шт.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4 865,93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4 842,48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48,42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1 234,35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23,45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35,90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74*0,85=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779,27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5,68</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108,81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2 511,37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5,68</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вентиляторов осевых массой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вентилятор</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68,10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1 326,50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91,03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)*0,9=115,2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60,11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115,2*0,85=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1 303,47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)*0,85=70,55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70,55*0,8=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744,84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5,41</w:t>
            </w:r>
          </w:p>
        </w:tc>
      </w:tr>
      <w:tr w:rsidR="00F54202" w:rsidRPr="00020770" w:rsidTr="00F54202">
        <w:trPr>
          <w:trHeight w:val="85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301-2872</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Вентиляторы осевые серии "АКСИПАЛ" тип FTDA № 040, Р=0,75 кВт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шт.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17 585,14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4 732,59</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21 065,43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5,41</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56-1-2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Демонтаж оконных коробок в каменных стенах с выломкой четвертей в кладке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коробок</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3 276,03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56-1-2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2 982,41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1 520,43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40,52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38,84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19,80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1 078,16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62*0,8=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770,12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382,36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7,65</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0,2152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152,54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3 409,23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7,65</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Заполнение оконных проемов отдельными элементами в каменных стенах промышленных зданий, переплеты одинарные глухие, площадь проема до 5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22 225,64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1 389,23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177,06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20 644,25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750,42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160,79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0,80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122,23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1 169,35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0,80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 жилых и общественных зданиях оконных блоков из ПВХ профилей глухих с площадью проема до 2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168 403,62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1 492,36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228,24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427,09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23,76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166 484,17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998,91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1 698,14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208,68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99,70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170,75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1,02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1 024,94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2 254,77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1,02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Ремонт кровли</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63 625,16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282,61</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Разные работы</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69-9-1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Очистка помещений от строительного мусора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т мусора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69-9-1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1 575,56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1 039,87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630,22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214,32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8,53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140,93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3 245,65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8,53</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69-15-1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Затаривание строительного мусора в мешки</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69-15-1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29,48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16,40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22,99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495,90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300,55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4,10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132,45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1 962,74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4,10</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Погрузка при автомобильных перевозках мусора строительного с погрузкой вручную</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1 094,10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32,19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1 439,30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0,5777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2,30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170,97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2 533,40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2,30</w:t>
            </w:r>
          </w:p>
        </w:tc>
      </w:tr>
      <w:tr w:rsidR="00F54202" w:rsidRPr="00020770" w:rsidTr="00F54202">
        <w:trPr>
          <w:trHeight w:val="1140"/>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т03-02-04-023</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Перевозка грузов IV класса автомобилями бортовыми грузоподъемностью до 5 т на расстояние до 23 км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Разные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444,35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14,92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локальной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Резерв средств на непредвиденные работы и затраты (МДС 82-35.2004 п. 4.96, п.п.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Резерв средств на непредвиденные работы и затраты (МДС 82-35.2004 п. 4.96, п.п.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НДС 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смете</w:t>
            </w:r>
          </w:p>
        </w:tc>
        <w:tc>
          <w:tcPr>
            <w:tcW w:w="2463" w:type="dxa"/>
            <w:gridSpan w:val="2"/>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bl>
    <w:p w:rsidR="00553256" w:rsidRDefault="00553256"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B83601" w:rsidRDefault="00B83601" w:rsidP="00A14A05">
      <w:pPr>
        <w:pStyle w:val="afffff9"/>
        <w:ind w:firstLine="709"/>
        <w:jc w:val="right"/>
        <w:rPr>
          <w:sz w:val="26"/>
          <w:szCs w:val="26"/>
          <w:lang w:val="ru-RU"/>
        </w:rPr>
      </w:pPr>
    </w:p>
    <w:p w:rsidR="00FA636F" w:rsidRDefault="00FA636F"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bookmarkStart w:id="20" w:name="_Toc417901491"/>
      <w:r w:rsidRPr="003B5FF7">
        <w:rPr>
          <w:rFonts w:ascii="Times New Roman" w:eastAsiaTheme="majorEastAsia" w:hAnsi="Times New Roman" w:cstheme="majorBidi"/>
          <w:sz w:val="24"/>
          <w:szCs w:val="24"/>
          <w:lang w:val="en-US" w:eastAsia="ru-RU"/>
        </w:rPr>
        <w:t>VII</w:t>
      </w:r>
      <w:r w:rsidRPr="003B5FF7">
        <w:rPr>
          <w:rFonts w:ascii="Times New Roman" w:eastAsiaTheme="majorEastAsia" w:hAnsi="Times New Roman" w:cstheme="majorBidi"/>
          <w:sz w:val="24"/>
          <w:szCs w:val="24"/>
          <w:lang w:eastAsia="ru-RU"/>
        </w:rPr>
        <w:t xml:space="preserve">. ОБОСНОВАНИЯ НАЧАЛЬНОЙ (МАКСИМАЛЬНОЙ) ЦЕНЫ </w:t>
      </w:r>
      <w:r w:rsidR="00EA35EB">
        <w:rPr>
          <w:rFonts w:ascii="Times New Roman" w:eastAsiaTheme="majorEastAsia" w:hAnsi="Times New Roman" w:cstheme="majorBidi"/>
          <w:sz w:val="24"/>
          <w:szCs w:val="24"/>
          <w:lang w:eastAsia="ru-RU"/>
        </w:rPr>
        <w:t>ДОГОВОР</w:t>
      </w:r>
      <w:r w:rsidRPr="003B5FF7">
        <w:rPr>
          <w:rFonts w:ascii="Times New Roman" w:eastAsiaTheme="majorEastAsia" w:hAnsi="Times New Roman" w:cstheme="majorBidi"/>
          <w:sz w:val="24"/>
          <w:szCs w:val="24"/>
          <w:lang w:eastAsia="ru-RU"/>
        </w:rPr>
        <w:t>А</w:t>
      </w:r>
      <w:bookmarkEnd w:id="20"/>
    </w:p>
    <w:p w:rsidR="00276337" w:rsidRPr="003B5FF7" w:rsidRDefault="00276337" w:rsidP="00FA636F">
      <w:pPr>
        <w:shd w:val="clear" w:color="auto" w:fill="FFFFFF"/>
        <w:spacing w:after="0" w:line="240" w:lineRule="auto"/>
        <w:ind w:left="566"/>
        <w:jc w:val="center"/>
        <w:rPr>
          <w:rFonts w:ascii="Times New Roman" w:eastAsiaTheme="majorEastAsia" w:hAnsi="Times New Roman" w:cstheme="majorBidi"/>
          <w:bCs/>
          <w:sz w:val="24"/>
          <w:szCs w:val="24"/>
          <w:lang w:eastAsia="ru-RU"/>
        </w:rPr>
      </w:pPr>
    </w:p>
    <w:bookmarkEnd w:id="15"/>
    <w:bookmarkEnd w:id="16"/>
    <w:p w:rsidR="00812E1F" w:rsidRDefault="00812E1F" w:rsidP="002A1B30">
      <w:pPr>
        <w:suppressAutoHyphens/>
        <w:spacing w:after="0" w:line="240" w:lineRule="auto"/>
        <w:rPr>
          <w:rFonts w:ascii="Times New Roman" w:eastAsia="Times New Roman" w:hAnsi="Times New Roman"/>
          <w:sz w:val="24"/>
          <w:szCs w:val="24"/>
          <w:lang w:eastAsia="ar-SA"/>
        </w:rPr>
      </w:pPr>
    </w:p>
    <w:tbl>
      <w:tblPr>
        <w:tblW w:w="16043" w:type="dxa"/>
        <w:tblInd w:w="-714" w:type="dxa"/>
        <w:tblLook w:val="04A0" w:firstRow="1" w:lastRow="0" w:firstColumn="1" w:lastColumn="0" w:noHBand="0" w:noVBand="1"/>
      </w:tblPr>
      <w:tblGrid>
        <w:gridCol w:w="606"/>
        <w:gridCol w:w="1170"/>
        <w:gridCol w:w="2194"/>
        <w:gridCol w:w="2303"/>
        <w:gridCol w:w="1043"/>
        <w:gridCol w:w="1286"/>
        <w:gridCol w:w="1195"/>
        <w:gridCol w:w="1286"/>
        <w:gridCol w:w="1665"/>
        <w:gridCol w:w="1177"/>
        <w:gridCol w:w="1286"/>
        <w:gridCol w:w="832"/>
      </w:tblGrid>
      <w:tr w:rsidR="00F54202" w:rsidRPr="00020770" w:rsidTr="00F54202">
        <w:trPr>
          <w:trHeight w:val="315"/>
        </w:trPr>
        <w:tc>
          <w:tcPr>
            <w:tcW w:w="606" w:type="dxa"/>
            <w:tcBorders>
              <w:top w:val="single" w:sz="4" w:space="0" w:color="auto"/>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4"/>
                <w:lang w:eastAsia="ru-RU"/>
              </w:rPr>
            </w:pPr>
          </w:p>
        </w:tc>
        <w:tc>
          <w:tcPr>
            <w:tcW w:w="14605" w:type="dxa"/>
            <w:gridSpan w:val="10"/>
            <w:tcBorders>
              <w:top w:val="single" w:sz="4" w:space="0" w:color="auto"/>
              <w:left w:val="nil"/>
              <w:bottom w:val="nil"/>
              <w:right w:val="nil"/>
            </w:tcBorders>
            <w:shd w:val="clear" w:color="auto" w:fill="auto"/>
            <w:vAlign w:val="bottom"/>
            <w:hideMark/>
          </w:tcPr>
          <w:p w:rsidR="00F54202" w:rsidRPr="00020770" w:rsidRDefault="00F54202" w:rsidP="00386765">
            <w:pPr>
              <w:spacing w:after="0" w:line="240" w:lineRule="auto"/>
              <w:jc w:val="center"/>
              <w:rPr>
                <w:rFonts w:ascii="Arial" w:eastAsia="Times New Roman" w:hAnsi="Arial" w:cs="Arial"/>
                <w:b/>
                <w:bCs/>
                <w:sz w:val="20"/>
                <w:szCs w:val="24"/>
                <w:lang w:eastAsia="ru-RU"/>
              </w:rPr>
            </w:pPr>
            <w:r w:rsidRPr="00020770">
              <w:rPr>
                <w:rFonts w:ascii="Arial" w:eastAsia="Times New Roman" w:hAnsi="Arial" w:cs="Arial"/>
                <w:b/>
                <w:bCs/>
                <w:sz w:val="20"/>
                <w:szCs w:val="24"/>
                <w:lang w:eastAsia="ru-RU"/>
              </w:rPr>
              <w:t xml:space="preserve">ЛОКАЛЬНАЯ СМЕТА № </w:t>
            </w:r>
            <w:r w:rsidR="00386765">
              <w:rPr>
                <w:rFonts w:ascii="Arial" w:eastAsia="Times New Roman" w:hAnsi="Arial" w:cs="Arial"/>
                <w:b/>
                <w:bCs/>
                <w:sz w:val="20"/>
                <w:lang w:eastAsia="ru-RU"/>
              </w:rPr>
              <w:t>Текущий р</w:t>
            </w:r>
            <w:r w:rsidRPr="00020770">
              <w:rPr>
                <w:rFonts w:ascii="Arial" w:eastAsia="Times New Roman" w:hAnsi="Arial" w:cs="Arial"/>
                <w:b/>
                <w:bCs/>
                <w:sz w:val="20"/>
                <w:szCs w:val="24"/>
                <w:lang w:eastAsia="ru-RU"/>
              </w:rPr>
              <w:t>емонт кровли ЛПК блок 4</w:t>
            </w:r>
          </w:p>
        </w:tc>
        <w:tc>
          <w:tcPr>
            <w:tcW w:w="832" w:type="dxa"/>
            <w:tcBorders>
              <w:top w:val="single" w:sz="4" w:space="0" w:color="auto"/>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szCs w:val="24"/>
                <w:lang w:eastAsia="ru-RU"/>
              </w:rPr>
            </w:pPr>
          </w:p>
        </w:tc>
      </w:tr>
      <w:tr w:rsidR="00F54202" w:rsidRPr="00020770" w:rsidTr="00F54202">
        <w:trPr>
          <w:trHeight w:val="315"/>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vAlign w:val="center"/>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vAlign w:val="bottom"/>
            <w:hideMark/>
          </w:tcPr>
          <w:p w:rsidR="00F54202" w:rsidRPr="00020770" w:rsidRDefault="00386765" w:rsidP="00F54202">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w:t>
            </w:r>
            <w:r w:rsidR="00F54202" w:rsidRPr="00020770">
              <w:rPr>
                <w:rFonts w:ascii="Arial" w:eastAsia="Times New Roman" w:hAnsi="Arial" w:cs="Arial"/>
                <w:b/>
                <w:bCs/>
                <w:sz w:val="20"/>
                <w:lang w:eastAsia="ru-RU"/>
              </w:rPr>
              <w:t>емонт кровли ЛПК блок 4</w:t>
            </w:r>
          </w:p>
        </w:tc>
        <w:tc>
          <w:tcPr>
            <w:tcW w:w="832" w:type="dxa"/>
            <w:tcBorders>
              <w:top w:val="nil"/>
              <w:left w:val="nil"/>
              <w:bottom w:val="nil"/>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6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single" w:sz="4" w:space="0" w:color="auto"/>
              <w:right w:val="nil"/>
            </w:tcBorders>
            <w:shd w:val="clear" w:color="auto" w:fill="auto"/>
            <w:vAlign w:val="bottom"/>
            <w:hideMark/>
          </w:tcPr>
          <w:p w:rsidR="00F54202" w:rsidRPr="00020770" w:rsidRDefault="00386765" w:rsidP="00F54202">
            <w:pPr>
              <w:spacing w:after="0" w:line="240" w:lineRule="auto"/>
              <w:jc w:val="center"/>
              <w:rPr>
                <w:rFonts w:ascii="Arial" w:eastAsia="Times New Roman" w:hAnsi="Arial" w:cs="Arial"/>
                <w:b/>
                <w:bCs/>
                <w:sz w:val="20"/>
                <w:lang w:eastAsia="ru-RU"/>
              </w:rPr>
            </w:pPr>
            <w:r>
              <w:rPr>
                <w:rFonts w:ascii="Arial" w:eastAsia="Times New Roman" w:hAnsi="Arial" w:cs="Arial"/>
                <w:b/>
                <w:bCs/>
                <w:sz w:val="20"/>
                <w:lang w:eastAsia="ru-RU"/>
              </w:rPr>
              <w:t>Текущий ремонт</w:t>
            </w:r>
            <w:r w:rsidR="00F54202" w:rsidRPr="00020770">
              <w:rPr>
                <w:rFonts w:ascii="Arial" w:eastAsia="Times New Roman" w:hAnsi="Arial" w:cs="Arial"/>
                <w:b/>
                <w:bCs/>
                <w:sz w:val="20"/>
                <w:lang w:eastAsia="ru-RU"/>
              </w:rPr>
              <w:t xml:space="preserve"> кровли ЛПК блок 4</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4605" w:type="dxa"/>
            <w:gridSpan w:val="10"/>
            <w:tcBorders>
              <w:top w:val="nil"/>
              <w:left w:val="nil"/>
              <w:bottom w:val="nil"/>
              <w:right w:val="nil"/>
            </w:tcBorders>
            <w:shd w:val="clear" w:color="auto" w:fill="auto"/>
            <w:hideMark/>
          </w:tcPr>
          <w:p w:rsidR="00F54202" w:rsidRPr="00020770" w:rsidRDefault="00F54202" w:rsidP="00F54202">
            <w:pPr>
              <w:spacing w:after="0" w:line="240" w:lineRule="auto"/>
              <w:jc w:val="center"/>
              <w:rPr>
                <w:rFonts w:ascii="Arial" w:eastAsia="Times New Roman" w:hAnsi="Arial" w:cs="Arial"/>
                <w:sz w:val="20"/>
                <w:szCs w:val="18"/>
                <w:lang w:eastAsia="ru-RU"/>
              </w:rPr>
            </w:pPr>
            <w:r w:rsidRPr="00020770">
              <w:rPr>
                <w:rFonts w:ascii="Arial" w:eastAsia="Times New Roman" w:hAnsi="Arial" w:cs="Arial"/>
                <w:sz w:val="20"/>
                <w:szCs w:val="18"/>
                <w:lang w:eastAsia="ru-RU"/>
              </w:rPr>
              <w:t>(наименование работ и затрат, наименование объекта)</w:t>
            </w:r>
          </w:p>
        </w:tc>
        <w:tc>
          <w:tcPr>
            <w:tcW w:w="832" w:type="dxa"/>
            <w:tcBorders>
              <w:top w:val="nil"/>
              <w:left w:val="nil"/>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sz w:val="20"/>
                <w:szCs w:val="18"/>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xml:space="preserve">Основание: </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базовая цена</w:t>
            </w:r>
          </w:p>
        </w:tc>
        <w:tc>
          <w:tcPr>
            <w:tcW w:w="2842" w:type="dxa"/>
            <w:gridSpan w:val="2"/>
            <w:tcBorders>
              <w:top w:val="nil"/>
              <w:left w:val="nil"/>
              <w:bottom w:val="nil"/>
              <w:right w:val="nil"/>
            </w:tcBorders>
            <w:shd w:val="clear" w:color="auto" w:fill="auto"/>
            <w:noWrap/>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текущая цена</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Сметная стоимость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660,11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Строительные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64,07</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548,45</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Монтажные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Оборудование</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xml:space="preserve">     Прочие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Нормативная трудоемкость</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478,02</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чел. -ч.</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6826" w:type="dxa"/>
            <w:gridSpan w:val="4"/>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Средства на оплату труда</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4,78</w:t>
            </w:r>
          </w:p>
        </w:tc>
        <w:tc>
          <w:tcPr>
            <w:tcW w:w="2842"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130,21</w:t>
            </w:r>
          </w:p>
        </w:tc>
        <w:tc>
          <w:tcPr>
            <w:tcW w:w="2118" w:type="dxa"/>
            <w:gridSpan w:val="2"/>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тыс. руб.</w:t>
            </w: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16043" w:type="dxa"/>
            <w:gridSpan w:val="12"/>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Составлена в ценах ФСНБ-2001 в редакции 2014 декабрь 2017 года</w:t>
            </w:r>
          </w:p>
        </w:tc>
      </w:tr>
      <w:tr w:rsidR="00F54202" w:rsidRPr="00020770" w:rsidTr="00F54202">
        <w:trPr>
          <w:trHeight w:val="1140"/>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 п/п</w:t>
            </w:r>
          </w:p>
        </w:tc>
        <w:tc>
          <w:tcPr>
            <w:tcW w:w="1170"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Шифр расценки и коды ресурсов</w:t>
            </w:r>
          </w:p>
        </w:tc>
        <w:tc>
          <w:tcPr>
            <w:tcW w:w="2194"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Наименование работ и затрат</w:t>
            </w:r>
          </w:p>
        </w:tc>
        <w:tc>
          <w:tcPr>
            <w:tcW w:w="230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Ед. изм.</w:t>
            </w:r>
          </w:p>
        </w:tc>
        <w:tc>
          <w:tcPr>
            <w:tcW w:w="1043"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Кол-во единиц</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Цена на ед. изм.</w:t>
            </w:r>
          </w:p>
        </w:tc>
        <w:tc>
          <w:tcPr>
            <w:tcW w:w="119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Попра-вочные коэфф.</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ценах 2001г.</w:t>
            </w:r>
          </w:p>
        </w:tc>
        <w:tc>
          <w:tcPr>
            <w:tcW w:w="1665"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Пункт коэфф. пересчета</w:t>
            </w:r>
          </w:p>
        </w:tc>
        <w:tc>
          <w:tcPr>
            <w:tcW w:w="1177"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Коэфф. пересчета</w:t>
            </w:r>
          </w:p>
        </w:tc>
        <w:tc>
          <w:tcPr>
            <w:tcW w:w="1286"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Стоимость в текущих ценах</w:t>
            </w:r>
          </w:p>
        </w:tc>
        <w:tc>
          <w:tcPr>
            <w:tcW w:w="832" w:type="dxa"/>
            <w:tcBorders>
              <w:top w:val="nil"/>
              <w:left w:val="nil"/>
              <w:bottom w:val="single" w:sz="4" w:space="0" w:color="auto"/>
              <w:right w:val="single" w:sz="4" w:space="0" w:color="auto"/>
            </w:tcBorders>
            <w:shd w:val="clear" w:color="auto" w:fill="auto"/>
            <w:vAlign w:val="center"/>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ЗТР всего чел.-час</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2</w:t>
            </w:r>
          </w:p>
        </w:tc>
        <w:tc>
          <w:tcPr>
            <w:tcW w:w="2194"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3</w:t>
            </w:r>
          </w:p>
        </w:tc>
        <w:tc>
          <w:tcPr>
            <w:tcW w:w="230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ind w:right="-73"/>
              <w:jc w:val="center"/>
              <w:rPr>
                <w:rFonts w:ascii="Arial" w:eastAsia="Times New Roman" w:hAnsi="Arial" w:cs="Arial"/>
                <w:sz w:val="20"/>
                <w:lang w:eastAsia="ru-RU"/>
              </w:rPr>
            </w:pPr>
            <w:r w:rsidRPr="00020770">
              <w:rPr>
                <w:rFonts w:ascii="Arial" w:eastAsia="Times New Roman" w:hAnsi="Arial" w:cs="Arial"/>
                <w:sz w:val="20"/>
                <w:lang w:eastAsia="ru-RU"/>
              </w:rPr>
              <w:t>4</w:t>
            </w:r>
          </w:p>
        </w:tc>
        <w:tc>
          <w:tcPr>
            <w:tcW w:w="1043"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5</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6</w:t>
            </w:r>
          </w:p>
        </w:tc>
        <w:tc>
          <w:tcPr>
            <w:tcW w:w="119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7</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8</w:t>
            </w:r>
          </w:p>
        </w:tc>
        <w:tc>
          <w:tcPr>
            <w:tcW w:w="1665"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9</w:t>
            </w:r>
          </w:p>
        </w:tc>
        <w:tc>
          <w:tcPr>
            <w:tcW w:w="1177"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10</w:t>
            </w:r>
          </w:p>
        </w:tc>
        <w:tc>
          <w:tcPr>
            <w:tcW w:w="128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11</w:t>
            </w: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r w:rsidRPr="00020770">
              <w:rPr>
                <w:rFonts w:ascii="Arial" w:eastAsia="Times New Roman" w:hAnsi="Arial" w:cs="Arial"/>
                <w:sz w:val="20"/>
                <w:lang w:eastAsia="ru-RU"/>
              </w:rPr>
              <w:t>12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center"/>
              <w:rPr>
                <w:rFonts w:ascii="Arial" w:eastAsia="Times New Roman" w:hAnsi="Arial" w:cs="Arial"/>
                <w:sz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Ремонт кровли</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Разборка покрытий кровель из рулонных материалов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покрытия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153,59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46-04-008-1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280,40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7 147,40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103,58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323,15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277,60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6 003,82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166,84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3 430,75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35,95</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828,42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16 905,12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35,95</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58-16-3</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Ремонт цементной стяжки площадью заделки до 1,0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мест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2 401,81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58-16-3</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1 150,91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805,64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20 535,69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581,86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13,88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9,72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247,66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1 121,02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4 308,08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676,75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14 756,18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529,98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10 807,34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90,93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2 888,00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50 989,15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90,93</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Огрунтовка оснований из бетона или раствора под водоизоляционный кровельный ковер готовой эмульсией битумной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117,96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12-01-016-2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61,18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90,00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225,00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2 427,75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1 434,60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33,80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686,11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7,00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394,78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6 176,21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кровель плоских из наплавляемых материалов в два слоя</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9 969,33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12-01-002-9</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134,98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202,47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5 160,96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63,75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339,15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4,05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103,23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9 791,85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14 687,78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69 620,05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223,04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4 843,05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114,10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2 316,24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14,36</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21,54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15 291,14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82 279,45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21,54</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деформационных швов с наклейкой дополнительных слоев рулонного кровельного материала на битумной мастике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 ДЕФОРМАЦИОННЫХ ШВОВ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13 237,14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12-01-006-1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769,01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19 602,06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930,74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6,08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154,98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12 274,63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55 604,07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837,10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18 176,48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428,24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8 693,10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81,81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81,81</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14 502,48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103 006,45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81,81</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58-20-1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Смена обделок из листовой стали (поясков, сандриков, отливов, карнизов) шириной до 0,4 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2 516,07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58-20-1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353,23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42,39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1 080,46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2 156,85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258,82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952,46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35,29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769,47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27,64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563,56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4,97</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0,02688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364,86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3 373,04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4,97</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кровель скатных из наплавляемых материалов в один слой</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кровли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5 399,63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12-01-001-6</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85,73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2 185,26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1,49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37,98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5 289,47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23 696,83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94,20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2 045,38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48,19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978,23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9,12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5 542,02</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29 033,22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9,12</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58-26-2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Прорезка борозд в старой кровле нарезчиками с алмазными дисками, толщина кровли до 20 см</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102,03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58-26-2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50,53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101,06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626,57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6,75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13,50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344,12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51,50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103,00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716,88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83*0,85=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244,33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8,78</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65*0,8=</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178,94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224,05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1 766,72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Устройство примыканий рулонных и мастичных кровель к стенам и парапетам высотой до 600 мм без фартуков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 примыканий</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4 370,31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12-01-004-1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239,60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19,17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488,59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181,70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14,54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6,61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3 949,01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315,92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1 807,07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20,98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455,58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)*0,85=55,25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55,25*0,8=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217,89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26,1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2,09</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381,35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3 031,63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2,09</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грузопассажирских подъемников в производственных зданиях многоэтажных высотой до 30 м (применительно автовышка - МДС 81-38.2004, п. 4.9)</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площади застройки</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07-05-043-4</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10 747,46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7 953,12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9,26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73 645,89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2 800,98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2 072,73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52 833,77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155</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)*0,9=139,5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3 343,44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139,5*0,85=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72 700,11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)*0,85=85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2 037,22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41 542,92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031050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Вышка телескопическая 25 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маш.-ч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142,70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3 424,80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19 829,59</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16 758,58</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207 718,51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11</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Навеска рабочего троса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операция</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18,94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46-08-033-2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12,37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98,96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2 522,49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162,94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)*0,9=99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97,97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99*0,85=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84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2 118,89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70</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)*0,85=59,5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58,88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59,5*0,8=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1 210,80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8,64</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308,37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6 015,12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8,64</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12</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65-31-1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Демонтаж осевых вентиляторов весом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шт.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4 865,93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4 842,48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48,42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1 234,35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23,45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0,23</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10,13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2,58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35,90</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74*0,85=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779,27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24,26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5,68</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108,81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2 511,37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5,68</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вентиляторов осевых массой до 0,05 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вентилятор</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68,10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20-03-002-2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52,04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1 326,50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13,71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91,03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0,14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3,57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14,45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)*0,9=115,2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60,11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115,2*0,85=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1 303,47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)*0,85=70,55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36,81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70,55*0,8=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744,84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5,41</w:t>
            </w:r>
          </w:p>
        </w:tc>
      </w:tr>
      <w:tr w:rsidR="00F54202" w:rsidRPr="00020770" w:rsidTr="00F54202">
        <w:trPr>
          <w:trHeight w:val="85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13,1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301-2872</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Вентиляторы осевые серии "АКСИПАЛ" тип FTDA № 040, Р=0,75 кВт</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шт.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4 567,57</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17 585,14</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4 732,59</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21 065,43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5,41</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56-1-2</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Демонтаж оконных коробок в каменных стенах с выломкой четвертей в кладке</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коробок</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3 276,03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56-1-2</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2 982,41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1 520,43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40,52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38,84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0,78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19,80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82*0,85=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70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1 078,16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37,47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62*0,8=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770,12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382,36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7,65</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14,1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0,2152</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152,54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3 409,23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7,65</w:t>
            </w:r>
          </w:p>
        </w:tc>
      </w:tr>
      <w:tr w:rsidR="00F54202" w:rsidRPr="00020770" w:rsidTr="00F54202">
        <w:trPr>
          <w:trHeight w:val="142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15</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Заполнение оконных проемов отдельными элементами в каменных стенах промышленных зданий, переплеты одинарные глухие, площадь проема до 5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22 225,64</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10-01-031-1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1 389,23</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177,06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192,16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0,96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20 644,25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103,22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7,27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750,42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7,38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159,35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3,72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76,14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160,79</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0,80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122,23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1 169,35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0,80</w:t>
            </w:r>
          </w:p>
        </w:tc>
      </w:tr>
      <w:tr w:rsidR="00F54202" w:rsidRPr="00020770" w:rsidTr="00F54202">
        <w:trPr>
          <w:trHeight w:val="114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16</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Установка в жилых и общественных зданиях оконных блоков из ПВХ профилей глухих с площадью проема до 2 м2</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м2 проемов</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168 403,62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10-01-034-1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1 492,36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8,95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228,24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427,09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2,56</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7,81</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20,01</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 т.ч. зарплата машинистов</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23,76</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0,14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3,63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166 484,17</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998,91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1 698,14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118</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)*0,9=106,2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9,65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106,2*0,85=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90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208,68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w:t>
            </w:r>
          </w:p>
        </w:tc>
        <w:tc>
          <w:tcPr>
            <w:tcW w:w="2481" w:type="dxa"/>
            <w:gridSpan w:val="2"/>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szCs w:val="20"/>
                <w:lang w:eastAsia="ru-RU"/>
              </w:rPr>
            </w:pPr>
            <w:r w:rsidRPr="00020770">
              <w:rPr>
                <w:rFonts w:ascii="Arial" w:eastAsia="Times New Roman" w:hAnsi="Arial" w:cs="Arial"/>
                <w:sz w:val="20"/>
                <w:szCs w:val="20"/>
                <w:lang w:eastAsia="ru-RU"/>
              </w:rPr>
              <w:t xml:space="preserve"> )*0,85=53,55</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4,87</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53,55*0,8=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43</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99,70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170,75</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1,02</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1 024,94</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2 254,77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1,02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Ремонт кровли</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63 625,16</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282,61</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540 704,77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30"/>
        </w:trPr>
        <w:tc>
          <w:tcPr>
            <w:tcW w:w="16043" w:type="dxa"/>
            <w:gridSpan w:val="12"/>
            <w:tcBorders>
              <w:top w:val="nil"/>
              <w:left w:val="single" w:sz="4" w:space="0" w:color="auto"/>
              <w:bottom w:val="nil"/>
              <w:right w:val="single" w:sz="4" w:space="0" w:color="auto"/>
            </w:tcBorders>
            <w:shd w:val="clear" w:color="auto" w:fill="auto"/>
            <w:vAlign w:val="bottom"/>
            <w:hideMark/>
          </w:tcPr>
          <w:p w:rsidR="00F54202" w:rsidRPr="00020770" w:rsidRDefault="00F54202" w:rsidP="00F54202">
            <w:pPr>
              <w:spacing w:after="0" w:line="240" w:lineRule="auto"/>
              <w:jc w:val="center"/>
              <w:rPr>
                <w:rFonts w:ascii="Arial" w:eastAsia="Times New Roman" w:hAnsi="Arial" w:cs="Arial"/>
                <w:b/>
                <w:bCs/>
                <w:sz w:val="20"/>
                <w:szCs w:val="26"/>
                <w:lang w:eastAsia="ru-RU"/>
              </w:rPr>
            </w:pPr>
            <w:r w:rsidRPr="00020770">
              <w:rPr>
                <w:rFonts w:ascii="Arial" w:eastAsia="Times New Roman" w:hAnsi="Arial" w:cs="Arial"/>
                <w:b/>
                <w:bCs/>
                <w:sz w:val="20"/>
                <w:szCs w:val="26"/>
                <w:lang w:eastAsia="ru-RU"/>
              </w:rPr>
              <w:t>Раздел: Разные работы</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69-9-1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Очистка помещений от строительного мусора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100 т мусора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69-9-1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1 553,82</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61,81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1 575,56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48,21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1 039,87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30,91</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630,22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214,32</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8,53</w:t>
            </w: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17,1</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509-9900</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Строительный мусор</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т</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140,93</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3 245,65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8,53</w:t>
            </w:r>
          </w:p>
        </w:tc>
      </w:tr>
      <w:tr w:rsidR="00F54202" w:rsidRPr="00020770" w:rsidTr="00F54202">
        <w:trPr>
          <w:trHeight w:val="570"/>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69-15-1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Затаривание строительного мусора в мешки</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23,81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69-15-1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7,41</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29,48</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751,37</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Материальные ресурсы</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16,40</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65,24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6,36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414,92</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НР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22,99</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78*0,85=</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66</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495,90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СП от ФОТ</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14,74</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szCs w:val="20"/>
                <w:lang w:eastAsia="ru-RU"/>
              </w:rPr>
            </w:pPr>
            <w:r w:rsidRPr="00020770">
              <w:rPr>
                <w:rFonts w:ascii="Arial" w:eastAsia="Times New Roman" w:hAnsi="Arial" w:cs="Arial"/>
                <w:sz w:val="20"/>
                <w:szCs w:val="20"/>
                <w:lang w:eastAsia="ru-RU"/>
              </w:rPr>
              <w:t>50*0,8=</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40</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300,55</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1,03</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4,10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132,45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1 962,74</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4,10</w:t>
            </w:r>
          </w:p>
        </w:tc>
      </w:tr>
      <w:tr w:rsidR="00F54202" w:rsidRPr="00020770" w:rsidTr="00F54202">
        <w:trPr>
          <w:trHeight w:val="85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19</w:t>
            </w: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Погрузка при автомобильных перевозках мусора строительного с погрузкой вручную</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42,98</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т01-01-01-041</w:t>
            </w: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Зарплата</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4,15</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42,92</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25,49</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1 094,10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Эксплуатация машин</w:t>
            </w:r>
          </w:p>
        </w:tc>
        <w:tc>
          <w:tcPr>
            <w:tcW w:w="2303" w:type="dxa"/>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32,19</w:t>
            </w:r>
          </w:p>
        </w:tc>
        <w:tc>
          <w:tcPr>
            <w:tcW w:w="119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128,05</w:t>
            </w:r>
          </w:p>
        </w:tc>
        <w:tc>
          <w:tcPr>
            <w:tcW w:w="1665"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c>
          <w:tcPr>
            <w:tcW w:w="1177" w:type="dxa"/>
            <w:tcBorders>
              <w:top w:val="nil"/>
              <w:left w:val="nil"/>
              <w:bottom w:val="nil"/>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11,24</w:t>
            </w: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1 439,30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 </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Затраты труда</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чел-ч</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0,5777</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2,30</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170,97</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2 533,40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2,30</w:t>
            </w:r>
          </w:p>
        </w:tc>
      </w:tr>
      <w:tr w:rsidR="00F54202" w:rsidRPr="00020770" w:rsidTr="00F54202">
        <w:trPr>
          <w:trHeight w:val="1140"/>
        </w:trPr>
        <w:tc>
          <w:tcPr>
            <w:tcW w:w="606" w:type="dxa"/>
            <w:tcBorders>
              <w:top w:val="nil"/>
              <w:left w:val="single" w:sz="4" w:space="0" w:color="auto"/>
              <w:bottom w:val="single" w:sz="4" w:space="0" w:color="auto"/>
              <w:right w:val="nil"/>
            </w:tcBorders>
            <w:shd w:val="clear" w:color="auto" w:fill="auto"/>
            <w:noWrap/>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20</w:t>
            </w:r>
          </w:p>
        </w:tc>
        <w:tc>
          <w:tcPr>
            <w:tcW w:w="1170"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т03-02-04-023</w:t>
            </w:r>
          </w:p>
        </w:tc>
        <w:tc>
          <w:tcPr>
            <w:tcW w:w="2194" w:type="dxa"/>
            <w:tcBorders>
              <w:top w:val="nil"/>
              <w:left w:val="nil"/>
              <w:bottom w:val="single" w:sz="4" w:space="0" w:color="auto"/>
              <w:right w:val="nil"/>
            </w:tcBorders>
            <w:shd w:val="clear" w:color="auto" w:fill="auto"/>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Перевозка грузов IV класса автомобилями бортовыми грузоподъемностью до 5 т на расстояние до 23 км</w:t>
            </w:r>
          </w:p>
        </w:tc>
        <w:tc>
          <w:tcPr>
            <w:tcW w:w="2303"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i/>
                <w:iCs/>
                <w:sz w:val="20"/>
                <w:lang w:eastAsia="ru-RU"/>
              </w:rPr>
            </w:pPr>
            <w:r w:rsidRPr="00020770">
              <w:rPr>
                <w:rFonts w:ascii="Arial" w:eastAsia="Times New Roman" w:hAnsi="Arial" w:cs="Arial"/>
                <w:i/>
                <w:iCs/>
                <w:sz w:val="20"/>
                <w:lang w:eastAsia="ru-RU"/>
              </w:rPr>
              <w:t>1 Т ГРУЗА</w:t>
            </w:r>
          </w:p>
        </w:tc>
        <w:tc>
          <w:tcPr>
            <w:tcW w:w="1043"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3,978</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0,00</w:t>
            </w:r>
          </w:p>
        </w:tc>
        <w:tc>
          <w:tcPr>
            <w:tcW w:w="119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665"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177" w:type="dxa"/>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1286"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 </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r w:rsidRPr="00020770">
              <w:rPr>
                <w:rFonts w:ascii="Arial" w:eastAsia="Times New Roman" w:hAnsi="Arial" w:cs="Arial"/>
                <w:sz w:val="20"/>
                <w:szCs w:val="18"/>
                <w:lang w:eastAsia="ru-RU"/>
              </w:rPr>
              <w:t> </w:t>
            </w:r>
          </w:p>
        </w:tc>
      </w:tr>
      <w:tr w:rsidR="00F54202" w:rsidRPr="00020770" w:rsidTr="00F54202">
        <w:trPr>
          <w:trHeight w:val="300"/>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0,00</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0,00</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разделу: Разные работы</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444,35</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14,92</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7 741,79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локальной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Резерв средств на непредвиденные работы и затраты (МДС 82-35.2004 п. 4.96, п.п.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разделу</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300"/>
        </w:trPr>
        <w:tc>
          <w:tcPr>
            <w:tcW w:w="8602" w:type="dxa"/>
            <w:gridSpan w:val="6"/>
            <w:tcBorders>
              <w:top w:val="nil"/>
              <w:left w:val="single" w:sz="4" w:space="0" w:color="auto"/>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b/>
                <w:bCs/>
                <w:sz w:val="20"/>
                <w:lang w:eastAsia="ru-RU"/>
              </w:rPr>
            </w:pPr>
            <w:r w:rsidRPr="00020770">
              <w:rPr>
                <w:rFonts w:ascii="Arial" w:eastAsia="Times New Roman" w:hAnsi="Arial" w:cs="Arial"/>
                <w:b/>
                <w:bCs/>
                <w:sz w:val="20"/>
                <w:lang w:eastAsia="ru-RU"/>
              </w:rPr>
              <w:t>Итого по смете: Ремонт кровли ЛПК блок 4</w:t>
            </w:r>
          </w:p>
        </w:tc>
        <w:tc>
          <w:tcPr>
            <w:tcW w:w="2481"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64 069,51</w:t>
            </w: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lang w:eastAsia="ru-RU"/>
              </w:rPr>
            </w:pPr>
            <w:r w:rsidRPr="00020770">
              <w:rPr>
                <w:rFonts w:ascii="Arial" w:eastAsia="Times New Roman" w:hAnsi="Arial" w:cs="Arial"/>
                <w:b/>
                <w:bCs/>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r w:rsidRPr="00020770">
              <w:rPr>
                <w:rFonts w:ascii="Arial" w:eastAsia="Times New Roman" w:hAnsi="Arial" w:cs="Arial"/>
                <w:b/>
                <w:bCs/>
                <w:sz w:val="20"/>
                <w:szCs w:val="18"/>
                <w:lang w:eastAsia="ru-RU"/>
              </w:rPr>
              <w:t>297,53</w:t>
            </w:r>
          </w:p>
        </w:tc>
      </w:tr>
      <w:tr w:rsidR="00F54202" w:rsidRPr="00020770" w:rsidTr="00F54202">
        <w:trPr>
          <w:trHeight w:val="25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b/>
                <w:bCs/>
                <w:sz w:val="20"/>
                <w:szCs w:val="18"/>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194"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230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43"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9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665"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7"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286"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548 446,56</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Резерв средств на непредвиденные работы и затраты (МДС 82-35.2004 п. 4.96, п.п. а) 2%</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10 968,93</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Итого</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559 415,49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nil"/>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nil"/>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НДС 18%</w:t>
            </w:r>
          </w:p>
        </w:tc>
        <w:tc>
          <w:tcPr>
            <w:tcW w:w="2463" w:type="dxa"/>
            <w:gridSpan w:val="2"/>
            <w:tcBorders>
              <w:top w:val="nil"/>
              <w:left w:val="nil"/>
              <w:bottom w:val="nil"/>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100 694,79</w:t>
            </w:r>
          </w:p>
        </w:tc>
        <w:tc>
          <w:tcPr>
            <w:tcW w:w="832" w:type="dxa"/>
            <w:tcBorders>
              <w:top w:val="nil"/>
              <w:left w:val="nil"/>
              <w:bottom w:val="nil"/>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r w:rsidR="00F54202" w:rsidRPr="00020770" w:rsidTr="00F54202">
        <w:trPr>
          <w:trHeight w:val="285"/>
        </w:trPr>
        <w:tc>
          <w:tcPr>
            <w:tcW w:w="606" w:type="dxa"/>
            <w:tcBorders>
              <w:top w:val="nil"/>
              <w:left w:val="single" w:sz="4" w:space="0" w:color="auto"/>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170" w:type="dxa"/>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rPr>
                <w:rFonts w:ascii="Times New Roman" w:eastAsia="Times New Roman" w:hAnsi="Times New Roman"/>
                <w:sz w:val="20"/>
                <w:szCs w:val="20"/>
                <w:lang w:eastAsia="ru-RU"/>
              </w:rPr>
            </w:pPr>
          </w:p>
        </w:tc>
        <w:tc>
          <w:tcPr>
            <w:tcW w:w="10972" w:type="dxa"/>
            <w:gridSpan w:val="7"/>
            <w:tcBorders>
              <w:top w:val="nil"/>
              <w:left w:val="nil"/>
              <w:bottom w:val="single" w:sz="4" w:space="0" w:color="auto"/>
              <w:right w:val="nil"/>
            </w:tcBorders>
            <w:shd w:val="clear" w:color="auto" w:fill="auto"/>
            <w:vAlign w:val="bottom"/>
            <w:hideMark/>
          </w:tcPr>
          <w:p w:rsidR="00F54202" w:rsidRPr="00020770" w:rsidRDefault="00F54202" w:rsidP="00F54202">
            <w:pPr>
              <w:spacing w:after="0" w:line="240" w:lineRule="auto"/>
              <w:rPr>
                <w:rFonts w:ascii="Arial" w:eastAsia="Times New Roman" w:hAnsi="Arial" w:cs="Arial"/>
                <w:sz w:val="20"/>
                <w:lang w:eastAsia="ru-RU"/>
              </w:rPr>
            </w:pPr>
            <w:r w:rsidRPr="00020770">
              <w:rPr>
                <w:rFonts w:ascii="Arial" w:eastAsia="Times New Roman" w:hAnsi="Arial" w:cs="Arial"/>
                <w:sz w:val="20"/>
                <w:lang w:eastAsia="ru-RU"/>
              </w:rPr>
              <w:t>Всего по смете</w:t>
            </w:r>
          </w:p>
        </w:tc>
        <w:tc>
          <w:tcPr>
            <w:tcW w:w="2463" w:type="dxa"/>
            <w:gridSpan w:val="2"/>
            <w:tcBorders>
              <w:top w:val="nil"/>
              <w:left w:val="nil"/>
              <w:bottom w:val="single" w:sz="4" w:space="0" w:color="auto"/>
              <w:right w:val="nil"/>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r w:rsidRPr="00020770">
              <w:rPr>
                <w:rFonts w:ascii="Arial" w:eastAsia="Times New Roman" w:hAnsi="Arial" w:cs="Arial"/>
                <w:sz w:val="20"/>
                <w:lang w:eastAsia="ru-RU"/>
              </w:rPr>
              <w:t>660 110,28</w:t>
            </w:r>
          </w:p>
        </w:tc>
        <w:tc>
          <w:tcPr>
            <w:tcW w:w="832" w:type="dxa"/>
            <w:tcBorders>
              <w:top w:val="nil"/>
              <w:left w:val="nil"/>
              <w:bottom w:val="single" w:sz="4" w:space="0" w:color="auto"/>
              <w:right w:val="single" w:sz="4" w:space="0" w:color="auto"/>
            </w:tcBorders>
            <w:shd w:val="clear" w:color="auto" w:fill="auto"/>
            <w:noWrap/>
            <w:vAlign w:val="bottom"/>
            <w:hideMark/>
          </w:tcPr>
          <w:p w:rsidR="00F54202" w:rsidRPr="00020770" w:rsidRDefault="00F54202" w:rsidP="00F54202">
            <w:pPr>
              <w:spacing w:after="0" w:line="240" w:lineRule="auto"/>
              <w:jc w:val="right"/>
              <w:rPr>
                <w:rFonts w:ascii="Arial" w:eastAsia="Times New Roman" w:hAnsi="Arial" w:cs="Arial"/>
                <w:sz w:val="20"/>
                <w:lang w:eastAsia="ru-RU"/>
              </w:rPr>
            </w:pPr>
          </w:p>
        </w:tc>
      </w:tr>
    </w:tbl>
    <w:p w:rsidR="00930627" w:rsidRDefault="00930627" w:rsidP="009D27A1">
      <w:pPr>
        <w:suppressAutoHyphens/>
        <w:spacing w:after="0" w:line="240" w:lineRule="auto"/>
        <w:ind w:right="-2"/>
        <w:rPr>
          <w:rFonts w:ascii="Times New Roman" w:eastAsia="Times New Roman" w:hAnsi="Times New Roman"/>
          <w:sz w:val="24"/>
          <w:szCs w:val="24"/>
          <w:lang w:eastAsia="ar-SA"/>
        </w:rPr>
      </w:pPr>
    </w:p>
    <w:sectPr w:rsidR="00930627" w:rsidSect="00917564">
      <w:pgSz w:w="16838" w:h="11906" w:orient="landscape" w:code="9"/>
      <w:pgMar w:top="567" w:right="851" w:bottom="56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56" w:rsidRDefault="004F0E56" w:rsidP="00BE4551">
      <w:pPr>
        <w:spacing w:after="0" w:line="240" w:lineRule="auto"/>
      </w:pPr>
      <w:r>
        <w:separator/>
      </w:r>
    </w:p>
  </w:endnote>
  <w:endnote w:type="continuationSeparator" w:id="0">
    <w:p w:rsidR="004F0E56" w:rsidRDefault="004F0E56" w:rsidP="00BE4551">
      <w:pPr>
        <w:spacing w:after="0" w:line="240" w:lineRule="auto"/>
      </w:pPr>
      <w:r>
        <w:continuationSeparator/>
      </w:r>
    </w:p>
  </w:endnote>
  <w:endnote w:type="continuationNotice" w:id="1">
    <w:p w:rsidR="004F0E56" w:rsidRDefault="004F0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56" w:rsidRPr="00960A4A" w:rsidRDefault="004F0E56" w:rsidP="00960A4A">
    <w:pPr>
      <w:pStyle w:val="aff5"/>
      <w:tabs>
        <w:tab w:val="center" w:pos="4818"/>
        <w:tab w:val="right" w:pos="9637"/>
      </w:tabs>
      <w:jc w:val="right"/>
      <w:rPr>
        <w:rFonts w:ascii="Arial" w:hAnsi="Arial" w:cs="Arial"/>
        <w:sz w:val="24"/>
        <w:szCs w:val="24"/>
      </w:rPr>
    </w:pPr>
    <w:r>
      <w:rPr>
        <w:rFonts w:ascii="Arial" w:hAnsi="Arial" w:cs="Arial"/>
        <w:bCs/>
        <w:sz w:val="24"/>
        <w:szCs w:val="24"/>
      </w:rPr>
      <w:tab/>
    </w:r>
    <w:r>
      <w:rPr>
        <w:rFonts w:ascii="Arial" w:hAnsi="Arial" w:cs="Arial"/>
        <w:bCs/>
        <w:sz w:val="24"/>
        <w:szCs w:val="24"/>
      </w:rPr>
      <w:tab/>
    </w:r>
    <w:r w:rsidRPr="00960A4A">
      <w:rPr>
        <w:rFonts w:ascii="Arial" w:hAnsi="Arial" w:cs="Arial"/>
        <w:bCs/>
        <w:sz w:val="24"/>
        <w:szCs w:val="24"/>
      </w:rPr>
      <w:fldChar w:fldCharType="begin"/>
    </w:r>
    <w:r w:rsidRPr="00960A4A">
      <w:rPr>
        <w:rFonts w:ascii="Arial" w:hAnsi="Arial" w:cs="Arial"/>
        <w:bCs/>
        <w:sz w:val="24"/>
        <w:szCs w:val="24"/>
      </w:rPr>
      <w:instrText>PAGE</w:instrText>
    </w:r>
    <w:r w:rsidRPr="00960A4A">
      <w:rPr>
        <w:rFonts w:ascii="Arial" w:hAnsi="Arial" w:cs="Arial"/>
        <w:bCs/>
        <w:sz w:val="24"/>
        <w:szCs w:val="24"/>
      </w:rPr>
      <w:fldChar w:fldCharType="separate"/>
    </w:r>
    <w:r w:rsidR="004B3404">
      <w:rPr>
        <w:rFonts w:ascii="Arial" w:hAnsi="Arial" w:cs="Arial"/>
        <w:bCs/>
        <w:noProof/>
        <w:sz w:val="24"/>
        <w:szCs w:val="24"/>
      </w:rPr>
      <w:t>21</w:t>
    </w:r>
    <w:r w:rsidRPr="00960A4A">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56" w:rsidRDefault="004F0E56" w:rsidP="00BE4551">
      <w:pPr>
        <w:spacing w:after="0" w:line="240" w:lineRule="auto"/>
      </w:pPr>
      <w:r>
        <w:separator/>
      </w:r>
    </w:p>
  </w:footnote>
  <w:footnote w:type="continuationSeparator" w:id="0">
    <w:p w:rsidR="004F0E56" w:rsidRDefault="004F0E56" w:rsidP="00BE4551">
      <w:pPr>
        <w:spacing w:after="0" w:line="240" w:lineRule="auto"/>
      </w:pPr>
      <w:r>
        <w:continuationSeparator/>
      </w:r>
    </w:p>
  </w:footnote>
  <w:footnote w:type="continuationNotice" w:id="1">
    <w:p w:rsidR="004F0E56" w:rsidRDefault="004F0E56">
      <w:pPr>
        <w:spacing w:after="0" w:line="240" w:lineRule="auto"/>
      </w:pPr>
    </w:p>
  </w:footnote>
  <w:footnote w:id="2">
    <w:p w:rsidR="004F0E56" w:rsidRPr="005C4269" w:rsidRDefault="004F0E56" w:rsidP="009A7FF3">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DC3BB4"/>
    <w:lvl w:ilvl="0">
      <w:start w:val="1"/>
      <w:numFmt w:val="upperRoman"/>
      <w:lvlText w:val="%1."/>
      <w:lvlJc w:val="right"/>
      <w:pPr>
        <w:tabs>
          <w:tab w:val="num" w:pos="746"/>
        </w:tabs>
        <w:ind w:left="746" w:hanging="180"/>
      </w:pPr>
      <w:rPr>
        <w:rFonts w:cs="Times New Roman" w:hint="default"/>
        <w:b/>
        <w:sz w:val="22"/>
        <w:szCs w:val="22"/>
      </w:rPr>
    </w:lvl>
  </w:abstractNum>
  <w:abstractNum w:abstractNumId="1">
    <w:nsid w:val="0000000D"/>
    <w:multiLevelType w:val="singleLevel"/>
    <w:tmpl w:val="0000000D"/>
    <w:name w:val="WW8Num12"/>
    <w:lvl w:ilvl="0">
      <w:start w:val="1"/>
      <w:numFmt w:val="bullet"/>
      <w:lvlText w:val=""/>
      <w:lvlJc w:val="left"/>
      <w:pPr>
        <w:tabs>
          <w:tab w:val="num" w:pos="0"/>
        </w:tabs>
        <w:ind w:left="1068" w:hanging="360"/>
      </w:pPr>
      <w:rPr>
        <w:rFonts w:ascii="Symbol" w:hAnsi="Symbol"/>
      </w:rPr>
    </w:lvl>
  </w:abstractNum>
  <w:abstractNum w:abstractNumId="2">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3">
    <w:nsid w:val="0000000F"/>
    <w:multiLevelType w:val="singleLevel"/>
    <w:tmpl w:val="0000000F"/>
    <w:name w:val="WW8Num14"/>
    <w:lvl w:ilvl="0">
      <w:start w:val="1"/>
      <w:numFmt w:val="bullet"/>
      <w:lvlText w:val=""/>
      <w:lvlJc w:val="left"/>
      <w:pPr>
        <w:tabs>
          <w:tab w:val="num" w:pos="0"/>
        </w:tabs>
        <w:ind w:left="720" w:hanging="360"/>
      </w:pPr>
      <w:rPr>
        <w:rFonts w:ascii="Symbol" w:hAnsi="Symbol"/>
      </w:rPr>
    </w:lvl>
  </w:abstractNum>
  <w:abstractNum w:abstractNumId="4">
    <w:nsid w:val="00000011"/>
    <w:multiLevelType w:val="singleLevel"/>
    <w:tmpl w:val="00000011"/>
    <w:name w:val="WW8Num16"/>
    <w:lvl w:ilvl="0">
      <w:start w:val="1"/>
      <w:numFmt w:val="bullet"/>
      <w:lvlText w:val=""/>
      <w:lvlJc w:val="left"/>
      <w:pPr>
        <w:tabs>
          <w:tab w:val="num" w:pos="0"/>
        </w:tabs>
        <w:ind w:left="840" w:hanging="360"/>
      </w:pPr>
      <w:rPr>
        <w:rFonts w:ascii="Symbol" w:hAnsi="Symbol"/>
      </w:rPr>
    </w:lvl>
  </w:abstractNum>
  <w:abstractNum w:abstractNumId="5">
    <w:nsid w:val="00000012"/>
    <w:multiLevelType w:val="singleLevel"/>
    <w:tmpl w:val="00000012"/>
    <w:name w:val="WW8Num17"/>
    <w:lvl w:ilvl="0">
      <w:start w:val="1"/>
      <w:numFmt w:val="bullet"/>
      <w:lvlText w:val=""/>
      <w:lvlJc w:val="left"/>
      <w:pPr>
        <w:tabs>
          <w:tab w:val="num" w:pos="0"/>
        </w:tabs>
        <w:ind w:left="780" w:hanging="360"/>
      </w:pPr>
      <w:rPr>
        <w:rFonts w:ascii="Symbol" w:hAnsi="Symbol"/>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8A5956"/>
    <w:multiLevelType w:val="multilevel"/>
    <w:tmpl w:val="485EA78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AE90EF8"/>
    <w:multiLevelType w:val="multilevel"/>
    <w:tmpl w:val="0AA6FA60"/>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BBD69D8"/>
    <w:multiLevelType w:val="multilevel"/>
    <w:tmpl w:val="AAECA5D4"/>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1CA05502"/>
    <w:multiLevelType w:val="multilevel"/>
    <w:tmpl w:val="4264837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33D23FD"/>
    <w:multiLevelType w:val="multilevel"/>
    <w:tmpl w:val="AB00A67E"/>
    <w:lvl w:ilvl="0">
      <w:start w:val="4"/>
      <w:numFmt w:val="decimal"/>
      <w:lvlText w:val="%1."/>
      <w:lvlJc w:val="left"/>
      <w:pPr>
        <w:ind w:left="1069" w:hanging="360"/>
      </w:pPr>
      <w:rPr>
        <w:rFonts w:hint="default"/>
      </w:rPr>
    </w:lvl>
    <w:lvl w:ilvl="1">
      <w:start w:val="1"/>
      <w:numFmt w:val="decimal"/>
      <w:isLgl/>
      <w:lvlText w:val="%1.%2."/>
      <w:lvlJc w:val="left"/>
      <w:pPr>
        <w:ind w:left="1159" w:hanging="45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429" w:hanging="72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1789" w:hanging="108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149" w:hanging="144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14">
    <w:nsid w:val="26C0560F"/>
    <w:multiLevelType w:val="multilevel"/>
    <w:tmpl w:val="63728AA4"/>
    <w:lvl w:ilvl="0">
      <w:start w:val="10"/>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347555D"/>
    <w:multiLevelType w:val="hybridMultilevel"/>
    <w:tmpl w:val="B992B582"/>
    <w:lvl w:ilvl="0" w:tplc="D0641D70">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E9602F"/>
    <w:multiLevelType w:val="hybridMultilevel"/>
    <w:tmpl w:val="0A3E6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1">
    <w:nsid w:val="38EA31CF"/>
    <w:multiLevelType w:val="multilevel"/>
    <w:tmpl w:val="DC5EB716"/>
    <w:lvl w:ilvl="0">
      <w:start w:val="7"/>
      <w:numFmt w:val="decimal"/>
      <w:lvlText w:val="%1."/>
      <w:lvlJc w:val="left"/>
      <w:pPr>
        <w:ind w:left="360" w:hanging="360"/>
      </w:pPr>
      <w:rPr>
        <w:rFonts w:hint="default"/>
        <w:b/>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39B215F5"/>
    <w:multiLevelType w:val="multilevel"/>
    <w:tmpl w:val="311E9F4A"/>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E56E29"/>
    <w:multiLevelType w:val="hybridMultilevel"/>
    <w:tmpl w:val="C1EAE52A"/>
    <w:lvl w:ilvl="0" w:tplc="FA4E4F4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nsid w:val="3F6E2FB2"/>
    <w:multiLevelType w:val="hybridMultilevel"/>
    <w:tmpl w:val="109A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8224D7"/>
    <w:multiLevelType w:val="multilevel"/>
    <w:tmpl w:val="EB00F9D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EF1238"/>
    <w:multiLevelType w:val="hybridMultilevel"/>
    <w:tmpl w:val="CD7A5D2E"/>
    <w:lvl w:ilvl="0" w:tplc="04A0A6F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4">
    <w:nsid w:val="5E2754A1"/>
    <w:multiLevelType w:val="multilevel"/>
    <w:tmpl w:val="D434663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nsid w:val="5FD41AFD"/>
    <w:multiLevelType w:val="multilevel"/>
    <w:tmpl w:val="EA44DAC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0D921F4"/>
    <w:multiLevelType w:val="multilevel"/>
    <w:tmpl w:val="F27048DC"/>
    <w:numStyleLink w:val="a1"/>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8C744FF"/>
    <w:multiLevelType w:val="hybridMultilevel"/>
    <w:tmpl w:val="47EA448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0">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E3210C3"/>
    <w:multiLevelType w:val="multilevel"/>
    <w:tmpl w:val="54A0F1B4"/>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16"/>
  </w:num>
  <w:num w:numId="4">
    <w:abstractNumId w:val="37"/>
  </w:num>
  <w:num w:numId="5">
    <w:abstractNumId w:val="25"/>
  </w:num>
  <w:num w:numId="6">
    <w:abstractNumId w:val="32"/>
  </w:num>
  <w:num w:numId="7">
    <w:abstractNumId w:val="41"/>
  </w:num>
  <w:num w:numId="8">
    <w:abstractNumId w:val="8"/>
  </w:num>
  <w:num w:numId="9">
    <w:abstractNumId w:val="26"/>
  </w:num>
  <w:num w:numId="10">
    <w:abstractNumId w:val="6"/>
  </w:num>
  <w:num w:numId="11">
    <w:abstractNumId w:val="27"/>
  </w:num>
  <w:num w:numId="12">
    <w:abstractNumId w:val="15"/>
  </w:num>
  <w:num w:numId="13">
    <w:abstractNumId w:val="12"/>
  </w:num>
  <w:num w:numId="14">
    <w:abstractNumId w:val="31"/>
  </w:num>
  <w:num w:numId="15">
    <w:abstractNumId w:val="0"/>
  </w:num>
  <w:num w:numId="16">
    <w:abstractNumId w:val="34"/>
  </w:num>
  <w:num w:numId="17">
    <w:abstractNumId w:val="1"/>
  </w:num>
  <w:num w:numId="18">
    <w:abstractNumId w:val="2"/>
  </w:num>
  <w:num w:numId="19">
    <w:abstractNumId w:val="3"/>
  </w:num>
  <w:num w:numId="20">
    <w:abstractNumId w:val="4"/>
  </w:num>
  <w:num w:numId="21">
    <w:abstractNumId w:val="5"/>
  </w:num>
  <w:num w:numId="22">
    <w:abstractNumId w:val="20"/>
  </w:num>
  <w:num w:numId="23">
    <w:abstractNumId w:val="30"/>
  </w:num>
  <w:num w:numId="24">
    <w:abstractNumId w:val="19"/>
  </w:num>
  <w:num w:numId="25">
    <w:abstractNumId w:val="17"/>
  </w:num>
  <w:num w:numId="26">
    <w:abstractNumId w:val="23"/>
  </w:num>
  <w:num w:numId="27">
    <w:abstractNumId w:val="24"/>
  </w:num>
  <w:num w:numId="28">
    <w:abstractNumId w:val="40"/>
  </w:num>
  <w:num w:numId="29">
    <w:abstractNumId w:val="29"/>
  </w:num>
  <w:num w:numId="30">
    <w:abstractNumId w:val="35"/>
  </w:num>
  <w:num w:numId="31">
    <w:abstractNumId w:val="7"/>
  </w:num>
  <w:num w:numId="32">
    <w:abstractNumId w:val="21"/>
  </w:num>
  <w:num w:numId="33">
    <w:abstractNumId w:val="18"/>
  </w:num>
  <w:num w:numId="34">
    <w:abstractNumId w:val="28"/>
  </w:num>
  <w:num w:numId="35">
    <w:abstractNumId w:val="9"/>
  </w:num>
  <w:num w:numId="36">
    <w:abstractNumId w:val="22"/>
  </w:num>
  <w:num w:numId="37">
    <w:abstractNumId w:val="14"/>
  </w:num>
  <w:num w:numId="38">
    <w:abstractNumId w:val="11"/>
  </w:num>
  <w:num w:numId="39">
    <w:abstractNumId w:val="33"/>
  </w:num>
  <w:num w:numId="40">
    <w:abstractNumId w:val="42"/>
  </w:num>
  <w:num w:numId="41">
    <w:abstractNumId w:val="10"/>
  </w:num>
  <w:num w:numId="42">
    <w:abstractNumId w:val="13"/>
  </w:num>
  <w:num w:numId="43">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26"/>
    <w:rsid w:val="00024EAF"/>
    <w:rsid w:val="00025294"/>
    <w:rsid w:val="00025508"/>
    <w:rsid w:val="00025661"/>
    <w:rsid w:val="000256FC"/>
    <w:rsid w:val="00025768"/>
    <w:rsid w:val="000257A6"/>
    <w:rsid w:val="00025D2A"/>
    <w:rsid w:val="00026175"/>
    <w:rsid w:val="0002653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2A3B"/>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17E9"/>
    <w:rsid w:val="00041C47"/>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22C"/>
    <w:rsid w:val="00050306"/>
    <w:rsid w:val="00050ACF"/>
    <w:rsid w:val="00050D4E"/>
    <w:rsid w:val="000510AD"/>
    <w:rsid w:val="0005117A"/>
    <w:rsid w:val="000513A5"/>
    <w:rsid w:val="000517AE"/>
    <w:rsid w:val="00051F67"/>
    <w:rsid w:val="00052158"/>
    <w:rsid w:val="00052197"/>
    <w:rsid w:val="00052646"/>
    <w:rsid w:val="000529CB"/>
    <w:rsid w:val="00052BCA"/>
    <w:rsid w:val="00053044"/>
    <w:rsid w:val="00053253"/>
    <w:rsid w:val="00053602"/>
    <w:rsid w:val="00053CD2"/>
    <w:rsid w:val="0005430C"/>
    <w:rsid w:val="000543A7"/>
    <w:rsid w:val="0005480C"/>
    <w:rsid w:val="00054E3B"/>
    <w:rsid w:val="000555A4"/>
    <w:rsid w:val="0005586C"/>
    <w:rsid w:val="0005609D"/>
    <w:rsid w:val="000561AD"/>
    <w:rsid w:val="000564E1"/>
    <w:rsid w:val="00056814"/>
    <w:rsid w:val="000569E8"/>
    <w:rsid w:val="00056FAC"/>
    <w:rsid w:val="0005748B"/>
    <w:rsid w:val="00057D1A"/>
    <w:rsid w:val="00057D87"/>
    <w:rsid w:val="00057DA9"/>
    <w:rsid w:val="000608E1"/>
    <w:rsid w:val="00060D68"/>
    <w:rsid w:val="000610EE"/>
    <w:rsid w:val="000615A6"/>
    <w:rsid w:val="0006160D"/>
    <w:rsid w:val="00061EEF"/>
    <w:rsid w:val="0006206B"/>
    <w:rsid w:val="0006298D"/>
    <w:rsid w:val="000629EA"/>
    <w:rsid w:val="00062B4D"/>
    <w:rsid w:val="00062DD9"/>
    <w:rsid w:val="000630E8"/>
    <w:rsid w:val="000631D9"/>
    <w:rsid w:val="000632FD"/>
    <w:rsid w:val="000633A6"/>
    <w:rsid w:val="00063451"/>
    <w:rsid w:val="000635C6"/>
    <w:rsid w:val="0006361D"/>
    <w:rsid w:val="00063771"/>
    <w:rsid w:val="000638A5"/>
    <w:rsid w:val="00063C13"/>
    <w:rsid w:val="00064112"/>
    <w:rsid w:val="000646F4"/>
    <w:rsid w:val="00064BD3"/>
    <w:rsid w:val="00065060"/>
    <w:rsid w:val="0006542B"/>
    <w:rsid w:val="00065B88"/>
    <w:rsid w:val="000662A9"/>
    <w:rsid w:val="0006678E"/>
    <w:rsid w:val="00066E8F"/>
    <w:rsid w:val="000671C3"/>
    <w:rsid w:val="000673B7"/>
    <w:rsid w:val="00067956"/>
    <w:rsid w:val="00067D31"/>
    <w:rsid w:val="00067E4D"/>
    <w:rsid w:val="00067EAE"/>
    <w:rsid w:val="00070816"/>
    <w:rsid w:val="00070C9A"/>
    <w:rsid w:val="00070E4D"/>
    <w:rsid w:val="0007105B"/>
    <w:rsid w:val="0007114B"/>
    <w:rsid w:val="00071C7E"/>
    <w:rsid w:val="00071DC4"/>
    <w:rsid w:val="00071FCF"/>
    <w:rsid w:val="00072256"/>
    <w:rsid w:val="000722F2"/>
    <w:rsid w:val="00072A29"/>
    <w:rsid w:val="00072A5E"/>
    <w:rsid w:val="00072E9A"/>
    <w:rsid w:val="000731B0"/>
    <w:rsid w:val="0007321F"/>
    <w:rsid w:val="0007345C"/>
    <w:rsid w:val="0007363E"/>
    <w:rsid w:val="000736F9"/>
    <w:rsid w:val="00073753"/>
    <w:rsid w:val="000737C8"/>
    <w:rsid w:val="0007405C"/>
    <w:rsid w:val="00074A0B"/>
    <w:rsid w:val="00075239"/>
    <w:rsid w:val="00075859"/>
    <w:rsid w:val="000758FE"/>
    <w:rsid w:val="00075CC1"/>
    <w:rsid w:val="00075D7A"/>
    <w:rsid w:val="00076B18"/>
    <w:rsid w:val="00076F27"/>
    <w:rsid w:val="000772B2"/>
    <w:rsid w:val="00077543"/>
    <w:rsid w:val="000800E6"/>
    <w:rsid w:val="00080B7B"/>
    <w:rsid w:val="00080BB4"/>
    <w:rsid w:val="00081488"/>
    <w:rsid w:val="00081619"/>
    <w:rsid w:val="00081700"/>
    <w:rsid w:val="00081870"/>
    <w:rsid w:val="000818C1"/>
    <w:rsid w:val="00081C26"/>
    <w:rsid w:val="00081E94"/>
    <w:rsid w:val="000824CE"/>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3BFC"/>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1CE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0F56"/>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6D1A"/>
    <w:rsid w:val="000B72B5"/>
    <w:rsid w:val="000B73FE"/>
    <w:rsid w:val="000B7437"/>
    <w:rsid w:val="000B76D8"/>
    <w:rsid w:val="000B7919"/>
    <w:rsid w:val="000B7D9D"/>
    <w:rsid w:val="000C007F"/>
    <w:rsid w:val="000C0081"/>
    <w:rsid w:val="000C03CE"/>
    <w:rsid w:val="000C05AE"/>
    <w:rsid w:val="000C0B8C"/>
    <w:rsid w:val="000C0BE5"/>
    <w:rsid w:val="000C0C10"/>
    <w:rsid w:val="000C0DEE"/>
    <w:rsid w:val="000C1290"/>
    <w:rsid w:val="000C184A"/>
    <w:rsid w:val="000C1C34"/>
    <w:rsid w:val="000C1C65"/>
    <w:rsid w:val="000C1D16"/>
    <w:rsid w:val="000C2175"/>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F31"/>
    <w:rsid w:val="000C71EE"/>
    <w:rsid w:val="000C798B"/>
    <w:rsid w:val="000C7C38"/>
    <w:rsid w:val="000D0388"/>
    <w:rsid w:val="000D1A96"/>
    <w:rsid w:val="000D2ED5"/>
    <w:rsid w:val="000D3C01"/>
    <w:rsid w:val="000D3D99"/>
    <w:rsid w:val="000D41CE"/>
    <w:rsid w:val="000D42C0"/>
    <w:rsid w:val="000D4592"/>
    <w:rsid w:val="000D4B17"/>
    <w:rsid w:val="000D4EAF"/>
    <w:rsid w:val="000D5164"/>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A47"/>
    <w:rsid w:val="000E5FBE"/>
    <w:rsid w:val="000E6790"/>
    <w:rsid w:val="000E67AF"/>
    <w:rsid w:val="000E6A8E"/>
    <w:rsid w:val="000E6BE7"/>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7FF"/>
    <w:rsid w:val="000F6F15"/>
    <w:rsid w:val="000F6F2A"/>
    <w:rsid w:val="000F70B1"/>
    <w:rsid w:val="000F7BBF"/>
    <w:rsid w:val="00100159"/>
    <w:rsid w:val="001002AB"/>
    <w:rsid w:val="0010031F"/>
    <w:rsid w:val="00100712"/>
    <w:rsid w:val="0010072B"/>
    <w:rsid w:val="0010097A"/>
    <w:rsid w:val="00100BDB"/>
    <w:rsid w:val="00100E0C"/>
    <w:rsid w:val="0010105A"/>
    <w:rsid w:val="001016A3"/>
    <w:rsid w:val="001019AA"/>
    <w:rsid w:val="00101CC3"/>
    <w:rsid w:val="00101E2D"/>
    <w:rsid w:val="00101EC7"/>
    <w:rsid w:val="0010210C"/>
    <w:rsid w:val="00102382"/>
    <w:rsid w:val="00102399"/>
    <w:rsid w:val="00102631"/>
    <w:rsid w:val="001028EC"/>
    <w:rsid w:val="00102B03"/>
    <w:rsid w:val="0010329A"/>
    <w:rsid w:val="00103362"/>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3DF6"/>
    <w:rsid w:val="001140B6"/>
    <w:rsid w:val="001147AB"/>
    <w:rsid w:val="00114F4B"/>
    <w:rsid w:val="001155CE"/>
    <w:rsid w:val="00115F2D"/>
    <w:rsid w:val="001167F4"/>
    <w:rsid w:val="0011680C"/>
    <w:rsid w:val="00116FE3"/>
    <w:rsid w:val="00117580"/>
    <w:rsid w:val="00117660"/>
    <w:rsid w:val="00117813"/>
    <w:rsid w:val="0011794C"/>
    <w:rsid w:val="00117F8C"/>
    <w:rsid w:val="001200AA"/>
    <w:rsid w:val="001211CE"/>
    <w:rsid w:val="001213EC"/>
    <w:rsid w:val="001214DF"/>
    <w:rsid w:val="00121878"/>
    <w:rsid w:val="00121BB9"/>
    <w:rsid w:val="00121CDF"/>
    <w:rsid w:val="00121D3A"/>
    <w:rsid w:val="00121FB1"/>
    <w:rsid w:val="001221F2"/>
    <w:rsid w:val="00122234"/>
    <w:rsid w:val="001227B1"/>
    <w:rsid w:val="00122B2F"/>
    <w:rsid w:val="00122B68"/>
    <w:rsid w:val="00123AAA"/>
    <w:rsid w:val="00123F23"/>
    <w:rsid w:val="00123FD7"/>
    <w:rsid w:val="001241AA"/>
    <w:rsid w:val="00124424"/>
    <w:rsid w:val="0012478E"/>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AE6"/>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910"/>
    <w:rsid w:val="00141B05"/>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1E"/>
    <w:rsid w:val="00147D4F"/>
    <w:rsid w:val="00147EFC"/>
    <w:rsid w:val="001500A7"/>
    <w:rsid w:val="00150280"/>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5E65"/>
    <w:rsid w:val="0015653D"/>
    <w:rsid w:val="00156891"/>
    <w:rsid w:val="00156ADD"/>
    <w:rsid w:val="00156EDF"/>
    <w:rsid w:val="0015729E"/>
    <w:rsid w:val="0015742F"/>
    <w:rsid w:val="00157F9E"/>
    <w:rsid w:val="00160137"/>
    <w:rsid w:val="0016033D"/>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6BF1"/>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07D0"/>
    <w:rsid w:val="00181094"/>
    <w:rsid w:val="001810C6"/>
    <w:rsid w:val="001812DA"/>
    <w:rsid w:val="001817AC"/>
    <w:rsid w:val="00181AFB"/>
    <w:rsid w:val="00181B0A"/>
    <w:rsid w:val="00181C49"/>
    <w:rsid w:val="0018205F"/>
    <w:rsid w:val="00182157"/>
    <w:rsid w:val="0018241F"/>
    <w:rsid w:val="001827C6"/>
    <w:rsid w:val="00182B46"/>
    <w:rsid w:val="00182BA3"/>
    <w:rsid w:val="00183006"/>
    <w:rsid w:val="00183E65"/>
    <w:rsid w:val="00183F41"/>
    <w:rsid w:val="0018405B"/>
    <w:rsid w:val="00184176"/>
    <w:rsid w:val="00184A84"/>
    <w:rsid w:val="00184C09"/>
    <w:rsid w:val="00184E32"/>
    <w:rsid w:val="00184F44"/>
    <w:rsid w:val="001855B6"/>
    <w:rsid w:val="0018573F"/>
    <w:rsid w:val="00185A36"/>
    <w:rsid w:val="00185CC0"/>
    <w:rsid w:val="00186B67"/>
    <w:rsid w:val="001874E9"/>
    <w:rsid w:val="00187731"/>
    <w:rsid w:val="001901EC"/>
    <w:rsid w:val="0019020F"/>
    <w:rsid w:val="001902F8"/>
    <w:rsid w:val="00190318"/>
    <w:rsid w:val="00190342"/>
    <w:rsid w:val="001905B4"/>
    <w:rsid w:val="0019076D"/>
    <w:rsid w:val="00190E7B"/>
    <w:rsid w:val="00190F57"/>
    <w:rsid w:val="001912FB"/>
    <w:rsid w:val="0019148C"/>
    <w:rsid w:val="00191C17"/>
    <w:rsid w:val="00191EE3"/>
    <w:rsid w:val="00192327"/>
    <w:rsid w:val="001935F7"/>
    <w:rsid w:val="00193DB8"/>
    <w:rsid w:val="00193EFC"/>
    <w:rsid w:val="001951EA"/>
    <w:rsid w:val="001951FE"/>
    <w:rsid w:val="00195524"/>
    <w:rsid w:val="00195983"/>
    <w:rsid w:val="00195C2B"/>
    <w:rsid w:val="00195FDF"/>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17FA"/>
    <w:rsid w:val="001A2267"/>
    <w:rsid w:val="001A2398"/>
    <w:rsid w:val="001A2908"/>
    <w:rsid w:val="001A2B63"/>
    <w:rsid w:val="001A2D1E"/>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A7BD9"/>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4DE"/>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51"/>
    <w:rsid w:val="001C4AA9"/>
    <w:rsid w:val="001C4F1A"/>
    <w:rsid w:val="001C50B3"/>
    <w:rsid w:val="001C5398"/>
    <w:rsid w:val="001C55B0"/>
    <w:rsid w:val="001C5790"/>
    <w:rsid w:val="001C5A41"/>
    <w:rsid w:val="001C5C7F"/>
    <w:rsid w:val="001C651F"/>
    <w:rsid w:val="001C6811"/>
    <w:rsid w:val="001C746B"/>
    <w:rsid w:val="001D000F"/>
    <w:rsid w:val="001D0115"/>
    <w:rsid w:val="001D069E"/>
    <w:rsid w:val="001D09F3"/>
    <w:rsid w:val="001D0FBB"/>
    <w:rsid w:val="001D111A"/>
    <w:rsid w:val="001D1602"/>
    <w:rsid w:val="001D21B5"/>
    <w:rsid w:val="001D255C"/>
    <w:rsid w:val="001D28D4"/>
    <w:rsid w:val="001D2AA7"/>
    <w:rsid w:val="001D2E79"/>
    <w:rsid w:val="001D2F45"/>
    <w:rsid w:val="001D307D"/>
    <w:rsid w:val="001D3147"/>
    <w:rsid w:val="001D33B9"/>
    <w:rsid w:val="001D364B"/>
    <w:rsid w:val="001D3A59"/>
    <w:rsid w:val="001D3CCC"/>
    <w:rsid w:val="001D3D94"/>
    <w:rsid w:val="001D414F"/>
    <w:rsid w:val="001D4286"/>
    <w:rsid w:val="001D4315"/>
    <w:rsid w:val="001D450F"/>
    <w:rsid w:val="001D45C2"/>
    <w:rsid w:val="001D4866"/>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0F"/>
    <w:rsid w:val="001E044C"/>
    <w:rsid w:val="001E0B46"/>
    <w:rsid w:val="001E0C20"/>
    <w:rsid w:val="001E1106"/>
    <w:rsid w:val="001E13D1"/>
    <w:rsid w:val="001E16D9"/>
    <w:rsid w:val="001E195E"/>
    <w:rsid w:val="001E1FBE"/>
    <w:rsid w:val="001E22FC"/>
    <w:rsid w:val="001E2579"/>
    <w:rsid w:val="001E2739"/>
    <w:rsid w:val="001E27CC"/>
    <w:rsid w:val="001E2A37"/>
    <w:rsid w:val="001E3598"/>
    <w:rsid w:val="001E400E"/>
    <w:rsid w:val="001E4068"/>
    <w:rsid w:val="001E43C4"/>
    <w:rsid w:val="001E4C4A"/>
    <w:rsid w:val="001E5113"/>
    <w:rsid w:val="001E55F1"/>
    <w:rsid w:val="001E569B"/>
    <w:rsid w:val="001E5C2A"/>
    <w:rsid w:val="001E5F4C"/>
    <w:rsid w:val="001E6666"/>
    <w:rsid w:val="001E6D7F"/>
    <w:rsid w:val="001E7B6B"/>
    <w:rsid w:val="001E7B79"/>
    <w:rsid w:val="001E7DA7"/>
    <w:rsid w:val="001E7F47"/>
    <w:rsid w:val="001F0274"/>
    <w:rsid w:val="001F03AB"/>
    <w:rsid w:val="001F05A3"/>
    <w:rsid w:val="001F0AC5"/>
    <w:rsid w:val="001F0C25"/>
    <w:rsid w:val="001F0D32"/>
    <w:rsid w:val="001F143C"/>
    <w:rsid w:val="001F1641"/>
    <w:rsid w:val="001F1C39"/>
    <w:rsid w:val="001F1CFB"/>
    <w:rsid w:val="001F220C"/>
    <w:rsid w:val="001F25E1"/>
    <w:rsid w:val="001F28B6"/>
    <w:rsid w:val="001F293E"/>
    <w:rsid w:val="001F29E2"/>
    <w:rsid w:val="001F2A17"/>
    <w:rsid w:val="001F2F5C"/>
    <w:rsid w:val="001F2F97"/>
    <w:rsid w:val="001F3181"/>
    <w:rsid w:val="001F3A95"/>
    <w:rsid w:val="001F439E"/>
    <w:rsid w:val="001F5171"/>
    <w:rsid w:val="001F5480"/>
    <w:rsid w:val="001F551E"/>
    <w:rsid w:val="001F5583"/>
    <w:rsid w:val="001F56E5"/>
    <w:rsid w:val="001F5ABD"/>
    <w:rsid w:val="001F5F52"/>
    <w:rsid w:val="001F6275"/>
    <w:rsid w:val="001F68D4"/>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A30"/>
    <w:rsid w:val="00202B48"/>
    <w:rsid w:val="00202F37"/>
    <w:rsid w:val="00203790"/>
    <w:rsid w:val="00203807"/>
    <w:rsid w:val="00204563"/>
    <w:rsid w:val="00204916"/>
    <w:rsid w:val="00204B8F"/>
    <w:rsid w:val="00204F1C"/>
    <w:rsid w:val="00204F1F"/>
    <w:rsid w:val="00205075"/>
    <w:rsid w:val="00205455"/>
    <w:rsid w:val="00205752"/>
    <w:rsid w:val="00205E85"/>
    <w:rsid w:val="00205F6C"/>
    <w:rsid w:val="002061D2"/>
    <w:rsid w:val="00206E60"/>
    <w:rsid w:val="00207237"/>
    <w:rsid w:val="002073FA"/>
    <w:rsid w:val="0020765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48A"/>
    <w:rsid w:val="00214AD9"/>
    <w:rsid w:val="00214C79"/>
    <w:rsid w:val="00214E93"/>
    <w:rsid w:val="00215137"/>
    <w:rsid w:val="00215257"/>
    <w:rsid w:val="00215283"/>
    <w:rsid w:val="00215652"/>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C86"/>
    <w:rsid w:val="00220FE1"/>
    <w:rsid w:val="002210A3"/>
    <w:rsid w:val="002230A2"/>
    <w:rsid w:val="002230A8"/>
    <w:rsid w:val="0022314B"/>
    <w:rsid w:val="0022342A"/>
    <w:rsid w:val="00223757"/>
    <w:rsid w:val="00223A79"/>
    <w:rsid w:val="00223CB5"/>
    <w:rsid w:val="00223E9B"/>
    <w:rsid w:val="002240BD"/>
    <w:rsid w:val="00224511"/>
    <w:rsid w:val="00224AAC"/>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2C61"/>
    <w:rsid w:val="00233167"/>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A63"/>
    <w:rsid w:val="00236B98"/>
    <w:rsid w:val="00237309"/>
    <w:rsid w:val="00237689"/>
    <w:rsid w:val="00237701"/>
    <w:rsid w:val="00237769"/>
    <w:rsid w:val="0023788F"/>
    <w:rsid w:val="00237B17"/>
    <w:rsid w:val="00240926"/>
    <w:rsid w:val="00241339"/>
    <w:rsid w:val="002418D1"/>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04"/>
    <w:rsid w:val="00246AF7"/>
    <w:rsid w:val="00250816"/>
    <w:rsid w:val="00250B07"/>
    <w:rsid w:val="00250E55"/>
    <w:rsid w:val="00251513"/>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2A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A51"/>
    <w:rsid w:val="00263000"/>
    <w:rsid w:val="002632D1"/>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27B"/>
    <w:rsid w:val="00271373"/>
    <w:rsid w:val="002714A3"/>
    <w:rsid w:val="00271EE2"/>
    <w:rsid w:val="00271F56"/>
    <w:rsid w:val="00272F83"/>
    <w:rsid w:val="00273075"/>
    <w:rsid w:val="00273236"/>
    <w:rsid w:val="00273DC1"/>
    <w:rsid w:val="00274439"/>
    <w:rsid w:val="00274C87"/>
    <w:rsid w:val="00274CF9"/>
    <w:rsid w:val="0027529A"/>
    <w:rsid w:val="002755C9"/>
    <w:rsid w:val="0027607F"/>
    <w:rsid w:val="00276259"/>
    <w:rsid w:val="00276337"/>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878BC"/>
    <w:rsid w:val="00290339"/>
    <w:rsid w:val="0029041D"/>
    <w:rsid w:val="00290B76"/>
    <w:rsid w:val="00290E58"/>
    <w:rsid w:val="00291509"/>
    <w:rsid w:val="00291834"/>
    <w:rsid w:val="00291A56"/>
    <w:rsid w:val="00292A21"/>
    <w:rsid w:val="00292D71"/>
    <w:rsid w:val="00292F21"/>
    <w:rsid w:val="002930BC"/>
    <w:rsid w:val="00293150"/>
    <w:rsid w:val="002935BA"/>
    <w:rsid w:val="002938FD"/>
    <w:rsid w:val="00293CE1"/>
    <w:rsid w:val="00293D65"/>
    <w:rsid w:val="00294097"/>
    <w:rsid w:val="00294109"/>
    <w:rsid w:val="002947DE"/>
    <w:rsid w:val="002949E1"/>
    <w:rsid w:val="00294E24"/>
    <w:rsid w:val="002951D2"/>
    <w:rsid w:val="00295414"/>
    <w:rsid w:val="0029555C"/>
    <w:rsid w:val="00296FA1"/>
    <w:rsid w:val="00297017"/>
    <w:rsid w:val="002973D2"/>
    <w:rsid w:val="00297892"/>
    <w:rsid w:val="00297C74"/>
    <w:rsid w:val="002A0825"/>
    <w:rsid w:val="002A0E5E"/>
    <w:rsid w:val="002A1811"/>
    <w:rsid w:val="002A1A29"/>
    <w:rsid w:val="002A1B30"/>
    <w:rsid w:val="002A1B6B"/>
    <w:rsid w:val="002A1CFC"/>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B5"/>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5FA9"/>
    <w:rsid w:val="002B6031"/>
    <w:rsid w:val="002B60A5"/>
    <w:rsid w:val="002B6EED"/>
    <w:rsid w:val="002B7310"/>
    <w:rsid w:val="002B778D"/>
    <w:rsid w:val="002C0861"/>
    <w:rsid w:val="002C086D"/>
    <w:rsid w:val="002C0A3B"/>
    <w:rsid w:val="002C0B25"/>
    <w:rsid w:val="002C110C"/>
    <w:rsid w:val="002C166E"/>
    <w:rsid w:val="002C178C"/>
    <w:rsid w:val="002C1C28"/>
    <w:rsid w:val="002C1DF9"/>
    <w:rsid w:val="002C1E2F"/>
    <w:rsid w:val="002C220F"/>
    <w:rsid w:val="002C319C"/>
    <w:rsid w:val="002C3302"/>
    <w:rsid w:val="002C36BA"/>
    <w:rsid w:val="002C3DE0"/>
    <w:rsid w:val="002C3F5B"/>
    <w:rsid w:val="002C44E3"/>
    <w:rsid w:val="002C47A0"/>
    <w:rsid w:val="002C4D89"/>
    <w:rsid w:val="002C5269"/>
    <w:rsid w:val="002C536A"/>
    <w:rsid w:val="002C59F2"/>
    <w:rsid w:val="002C5D0D"/>
    <w:rsid w:val="002C63A2"/>
    <w:rsid w:val="002C63D0"/>
    <w:rsid w:val="002C64DD"/>
    <w:rsid w:val="002C65DC"/>
    <w:rsid w:val="002C67B7"/>
    <w:rsid w:val="002C69BF"/>
    <w:rsid w:val="002C6BE1"/>
    <w:rsid w:val="002C6DFB"/>
    <w:rsid w:val="002D0558"/>
    <w:rsid w:val="002D0C36"/>
    <w:rsid w:val="002D1167"/>
    <w:rsid w:val="002D134F"/>
    <w:rsid w:val="002D1A09"/>
    <w:rsid w:val="002D2018"/>
    <w:rsid w:val="002D256A"/>
    <w:rsid w:val="002D25F0"/>
    <w:rsid w:val="002D279D"/>
    <w:rsid w:val="002D28ED"/>
    <w:rsid w:val="002D29B3"/>
    <w:rsid w:val="002D2C99"/>
    <w:rsid w:val="002D31A9"/>
    <w:rsid w:val="002D34F2"/>
    <w:rsid w:val="002D3A0F"/>
    <w:rsid w:val="002D4D80"/>
    <w:rsid w:val="002D4EE6"/>
    <w:rsid w:val="002D5099"/>
    <w:rsid w:val="002D51F0"/>
    <w:rsid w:val="002D5A1D"/>
    <w:rsid w:val="002D5E67"/>
    <w:rsid w:val="002D6C24"/>
    <w:rsid w:val="002D73CB"/>
    <w:rsid w:val="002D78F0"/>
    <w:rsid w:val="002D7C09"/>
    <w:rsid w:val="002E00DB"/>
    <w:rsid w:val="002E0322"/>
    <w:rsid w:val="002E0392"/>
    <w:rsid w:val="002E0B7C"/>
    <w:rsid w:val="002E0DFA"/>
    <w:rsid w:val="002E10FB"/>
    <w:rsid w:val="002E1268"/>
    <w:rsid w:val="002E25D0"/>
    <w:rsid w:val="002E31A9"/>
    <w:rsid w:val="002E3E7B"/>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2C2"/>
    <w:rsid w:val="002F0845"/>
    <w:rsid w:val="002F0A0B"/>
    <w:rsid w:val="002F0BA7"/>
    <w:rsid w:val="002F0CC8"/>
    <w:rsid w:val="002F1003"/>
    <w:rsid w:val="002F2444"/>
    <w:rsid w:val="002F25B3"/>
    <w:rsid w:val="002F261A"/>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2F7DF2"/>
    <w:rsid w:val="003002A7"/>
    <w:rsid w:val="003003E4"/>
    <w:rsid w:val="00301C58"/>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57"/>
    <w:rsid w:val="00310A7F"/>
    <w:rsid w:val="00310D2C"/>
    <w:rsid w:val="00310D48"/>
    <w:rsid w:val="0031158A"/>
    <w:rsid w:val="00311E2F"/>
    <w:rsid w:val="00312380"/>
    <w:rsid w:val="003134DB"/>
    <w:rsid w:val="003137DB"/>
    <w:rsid w:val="00313D0F"/>
    <w:rsid w:val="00313D33"/>
    <w:rsid w:val="00314015"/>
    <w:rsid w:val="0031423E"/>
    <w:rsid w:val="00314462"/>
    <w:rsid w:val="0031499C"/>
    <w:rsid w:val="003157A1"/>
    <w:rsid w:val="00315BAB"/>
    <w:rsid w:val="00315D06"/>
    <w:rsid w:val="00316220"/>
    <w:rsid w:val="00316CE3"/>
    <w:rsid w:val="003171A2"/>
    <w:rsid w:val="00317288"/>
    <w:rsid w:val="003177C2"/>
    <w:rsid w:val="00317804"/>
    <w:rsid w:val="003178FB"/>
    <w:rsid w:val="00317FC7"/>
    <w:rsid w:val="00320152"/>
    <w:rsid w:val="003202CC"/>
    <w:rsid w:val="003204AC"/>
    <w:rsid w:val="003208D9"/>
    <w:rsid w:val="00320C46"/>
    <w:rsid w:val="003211E7"/>
    <w:rsid w:val="00321248"/>
    <w:rsid w:val="00321286"/>
    <w:rsid w:val="003214A4"/>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974"/>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58E"/>
    <w:rsid w:val="003336A9"/>
    <w:rsid w:val="003338D1"/>
    <w:rsid w:val="003341FA"/>
    <w:rsid w:val="00334C39"/>
    <w:rsid w:val="0033525E"/>
    <w:rsid w:val="003355E3"/>
    <w:rsid w:val="00335A27"/>
    <w:rsid w:val="00335D24"/>
    <w:rsid w:val="003360FB"/>
    <w:rsid w:val="003366A3"/>
    <w:rsid w:val="00336BE6"/>
    <w:rsid w:val="00336E85"/>
    <w:rsid w:val="0033719D"/>
    <w:rsid w:val="0033724F"/>
    <w:rsid w:val="00337B5E"/>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9F8"/>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216"/>
    <w:rsid w:val="00351AAA"/>
    <w:rsid w:val="00351AC5"/>
    <w:rsid w:val="00351B28"/>
    <w:rsid w:val="003520AC"/>
    <w:rsid w:val="003526A4"/>
    <w:rsid w:val="00352E11"/>
    <w:rsid w:val="00352ECB"/>
    <w:rsid w:val="003531F8"/>
    <w:rsid w:val="00353237"/>
    <w:rsid w:val="00353C91"/>
    <w:rsid w:val="00353DE6"/>
    <w:rsid w:val="0035425E"/>
    <w:rsid w:val="00354924"/>
    <w:rsid w:val="00354C12"/>
    <w:rsid w:val="00354C6E"/>
    <w:rsid w:val="0035549B"/>
    <w:rsid w:val="003556EB"/>
    <w:rsid w:val="003559D8"/>
    <w:rsid w:val="00355D9F"/>
    <w:rsid w:val="003576F1"/>
    <w:rsid w:val="003578C3"/>
    <w:rsid w:val="00357DBA"/>
    <w:rsid w:val="003602C4"/>
    <w:rsid w:val="003605EA"/>
    <w:rsid w:val="00360E60"/>
    <w:rsid w:val="00360F73"/>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046"/>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722"/>
    <w:rsid w:val="0037595F"/>
    <w:rsid w:val="003759A5"/>
    <w:rsid w:val="00375B09"/>
    <w:rsid w:val="00375F5D"/>
    <w:rsid w:val="0037648B"/>
    <w:rsid w:val="003764A7"/>
    <w:rsid w:val="003764C7"/>
    <w:rsid w:val="00376A8C"/>
    <w:rsid w:val="0037704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765"/>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3EC"/>
    <w:rsid w:val="003948A3"/>
    <w:rsid w:val="0039493A"/>
    <w:rsid w:val="00394C08"/>
    <w:rsid w:val="00394D51"/>
    <w:rsid w:val="00394E47"/>
    <w:rsid w:val="003950A1"/>
    <w:rsid w:val="003955E0"/>
    <w:rsid w:val="0039570F"/>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0F"/>
    <w:rsid w:val="003A33C7"/>
    <w:rsid w:val="003A3C38"/>
    <w:rsid w:val="003A3F7A"/>
    <w:rsid w:val="003A412A"/>
    <w:rsid w:val="003A4F48"/>
    <w:rsid w:val="003A4FC1"/>
    <w:rsid w:val="003A513E"/>
    <w:rsid w:val="003A547E"/>
    <w:rsid w:val="003A56B8"/>
    <w:rsid w:val="003A5826"/>
    <w:rsid w:val="003A5BEC"/>
    <w:rsid w:val="003A5CB2"/>
    <w:rsid w:val="003A5DAE"/>
    <w:rsid w:val="003A63D4"/>
    <w:rsid w:val="003A6609"/>
    <w:rsid w:val="003A6D93"/>
    <w:rsid w:val="003A7394"/>
    <w:rsid w:val="003A752D"/>
    <w:rsid w:val="003A7E9C"/>
    <w:rsid w:val="003B05DC"/>
    <w:rsid w:val="003B06F7"/>
    <w:rsid w:val="003B078E"/>
    <w:rsid w:val="003B1450"/>
    <w:rsid w:val="003B1A5C"/>
    <w:rsid w:val="003B1D85"/>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841"/>
    <w:rsid w:val="003B4915"/>
    <w:rsid w:val="003B4C77"/>
    <w:rsid w:val="003B4F0A"/>
    <w:rsid w:val="003B4F83"/>
    <w:rsid w:val="003B51DF"/>
    <w:rsid w:val="003B5495"/>
    <w:rsid w:val="003B54C7"/>
    <w:rsid w:val="003B579C"/>
    <w:rsid w:val="003B585D"/>
    <w:rsid w:val="003B58EA"/>
    <w:rsid w:val="003B5BBD"/>
    <w:rsid w:val="003B5CE8"/>
    <w:rsid w:val="003B5D9D"/>
    <w:rsid w:val="003B5FF7"/>
    <w:rsid w:val="003B61B6"/>
    <w:rsid w:val="003B628E"/>
    <w:rsid w:val="003B6E05"/>
    <w:rsid w:val="003B6FA4"/>
    <w:rsid w:val="003B727B"/>
    <w:rsid w:val="003B730C"/>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487"/>
    <w:rsid w:val="003C3C65"/>
    <w:rsid w:val="003C4553"/>
    <w:rsid w:val="003C4F8C"/>
    <w:rsid w:val="003C552E"/>
    <w:rsid w:val="003C58BD"/>
    <w:rsid w:val="003C5CA9"/>
    <w:rsid w:val="003C61D4"/>
    <w:rsid w:val="003C6260"/>
    <w:rsid w:val="003C6787"/>
    <w:rsid w:val="003C6F5D"/>
    <w:rsid w:val="003C72E0"/>
    <w:rsid w:val="003D05D6"/>
    <w:rsid w:val="003D0750"/>
    <w:rsid w:val="003D0ABC"/>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D36"/>
    <w:rsid w:val="003D57B1"/>
    <w:rsid w:val="003D583B"/>
    <w:rsid w:val="003D5939"/>
    <w:rsid w:val="003D5B62"/>
    <w:rsid w:val="003D606F"/>
    <w:rsid w:val="003D6603"/>
    <w:rsid w:val="003D6C7F"/>
    <w:rsid w:val="003D71B3"/>
    <w:rsid w:val="003E01EB"/>
    <w:rsid w:val="003E0EEF"/>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87F"/>
    <w:rsid w:val="003E7A6D"/>
    <w:rsid w:val="003E7C97"/>
    <w:rsid w:val="003F0067"/>
    <w:rsid w:val="003F0214"/>
    <w:rsid w:val="003F0C4A"/>
    <w:rsid w:val="003F0E1A"/>
    <w:rsid w:val="003F120F"/>
    <w:rsid w:val="003F14D0"/>
    <w:rsid w:val="003F1B26"/>
    <w:rsid w:val="003F2736"/>
    <w:rsid w:val="003F2FF6"/>
    <w:rsid w:val="003F3112"/>
    <w:rsid w:val="003F3322"/>
    <w:rsid w:val="003F3422"/>
    <w:rsid w:val="003F411E"/>
    <w:rsid w:val="003F4FA1"/>
    <w:rsid w:val="003F53D7"/>
    <w:rsid w:val="003F58A4"/>
    <w:rsid w:val="003F6668"/>
    <w:rsid w:val="003F66FD"/>
    <w:rsid w:val="003F68B4"/>
    <w:rsid w:val="003F690F"/>
    <w:rsid w:val="003F6A25"/>
    <w:rsid w:val="003F6D9A"/>
    <w:rsid w:val="003F74AD"/>
    <w:rsid w:val="003F76A6"/>
    <w:rsid w:val="003F7DE1"/>
    <w:rsid w:val="004002FE"/>
    <w:rsid w:val="00400462"/>
    <w:rsid w:val="004004D3"/>
    <w:rsid w:val="00400B0B"/>
    <w:rsid w:val="00401670"/>
    <w:rsid w:val="0040241B"/>
    <w:rsid w:val="0040270D"/>
    <w:rsid w:val="00402720"/>
    <w:rsid w:val="00402862"/>
    <w:rsid w:val="00402AAE"/>
    <w:rsid w:val="00402FB8"/>
    <w:rsid w:val="0040374D"/>
    <w:rsid w:val="00403ACF"/>
    <w:rsid w:val="00404249"/>
    <w:rsid w:val="0040439C"/>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5AA"/>
    <w:rsid w:val="004126C0"/>
    <w:rsid w:val="0041297B"/>
    <w:rsid w:val="0041316D"/>
    <w:rsid w:val="00413732"/>
    <w:rsid w:val="00413F2A"/>
    <w:rsid w:val="004146DF"/>
    <w:rsid w:val="0041490C"/>
    <w:rsid w:val="00414AEB"/>
    <w:rsid w:val="00415DD4"/>
    <w:rsid w:val="00416467"/>
    <w:rsid w:val="0041688E"/>
    <w:rsid w:val="00416BFF"/>
    <w:rsid w:val="00416CF3"/>
    <w:rsid w:val="00416F02"/>
    <w:rsid w:val="00417515"/>
    <w:rsid w:val="00417C3A"/>
    <w:rsid w:val="004208AA"/>
    <w:rsid w:val="00420E9A"/>
    <w:rsid w:val="00420F75"/>
    <w:rsid w:val="00420FA1"/>
    <w:rsid w:val="004210D8"/>
    <w:rsid w:val="00421323"/>
    <w:rsid w:val="004213C6"/>
    <w:rsid w:val="0042150D"/>
    <w:rsid w:val="00421A70"/>
    <w:rsid w:val="00421DAC"/>
    <w:rsid w:val="00421DFF"/>
    <w:rsid w:val="004221AB"/>
    <w:rsid w:val="00422728"/>
    <w:rsid w:val="00422C15"/>
    <w:rsid w:val="0042363F"/>
    <w:rsid w:val="00423AAD"/>
    <w:rsid w:val="004247DD"/>
    <w:rsid w:val="00424B84"/>
    <w:rsid w:val="00424CF4"/>
    <w:rsid w:val="004251D0"/>
    <w:rsid w:val="004256A7"/>
    <w:rsid w:val="00426351"/>
    <w:rsid w:val="004265E4"/>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8F8"/>
    <w:rsid w:val="004318FE"/>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6FC"/>
    <w:rsid w:val="00442D84"/>
    <w:rsid w:val="004439B4"/>
    <w:rsid w:val="00443B63"/>
    <w:rsid w:val="0044416C"/>
    <w:rsid w:val="00444876"/>
    <w:rsid w:val="00444AD4"/>
    <w:rsid w:val="0044560C"/>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2C65"/>
    <w:rsid w:val="004534FB"/>
    <w:rsid w:val="00453B32"/>
    <w:rsid w:val="00453C80"/>
    <w:rsid w:val="00453D36"/>
    <w:rsid w:val="00453E15"/>
    <w:rsid w:val="00453FFF"/>
    <w:rsid w:val="00454159"/>
    <w:rsid w:val="0045442C"/>
    <w:rsid w:val="0045469D"/>
    <w:rsid w:val="00454969"/>
    <w:rsid w:val="0045605D"/>
    <w:rsid w:val="0045640D"/>
    <w:rsid w:val="004565BC"/>
    <w:rsid w:val="00456CC8"/>
    <w:rsid w:val="00457267"/>
    <w:rsid w:val="004576DA"/>
    <w:rsid w:val="00457B6A"/>
    <w:rsid w:val="00457BA2"/>
    <w:rsid w:val="004601DD"/>
    <w:rsid w:val="00461152"/>
    <w:rsid w:val="0046115D"/>
    <w:rsid w:val="00461381"/>
    <w:rsid w:val="004614A0"/>
    <w:rsid w:val="00461604"/>
    <w:rsid w:val="0046188A"/>
    <w:rsid w:val="0046252C"/>
    <w:rsid w:val="0046294A"/>
    <w:rsid w:val="00462AF9"/>
    <w:rsid w:val="00462D59"/>
    <w:rsid w:val="00462F8A"/>
    <w:rsid w:val="00463909"/>
    <w:rsid w:val="00463C21"/>
    <w:rsid w:val="00464415"/>
    <w:rsid w:val="0046443C"/>
    <w:rsid w:val="0046494C"/>
    <w:rsid w:val="00464BDF"/>
    <w:rsid w:val="00464E12"/>
    <w:rsid w:val="0046513B"/>
    <w:rsid w:val="0046564F"/>
    <w:rsid w:val="00465B1E"/>
    <w:rsid w:val="00465F7A"/>
    <w:rsid w:val="00466123"/>
    <w:rsid w:val="00466185"/>
    <w:rsid w:val="00466398"/>
    <w:rsid w:val="00466865"/>
    <w:rsid w:val="004669BA"/>
    <w:rsid w:val="00466ACE"/>
    <w:rsid w:val="00466CCE"/>
    <w:rsid w:val="00466E60"/>
    <w:rsid w:val="004671F5"/>
    <w:rsid w:val="00470023"/>
    <w:rsid w:val="00470D28"/>
    <w:rsid w:val="004713E2"/>
    <w:rsid w:val="004714D2"/>
    <w:rsid w:val="00471831"/>
    <w:rsid w:val="00471934"/>
    <w:rsid w:val="00471C9D"/>
    <w:rsid w:val="00471FC5"/>
    <w:rsid w:val="00472343"/>
    <w:rsid w:val="004725C9"/>
    <w:rsid w:val="00472E64"/>
    <w:rsid w:val="00473534"/>
    <w:rsid w:val="00473A78"/>
    <w:rsid w:val="00473E08"/>
    <w:rsid w:val="00473FAF"/>
    <w:rsid w:val="00474464"/>
    <w:rsid w:val="00475803"/>
    <w:rsid w:val="004759C3"/>
    <w:rsid w:val="00475B75"/>
    <w:rsid w:val="004766DF"/>
    <w:rsid w:val="00477080"/>
    <w:rsid w:val="00477230"/>
    <w:rsid w:val="0047739B"/>
    <w:rsid w:val="0047748D"/>
    <w:rsid w:val="0047751B"/>
    <w:rsid w:val="004777D3"/>
    <w:rsid w:val="00477B37"/>
    <w:rsid w:val="00477CCB"/>
    <w:rsid w:val="00477D15"/>
    <w:rsid w:val="00480579"/>
    <w:rsid w:val="00480B33"/>
    <w:rsid w:val="00480C14"/>
    <w:rsid w:val="00480C5A"/>
    <w:rsid w:val="00480C81"/>
    <w:rsid w:val="00480D59"/>
    <w:rsid w:val="0048100B"/>
    <w:rsid w:val="00481C9D"/>
    <w:rsid w:val="00481DAB"/>
    <w:rsid w:val="00482387"/>
    <w:rsid w:val="004823A6"/>
    <w:rsid w:val="00482437"/>
    <w:rsid w:val="004825B9"/>
    <w:rsid w:val="004827DB"/>
    <w:rsid w:val="00482C29"/>
    <w:rsid w:val="00482CB1"/>
    <w:rsid w:val="00483D4E"/>
    <w:rsid w:val="00484068"/>
    <w:rsid w:val="00484A2C"/>
    <w:rsid w:val="00484D7C"/>
    <w:rsid w:val="004852B9"/>
    <w:rsid w:val="004853BB"/>
    <w:rsid w:val="004857C0"/>
    <w:rsid w:val="00485BBB"/>
    <w:rsid w:val="00485D51"/>
    <w:rsid w:val="0048633E"/>
    <w:rsid w:val="00486452"/>
    <w:rsid w:val="00487142"/>
    <w:rsid w:val="00487782"/>
    <w:rsid w:val="00490107"/>
    <w:rsid w:val="00490B6F"/>
    <w:rsid w:val="00491B6B"/>
    <w:rsid w:val="00491BCF"/>
    <w:rsid w:val="00492B94"/>
    <w:rsid w:val="00492CA2"/>
    <w:rsid w:val="00492FA6"/>
    <w:rsid w:val="004930C5"/>
    <w:rsid w:val="004931D3"/>
    <w:rsid w:val="00493349"/>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73C"/>
    <w:rsid w:val="004A7860"/>
    <w:rsid w:val="004A78D7"/>
    <w:rsid w:val="004B018A"/>
    <w:rsid w:val="004B0530"/>
    <w:rsid w:val="004B0618"/>
    <w:rsid w:val="004B0A2A"/>
    <w:rsid w:val="004B1F09"/>
    <w:rsid w:val="004B24A0"/>
    <w:rsid w:val="004B2619"/>
    <w:rsid w:val="004B3269"/>
    <w:rsid w:val="004B3404"/>
    <w:rsid w:val="004B3BEB"/>
    <w:rsid w:val="004B3CEC"/>
    <w:rsid w:val="004B3D69"/>
    <w:rsid w:val="004B48AF"/>
    <w:rsid w:val="004B514D"/>
    <w:rsid w:val="004B5A03"/>
    <w:rsid w:val="004B5D1E"/>
    <w:rsid w:val="004B5D57"/>
    <w:rsid w:val="004B5F61"/>
    <w:rsid w:val="004B62A4"/>
    <w:rsid w:val="004B65CF"/>
    <w:rsid w:val="004B764F"/>
    <w:rsid w:val="004B7944"/>
    <w:rsid w:val="004B7A9D"/>
    <w:rsid w:val="004B7AAD"/>
    <w:rsid w:val="004B7D5F"/>
    <w:rsid w:val="004B7DB1"/>
    <w:rsid w:val="004C00F7"/>
    <w:rsid w:val="004C03B3"/>
    <w:rsid w:val="004C0681"/>
    <w:rsid w:val="004C0AF8"/>
    <w:rsid w:val="004C0B9B"/>
    <w:rsid w:val="004C0CBA"/>
    <w:rsid w:val="004C0E33"/>
    <w:rsid w:val="004C1665"/>
    <w:rsid w:val="004C19C3"/>
    <w:rsid w:val="004C1A53"/>
    <w:rsid w:val="004C1A98"/>
    <w:rsid w:val="004C26C7"/>
    <w:rsid w:val="004C2DD5"/>
    <w:rsid w:val="004C2E6E"/>
    <w:rsid w:val="004C300D"/>
    <w:rsid w:val="004C3247"/>
    <w:rsid w:val="004C3DED"/>
    <w:rsid w:val="004C3F37"/>
    <w:rsid w:val="004C4156"/>
    <w:rsid w:val="004C458A"/>
    <w:rsid w:val="004C47CA"/>
    <w:rsid w:val="004C4ED9"/>
    <w:rsid w:val="004C5211"/>
    <w:rsid w:val="004C54AA"/>
    <w:rsid w:val="004C54CA"/>
    <w:rsid w:val="004C56A7"/>
    <w:rsid w:val="004C5729"/>
    <w:rsid w:val="004C5965"/>
    <w:rsid w:val="004C6050"/>
    <w:rsid w:val="004C614B"/>
    <w:rsid w:val="004C66E3"/>
    <w:rsid w:val="004C66FF"/>
    <w:rsid w:val="004C6E01"/>
    <w:rsid w:val="004C709A"/>
    <w:rsid w:val="004C7211"/>
    <w:rsid w:val="004C76B7"/>
    <w:rsid w:val="004D00DC"/>
    <w:rsid w:val="004D03A2"/>
    <w:rsid w:val="004D0678"/>
    <w:rsid w:val="004D074B"/>
    <w:rsid w:val="004D0E25"/>
    <w:rsid w:val="004D1533"/>
    <w:rsid w:val="004D196C"/>
    <w:rsid w:val="004D1ACC"/>
    <w:rsid w:val="004D1E54"/>
    <w:rsid w:val="004D2178"/>
    <w:rsid w:val="004D2A60"/>
    <w:rsid w:val="004D2A9F"/>
    <w:rsid w:val="004D2B29"/>
    <w:rsid w:val="004D2C06"/>
    <w:rsid w:val="004D3383"/>
    <w:rsid w:val="004D342B"/>
    <w:rsid w:val="004D4283"/>
    <w:rsid w:val="004D4306"/>
    <w:rsid w:val="004D4A42"/>
    <w:rsid w:val="004D4B1E"/>
    <w:rsid w:val="004D4B89"/>
    <w:rsid w:val="004D543F"/>
    <w:rsid w:val="004D553B"/>
    <w:rsid w:val="004D5971"/>
    <w:rsid w:val="004D5DC9"/>
    <w:rsid w:val="004D6378"/>
    <w:rsid w:val="004D6815"/>
    <w:rsid w:val="004D7727"/>
    <w:rsid w:val="004D775C"/>
    <w:rsid w:val="004D7D52"/>
    <w:rsid w:val="004D7F35"/>
    <w:rsid w:val="004E0041"/>
    <w:rsid w:val="004E0144"/>
    <w:rsid w:val="004E02FC"/>
    <w:rsid w:val="004E05CF"/>
    <w:rsid w:val="004E07F9"/>
    <w:rsid w:val="004E0810"/>
    <w:rsid w:val="004E0D77"/>
    <w:rsid w:val="004E0F17"/>
    <w:rsid w:val="004E13B8"/>
    <w:rsid w:val="004E1472"/>
    <w:rsid w:val="004E1799"/>
    <w:rsid w:val="004E19BB"/>
    <w:rsid w:val="004E1A05"/>
    <w:rsid w:val="004E239C"/>
    <w:rsid w:val="004E244A"/>
    <w:rsid w:val="004E2618"/>
    <w:rsid w:val="004E2B64"/>
    <w:rsid w:val="004E2C2E"/>
    <w:rsid w:val="004E2D4A"/>
    <w:rsid w:val="004E3775"/>
    <w:rsid w:val="004E3B93"/>
    <w:rsid w:val="004E3D85"/>
    <w:rsid w:val="004E485F"/>
    <w:rsid w:val="004E4D56"/>
    <w:rsid w:val="004E4EC6"/>
    <w:rsid w:val="004E53FC"/>
    <w:rsid w:val="004E5A1B"/>
    <w:rsid w:val="004E64BA"/>
    <w:rsid w:val="004E7273"/>
    <w:rsid w:val="004E736F"/>
    <w:rsid w:val="004E78BD"/>
    <w:rsid w:val="004E7A87"/>
    <w:rsid w:val="004E7D60"/>
    <w:rsid w:val="004F06AE"/>
    <w:rsid w:val="004F09DF"/>
    <w:rsid w:val="004F0E56"/>
    <w:rsid w:val="004F1481"/>
    <w:rsid w:val="004F180E"/>
    <w:rsid w:val="004F1A18"/>
    <w:rsid w:val="004F2AF2"/>
    <w:rsid w:val="004F2DAB"/>
    <w:rsid w:val="004F2DE6"/>
    <w:rsid w:val="004F2E62"/>
    <w:rsid w:val="004F2F91"/>
    <w:rsid w:val="004F3EE8"/>
    <w:rsid w:val="004F3FD7"/>
    <w:rsid w:val="004F45B6"/>
    <w:rsid w:val="004F472B"/>
    <w:rsid w:val="004F4AB2"/>
    <w:rsid w:val="004F4D3E"/>
    <w:rsid w:val="004F50D0"/>
    <w:rsid w:val="004F5287"/>
    <w:rsid w:val="004F53CC"/>
    <w:rsid w:val="004F584F"/>
    <w:rsid w:val="004F5A17"/>
    <w:rsid w:val="004F5A92"/>
    <w:rsid w:val="004F5CAE"/>
    <w:rsid w:val="004F5D24"/>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0E29"/>
    <w:rsid w:val="005010A6"/>
    <w:rsid w:val="00502489"/>
    <w:rsid w:val="00502F73"/>
    <w:rsid w:val="005039A9"/>
    <w:rsid w:val="00503B4E"/>
    <w:rsid w:val="00503EBE"/>
    <w:rsid w:val="005040BA"/>
    <w:rsid w:val="0050412F"/>
    <w:rsid w:val="00504968"/>
    <w:rsid w:val="00504F0E"/>
    <w:rsid w:val="00505302"/>
    <w:rsid w:val="005056F9"/>
    <w:rsid w:val="005059EE"/>
    <w:rsid w:val="00505A99"/>
    <w:rsid w:val="00505B96"/>
    <w:rsid w:val="00505C0D"/>
    <w:rsid w:val="00505EA9"/>
    <w:rsid w:val="00506460"/>
    <w:rsid w:val="005064DB"/>
    <w:rsid w:val="00506AB0"/>
    <w:rsid w:val="00506B8F"/>
    <w:rsid w:val="00506DDC"/>
    <w:rsid w:val="0050700C"/>
    <w:rsid w:val="0050710D"/>
    <w:rsid w:val="0050722E"/>
    <w:rsid w:val="00507A74"/>
    <w:rsid w:val="005103C2"/>
    <w:rsid w:val="005104B2"/>
    <w:rsid w:val="00510CC3"/>
    <w:rsid w:val="00510CD0"/>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BA7"/>
    <w:rsid w:val="00513DC4"/>
    <w:rsid w:val="00513FD5"/>
    <w:rsid w:val="0051403C"/>
    <w:rsid w:val="005143C1"/>
    <w:rsid w:val="00514AB3"/>
    <w:rsid w:val="00514B0E"/>
    <w:rsid w:val="00514F1F"/>
    <w:rsid w:val="00515377"/>
    <w:rsid w:val="00515594"/>
    <w:rsid w:val="0051563A"/>
    <w:rsid w:val="00515BA1"/>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427"/>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38F"/>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287"/>
    <w:rsid w:val="0053643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442"/>
    <w:rsid w:val="0054259A"/>
    <w:rsid w:val="0054297E"/>
    <w:rsid w:val="00543109"/>
    <w:rsid w:val="00543F39"/>
    <w:rsid w:val="00543F78"/>
    <w:rsid w:val="005440EE"/>
    <w:rsid w:val="0054460B"/>
    <w:rsid w:val="00544C4C"/>
    <w:rsid w:val="00544DE4"/>
    <w:rsid w:val="00544F16"/>
    <w:rsid w:val="0054519A"/>
    <w:rsid w:val="00545723"/>
    <w:rsid w:val="0054588C"/>
    <w:rsid w:val="00545BE9"/>
    <w:rsid w:val="00545EDB"/>
    <w:rsid w:val="00545F01"/>
    <w:rsid w:val="005466A9"/>
    <w:rsid w:val="0054682B"/>
    <w:rsid w:val="005469B6"/>
    <w:rsid w:val="00546A9F"/>
    <w:rsid w:val="00546B6F"/>
    <w:rsid w:val="00546D34"/>
    <w:rsid w:val="00546FBA"/>
    <w:rsid w:val="00547973"/>
    <w:rsid w:val="00547BE0"/>
    <w:rsid w:val="00547EBA"/>
    <w:rsid w:val="00547F56"/>
    <w:rsid w:val="00547FAB"/>
    <w:rsid w:val="00551021"/>
    <w:rsid w:val="00551537"/>
    <w:rsid w:val="00551851"/>
    <w:rsid w:val="00551854"/>
    <w:rsid w:val="00551B55"/>
    <w:rsid w:val="00552DC1"/>
    <w:rsid w:val="00552EA6"/>
    <w:rsid w:val="005530AF"/>
    <w:rsid w:val="0055325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B31"/>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14F"/>
    <w:rsid w:val="00564405"/>
    <w:rsid w:val="00564423"/>
    <w:rsid w:val="00564A46"/>
    <w:rsid w:val="005650ED"/>
    <w:rsid w:val="00565141"/>
    <w:rsid w:val="00565BD5"/>
    <w:rsid w:val="00565F4D"/>
    <w:rsid w:val="00566409"/>
    <w:rsid w:val="0056640D"/>
    <w:rsid w:val="005679CB"/>
    <w:rsid w:val="00567E47"/>
    <w:rsid w:val="0057039C"/>
    <w:rsid w:val="0057120F"/>
    <w:rsid w:val="00571883"/>
    <w:rsid w:val="0057199D"/>
    <w:rsid w:val="005725BF"/>
    <w:rsid w:val="0057274F"/>
    <w:rsid w:val="00572B14"/>
    <w:rsid w:val="00572D99"/>
    <w:rsid w:val="00572F06"/>
    <w:rsid w:val="00572F15"/>
    <w:rsid w:val="005733D3"/>
    <w:rsid w:val="00573452"/>
    <w:rsid w:val="00573621"/>
    <w:rsid w:val="00573ADF"/>
    <w:rsid w:val="00573E52"/>
    <w:rsid w:val="005745F5"/>
    <w:rsid w:val="0057462A"/>
    <w:rsid w:val="00574A79"/>
    <w:rsid w:val="00574C8A"/>
    <w:rsid w:val="00575EA9"/>
    <w:rsid w:val="0057637C"/>
    <w:rsid w:val="005766FC"/>
    <w:rsid w:val="00576EE7"/>
    <w:rsid w:val="005773AD"/>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93"/>
    <w:rsid w:val="005848B7"/>
    <w:rsid w:val="0058507A"/>
    <w:rsid w:val="0058538D"/>
    <w:rsid w:val="005855A0"/>
    <w:rsid w:val="0058574F"/>
    <w:rsid w:val="0058580C"/>
    <w:rsid w:val="0058583E"/>
    <w:rsid w:val="00585A47"/>
    <w:rsid w:val="00585CC7"/>
    <w:rsid w:val="00586022"/>
    <w:rsid w:val="00586865"/>
    <w:rsid w:val="00587370"/>
    <w:rsid w:val="005873B8"/>
    <w:rsid w:val="0058760F"/>
    <w:rsid w:val="00590133"/>
    <w:rsid w:val="005910E1"/>
    <w:rsid w:val="0059143F"/>
    <w:rsid w:val="00591AA2"/>
    <w:rsid w:val="00591E2D"/>
    <w:rsid w:val="00591E6F"/>
    <w:rsid w:val="0059207D"/>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3D7"/>
    <w:rsid w:val="005A18DF"/>
    <w:rsid w:val="005A1BD4"/>
    <w:rsid w:val="005A1ECC"/>
    <w:rsid w:val="005A228C"/>
    <w:rsid w:val="005A3077"/>
    <w:rsid w:val="005A3155"/>
    <w:rsid w:val="005A330E"/>
    <w:rsid w:val="005A34BC"/>
    <w:rsid w:val="005A34D5"/>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4D6"/>
    <w:rsid w:val="005B040D"/>
    <w:rsid w:val="005B0596"/>
    <w:rsid w:val="005B05A6"/>
    <w:rsid w:val="005B05BE"/>
    <w:rsid w:val="005B08A7"/>
    <w:rsid w:val="005B0C47"/>
    <w:rsid w:val="005B0E1C"/>
    <w:rsid w:val="005B1028"/>
    <w:rsid w:val="005B18C1"/>
    <w:rsid w:val="005B1AB7"/>
    <w:rsid w:val="005B22E9"/>
    <w:rsid w:val="005B23AD"/>
    <w:rsid w:val="005B23DC"/>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3838"/>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8EE"/>
    <w:rsid w:val="005C7B2C"/>
    <w:rsid w:val="005C7D44"/>
    <w:rsid w:val="005D04D2"/>
    <w:rsid w:val="005D0A4C"/>
    <w:rsid w:val="005D0B21"/>
    <w:rsid w:val="005D10CF"/>
    <w:rsid w:val="005D1376"/>
    <w:rsid w:val="005D1CE9"/>
    <w:rsid w:val="005D218A"/>
    <w:rsid w:val="005D2235"/>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8E7"/>
    <w:rsid w:val="005E0D98"/>
    <w:rsid w:val="005E130B"/>
    <w:rsid w:val="005E1BD6"/>
    <w:rsid w:val="005E1E33"/>
    <w:rsid w:val="005E264C"/>
    <w:rsid w:val="005E2D33"/>
    <w:rsid w:val="005E3322"/>
    <w:rsid w:val="005E373A"/>
    <w:rsid w:val="005E39E9"/>
    <w:rsid w:val="005E3C57"/>
    <w:rsid w:val="005E3D1B"/>
    <w:rsid w:val="005E3ECC"/>
    <w:rsid w:val="005E40B6"/>
    <w:rsid w:val="005E4172"/>
    <w:rsid w:val="005E451C"/>
    <w:rsid w:val="005E538F"/>
    <w:rsid w:val="005E539E"/>
    <w:rsid w:val="005E639C"/>
    <w:rsid w:val="005E70A9"/>
    <w:rsid w:val="005E7478"/>
    <w:rsid w:val="005E7E3B"/>
    <w:rsid w:val="005E7FA7"/>
    <w:rsid w:val="005F06C3"/>
    <w:rsid w:val="005F07D6"/>
    <w:rsid w:val="005F0FF9"/>
    <w:rsid w:val="005F1087"/>
    <w:rsid w:val="005F1275"/>
    <w:rsid w:val="005F19BD"/>
    <w:rsid w:val="005F1D63"/>
    <w:rsid w:val="005F231F"/>
    <w:rsid w:val="005F337C"/>
    <w:rsid w:val="005F3701"/>
    <w:rsid w:val="005F3DF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11B"/>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0C4"/>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486"/>
    <w:rsid w:val="006345D9"/>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1AA8"/>
    <w:rsid w:val="00642441"/>
    <w:rsid w:val="00642C11"/>
    <w:rsid w:val="00642DC6"/>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A7"/>
    <w:rsid w:val="006548F0"/>
    <w:rsid w:val="00654AB6"/>
    <w:rsid w:val="00654D1B"/>
    <w:rsid w:val="0065516E"/>
    <w:rsid w:val="0065530C"/>
    <w:rsid w:val="00655803"/>
    <w:rsid w:val="00656A64"/>
    <w:rsid w:val="00656C87"/>
    <w:rsid w:val="00656F1B"/>
    <w:rsid w:val="0065738C"/>
    <w:rsid w:val="0065761C"/>
    <w:rsid w:val="00657BC9"/>
    <w:rsid w:val="006601E1"/>
    <w:rsid w:val="006603A4"/>
    <w:rsid w:val="006603C4"/>
    <w:rsid w:val="00660A85"/>
    <w:rsid w:val="00660F9E"/>
    <w:rsid w:val="006618C4"/>
    <w:rsid w:val="00661903"/>
    <w:rsid w:val="0066258A"/>
    <w:rsid w:val="00662E8F"/>
    <w:rsid w:val="006630BD"/>
    <w:rsid w:val="00663639"/>
    <w:rsid w:val="00663700"/>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3C7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0BA9"/>
    <w:rsid w:val="00681288"/>
    <w:rsid w:val="0068132F"/>
    <w:rsid w:val="006813DD"/>
    <w:rsid w:val="00681FFE"/>
    <w:rsid w:val="006829BB"/>
    <w:rsid w:val="0068377E"/>
    <w:rsid w:val="00683C64"/>
    <w:rsid w:val="00683DDA"/>
    <w:rsid w:val="00683EDC"/>
    <w:rsid w:val="00683FD8"/>
    <w:rsid w:val="00684423"/>
    <w:rsid w:val="00684441"/>
    <w:rsid w:val="006846CB"/>
    <w:rsid w:val="0068497D"/>
    <w:rsid w:val="00684EA0"/>
    <w:rsid w:val="0068514E"/>
    <w:rsid w:val="0068556B"/>
    <w:rsid w:val="006859C6"/>
    <w:rsid w:val="00685D02"/>
    <w:rsid w:val="00685F0D"/>
    <w:rsid w:val="00686A41"/>
    <w:rsid w:val="00686ED8"/>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CD4"/>
    <w:rsid w:val="00695FF7"/>
    <w:rsid w:val="0069698E"/>
    <w:rsid w:val="00697D64"/>
    <w:rsid w:val="006A0003"/>
    <w:rsid w:val="006A0348"/>
    <w:rsid w:val="006A036C"/>
    <w:rsid w:val="006A069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A95"/>
    <w:rsid w:val="006A4F8F"/>
    <w:rsid w:val="006A51EE"/>
    <w:rsid w:val="006A547E"/>
    <w:rsid w:val="006A59BF"/>
    <w:rsid w:val="006A5AFD"/>
    <w:rsid w:val="006A5C0F"/>
    <w:rsid w:val="006A5CD9"/>
    <w:rsid w:val="006A5D98"/>
    <w:rsid w:val="006A5DF3"/>
    <w:rsid w:val="006A5DF5"/>
    <w:rsid w:val="006A62D4"/>
    <w:rsid w:val="006A634A"/>
    <w:rsid w:val="006A6B38"/>
    <w:rsid w:val="006A6D53"/>
    <w:rsid w:val="006A6F69"/>
    <w:rsid w:val="006A75B7"/>
    <w:rsid w:val="006B0255"/>
    <w:rsid w:val="006B0404"/>
    <w:rsid w:val="006B0BC4"/>
    <w:rsid w:val="006B0EC3"/>
    <w:rsid w:val="006B0F14"/>
    <w:rsid w:val="006B1022"/>
    <w:rsid w:val="006B11B9"/>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491"/>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375"/>
    <w:rsid w:val="006C68AC"/>
    <w:rsid w:val="006C68DB"/>
    <w:rsid w:val="006C7965"/>
    <w:rsid w:val="006C7AF2"/>
    <w:rsid w:val="006C7BFE"/>
    <w:rsid w:val="006C7E92"/>
    <w:rsid w:val="006D0260"/>
    <w:rsid w:val="006D04EE"/>
    <w:rsid w:val="006D069F"/>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1D9D"/>
    <w:rsid w:val="006E2761"/>
    <w:rsid w:val="006E29A7"/>
    <w:rsid w:val="006E2E5A"/>
    <w:rsid w:val="006E32F5"/>
    <w:rsid w:val="006E34CC"/>
    <w:rsid w:val="006E3DD9"/>
    <w:rsid w:val="006E4E55"/>
    <w:rsid w:val="006E566D"/>
    <w:rsid w:val="006E5885"/>
    <w:rsid w:val="006E5AC1"/>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7F9"/>
    <w:rsid w:val="006F1ACF"/>
    <w:rsid w:val="006F1B51"/>
    <w:rsid w:val="006F1BD2"/>
    <w:rsid w:val="006F1FA0"/>
    <w:rsid w:val="006F2A3C"/>
    <w:rsid w:val="006F3961"/>
    <w:rsid w:val="006F3970"/>
    <w:rsid w:val="006F410F"/>
    <w:rsid w:val="006F43C8"/>
    <w:rsid w:val="006F4C41"/>
    <w:rsid w:val="006F4D3E"/>
    <w:rsid w:val="006F5A25"/>
    <w:rsid w:val="006F5B22"/>
    <w:rsid w:val="006F60AA"/>
    <w:rsid w:val="006F620A"/>
    <w:rsid w:val="006F62D3"/>
    <w:rsid w:val="006F62EC"/>
    <w:rsid w:val="006F65FD"/>
    <w:rsid w:val="006F67A2"/>
    <w:rsid w:val="006F6DD6"/>
    <w:rsid w:val="006F6DED"/>
    <w:rsid w:val="006F6E7A"/>
    <w:rsid w:val="006F6FD8"/>
    <w:rsid w:val="006F6FE5"/>
    <w:rsid w:val="006F72A3"/>
    <w:rsid w:val="006F7BC3"/>
    <w:rsid w:val="006F7C15"/>
    <w:rsid w:val="00700697"/>
    <w:rsid w:val="00700734"/>
    <w:rsid w:val="00700A5C"/>
    <w:rsid w:val="00700CBC"/>
    <w:rsid w:val="007013A9"/>
    <w:rsid w:val="007017C5"/>
    <w:rsid w:val="00701CA6"/>
    <w:rsid w:val="00702AF7"/>
    <w:rsid w:val="007030A0"/>
    <w:rsid w:val="007030C2"/>
    <w:rsid w:val="007031EF"/>
    <w:rsid w:val="007031FD"/>
    <w:rsid w:val="00703AE0"/>
    <w:rsid w:val="0070408B"/>
    <w:rsid w:val="00704429"/>
    <w:rsid w:val="0070452A"/>
    <w:rsid w:val="0070459C"/>
    <w:rsid w:val="00704634"/>
    <w:rsid w:val="00704E69"/>
    <w:rsid w:val="00704F08"/>
    <w:rsid w:val="00705472"/>
    <w:rsid w:val="00705BC1"/>
    <w:rsid w:val="00705BF8"/>
    <w:rsid w:val="007060E6"/>
    <w:rsid w:val="00706574"/>
    <w:rsid w:val="0070660F"/>
    <w:rsid w:val="00706917"/>
    <w:rsid w:val="00707045"/>
    <w:rsid w:val="007075D0"/>
    <w:rsid w:val="00707730"/>
    <w:rsid w:val="00707858"/>
    <w:rsid w:val="0070789C"/>
    <w:rsid w:val="007106DA"/>
    <w:rsid w:val="00710ADC"/>
    <w:rsid w:val="00710E87"/>
    <w:rsid w:val="00710FE4"/>
    <w:rsid w:val="00711172"/>
    <w:rsid w:val="0071119A"/>
    <w:rsid w:val="00711264"/>
    <w:rsid w:val="00711DC3"/>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74D"/>
    <w:rsid w:val="00714D1C"/>
    <w:rsid w:val="00714E78"/>
    <w:rsid w:val="00715439"/>
    <w:rsid w:val="007154CF"/>
    <w:rsid w:val="007156E4"/>
    <w:rsid w:val="00715B96"/>
    <w:rsid w:val="00715FA5"/>
    <w:rsid w:val="00716745"/>
    <w:rsid w:val="00716C4C"/>
    <w:rsid w:val="00716D01"/>
    <w:rsid w:val="00716EBE"/>
    <w:rsid w:val="007170C1"/>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5D43"/>
    <w:rsid w:val="007269D1"/>
    <w:rsid w:val="00726ABC"/>
    <w:rsid w:val="00726F85"/>
    <w:rsid w:val="00727158"/>
    <w:rsid w:val="00730049"/>
    <w:rsid w:val="007305C8"/>
    <w:rsid w:val="0073073E"/>
    <w:rsid w:val="00730791"/>
    <w:rsid w:val="00730AC2"/>
    <w:rsid w:val="0073114A"/>
    <w:rsid w:val="0073141B"/>
    <w:rsid w:val="00731ED8"/>
    <w:rsid w:val="007321AD"/>
    <w:rsid w:val="007328A6"/>
    <w:rsid w:val="00732A16"/>
    <w:rsid w:val="00732B3B"/>
    <w:rsid w:val="00734D5C"/>
    <w:rsid w:val="0073562D"/>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C4A"/>
    <w:rsid w:val="007421C7"/>
    <w:rsid w:val="00742206"/>
    <w:rsid w:val="0074230C"/>
    <w:rsid w:val="0074234B"/>
    <w:rsid w:val="0074239D"/>
    <w:rsid w:val="007424AE"/>
    <w:rsid w:val="00742653"/>
    <w:rsid w:val="00742B66"/>
    <w:rsid w:val="00742F15"/>
    <w:rsid w:val="0074320E"/>
    <w:rsid w:val="007435CB"/>
    <w:rsid w:val="0074361A"/>
    <w:rsid w:val="007437A3"/>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51F"/>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5F4"/>
    <w:rsid w:val="00783787"/>
    <w:rsid w:val="00783E93"/>
    <w:rsid w:val="00784213"/>
    <w:rsid w:val="00784C16"/>
    <w:rsid w:val="00784D0C"/>
    <w:rsid w:val="00784E5E"/>
    <w:rsid w:val="00784E75"/>
    <w:rsid w:val="0078579F"/>
    <w:rsid w:val="00785F94"/>
    <w:rsid w:val="00786195"/>
    <w:rsid w:val="007869A6"/>
    <w:rsid w:val="007869F4"/>
    <w:rsid w:val="0078750C"/>
    <w:rsid w:val="007875A7"/>
    <w:rsid w:val="00787BE2"/>
    <w:rsid w:val="00790135"/>
    <w:rsid w:val="007907A3"/>
    <w:rsid w:val="007907B5"/>
    <w:rsid w:val="00790857"/>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66C"/>
    <w:rsid w:val="00794D16"/>
    <w:rsid w:val="0079517C"/>
    <w:rsid w:val="00795876"/>
    <w:rsid w:val="00795D62"/>
    <w:rsid w:val="00795D78"/>
    <w:rsid w:val="00795F0F"/>
    <w:rsid w:val="00796B1E"/>
    <w:rsid w:val="00796DF1"/>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5EA6"/>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190"/>
    <w:rsid w:val="007E481B"/>
    <w:rsid w:val="007E4936"/>
    <w:rsid w:val="007E49B5"/>
    <w:rsid w:val="007E4BA8"/>
    <w:rsid w:val="007E4E3E"/>
    <w:rsid w:val="007E4F15"/>
    <w:rsid w:val="007E509A"/>
    <w:rsid w:val="007E510E"/>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0D3"/>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83D"/>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AA"/>
    <w:rsid w:val="008050B4"/>
    <w:rsid w:val="008056EC"/>
    <w:rsid w:val="008057D0"/>
    <w:rsid w:val="00805D44"/>
    <w:rsid w:val="0080614E"/>
    <w:rsid w:val="0080625E"/>
    <w:rsid w:val="00806555"/>
    <w:rsid w:val="008067B0"/>
    <w:rsid w:val="00806FBA"/>
    <w:rsid w:val="008079B6"/>
    <w:rsid w:val="00807BD8"/>
    <w:rsid w:val="008107E6"/>
    <w:rsid w:val="008108D1"/>
    <w:rsid w:val="00810C56"/>
    <w:rsid w:val="00810FB0"/>
    <w:rsid w:val="00811964"/>
    <w:rsid w:val="00811D69"/>
    <w:rsid w:val="00811DBF"/>
    <w:rsid w:val="00812328"/>
    <w:rsid w:val="008126C2"/>
    <w:rsid w:val="00812B39"/>
    <w:rsid w:val="00812B9E"/>
    <w:rsid w:val="00812DB2"/>
    <w:rsid w:val="00812E1F"/>
    <w:rsid w:val="00813D5B"/>
    <w:rsid w:val="00814059"/>
    <w:rsid w:val="00814142"/>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DE"/>
    <w:rsid w:val="00824EF2"/>
    <w:rsid w:val="008252D6"/>
    <w:rsid w:val="0082550C"/>
    <w:rsid w:val="008255D3"/>
    <w:rsid w:val="00825D0E"/>
    <w:rsid w:val="00826955"/>
    <w:rsid w:val="00826C2B"/>
    <w:rsid w:val="00826C5D"/>
    <w:rsid w:val="00827C63"/>
    <w:rsid w:val="00827D9A"/>
    <w:rsid w:val="00827FE1"/>
    <w:rsid w:val="00830203"/>
    <w:rsid w:val="0083053F"/>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903"/>
    <w:rsid w:val="00836AB1"/>
    <w:rsid w:val="00836D73"/>
    <w:rsid w:val="00836E74"/>
    <w:rsid w:val="0083700D"/>
    <w:rsid w:val="008372A4"/>
    <w:rsid w:val="008375D3"/>
    <w:rsid w:val="00837911"/>
    <w:rsid w:val="00837A14"/>
    <w:rsid w:val="00837D3E"/>
    <w:rsid w:val="00837F2A"/>
    <w:rsid w:val="0084057E"/>
    <w:rsid w:val="00840619"/>
    <w:rsid w:val="008406C7"/>
    <w:rsid w:val="008407DD"/>
    <w:rsid w:val="00840DFF"/>
    <w:rsid w:val="00840EE7"/>
    <w:rsid w:val="008413B9"/>
    <w:rsid w:val="0084178A"/>
    <w:rsid w:val="00841A87"/>
    <w:rsid w:val="008424CA"/>
    <w:rsid w:val="008425BC"/>
    <w:rsid w:val="00842820"/>
    <w:rsid w:val="00842A13"/>
    <w:rsid w:val="00843175"/>
    <w:rsid w:val="00843603"/>
    <w:rsid w:val="00843754"/>
    <w:rsid w:val="00843B79"/>
    <w:rsid w:val="00843D73"/>
    <w:rsid w:val="00844610"/>
    <w:rsid w:val="008454DB"/>
    <w:rsid w:val="00845644"/>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3C8"/>
    <w:rsid w:val="008515A2"/>
    <w:rsid w:val="00852699"/>
    <w:rsid w:val="008532C7"/>
    <w:rsid w:val="00853808"/>
    <w:rsid w:val="00853ADD"/>
    <w:rsid w:val="00853FA8"/>
    <w:rsid w:val="00854084"/>
    <w:rsid w:val="008542DC"/>
    <w:rsid w:val="008547BE"/>
    <w:rsid w:val="00854A2A"/>
    <w:rsid w:val="00854DA4"/>
    <w:rsid w:val="0085577F"/>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ED3"/>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072"/>
    <w:rsid w:val="00872284"/>
    <w:rsid w:val="00872548"/>
    <w:rsid w:val="008727B7"/>
    <w:rsid w:val="008729E4"/>
    <w:rsid w:val="008731CF"/>
    <w:rsid w:val="00873940"/>
    <w:rsid w:val="00873F8A"/>
    <w:rsid w:val="00874357"/>
    <w:rsid w:val="008747F4"/>
    <w:rsid w:val="00874A3F"/>
    <w:rsid w:val="00874BCC"/>
    <w:rsid w:val="00875439"/>
    <w:rsid w:val="0087594B"/>
    <w:rsid w:val="00875D33"/>
    <w:rsid w:val="00875DBE"/>
    <w:rsid w:val="00875EFC"/>
    <w:rsid w:val="00876072"/>
    <w:rsid w:val="008762BB"/>
    <w:rsid w:val="00876AA2"/>
    <w:rsid w:val="008773DC"/>
    <w:rsid w:val="00877449"/>
    <w:rsid w:val="008779E6"/>
    <w:rsid w:val="00880119"/>
    <w:rsid w:val="00880FAE"/>
    <w:rsid w:val="00881355"/>
    <w:rsid w:val="0088146C"/>
    <w:rsid w:val="00881C61"/>
    <w:rsid w:val="008820D9"/>
    <w:rsid w:val="00882420"/>
    <w:rsid w:val="0088256B"/>
    <w:rsid w:val="00882A85"/>
    <w:rsid w:val="0088323A"/>
    <w:rsid w:val="00883B01"/>
    <w:rsid w:val="00884178"/>
    <w:rsid w:val="00884192"/>
    <w:rsid w:val="008849B8"/>
    <w:rsid w:val="008849BA"/>
    <w:rsid w:val="00884B72"/>
    <w:rsid w:val="00884BCD"/>
    <w:rsid w:val="00884D4D"/>
    <w:rsid w:val="00885321"/>
    <w:rsid w:val="0088548C"/>
    <w:rsid w:val="008859E2"/>
    <w:rsid w:val="00885E43"/>
    <w:rsid w:val="00886223"/>
    <w:rsid w:val="00886265"/>
    <w:rsid w:val="0088664A"/>
    <w:rsid w:val="00886CFA"/>
    <w:rsid w:val="00886E7E"/>
    <w:rsid w:val="00887147"/>
    <w:rsid w:val="00887577"/>
    <w:rsid w:val="008875FC"/>
    <w:rsid w:val="00887B6C"/>
    <w:rsid w:val="00890202"/>
    <w:rsid w:val="008902CB"/>
    <w:rsid w:val="008908B8"/>
    <w:rsid w:val="00891099"/>
    <w:rsid w:val="00891195"/>
    <w:rsid w:val="008913BF"/>
    <w:rsid w:val="0089178D"/>
    <w:rsid w:val="00891D59"/>
    <w:rsid w:val="008921BF"/>
    <w:rsid w:val="00892E61"/>
    <w:rsid w:val="00892FD2"/>
    <w:rsid w:val="0089329B"/>
    <w:rsid w:val="00893FD4"/>
    <w:rsid w:val="0089464B"/>
    <w:rsid w:val="00894E00"/>
    <w:rsid w:val="00895158"/>
    <w:rsid w:val="008957E1"/>
    <w:rsid w:val="00895C1E"/>
    <w:rsid w:val="00895F2C"/>
    <w:rsid w:val="00895F82"/>
    <w:rsid w:val="00896661"/>
    <w:rsid w:val="0089672F"/>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1CA3"/>
    <w:rsid w:val="008A2207"/>
    <w:rsid w:val="008A25BC"/>
    <w:rsid w:val="008A29D4"/>
    <w:rsid w:val="008A2B7B"/>
    <w:rsid w:val="008A2EFE"/>
    <w:rsid w:val="008A3066"/>
    <w:rsid w:val="008A3432"/>
    <w:rsid w:val="008A37AC"/>
    <w:rsid w:val="008A3A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AE8"/>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BF0"/>
    <w:rsid w:val="008B5E61"/>
    <w:rsid w:val="008B5E9D"/>
    <w:rsid w:val="008B5EA1"/>
    <w:rsid w:val="008B6528"/>
    <w:rsid w:val="008B67A5"/>
    <w:rsid w:val="008B71FB"/>
    <w:rsid w:val="008B754D"/>
    <w:rsid w:val="008B7DED"/>
    <w:rsid w:val="008C02D0"/>
    <w:rsid w:val="008C080F"/>
    <w:rsid w:val="008C1216"/>
    <w:rsid w:val="008C1637"/>
    <w:rsid w:val="008C1704"/>
    <w:rsid w:val="008C1D51"/>
    <w:rsid w:val="008C221E"/>
    <w:rsid w:val="008C2481"/>
    <w:rsid w:val="008C338B"/>
    <w:rsid w:val="008C376E"/>
    <w:rsid w:val="008C384B"/>
    <w:rsid w:val="008C3CC2"/>
    <w:rsid w:val="008C3D6B"/>
    <w:rsid w:val="008C3F7D"/>
    <w:rsid w:val="008C45C0"/>
    <w:rsid w:val="008C477F"/>
    <w:rsid w:val="008C4F3C"/>
    <w:rsid w:val="008C5125"/>
    <w:rsid w:val="008C51DD"/>
    <w:rsid w:val="008C57F0"/>
    <w:rsid w:val="008C5921"/>
    <w:rsid w:val="008C5D27"/>
    <w:rsid w:val="008C5EA4"/>
    <w:rsid w:val="008C627E"/>
    <w:rsid w:val="008C67B6"/>
    <w:rsid w:val="008C6E61"/>
    <w:rsid w:val="008C6F43"/>
    <w:rsid w:val="008D00D0"/>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77C"/>
    <w:rsid w:val="008D4244"/>
    <w:rsid w:val="008D4B55"/>
    <w:rsid w:val="008D4B60"/>
    <w:rsid w:val="008D4C7E"/>
    <w:rsid w:val="008D4EA4"/>
    <w:rsid w:val="008D4EFE"/>
    <w:rsid w:val="008D5840"/>
    <w:rsid w:val="008D59AD"/>
    <w:rsid w:val="008D5B6A"/>
    <w:rsid w:val="008D604C"/>
    <w:rsid w:val="008D67CE"/>
    <w:rsid w:val="008D6C81"/>
    <w:rsid w:val="008D6CD5"/>
    <w:rsid w:val="008D767C"/>
    <w:rsid w:val="008D7A02"/>
    <w:rsid w:val="008D7B2F"/>
    <w:rsid w:val="008E0485"/>
    <w:rsid w:val="008E07C8"/>
    <w:rsid w:val="008E08B0"/>
    <w:rsid w:val="008E0C1E"/>
    <w:rsid w:val="008E1175"/>
    <w:rsid w:val="008E1A8D"/>
    <w:rsid w:val="008E1C98"/>
    <w:rsid w:val="008E1CD3"/>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055"/>
    <w:rsid w:val="008F313E"/>
    <w:rsid w:val="008F33D2"/>
    <w:rsid w:val="008F3795"/>
    <w:rsid w:val="008F4990"/>
    <w:rsid w:val="008F4D11"/>
    <w:rsid w:val="008F5038"/>
    <w:rsid w:val="008F5E41"/>
    <w:rsid w:val="008F64DA"/>
    <w:rsid w:val="008F6D24"/>
    <w:rsid w:val="008F6E8D"/>
    <w:rsid w:val="008F6F40"/>
    <w:rsid w:val="008F70DE"/>
    <w:rsid w:val="008F7127"/>
    <w:rsid w:val="008F7286"/>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18"/>
    <w:rsid w:val="00904622"/>
    <w:rsid w:val="00904712"/>
    <w:rsid w:val="00905C4A"/>
    <w:rsid w:val="00905E1A"/>
    <w:rsid w:val="009061AF"/>
    <w:rsid w:val="009063DA"/>
    <w:rsid w:val="00906511"/>
    <w:rsid w:val="00906682"/>
    <w:rsid w:val="0090677B"/>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138"/>
    <w:rsid w:val="00913478"/>
    <w:rsid w:val="00913543"/>
    <w:rsid w:val="00913775"/>
    <w:rsid w:val="00913F87"/>
    <w:rsid w:val="009146D6"/>
    <w:rsid w:val="00914F13"/>
    <w:rsid w:val="00915C6B"/>
    <w:rsid w:val="00915EDB"/>
    <w:rsid w:val="00915F2B"/>
    <w:rsid w:val="009161B0"/>
    <w:rsid w:val="009162E3"/>
    <w:rsid w:val="00916552"/>
    <w:rsid w:val="00917564"/>
    <w:rsid w:val="009178A9"/>
    <w:rsid w:val="009202F0"/>
    <w:rsid w:val="0092074F"/>
    <w:rsid w:val="00920911"/>
    <w:rsid w:val="00920BDF"/>
    <w:rsid w:val="00920DA1"/>
    <w:rsid w:val="009210E5"/>
    <w:rsid w:val="0092166D"/>
    <w:rsid w:val="009217AA"/>
    <w:rsid w:val="00922262"/>
    <w:rsid w:val="00922F41"/>
    <w:rsid w:val="009233A6"/>
    <w:rsid w:val="00923B6F"/>
    <w:rsid w:val="00923EB4"/>
    <w:rsid w:val="0092456D"/>
    <w:rsid w:val="00924798"/>
    <w:rsid w:val="00924FDA"/>
    <w:rsid w:val="0092512D"/>
    <w:rsid w:val="00925590"/>
    <w:rsid w:val="00925B73"/>
    <w:rsid w:val="00925BCF"/>
    <w:rsid w:val="0092635F"/>
    <w:rsid w:val="00926417"/>
    <w:rsid w:val="0092694F"/>
    <w:rsid w:val="009270F6"/>
    <w:rsid w:val="0092724E"/>
    <w:rsid w:val="00927DDD"/>
    <w:rsid w:val="0093002C"/>
    <w:rsid w:val="0093014F"/>
    <w:rsid w:val="009301CB"/>
    <w:rsid w:val="00930280"/>
    <w:rsid w:val="009302D1"/>
    <w:rsid w:val="00930518"/>
    <w:rsid w:val="00930627"/>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6C83"/>
    <w:rsid w:val="0093717D"/>
    <w:rsid w:val="00937373"/>
    <w:rsid w:val="009375DC"/>
    <w:rsid w:val="00937885"/>
    <w:rsid w:val="00937A19"/>
    <w:rsid w:val="00937B8E"/>
    <w:rsid w:val="00937BF5"/>
    <w:rsid w:val="00937D74"/>
    <w:rsid w:val="009409A2"/>
    <w:rsid w:val="00940B63"/>
    <w:rsid w:val="00940F38"/>
    <w:rsid w:val="00941134"/>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4CDC"/>
    <w:rsid w:val="0095525A"/>
    <w:rsid w:val="00955A46"/>
    <w:rsid w:val="00955AB1"/>
    <w:rsid w:val="00955AE9"/>
    <w:rsid w:val="00955BCC"/>
    <w:rsid w:val="00955FD3"/>
    <w:rsid w:val="0095673D"/>
    <w:rsid w:val="00956900"/>
    <w:rsid w:val="009569E0"/>
    <w:rsid w:val="009569F4"/>
    <w:rsid w:val="00957398"/>
    <w:rsid w:val="009573F9"/>
    <w:rsid w:val="009574CC"/>
    <w:rsid w:val="009577C2"/>
    <w:rsid w:val="00957D1D"/>
    <w:rsid w:val="00957E3E"/>
    <w:rsid w:val="00957F69"/>
    <w:rsid w:val="009600D8"/>
    <w:rsid w:val="009602B9"/>
    <w:rsid w:val="009604FB"/>
    <w:rsid w:val="00960A4A"/>
    <w:rsid w:val="00960F43"/>
    <w:rsid w:val="0096108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859"/>
    <w:rsid w:val="00966E3B"/>
    <w:rsid w:val="00967AAB"/>
    <w:rsid w:val="00967C58"/>
    <w:rsid w:val="00970CAA"/>
    <w:rsid w:val="0097137E"/>
    <w:rsid w:val="00971403"/>
    <w:rsid w:val="00971473"/>
    <w:rsid w:val="00971BDF"/>
    <w:rsid w:val="00972385"/>
    <w:rsid w:val="009729ED"/>
    <w:rsid w:val="00972ECD"/>
    <w:rsid w:val="0097383F"/>
    <w:rsid w:val="00973AE5"/>
    <w:rsid w:val="00973C62"/>
    <w:rsid w:val="0097433D"/>
    <w:rsid w:val="00974942"/>
    <w:rsid w:val="00974A1F"/>
    <w:rsid w:val="00974C6F"/>
    <w:rsid w:val="00975454"/>
    <w:rsid w:val="00975958"/>
    <w:rsid w:val="00975D35"/>
    <w:rsid w:val="00975E69"/>
    <w:rsid w:val="00976706"/>
    <w:rsid w:val="00976C31"/>
    <w:rsid w:val="009774D6"/>
    <w:rsid w:val="0097792E"/>
    <w:rsid w:val="00977B07"/>
    <w:rsid w:val="00977C63"/>
    <w:rsid w:val="0098093F"/>
    <w:rsid w:val="00980F52"/>
    <w:rsid w:val="00980F84"/>
    <w:rsid w:val="009812E8"/>
    <w:rsid w:val="0098138F"/>
    <w:rsid w:val="00982386"/>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E87"/>
    <w:rsid w:val="00996F1F"/>
    <w:rsid w:val="0099749B"/>
    <w:rsid w:val="009974A7"/>
    <w:rsid w:val="00997CC2"/>
    <w:rsid w:val="009A036A"/>
    <w:rsid w:val="009A1714"/>
    <w:rsid w:val="009A180B"/>
    <w:rsid w:val="009A22C7"/>
    <w:rsid w:val="009A27D4"/>
    <w:rsid w:val="009A283F"/>
    <w:rsid w:val="009A2B8B"/>
    <w:rsid w:val="009A2C3F"/>
    <w:rsid w:val="009A3468"/>
    <w:rsid w:val="009A3751"/>
    <w:rsid w:val="009A3787"/>
    <w:rsid w:val="009A3B8E"/>
    <w:rsid w:val="009A3BB6"/>
    <w:rsid w:val="009A41CE"/>
    <w:rsid w:val="009A47DD"/>
    <w:rsid w:val="009A4924"/>
    <w:rsid w:val="009A5968"/>
    <w:rsid w:val="009A5FE4"/>
    <w:rsid w:val="009A6400"/>
    <w:rsid w:val="009A6567"/>
    <w:rsid w:val="009A6973"/>
    <w:rsid w:val="009A702B"/>
    <w:rsid w:val="009A7151"/>
    <w:rsid w:val="009A78B5"/>
    <w:rsid w:val="009A799E"/>
    <w:rsid w:val="009A7C95"/>
    <w:rsid w:val="009A7FF3"/>
    <w:rsid w:val="009B0F82"/>
    <w:rsid w:val="009B1561"/>
    <w:rsid w:val="009B1638"/>
    <w:rsid w:val="009B1891"/>
    <w:rsid w:val="009B1ABE"/>
    <w:rsid w:val="009B1BD4"/>
    <w:rsid w:val="009B1C9E"/>
    <w:rsid w:val="009B1C9F"/>
    <w:rsid w:val="009B2030"/>
    <w:rsid w:val="009B2116"/>
    <w:rsid w:val="009B24AC"/>
    <w:rsid w:val="009B2ACE"/>
    <w:rsid w:val="009B2C7A"/>
    <w:rsid w:val="009B2F45"/>
    <w:rsid w:val="009B2F8C"/>
    <w:rsid w:val="009B3181"/>
    <w:rsid w:val="009B34AD"/>
    <w:rsid w:val="009B34B8"/>
    <w:rsid w:val="009B3555"/>
    <w:rsid w:val="009B3697"/>
    <w:rsid w:val="009B3AA0"/>
    <w:rsid w:val="009B4237"/>
    <w:rsid w:val="009B43D8"/>
    <w:rsid w:val="009B4431"/>
    <w:rsid w:val="009B47F4"/>
    <w:rsid w:val="009B4AEB"/>
    <w:rsid w:val="009B4E6B"/>
    <w:rsid w:val="009B4F5C"/>
    <w:rsid w:val="009B5062"/>
    <w:rsid w:val="009B58FB"/>
    <w:rsid w:val="009B5A24"/>
    <w:rsid w:val="009B5B8C"/>
    <w:rsid w:val="009B5CE0"/>
    <w:rsid w:val="009B5F37"/>
    <w:rsid w:val="009B637D"/>
    <w:rsid w:val="009B698F"/>
    <w:rsid w:val="009B6C9C"/>
    <w:rsid w:val="009B7040"/>
    <w:rsid w:val="009B71CB"/>
    <w:rsid w:val="009B7615"/>
    <w:rsid w:val="009B794A"/>
    <w:rsid w:val="009C0110"/>
    <w:rsid w:val="009C0266"/>
    <w:rsid w:val="009C0CDF"/>
    <w:rsid w:val="009C1190"/>
    <w:rsid w:val="009C156C"/>
    <w:rsid w:val="009C1A4C"/>
    <w:rsid w:val="009C1DD8"/>
    <w:rsid w:val="009C1E03"/>
    <w:rsid w:val="009C2800"/>
    <w:rsid w:val="009C2856"/>
    <w:rsid w:val="009C29C4"/>
    <w:rsid w:val="009C29F4"/>
    <w:rsid w:val="009C2F2A"/>
    <w:rsid w:val="009C30A9"/>
    <w:rsid w:val="009C3761"/>
    <w:rsid w:val="009C43FA"/>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C7AB9"/>
    <w:rsid w:val="009D0642"/>
    <w:rsid w:val="009D0D7A"/>
    <w:rsid w:val="009D17C7"/>
    <w:rsid w:val="009D193A"/>
    <w:rsid w:val="009D1CEB"/>
    <w:rsid w:val="009D27A1"/>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4AD"/>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1FEB"/>
    <w:rsid w:val="009F2935"/>
    <w:rsid w:val="009F2A7D"/>
    <w:rsid w:val="009F30FB"/>
    <w:rsid w:val="009F325B"/>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0B26"/>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AE9"/>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9A9"/>
    <w:rsid w:val="00A11A62"/>
    <w:rsid w:val="00A11D01"/>
    <w:rsid w:val="00A11E83"/>
    <w:rsid w:val="00A11F0E"/>
    <w:rsid w:val="00A124DF"/>
    <w:rsid w:val="00A12CA5"/>
    <w:rsid w:val="00A12F18"/>
    <w:rsid w:val="00A13D74"/>
    <w:rsid w:val="00A13E30"/>
    <w:rsid w:val="00A14056"/>
    <w:rsid w:val="00A14195"/>
    <w:rsid w:val="00A142A4"/>
    <w:rsid w:val="00A14A0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85A"/>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993"/>
    <w:rsid w:val="00A33FF5"/>
    <w:rsid w:val="00A34B53"/>
    <w:rsid w:val="00A3508F"/>
    <w:rsid w:val="00A35422"/>
    <w:rsid w:val="00A35558"/>
    <w:rsid w:val="00A355B0"/>
    <w:rsid w:val="00A3697D"/>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485D"/>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C2C"/>
    <w:rsid w:val="00A52DA8"/>
    <w:rsid w:val="00A537FB"/>
    <w:rsid w:val="00A53D21"/>
    <w:rsid w:val="00A5424C"/>
    <w:rsid w:val="00A54CB8"/>
    <w:rsid w:val="00A54FF1"/>
    <w:rsid w:val="00A550AC"/>
    <w:rsid w:val="00A551BA"/>
    <w:rsid w:val="00A55C43"/>
    <w:rsid w:val="00A55EE3"/>
    <w:rsid w:val="00A56188"/>
    <w:rsid w:val="00A56982"/>
    <w:rsid w:val="00A56B98"/>
    <w:rsid w:val="00A56E45"/>
    <w:rsid w:val="00A5792A"/>
    <w:rsid w:val="00A600A4"/>
    <w:rsid w:val="00A60A19"/>
    <w:rsid w:val="00A6108F"/>
    <w:rsid w:val="00A61A16"/>
    <w:rsid w:val="00A61A20"/>
    <w:rsid w:val="00A62287"/>
    <w:rsid w:val="00A62401"/>
    <w:rsid w:val="00A62CB2"/>
    <w:rsid w:val="00A62CEB"/>
    <w:rsid w:val="00A630E3"/>
    <w:rsid w:val="00A63382"/>
    <w:rsid w:val="00A63A46"/>
    <w:rsid w:val="00A642BB"/>
    <w:rsid w:val="00A6453C"/>
    <w:rsid w:val="00A64626"/>
    <w:rsid w:val="00A64C63"/>
    <w:rsid w:val="00A64E80"/>
    <w:rsid w:val="00A65190"/>
    <w:rsid w:val="00A658D3"/>
    <w:rsid w:val="00A66A87"/>
    <w:rsid w:val="00A66BA6"/>
    <w:rsid w:val="00A673B8"/>
    <w:rsid w:val="00A6750E"/>
    <w:rsid w:val="00A6757A"/>
    <w:rsid w:val="00A675C6"/>
    <w:rsid w:val="00A67607"/>
    <w:rsid w:val="00A6795A"/>
    <w:rsid w:val="00A67A40"/>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191"/>
    <w:rsid w:val="00A77233"/>
    <w:rsid w:val="00A773EE"/>
    <w:rsid w:val="00A774C2"/>
    <w:rsid w:val="00A778DD"/>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942"/>
    <w:rsid w:val="00A90BBD"/>
    <w:rsid w:val="00A90E28"/>
    <w:rsid w:val="00A91817"/>
    <w:rsid w:val="00A91831"/>
    <w:rsid w:val="00A926D0"/>
    <w:rsid w:val="00A92863"/>
    <w:rsid w:val="00A92A84"/>
    <w:rsid w:val="00A92C90"/>
    <w:rsid w:val="00A94256"/>
    <w:rsid w:val="00A945D2"/>
    <w:rsid w:val="00A9486A"/>
    <w:rsid w:val="00A94F55"/>
    <w:rsid w:val="00A95030"/>
    <w:rsid w:val="00A952DF"/>
    <w:rsid w:val="00A9585A"/>
    <w:rsid w:val="00A959BF"/>
    <w:rsid w:val="00A96141"/>
    <w:rsid w:val="00A96291"/>
    <w:rsid w:val="00A9658C"/>
    <w:rsid w:val="00A96E1E"/>
    <w:rsid w:val="00A97029"/>
    <w:rsid w:val="00A970C0"/>
    <w:rsid w:val="00A979F1"/>
    <w:rsid w:val="00A97BB0"/>
    <w:rsid w:val="00A97C60"/>
    <w:rsid w:val="00A97DE7"/>
    <w:rsid w:val="00A97F0E"/>
    <w:rsid w:val="00AA028B"/>
    <w:rsid w:val="00AA02B2"/>
    <w:rsid w:val="00AA09E1"/>
    <w:rsid w:val="00AA0B7F"/>
    <w:rsid w:val="00AA0E25"/>
    <w:rsid w:val="00AA0FA0"/>
    <w:rsid w:val="00AA12ED"/>
    <w:rsid w:val="00AA1567"/>
    <w:rsid w:val="00AA1608"/>
    <w:rsid w:val="00AA1BAB"/>
    <w:rsid w:val="00AA1D25"/>
    <w:rsid w:val="00AA1DD9"/>
    <w:rsid w:val="00AA20AF"/>
    <w:rsid w:val="00AA25E7"/>
    <w:rsid w:val="00AA28B2"/>
    <w:rsid w:val="00AA2C28"/>
    <w:rsid w:val="00AA2D0B"/>
    <w:rsid w:val="00AA2E46"/>
    <w:rsid w:val="00AA31DF"/>
    <w:rsid w:val="00AA33EF"/>
    <w:rsid w:val="00AA3598"/>
    <w:rsid w:val="00AA3A9F"/>
    <w:rsid w:val="00AA3DCF"/>
    <w:rsid w:val="00AA4324"/>
    <w:rsid w:val="00AA44CD"/>
    <w:rsid w:val="00AA4D0B"/>
    <w:rsid w:val="00AA57AF"/>
    <w:rsid w:val="00AA5B9A"/>
    <w:rsid w:val="00AA5CB2"/>
    <w:rsid w:val="00AA5DCF"/>
    <w:rsid w:val="00AA5F0F"/>
    <w:rsid w:val="00AA6637"/>
    <w:rsid w:val="00AA6B26"/>
    <w:rsid w:val="00AA6C7F"/>
    <w:rsid w:val="00AA6C85"/>
    <w:rsid w:val="00AA6D7E"/>
    <w:rsid w:val="00AA72D6"/>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573"/>
    <w:rsid w:val="00AB47CC"/>
    <w:rsid w:val="00AB4AC8"/>
    <w:rsid w:val="00AB56BE"/>
    <w:rsid w:val="00AB56F9"/>
    <w:rsid w:val="00AB58E8"/>
    <w:rsid w:val="00AB5D0E"/>
    <w:rsid w:val="00AB695D"/>
    <w:rsid w:val="00AB6FA2"/>
    <w:rsid w:val="00AB77D4"/>
    <w:rsid w:val="00AB7AD0"/>
    <w:rsid w:val="00AB7E00"/>
    <w:rsid w:val="00AC01BE"/>
    <w:rsid w:val="00AC0244"/>
    <w:rsid w:val="00AC038F"/>
    <w:rsid w:val="00AC07DB"/>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59C5"/>
    <w:rsid w:val="00AC65ED"/>
    <w:rsid w:val="00AC705F"/>
    <w:rsid w:val="00AC7614"/>
    <w:rsid w:val="00AC7767"/>
    <w:rsid w:val="00AC7A3C"/>
    <w:rsid w:val="00AD00CE"/>
    <w:rsid w:val="00AD012E"/>
    <w:rsid w:val="00AD08D9"/>
    <w:rsid w:val="00AD1883"/>
    <w:rsid w:val="00AD1A9F"/>
    <w:rsid w:val="00AD201F"/>
    <w:rsid w:val="00AD237D"/>
    <w:rsid w:val="00AD2A45"/>
    <w:rsid w:val="00AD347A"/>
    <w:rsid w:val="00AD34E7"/>
    <w:rsid w:val="00AD36AD"/>
    <w:rsid w:val="00AD3916"/>
    <w:rsid w:val="00AD4439"/>
    <w:rsid w:val="00AD4CDA"/>
    <w:rsid w:val="00AD4F1A"/>
    <w:rsid w:val="00AD5C34"/>
    <w:rsid w:val="00AD5C93"/>
    <w:rsid w:val="00AD5DDC"/>
    <w:rsid w:val="00AD5EA4"/>
    <w:rsid w:val="00AD66BE"/>
    <w:rsid w:val="00AD67F6"/>
    <w:rsid w:val="00AD680C"/>
    <w:rsid w:val="00AD7086"/>
    <w:rsid w:val="00AD7B62"/>
    <w:rsid w:val="00AD7CD7"/>
    <w:rsid w:val="00AD7E72"/>
    <w:rsid w:val="00AE0050"/>
    <w:rsid w:val="00AE0618"/>
    <w:rsid w:val="00AE0A74"/>
    <w:rsid w:val="00AE0CA5"/>
    <w:rsid w:val="00AE11AA"/>
    <w:rsid w:val="00AE12CC"/>
    <w:rsid w:val="00AE1C5B"/>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767"/>
    <w:rsid w:val="00AF3BB2"/>
    <w:rsid w:val="00AF3FCA"/>
    <w:rsid w:val="00AF424F"/>
    <w:rsid w:val="00AF4594"/>
    <w:rsid w:val="00AF4DDE"/>
    <w:rsid w:val="00AF4F04"/>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1E4A"/>
    <w:rsid w:val="00B12270"/>
    <w:rsid w:val="00B12720"/>
    <w:rsid w:val="00B128D0"/>
    <w:rsid w:val="00B12B8D"/>
    <w:rsid w:val="00B12CAD"/>
    <w:rsid w:val="00B12E9A"/>
    <w:rsid w:val="00B13082"/>
    <w:rsid w:val="00B135F9"/>
    <w:rsid w:val="00B1371A"/>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3CFE"/>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29A"/>
    <w:rsid w:val="00B26461"/>
    <w:rsid w:val="00B26581"/>
    <w:rsid w:val="00B265BF"/>
    <w:rsid w:val="00B26A18"/>
    <w:rsid w:val="00B26FE6"/>
    <w:rsid w:val="00B2703D"/>
    <w:rsid w:val="00B27AB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B03"/>
    <w:rsid w:val="00B33D7E"/>
    <w:rsid w:val="00B3415D"/>
    <w:rsid w:val="00B34397"/>
    <w:rsid w:val="00B34504"/>
    <w:rsid w:val="00B3454B"/>
    <w:rsid w:val="00B34692"/>
    <w:rsid w:val="00B347FC"/>
    <w:rsid w:val="00B347FE"/>
    <w:rsid w:val="00B349BD"/>
    <w:rsid w:val="00B34D1C"/>
    <w:rsid w:val="00B351F6"/>
    <w:rsid w:val="00B35A8A"/>
    <w:rsid w:val="00B35CC1"/>
    <w:rsid w:val="00B36466"/>
    <w:rsid w:val="00B364A4"/>
    <w:rsid w:val="00B36DDD"/>
    <w:rsid w:val="00B370A0"/>
    <w:rsid w:val="00B37E12"/>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6AD9"/>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3F"/>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9E3"/>
    <w:rsid w:val="00B71BF4"/>
    <w:rsid w:val="00B72121"/>
    <w:rsid w:val="00B72249"/>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8CA"/>
    <w:rsid w:val="00B77E58"/>
    <w:rsid w:val="00B801C2"/>
    <w:rsid w:val="00B80332"/>
    <w:rsid w:val="00B80384"/>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601"/>
    <w:rsid w:val="00B83B9F"/>
    <w:rsid w:val="00B83C5F"/>
    <w:rsid w:val="00B840F5"/>
    <w:rsid w:val="00B84D68"/>
    <w:rsid w:val="00B84E6C"/>
    <w:rsid w:val="00B8599A"/>
    <w:rsid w:val="00B8658C"/>
    <w:rsid w:val="00B86944"/>
    <w:rsid w:val="00B86E9F"/>
    <w:rsid w:val="00B87141"/>
    <w:rsid w:val="00B873EC"/>
    <w:rsid w:val="00B87982"/>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379"/>
    <w:rsid w:val="00BA0591"/>
    <w:rsid w:val="00BA0AA5"/>
    <w:rsid w:val="00BA0F4C"/>
    <w:rsid w:val="00BA141F"/>
    <w:rsid w:val="00BA1627"/>
    <w:rsid w:val="00BA186E"/>
    <w:rsid w:val="00BA1C6C"/>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6CBF"/>
    <w:rsid w:val="00BB714C"/>
    <w:rsid w:val="00BB71BF"/>
    <w:rsid w:val="00BB747C"/>
    <w:rsid w:val="00BB7499"/>
    <w:rsid w:val="00BC02A5"/>
    <w:rsid w:val="00BC0A2D"/>
    <w:rsid w:val="00BC0D68"/>
    <w:rsid w:val="00BC14C5"/>
    <w:rsid w:val="00BC1575"/>
    <w:rsid w:val="00BC157D"/>
    <w:rsid w:val="00BC1B3B"/>
    <w:rsid w:val="00BC1B76"/>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B2"/>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1"/>
    <w:rsid w:val="00BE232D"/>
    <w:rsid w:val="00BE24F5"/>
    <w:rsid w:val="00BE29F6"/>
    <w:rsid w:val="00BE3233"/>
    <w:rsid w:val="00BE36E9"/>
    <w:rsid w:val="00BE3FCC"/>
    <w:rsid w:val="00BE4551"/>
    <w:rsid w:val="00BE4A84"/>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3C0"/>
    <w:rsid w:val="00BF1BD8"/>
    <w:rsid w:val="00BF2354"/>
    <w:rsid w:val="00BF287A"/>
    <w:rsid w:val="00BF2A12"/>
    <w:rsid w:val="00BF2C80"/>
    <w:rsid w:val="00BF3102"/>
    <w:rsid w:val="00BF312C"/>
    <w:rsid w:val="00BF3961"/>
    <w:rsid w:val="00BF4D18"/>
    <w:rsid w:val="00BF4EB0"/>
    <w:rsid w:val="00BF50FE"/>
    <w:rsid w:val="00BF566E"/>
    <w:rsid w:val="00BF6780"/>
    <w:rsid w:val="00BF6FB5"/>
    <w:rsid w:val="00BF7F2E"/>
    <w:rsid w:val="00BF7F32"/>
    <w:rsid w:val="00C001B2"/>
    <w:rsid w:val="00C00413"/>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0E"/>
    <w:rsid w:val="00C10E93"/>
    <w:rsid w:val="00C10FE4"/>
    <w:rsid w:val="00C110B7"/>
    <w:rsid w:val="00C110F5"/>
    <w:rsid w:val="00C114C3"/>
    <w:rsid w:val="00C11619"/>
    <w:rsid w:val="00C11903"/>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4F5D"/>
    <w:rsid w:val="00C25372"/>
    <w:rsid w:val="00C25E80"/>
    <w:rsid w:val="00C25EB2"/>
    <w:rsid w:val="00C2605B"/>
    <w:rsid w:val="00C2686B"/>
    <w:rsid w:val="00C26B84"/>
    <w:rsid w:val="00C26E2F"/>
    <w:rsid w:val="00C2709C"/>
    <w:rsid w:val="00C27569"/>
    <w:rsid w:val="00C27756"/>
    <w:rsid w:val="00C27D47"/>
    <w:rsid w:val="00C27F42"/>
    <w:rsid w:val="00C3064B"/>
    <w:rsid w:val="00C306E5"/>
    <w:rsid w:val="00C3089C"/>
    <w:rsid w:val="00C309BC"/>
    <w:rsid w:val="00C30D0C"/>
    <w:rsid w:val="00C30EC4"/>
    <w:rsid w:val="00C30F2C"/>
    <w:rsid w:val="00C30F8E"/>
    <w:rsid w:val="00C3136E"/>
    <w:rsid w:val="00C32000"/>
    <w:rsid w:val="00C32100"/>
    <w:rsid w:val="00C32406"/>
    <w:rsid w:val="00C32761"/>
    <w:rsid w:val="00C327DF"/>
    <w:rsid w:val="00C32D18"/>
    <w:rsid w:val="00C3341F"/>
    <w:rsid w:val="00C3342C"/>
    <w:rsid w:val="00C334AC"/>
    <w:rsid w:val="00C335A4"/>
    <w:rsid w:val="00C33AD6"/>
    <w:rsid w:val="00C34587"/>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A0D"/>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1A0B"/>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1DC"/>
    <w:rsid w:val="00C555B5"/>
    <w:rsid w:val="00C55816"/>
    <w:rsid w:val="00C55A1E"/>
    <w:rsid w:val="00C55B5C"/>
    <w:rsid w:val="00C55C2D"/>
    <w:rsid w:val="00C55DB8"/>
    <w:rsid w:val="00C55E2D"/>
    <w:rsid w:val="00C56043"/>
    <w:rsid w:val="00C56161"/>
    <w:rsid w:val="00C562A0"/>
    <w:rsid w:val="00C569B7"/>
    <w:rsid w:val="00C56ACF"/>
    <w:rsid w:val="00C56AE1"/>
    <w:rsid w:val="00C56C58"/>
    <w:rsid w:val="00C570C4"/>
    <w:rsid w:val="00C57465"/>
    <w:rsid w:val="00C57469"/>
    <w:rsid w:val="00C57509"/>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4DFF"/>
    <w:rsid w:val="00C655AE"/>
    <w:rsid w:val="00C65F17"/>
    <w:rsid w:val="00C66744"/>
    <w:rsid w:val="00C66863"/>
    <w:rsid w:val="00C66EEA"/>
    <w:rsid w:val="00C672F1"/>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C67"/>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340"/>
    <w:rsid w:val="00C77521"/>
    <w:rsid w:val="00C7762E"/>
    <w:rsid w:val="00C77BD2"/>
    <w:rsid w:val="00C77C5C"/>
    <w:rsid w:val="00C77DE4"/>
    <w:rsid w:val="00C80000"/>
    <w:rsid w:val="00C801B2"/>
    <w:rsid w:val="00C80930"/>
    <w:rsid w:val="00C815F1"/>
    <w:rsid w:val="00C8237E"/>
    <w:rsid w:val="00C8252A"/>
    <w:rsid w:val="00C82E6F"/>
    <w:rsid w:val="00C837D2"/>
    <w:rsid w:val="00C83E5D"/>
    <w:rsid w:val="00C8403F"/>
    <w:rsid w:val="00C841DD"/>
    <w:rsid w:val="00C84650"/>
    <w:rsid w:val="00C84A2A"/>
    <w:rsid w:val="00C85F20"/>
    <w:rsid w:val="00C8694C"/>
    <w:rsid w:val="00C870E1"/>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499"/>
    <w:rsid w:val="00C93600"/>
    <w:rsid w:val="00C9366F"/>
    <w:rsid w:val="00C939EE"/>
    <w:rsid w:val="00C93DE8"/>
    <w:rsid w:val="00C944C4"/>
    <w:rsid w:val="00C94A41"/>
    <w:rsid w:val="00C954B9"/>
    <w:rsid w:val="00C95E54"/>
    <w:rsid w:val="00C9680D"/>
    <w:rsid w:val="00C977D8"/>
    <w:rsid w:val="00C97A07"/>
    <w:rsid w:val="00C97FC9"/>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280"/>
    <w:rsid w:val="00CA39ED"/>
    <w:rsid w:val="00CA3BA3"/>
    <w:rsid w:val="00CA4334"/>
    <w:rsid w:val="00CA548D"/>
    <w:rsid w:val="00CA63A4"/>
    <w:rsid w:val="00CA6A3C"/>
    <w:rsid w:val="00CA6DDE"/>
    <w:rsid w:val="00CA7022"/>
    <w:rsid w:val="00CA72D5"/>
    <w:rsid w:val="00CA7A51"/>
    <w:rsid w:val="00CA7C4B"/>
    <w:rsid w:val="00CA7CC1"/>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0E3"/>
    <w:rsid w:val="00CB55BD"/>
    <w:rsid w:val="00CB56BD"/>
    <w:rsid w:val="00CB5979"/>
    <w:rsid w:val="00CB5D2C"/>
    <w:rsid w:val="00CB5D56"/>
    <w:rsid w:val="00CB5D6B"/>
    <w:rsid w:val="00CB6373"/>
    <w:rsid w:val="00CB67E5"/>
    <w:rsid w:val="00CB6A63"/>
    <w:rsid w:val="00CB6C4F"/>
    <w:rsid w:val="00CB6FD1"/>
    <w:rsid w:val="00CB75A4"/>
    <w:rsid w:val="00CB7CC8"/>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C07"/>
    <w:rsid w:val="00CC6063"/>
    <w:rsid w:val="00CC6512"/>
    <w:rsid w:val="00CC68F8"/>
    <w:rsid w:val="00CC6E9A"/>
    <w:rsid w:val="00CC7AD5"/>
    <w:rsid w:val="00CD0210"/>
    <w:rsid w:val="00CD056F"/>
    <w:rsid w:val="00CD07B9"/>
    <w:rsid w:val="00CD1405"/>
    <w:rsid w:val="00CD16C7"/>
    <w:rsid w:val="00CD19D2"/>
    <w:rsid w:val="00CD29B5"/>
    <w:rsid w:val="00CD303B"/>
    <w:rsid w:val="00CD3278"/>
    <w:rsid w:val="00CD39DE"/>
    <w:rsid w:val="00CD3EA0"/>
    <w:rsid w:val="00CD4159"/>
    <w:rsid w:val="00CD555B"/>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CC1"/>
    <w:rsid w:val="00CE5E28"/>
    <w:rsid w:val="00CE6127"/>
    <w:rsid w:val="00CE61A3"/>
    <w:rsid w:val="00CE6602"/>
    <w:rsid w:val="00CF0C9C"/>
    <w:rsid w:val="00CF1D26"/>
    <w:rsid w:val="00CF3034"/>
    <w:rsid w:val="00CF3189"/>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0E"/>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41"/>
    <w:rsid w:val="00D05B97"/>
    <w:rsid w:val="00D05CAF"/>
    <w:rsid w:val="00D067CD"/>
    <w:rsid w:val="00D06A10"/>
    <w:rsid w:val="00D06C43"/>
    <w:rsid w:val="00D0707A"/>
    <w:rsid w:val="00D072D0"/>
    <w:rsid w:val="00D0756A"/>
    <w:rsid w:val="00D0790E"/>
    <w:rsid w:val="00D07A89"/>
    <w:rsid w:val="00D07B29"/>
    <w:rsid w:val="00D07BC7"/>
    <w:rsid w:val="00D07DD9"/>
    <w:rsid w:val="00D110CD"/>
    <w:rsid w:val="00D1114D"/>
    <w:rsid w:val="00D11410"/>
    <w:rsid w:val="00D11515"/>
    <w:rsid w:val="00D1187C"/>
    <w:rsid w:val="00D11AEA"/>
    <w:rsid w:val="00D11FB4"/>
    <w:rsid w:val="00D11FEA"/>
    <w:rsid w:val="00D12037"/>
    <w:rsid w:val="00D120AE"/>
    <w:rsid w:val="00D12AB4"/>
    <w:rsid w:val="00D12FFF"/>
    <w:rsid w:val="00D13577"/>
    <w:rsid w:val="00D13E3D"/>
    <w:rsid w:val="00D1454D"/>
    <w:rsid w:val="00D147F0"/>
    <w:rsid w:val="00D14971"/>
    <w:rsid w:val="00D14B7E"/>
    <w:rsid w:val="00D150FD"/>
    <w:rsid w:val="00D1510F"/>
    <w:rsid w:val="00D15ABB"/>
    <w:rsid w:val="00D15E5A"/>
    <w:rsid w:val="00D1622C"/>
    <w:rsid w:val="00D17502"/>
    <w:rsid w:val="00D175F2"/>
    <w:rsid w:val="00D179EC"/>
    <w:rsid w:val="00D17D9B"/>
    <w:rsid w:val="00D201C3"/>
    <w:rsid w:val="00D2020C"/>
    <w:rsid w:val="00D20562"/>
    <w:rsid w:val="00D20770"/>
    <w:rsid w:val="00D207E8"/>
    <w:rsid w:val="00D20CCF"/>
    <w:rsid w:val="00D21293"/>
    <w:rsid w:val="00D21606"/>
    <w:rsid w:val="00D21748"/>
    <w:rsid w:val="00D219F4"/>
    <w:rsid w:val="00D2222E"/>
    <w:rsid w:val="00D22417"/>
    <w:rsid w:val="00D22C12"/>
    <w:rsid w:val="00D22E79"/>
    <w:rsid w:val="00D22F05"/>
    <w:rsid w:val="00D23198"/>
    <w:rsid w:val="00D2362D"/>
    <w:rsid w:val="00D2406B"/>
    <w:rsid w:val="00D24524"/>
    <w:rsid w:val="00D24649"/>
    <w:rsid w:val="00D24675"/>
    <w:rsid w:val="00D254D0"/>
    <w:rsid w:val="00D260A9"/>
    <w:rsid w:val="00D261D2"/>
    <w:rsid w:val="00D265BC"/>
    <w:rsid w:val="00D27B06"/>
    <w:rsid w:val="00D27E9C"/>
    <w:rsid w:val="00D30196"/>
    <w:rsid w:val="00D30CA8"/>
    <w:rsid w:val="00D30FE7"/>
    <w:rsid w:val="00D315A5"/>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5B3"/>
    <w:rsid w:val="00D36882"/>
    <w:rsid w:val="00D36974"/>
    <w:rsid w:val="00D36B21"/>
    <w:rsid w:val="00D36C9C"/>
    <w:rsid w:val="00D36D84"/>
    <w:rsid w:val="00D36E55"/>
    <w:rsid w:val="00D37372"/>
    <w:rsid w:val="00D37564"/>
    <w:rsid w:val="00D3793B"/>
    <w:rsid w:val="00D37C38"/>
    <w:rsid w:val="00D40160"/>
    <w:rsid w:val="00D40311"/>
    <w:rsid w:val="00D40AA2"/>
    <w:rsid w:val="00D412C3"/>
    <w:rsid w:val="00D4172A"/>
    <w:rsid w:val="00D4206A"/>
    <w:rsid w:val="00D42361"/>
    <w:rsid w:val="00D423FC"/>
    <w:rsid w:val="00D4248F"/>
    <w:rsid w:val="00D42B12"/>
    <w:rsid w:val="00D43540"/>
    <w:rsid w:val="00D43C10"/>
    <w:rsid w:val="00D43E72"/>
    <w:rsid w:val="00D43FD9"/>
    <w:rsid w:val="00D44110"/>
    <w:rsid w:val="00D443CB"/>
    <w:rsid w:val="00D445E6"/>
    <w:rsid w:val="00D44772"/>
    <w:rsid w:val="00D44B93"/>
    <w:rsid w:val="00D44F03"/>
    <w:rsid w:val="00D4500D"/>
    <w:rsid w:val="00D45263"/>
    <w:rsid w:val="00D4530C"/>
    <w:rsid w:val="00D45B04"/>
    <w:rsid w:val="00D4612D"/>
    <w:rsid w:val="00D46407"/>
    <w:rsid w:val="00D46451"/>
    <w:rsid w:val="00D46586"/>
    <w:rsid w:val="00D46892"/>
    <w:rsid w:val="00D46A12"/>
    <w:rsid w:val="00D46F52"/>
    <w:rsid w:val="00D47016"/>
    <w:rsid w:val="00D478B9"/>
    <w:rsid w:val="00D47E8A"/>
    <w:rsid w:val="00D5028A"/>
    <w:rsid w:val="00D502E0"/>
    <w:rsid w:val="00D50480"/>
    <w:rsid w:val="00D50B1B"/>
    <w:rsid w:val="00D50F91"/>
    <w:rsid w:val="00D5107C"/>
    <w:rsid w:val="00D513E2"/>
    <w:rsid w:val="00D515D4"/>
    <w:rsid w:val="00D5181B"/>
    <w:rsid w:val="00D51B72"/>
    <w:rsid w:val="00D52506"/>
    <w:rsid w:val="00D52795"/>
    <w:rsid w:val="00D527CE"/>
    <w:rsid w:val="00D5289C"/>
    <w:rsid w:val="00D529CA"/>
    <w:rsid w:val="00D52E47"/>
    <w:rsid w:val="00D538B2"/>
    <w:rsid w:val="00D53C37"/>
    <w:rsid w:val="00D53F02"/>
    <w:rsid w:val="00D5468B"/>
    <w:rsid w:val="00D54CA2"/>
    <w:rsid w:val="00D54EB9"/>
    <w:rsid w:val="00D55639"/>
    <w:rsid w:val="00D5572D"/>
    <w:rsid w:val="00D559FD"/>
    <w:rsid w:val="00D56174"/>
    <w:rsid w:val="00D56551"/>
    <w:rsid w:val="00D56646"/>
    <w:rsid w:val="00D56814"/>
    <w:rsid w:val="00D570A1"/>
    <w:rsid w:val="00D571CB"/>
    <w:rsid w:val="00D572E6"/>
    <w:rsid w:val="00D57B0C"/>
    <w:rsid w:val="00D57B53"/>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A65"/>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4D6"/>
    <w:rsid w:val="00D6765D"/>
    <w:rsid w:val="00D679A1"/>
    <w:rsid w:val="00D67B94"/>
    <w:rsid w:val="00D67DCD"/>
    <w:rsid w:val="00D70BA7"/>
    <w:rsid w:val="00D70D08"/>
    <w:rsid w:val="00D70EC2"/>
    <w:rsid w:val="00D70FA6"/>
    <w:rsid w:val="00D71576"/>
    <w:rsid w:val="00D71A54"/>
    <w:rsid w:val="00D720CE"/>
    <w:rsid w:val="00D723E9"/>
    <w:rsid w:val="00D72825"/>
    <w:rsid w:val="00D72C0F"/>
    <w:rsid w:val="00D72FC7"/>
    <w:rsid w:val="00D732D6"/>
    <w:rsid w:val="00D73305"/>
    <w:rsid w:val="00D73407"/>
    <w:rsid w:val="00D74109"/>
    <w:rsid w:val="00D74123"/>
    <w:rsid w:val="00D7453B"/>
    <w:rsid w:val="00D74AB1"/>
    <w:rsid w:val="00D74D84"/>
    <w:rsid w:val="00D74EA1"/>
    <w:rsid w:val="00D74F15"/>
    <w:rsid w:val="00D76BE1"/>
    <w:rsid w:val="00D77256"/>
    <w:rsid w:val="00D77DCB"/>
    <w:rsid w:val="00D803DC"/>
    <w:rsid w:val="00D8050B"/>
    <w:rsid w:val="00D80AB8"/>
    <w:rsid w:val="00D80E3A"/>
    <w:rsid w:val="00D80E78"/>
    <w:rsid w:val="00D817B1"/>
    <w:rsid w:val="00D818F3"/>
    <w:rsid w:val="00D81B3C"/>
    <w:rsid w:val="00D81D80"/>
    <w:rsid w:val="00D81EA3"/>
    <w:rsid w:val="00D820D5"/>
    <w:rsid w:val="00D82205"/>
    <w:rsid w:val="00D82635"/>
    <w:rsid w:val="00D82986"/>
    <w:rsid w:val="00D83140"/>
    <w:rsid w:val="00D83819"/>
    <w:rsid w:val="00D83826"/>
    <w:rsid w:val="00D83AEF"/>
    <w:rsid w:val="00D83F74"/>
    <w:rsid w:val="00D843DC"/>
    <w:rsid w:val="00D84580"/>
    <w:rsid w:val="00D8477D"/>
    <w:rsid w:val="00D8489C"/>
    <w:rsid w:val="00D84B34"/>
    <w:rsid w:val="00D84C42"/>
    <w:rsid w:val="00D84D75"/>
    <w:rsid w:val="00D85508"/>
    <w:rsid w:val="00D85DFE"/>
    <w:rsid w:val="00D862B9"/>
    <w:rsid w:val="00D863C0"/>
    <w:rsid w:val="00D87AB6"/>
    <w:rsid w:val="00D9022C"/>
    <w:rsid w:val="00D909CE"/>
    <w:rsid w:val="00D9143D"/>
    <w:rsid w:val="00D915A7"/>
    <w:rsid w:val="00D916E9"/>
    <w:rsid w:val="00D91834"/>
    <w:rsid w:val="00D92094"/>
    <w:rsid w:val="00D92E7F"/>
    <w:rsid w:val="00D930D4"/>
    <w:rsid w:val="00D93119"/>
    <w:rsid w:val="00D9338D"/>
    <w:rsid w:val="00D93440"/>
    <w:rsid w:val="00D939E8"/>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088"/>
    <w:rsid w:val="00DA38E1"/>
    <w:rsid w:val="00DA39E8"/>
    <w:rsid w:val="00DA3AFF"/>
    <w:rsid w:val="00DA3B9D"/>
    <w:rsid w:val="00DA41DE"/>
    <w:rsid w:val="00DA437C"/>
    <w:rsid w:val="00DA4480"/>
    <w:rsid w:val="00DA4849"/>
    <w:rsid w:val="00DA4918"/>
    <w:rsid w:val="00DA4C18"/>
    <w:rsid w:val="00DA4C1F"/>
    <w:rsid w:val="00DA54AB"/>
    <w:rsid w:val="00DA6729"/>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411"/>
    <w:rsid w:val="00DB5512"/>
    <w:rsid w:val="00DB55AE"/>
    <w:rsid w:val="00DB5688"/>
    <w:rsid w:val="00DB597E"/>
    <w:rsid w:val="00DB5FEB"/>
    <w:rsid w:val="00DB6882"/>
    <w:rsid w:val="00DB6D98"/>
    <w:rsid w:val="00DB7350"/>
    <w:rsid w:val="00DB7393"/>
    <w:rsid w:val="00DB74AA"/>
    <w:rsid w:val="00DB74E3"/>
    <w:rsid w:val="00DB78F7"/>
    <w:rsid w:val="00DB7902"/>
    <w:rsid w:val="00DC019F"/>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5F1F"/>
    <w:rsid w:val="00DC6386"/>
    <w:rsid w:val="00DC6500"/>
    <w:rsid w:val="00DC6865"/>
    <w:rsid w:val="00DC74FB"/>
    <w:rsid w:val="00DC76B6"/>
    <w:rsid w:val="00DC798D"/>
    <w:rsid w:val="00DC7E07"/>
    <w:rsid w:val="00DD0108"/>
    <w:rsid w:val="00DD01B6"/>
    <w:rsid w:val="00DD0451"/>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1B"/>
    <w:rsid w:val="00DE323E"/>
    <w:rsid w:val="00DE33C8"/>
    <w:rsid w:val="00DE3E06"/>
    <w:rsid w:val="00DE42D5"/>
    <w:rsid w:val="00DE46D0"/>
    <w:rsid w:val="00DE5172"/>
    <w:rsid w:val="00DE5BB1"/>
    <w:rsid w:val="00DE625C"/>
    <w:rsid w:val="00DE672C"/>
    <w:rsid w:val="00DE694A"/>
    <w:rsid w:val="00DE7050"/>
    <w:rsid w:val="00DE7986"/>
    <w:rsid w:val="00DE7C35"/>
    <w:rsid w:val="00DE7E73"/>
    <w:rsid w:val="00DF00C9"/>
    <w:rsid w:val="00DF02EF"/>
    <w:rsid w:val="00DF0343"/>
    <w:rsid w:val="00DF0448"/>
    <w:rsid w:val="00DF0CFC"/>
    <w:rsid w:val="00DF1B36"/>
    <w:rsid w:val="00DF20B0"/>
    <w:rsid w:val="00DF20CA"/>
    <w:rsid w:val="00DF2119"/>
    <w:rsid w:val="00DF289A"/>
    <w:rsid w:val="00DF2AD0"/>
    <w:rsid w:val="00DF2F3F"/>
    <w:rsid w:val="00DF31FC"/>
    <w:rsid w:val="00DF3543"/>
    <w:rsid w:val="00DF37A0"/>
    <w:rsid w:val="00DF45E1"/>
    <w:rsid w:val="00DF4D07"/>
    <w:rsid w:val="00DF4E9C"/>
    <w:rsid w:val="00DF5CFB"/>
    <w:rsid w:val="00DF5F0E"/>
    <w:rsid w:val="00DF5F8A"/>
    <w:rsid w:val="00DF5FF2"/>
    <w:rsid w:val="00DF6048"/>
    <w:rsid w:val="00DF727B"/>
    <w:rsid w:val="00DF7CBA"/>
    <w:rsid w:val="00DF7FB6"/>
    <w:rsid w:val="00E00167"/>
    <w:rsid w:val="00E0019C"/>
    <w:rsid w:val="00E00758"/>
    <w:rsid w:val="00E00BDC"/>
    <w:rsid w:val="00E01757"/>
    <w:rsid w:val="00E01A3B"/>
    <w:rsid w:val="00E020DC"/>
    <w:rsid w:val="00E02668"/>
    <w:rsid w:val="00E0301A"/>
    <w:rsid w:val="00E031EF"/>
    <w:rsid w:val="00E034EF"/>
    <w:rsid w:val="00E03553"/>
    <w:rsid w:val="00E0371F"/>
    <w:rsid w:val="00E03A0D"/>
    <w:rsid w:val="00E03BFA"/>
    <w:rsid w:val="00E04065"/>
    <w:rsid w:val="00E05204"/>
    <w:rsid w:val="00E05424"/>
    <w:rsid w:val="00E05722"/>
    <w:rsid w:val="00E0592D"/>
    <w:rsid w:val="00E05C2D"/>
    <w:rsid w:val="00E0647B"/>
    <w:rsid w:val="00E0656F"/>
    <w:rsid w:val="00E068D3"/>
    <w:rsid w:val="00E06CE2"/>
    <w:rsid w:val="00E06F9A"/>
    <w:rsid w:val="00E07BE2"/>
    <w:rsid w:val="00E07F3E"/>
    <w:rsid w:val="00E10D96"/>
    <w:rsid w:val="00E112E3"/>
    <w:rsid w:val="00E116CE"/>
    <w:rsid w:val="00E118F9"/>
    <w:rsid w:val="00E1192F"/>
    <w:rsid w:val="00E11F56"/>
    <w:rsid w:val="00E121AC"/>
    <w:rsid w:val="00E12C33"/>
    <w:rsid w:val="00E1317A"/>
    <w:rsid w:val="00E1356A"/>
    <w:rsid w:val="00E137A6"/>
    <w:rsid w:val="00E137D8"/>
    <w:rsid w:val="00E13BC3"/>
    <w:rsid w:val="00E13C0E"/>
    <w:rsid w:val="00E13D45"/>
    <w:rsid w:val="00E14059"/>
    <w:rsid w:val="00E1478D"/>
    <w:rsid w:val="00E14F99"/>
    <w:rsid w:val="00E1547E"/>
    <w:rsid w:val="00E157F3"/>
    <w:rsid w:val="00E15974"/>
    <w:rsid w:val="00E160C2"/>
    <w:rsid w:val="00E16405"/>
    <w:rsid w:val="00E1651D"/>
    <w:rsid w:val="00E169CC"/>
    <w:rsid w:val="00E17451"/>
    <w:rsid w:val="00E178D5"/>
    <w:rsid w:val="00E17BA1"/>
    <w:rsid w:val="00E17C61"/>
    <w:rsid w:val="00E17C71"/>
    <w:rsid w:val="00E17D71"/>
    <w:rsid w:val="00E20725"/>
    <w:rsid w:val="00E2092D"/>
    <w:rsid w:val="00E21108"/>
    <w:rsid w:val="00E21349"/>
    <w:rsid w:val="00E214B0"/>
    <w:rsid w:val="00E21A33"/>
    <w:rsid w:val="00E21CF9"/>
    <w:rsid w:val="00E21D22"/>
    <w:rsid w:val="00E21EE4"/>
    <w:rsid w:val="00E22391"/>
    <w:rsid w:val="00E22586"/>
    <w:rsid w:val="00E22ADD"/>
    <w:rsid w:val="00E22AE4"/>
    <w:rsid w:val="00E22D24"/>
    <w:rsid w:val="00E23A38"/>
    <w:rsid w:val="00E23CB4"/>
    <w:rsid w:val="00E23E56"/>
    <w:rsid w:val="00E24959"/>
    <w:rsid w:val="00E24DE1"/>
    <w:rsid w:val="00E2587E"/>
    <w:rsid w:val="00E25D9E"/>
    <w:rsid w:val="00E25F9C"/>
    <w:rsid w:val="00E25FD8"/>
    <w:rsid w:val="00E2636C"/>
    <w:rsid w:val="00E26C2A"/>
    <w:rsid w:val="00E270F1"/>
    <w:rsid w:val="00E27259"/>
    <w:rsid w:val="00E27775"/>
    <w:rsid w:val="00E27A90"/>
    <w:rsid w:val="00E27AA4"/>
    <w:rsid w:val="00E27B1F"/>
    <w:rsid w:val="00E27E3E"/>
    <w:rsid w:val="00E27E63"/>
    <w:rsid w:val="00E3009F"/>
    <w:rsid w:val="00E303C8"/>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6F68"/>
    <w:rsid w:val="00E371D9"/>
    <w:rsid w:val="00E37CC0"/>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040"/>
    <w:rsid w:val="00E46826"/>
    <w:rsid w:val="00E47008"/>
    <w:rsid w:val="00E4701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54B"/>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7E4"/>
    <w:rsid w:val="00E70B04"/>
    <w:rsid w:val="00E71342"/>
    <w:rsid w:val="00E7145C"/>
    <w:rsid w:val="00E714FF"/>
    <w:rsid w:val="00E716EF"/>
    <w:rsid w:val="00E71C97"/>
    <w:rsid w:val="00E71EDE"/>
    <w:rsid w:val="00E72202"/>
    <w:rsid w:val="00E7272A"/>
    <w:rsid w:val="00E727B0"/>
    <w:rsid w:val="00E72CB9"/>
    <w:rsid w:val="00E72CBE"/>
    <w:rsid w:val="00E737D6"/>
    <w:rsid w:val="00E73818"/>
    <w:rsid w:val="00E73827"/>
    <w:rsid w:val="00E73B3D"/>
    <w:rsid w:val="00E73EA2"/>
    <w:rsid w:val="00E73EFC"/>
    <w:rsid w:val="00E74040"/>
    <w:rsid w:val="00E740CC"/>
    <w:rsid w:val="00E742C7"/>
    <w:rsid w:val="00E745C0"/>
    <w:rsid w:val="00E7479B"/>
    <w:rsid w:val="00E74AF3"/>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1DF"/>
    <w:rsid w:val="00E8125D"/>
    <w:rsid w:val="00E81419"/>
    <w:rsid w:val="00E81BA3"/>
    <w:rsid w:val="00E81D90"/>
    <w:rsid w:val="00E82CAD"/>
    <w:rsid w:val="00E831A5"/>
    <w:rsid w:val="00E83544"/>
    <w:rsid w:val="00E83628"/>
    <w:rsid w:val="00E83BAD"/>
    <w:rsid w:val="00E83CD4"/>
    <w:rsid w:val="00E84460"/>
    <w:rsid w:val="00E844DC"/>
    <w:rsid w:val="00E847A5"/>
    <w:rsid w:val="00E8490F"/>
    <w:rsid w:val="00E850C9"/>
    <w:rsid w:val="00E851BA"/>
    <w:rsid w:val="00E85383"/>
    <w:rsid w:val="00E85A31"/>
    <w:rsid w:val="00E85B1E"/>
    <w:rsid w:val="00E85C14"/>
    <w:rsid w:val="00E8675B"/>
    <w:rsid w:val="00E875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449"/>
    <w:rsid w:val="00E927C5"/>
    <w:rsid w:val="00E92FB8"/>
    <w:rsid w:val="00E930E1"/>
    <w:rsid w:val="00E9348B"/>
    <w:rsid w:val="00E94297"/>
    <w:rsid w:val="00E94F31"/>
    <w:rsid w:val="00E94F42"/>
    <w:rsid w:val="00E951F5"/>
    <w:rsid w:val="00E95474"/>
    <w:rsid w:val="00E95652"/>
    <w:rsid w:val="00E95A84"/>
    <w:rsid w:val="00E95DD5"/>
    <w:rsid w:val="00E962AE"/>
    <w:rsid w:val="00E96A86"/>
    <w:rsid w:val="00E96BC9"/>
    <w:rsid w:val="00E96DE2"/>
    <w:rsid w:val="00E971A5"/>
    <w:rsid w:val="00E973C3"/>
    <w:rsid w:val="00E97439"/>
    <w:rsid w:val="00E97721"/>
    <w:rsid w:val="00E97A36"/>
    <w:rsid w:val="00EA01C8"/>
    <w:rsid w:val="00EA01FA"/>
    <w:rsid w:val="00EA096B"/>
    <w:rsid w:val="00EA0A72"/>
    <w:rsid w:val="00EA0D97"/>
    <w:rsid w:val="00EA135A"/>
    <w:rsid w:val="00EA1405"/>
    <w:rsid w:val="00EA1E9B"/>
    <w:rsid w:val="00EA20BB"/>
    <w:rsid w:val="00EA3447"/>
    <w:rsid w:val="00EA35EB"/>
    <w:rsid w:val="00EA3E06"/>
    <w:rsid w:val="00EA4F9A"/>
    <w:rsid w:val="00EA52EE"/>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10B"/>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014"/>
    <w:rsid w:val="00EB6376"/>
    <w:rsid w:val="00EB684A"/>
    <w:rsid w:val="00EB6BD8"/>
    <w:rsid w:val="00EB6DBE"/>
    <w:rsid w:val="00EB6F60"/>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2F6A"/>
    <w:rsid w:val="00ED33A4"/>
    <w:rsid w:val="00ED35F9"/>
    <w:rsid w:val="00ED3903"/>
    <w:rsid w:val="00ED3C22"/>
    <w:rsid w:val="00ED3DD1"/>
    <w:rsid w:val="00ED448E"/>
    <w:rsid w:val="00ED44EA"/>
    <w:rsid w:val="00ED476C"/>
    <w:rsid w:val="00ED4875"/>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D7944"/>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8FE"/>
    <w:rsid w:val="00EE4A03"/>
    <w:rsid w:val="00EE4AC8"/>
    <w:rsid w:val="00EE52BD"/>
    <w:rsid w:val="00EE5D47"/>
    <w:rsid w:val="00EE6577"/>
    <w:rsid w:val="00EE6775"/>
    <w:rsid w:val="00EE6F36"/>
    <w:rsid w:val="00EE710D"/>
    <w:rsid w:val="00EE77A1"/>
    <w:rsid w:val="00EE77D4"/>
    <w:rsid w:val="00EE7D49"/>
    <w:rsid w:val="00EF07C7"/>
    <w:rsid w:val="00EF134F"/>
    <w:rsid w:val="00EF153B"/>
    <w:rsid w:val="00EF1A25"/>
    <w:rsid w:val="00EF1A44"/>
    <w:rsid w:val="00EF1ADB"/>
    <w:rsid w:val="00EF1C13"/>
    <w:rsid w:val="00EF2CA0"/>
    <w:rsid w:val="00EF2D1F"/>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759"/>
    <w:rsid w:val="00F0394C"/>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07ADF"/>
    <w:rsid w:val="00F102C7"/>
    <w:rsid w:val="00F10AA1"/>
    <w:rsid w:val="00F116C0"/>
    <w:rsid w:val="00F11AC9"/>
    <w:rsid w:val="00F11BE6"/>
    <w:rsid w:val="00F11D5E"/>
    <w:rsid w:val="00F12167"/>
    <w:rsid w:val="00F12650"/>
    <w:rsid w:val="00F12786"/>
    <w:rsid w:val="00F12B70"/>
    <w:rsid w:val="00F12C85"/>
    <w:rsid w:val="00F12D9B"/>
    <w:rsid w:val="00F139C3"/>
    <w:rsid w:val="00F13F4D"/>
    <w:rsid w:val="00F14B38"/>
    <w:rsid w:val="00F14C17"/>
    <w:rsid w:val="00F14C49"/>
    <w:rsid w:val="00F1521E"/>
    <w:rsid w:val="00F152CC"/>
    <w:rsid w:val="00F16525"/>
    <w:rsid w:val="00F16654"/>
    <w:rsid w:val="00F168D5"/>
    <w:rsid w:val="00F16DA6"/>
    <w:rsid w:val="00F17005"/>
    <w:rsid w:val="00F17238"/>
    <w:rsid w:val="00F17510"/>
    <w:rsid w:val="00F176B5"/>
    <w:rsid w:val="00F17D29"/>
    <w:rsid w:val="00F20AB8"/>
    <w:rsid w:val="00F20B96"/>
    <w:rsid w:val="00F20E29"/>
    <w:rsid w:val="00F210D9"/>
    <w:rsid w:val="00F215DE"/>
    <w:rsid w:val="00F21877"/>
    <w:rsid w:val="00F2193D"/>
    <w:rsid w:val="00F21D74"/>
    <w:rsid w:val="00F21DAB"/>
    <w:rsid w:val="00F21E8F"/>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D76"/>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1F0"/>
    <w:rsid w:val="00F4224E"/>
    <w:rsid w:val="00F4259C"/>
    <w:rsid w:val="00F425E9"/>
    <w:rsid w:val="00F4284C"/>
    <w:rsid w:val="00F43566"/>
    <w:rsid w:val="00F43B97"/>
    <w:rsid w:val="00F43C11"/>
    <w:rsid w:val="00F4409F"/>
    <w:rsid w:val="00F44218"/>
    <w:rsid w:val="00F4432D"/>
    <w:rsid w:val="00F448EC"/>
    <w:rsid w:val="00F44D10"/>
    <w:rsid w:val="00F45150"/>
    <w:rsid w:val="00F453EE"/>
    <w:rsid w:val="00F45CA3"/>
    <w:rsid w:val="00F460EC"/>
    <w:rsid w:val="00F46345"/>
    <w:rsid w:val="00F46437"/>
    <w:rsid w:val="00F46840"/>
    <w:rsid w:val="00F46C30"/>
    <w:rsid w:val="00F46CD1"/>
    <w:rsid w:val="00F46DEC"/>
    <w:rsid w:val="00F46E8B"/>
    <w:rsid w:val="00F471F0"/>
    <w:rsid w:val="00F4738B"/>
    <w:rsid w:val="00F47965"/>
    <w:rsid w:val="00F47A8C"/>
    <w:rsid w:val="00F47C9E"/>
    <w:rsid w:val="00F47E8C"/>
    <w:rsid w:val="00F50ABD"/>
    <w:rsid w:val="00F513F4"/>
    <w:rsid w:val="00F51D73"/>
    <w:rsid w:val="00F520FD"/>
    <w:rsid w:val="00F530CA"/>
    <w:rsid w:val="00F535D9"/>
    <w:rsid w:val="00F53622"/>
    <w:rsid w:val="00F53E14"/>
    <w:rsid w:val="00F540FD"/>
    <w:rsid w:val="00F54202"/>
    <w:rsid w:val="00F543F8"/>
    <w:rsid w:val="00F5467F"/>
    <w:rsid w:val="00F54874"/>
    <w:rsid w:val="00F54AA8"/>
    <w:rsid w:val="00F553C2"/>
    <w:rsid w:val="00F5554C"/>
    <w:rsid w:val="00F5597B"/>
    <w:rsid w:val="00F55EF4"/>
    <w:rsid w:val="00F564A1"/>
    <w:rsid w:val="00F567A4"/>
    <w:rsid w:val="00F56E5B"/>
    <w:rsid w:val="00F576A1"/>
    <w:rsid w:val="00F5791C"/>
    <w:rsid w:val="00F57AA8"/>
    <w:rsid w:val="00F57BDD"/>
    <w:rsid w:val="00F57C8A"/>
    <w:rsid w:val="00F57DA8"/>
    <w:rsid w:val="00F57E23"/>
    <w:rsid w:val="00F6000F"/>
    <w:rsid w:val="00F60739"/>
    <w:rsid w:val="00F60A5F"/>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01"/>
    <w:rsid w:val="00F706FB"/>
    <w:rsid w:val="00F70A33"/>
    <w:rsid w:val="00F70FA3"/>
    <w:rsid w:val="00F71F25"/>
    <w:rsid w:val="00F7266B"/>
    <w:rsid w:val="00F72CB4"/>
    <w:rsid w:val="00F72F43"/>
    <w:rsid w:val="00F73611"/>
    <w:rsid w:val="00F73AAB"/>
    <w:rsid w:val="00F7408F"/>
    <w:rsid w:val="00F74AF8"/>
    <w:rsid w:val="00F74B02"/>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25"/>
    <w:rsid w:val="00F839EB"/>
    <w:rsid w:val="00F83AB7"/>
    <w:rsid w:val="00F83D89"/>
    <w:rsid w:val="00F83EF1"/>
    <w:rsid w:val="00F8499A"/>
    <w:rsid w:val="00F849EB"/>
    <w:rsid w:val="00F8505E"/>
    <w:rsid w:val="00F85308"/>
    <w:rsid w:val="00F8542A"/>
    <w:rsid w:val="00F85664"/>
    <w:rsid w:val="00F8576F"/>
    <w:rsid w:val="00F85790"/>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10A"/>
    <w:rsid w:val="00F9557A"/>
    <w:rsid w:val="00F96131"/>
    <w:rsid w:val="00F96407"/>
    <w:rsid w:val="00F96578"/>
    <w:rsid w:val="00F9672F"/>
    <w:rsid w:val="00F96AA0"/>
    <w:rsid w:val="00FA019B"/>
    <w:rsid w:val="00FA06B4"/>
    <w:rsid w:val="00FA0D92"/>
    <w:rsid w:val="00FA19F5"/>
    <w:rsid w:val="00FA1C82"/>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36F"/>
    <w:rsid w:val="00FA676A"/>
    <w:rsid w:val="00FA77D4"/>
    <w:rsid w:val="00FA7CBC"/>
    <w:rsid w:val="00FA7E66"/>
    <w:rsid w:val="00FB07E0"/>
    <w:rsid w:val="00FB0960"/>
    <w:rsid w:val="00FB0A0C"/>
    <w:rsid w:val="00FB0FF9"/>
    <w:rsid w:val="00FB12A2"/>
    <w:rsid w:val="00FB12D6"/>
    <w:rsid w:val="00FB157E"/>
    <w:rsid w:val="00FB15D2"/>
    <w:rsid w:val="00FB186A"/>
    <w:rsid w:val="00FB2156"/>
    <w:rsid w:val="00FB29EC"/>
    <w:rsid w:val="00FB2CB8"/>
    <w:rsid w:val="00FB3BA4"/>
    <w:rsid w:val="00FB484B"/>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55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8BF"/>
    <w:rsid w:val="00FC3D6F"/>
    <w:rsid w:val="00FC3FC7"/>
    <w:rsid w:val="00FC40FC"/>
    <w:rsid w:val="00FC4164"/>
    <w:rsid w:val="00FC426B"/>
    <w:rsid w:val="00FC4375"/>
    <w:rsid w:val="00FC4A59"/>
    <w:rsid w:val="00FC5B87"/>
    <w:rsid w:val="00FC5B98"/>
    <w:rsid w:val="00FC5CCD"/>
    <w:rsid w:val="00FC65B5"/>
    <w:rsid w:val="00FC69F5"/>
    <w:rsid w:val="00FC714D"/>
    <w:rsid w:val="00FC722D"/>
    <w:rsid w:val="00FC7973"/>
    <w:rsid w:val="00FC7F2E"/>
    <w:rsid w:val="00FD0061"/>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7EF"/>
    <w:rsid w:val="00FD3A8A"/>
    <w:rsid w:val="00FD3FBE"/>
    <w:rsid w:val="00FD4555"/>
    <w:rsid w:val="00FD4614"/>
    <w:rsid w:val="00FD47FE"/>
    <w:rsid w:val="00FD49D0"/>
    <w:rsid w:val="00FD4EC0"/>
    <w:rsid w:val="00FD5115"/>
    <w:rsid w:val="00FD5816"/>
    <w:rsid w:val="00FD5CD0"/>
    <w:rsid w:val="00FD60F3"/>
    <w:rsid w:val="00FD69B3"/>
    <w:rsid w:val="00FD70DF"/>
    <w:rsid w:val="00FD7669"/>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4F1"/>
    <w:rsid w:val="00FE461F"/>
    <w:rsid w:val="00FE4D11"/>
    <w:rsid w:val="00FE5C7F"/>
    <w:rsid w:val="00FE5C93"/>
    <w:rsid w:val="00FE5E51"/>
    <w:rsid w:val="00FE6038"/>
    <w:rsid w:val="00FE60CD"/>
    <w:rsid w:val="00FE65AC"/>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40D"/>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2769"/>
    <o:shapelayout v:ext="edit">
      <o:idmap v:ext="edit" data="1"/>
    </o:shapelayout>
  </w:shapeDefaults>
  <w:decimalSymbol w:val=","/>
  <w:listSeparator w:val=";"/>
  <w15:docId w15:val="{9EBE6CB5-F87D-4EE7-B283-1D468CDF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9031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493349"/>
    <w:pPr>
      <w:tabs>
        <w:tab w:val="left" w:pos="1134"/>
        <w:tab w:val="right" w:leader="dot" w:pos="9769"/>
      </w:tabs>
      <w:spacing w:after="0" w:line="360" w:lineRule="auto"/>
      <w:jc w:val="both"/>
    </w:pPr>
    <w:rPr>
      <w:rFonts w:ascii="Times New Roman" w:eastAsiaTheme="minorEastAsia" w:hAnsi="Times New Roman"/>
      <w:bCs/>
      <w:caps/>
      <w:noProof/>
      <w:sz w:val="24"/>
      <w:szCs w:val="24"/>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E5AC1"/>
    <w:pPr>
      <w:tabs>
        <w:tab w:val="left" w:pos="1120"/>
        <w:tab w:val="right" w:leader="dot" w:pos="9771"/>
      </w:tabs>
      <w:spacing w:after="0" w:line="240" w:lineRule="auto"/>
      <w:ind w:left="1134" w:hanging="1134"/>
      <w:jc w:val="both"/>
    </w:pPr>
    <w:rPr>
      <w:rFonts w:ascii="Times New Roman" w:eastAsiaTheme="minorEastAsia" w:hAnsi="Times New Roman"/>
      <w:noProof/>
      <w:color w:val="000000" w:themeColor="text1"/>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styleId="afffffa">
    <w:name w:val="line number"/>
    <w:basedOn w:val="a6"/>
    <w:uiPriority w:val="99"/>
    <w:semiHidden/>
    <w:unhideWhenUsed/>
    <w:rsid w:val="00DD0451"/>
  </w:style>
  <w:style w:type="table" w:customStyle="1" w:styleId="2f5">
    <w:name w:val="Сетка таблицы2"/>
    <w:basedOn w:val="a7"/>
    <w:next w:val="af3"/>
    <w:uiPriority w:val="59"/>
    <w:rsid w:val="000E67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3"/>
    <w:uiPriority w:val="59"/>
    <w:rsid w:val="00A05AE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3"/>
    <w:uiPriority w:val="59"/>
    <w:rsid w:val="00824AD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9B71CB"/>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68">
    <w:name w:val="xl68"/>
    <w:basedOn w:val="a5"/>
    <w:rsid w:val="009B71CB"/>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0">
    <w:name w:val="xl70"/>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71">
    <w:name w:val="xl71"/>
    <w:basedOn w:val="a5"/>
    <w:rsid w:val="009B71CB"/>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2">
    <w:name w:val="xl72"/>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3">
    <w:name w:val="xl73"/>
    <w:basedOn w:val="a5"/>
    <w:rsid w:val="009B71CB"/>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4">
    <w:name w:val="xl74"/>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5">
    <w:name w:val="xl75"/>
    <w:basedOn w:val="a5"/>
    <w:rsid w:val="009B7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6">
    <w:name w:val="xl76"/>
    <w:basedOn w:val="a5"/>
    <w:rsid w:val="009B71C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7">
    <w:name w:val="xl77"/>
    <w:basedOn w:val="a5"/>
    <w:rsid w:val="009B7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8">
    <w:name w:val="xl78"/>
    <w:basedOn w:val="a5"/>
    <w:rsid w:val="009B71CB"/>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79">
    <w:name w:val="xl79"/>
    <w:basedOn w:val="a5"/>
    <w:rsid w:val="009B71CB"/>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0">
    <w:name w:val="xl80"/>
    <w:basedOn w:val="a5"/>
    <w:rsid w:val="009B71CB"/>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1">
    <w:name w:val="xl81"/>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2">
    <w:name w:val="xl82"/>
    <w:basedOn w:val="a5"/>
    <w:rsid w:val="009B71CB"/>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3">
    <w:name w:val="xl83"/>
    <w:basedOn w:val="a5"/>
    <w:rsid w:val="009B71CB"/>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4">
    <w:name w:val="xl84"/>
    <w:basedOn w:val="a5"/>
    <w:rsid w:val="009B71CB"/>
    <w:pPr>
      <w:spacing w:before="100" w:beforeAutospacing="1" w:after="100" w:afterAutospacing="1" w:line="240" w:lineRule="auto"/>
    </w:pPr>
    <w:rPr>
      <w:rFonts w:ascii="Arial" w:eastAsia="Times New Roman" w:hAnsi="Arial" w:cs="Arial"/>
      <w:sz w:val="24"/>
      <w:szCs w:val="24"/>
      <w:lang w:eastAsia="ru-RU"/>
    </w:rPr>
  </w:style>
  <w:style w:type="paragraph" w:customStyle="1" w:styleId="xl85">
    <w:name w:val="xl85"/>
    <w:basedOn w:val="a5"/>
    <w:rsid w:val="009B71CB"/>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6">
    <w:name w:val="xl86"/>
    <w:basedOn w:val="a5"/>
    <w:rsid w:val="009B71CB"/>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7">
    <w:name w:val="xl87"/>
    <w:basedOn w:val="a5"/>
    <w:rsid w:val="009B71CB"/>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88">
    <w:name w:val="xl88"/>
    <w:basedOn w:val="a5"/>
    <w:rsid w:val="009B71CB"/>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9">
    <w:name w:val="xl89"/>
    <w:basedOn w:val="a5"/>
    <w:rsid w:val="009B71CB"/>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0">
    <w:name w:val="xl90"/>
    <w:basedOn w:val="a5"/>
    <w:rsid w:val="009B71CB"/>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1">
    <w:name w:val="xl91"/>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2">
    <w:name w:val="xl92"/>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3">
    <w:name w:val="xl93"/>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5"/>
    <w:rsid w:val="009B71CB"/>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7">
    <w:name w:val="xl97"/>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B71CB"/>
    <w:pPr>
      <w:spacing w:before="100" w:beforeAutospacing="1" w:after="100" w:afterAutospacing="1" w:line="240" w:lineRule="auto"/>
      <w:jc w:val="center"/>
    </w:pPr>
    <w:rPr>
      <w:rFonts w:ascii="Arial" w:eastAsia="Times New Roman" w:hAnsi="Arial" w:cs="Arial"/>
      <w:b/>
      <w:bCs/>
      <w:lang w:eastAsia="ru-RU"/>
    </w:rPr>
  </w:style>
  <w:style w:type="paragraph" w:customStyle="1" w:styleId="xl100">
    <w:name w:val="xl100"/>
    <w:basedOn w:val="a5"/>
    <w:rsid w:val="009B71CB"/>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1">
    <w:name w:val="xl101"/>
    <w:basedOn w:val="a5"/>
    <w:rsid w:val="009B71C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2">
    <w:name w:val="xl102"/>
    <w:basedOn w:val="a5"/>
    <w:rsid w:val="009B71CB"/>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3">
    <w:name w:val="xl103"/>
    <w:basedOn w:val="a5"/>
    <w:rsid w:val="009B71CB"/>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4">
    <w:name w:val="xl104"/>
    <w:basedOn w:val="a5"/>
    <w:rsid w:val="009B71CB"/>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B71CB"/>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6">
    <w:name w:val="xl106"/>
    <w:basedOn w:val="a5"/>
    <w:rsid w:val="009B71CB"/>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7">
    <w:name w:val="xl107"/>
    <w:basedOn w:val="a5"/>
    <w:rsid w:val="009B71CB"/>
    <w:pPr>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table" w:customStyle="1" w:styleId="54">
    <w:name w:val="Сетка таблицы5"/>
    <w:basedOn w:val="a7"/>
    <w:next w:val="af3"/>
    <w:uiPriority w:val="59"/>
    <w:rsid w:val="005C78EE"/>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1">
    <w:name w:val="HTML Preformatted"/>
    <w:basedOn w:val="a5"/>
    <w:link w:val="HTML2"/>
    <w:uiPriority w:val="99"/>
    <w:semiHidden/>
    <w:unhideWhenUsed/>
    <w:rsid w:val="00F12D9B"/>
    <w:pPr>
      <w:spacing w:after="0" w:line="240" w:lineRule="auto"/>
    </w:pPr>
    <w:rPr>
      <w:rFonts w:ascii="Consolas" w:hAnsi="Consolas" w:cs="Consolas"/>
      <w:sz w:val="20"/>
      <w:szCs w:val="20"/>
    </w:rPr>
  </w:style>
  <w:style w:type="character" w:customStyle="1" w:styleId="HTML2">
    <w:name w:val="Стандартный HTML Знак"/>
    <w:basedOn w:val="a6"/>
    <w:link w:val="HTML1"/>
    <w:uiPriority w:val="99"/>
    <w:semiHidden/>
    <w:rsid w:val="00F12D9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2300492">
      <w:bodyDiv w:val="1"/>
      <w:marLeft w:val="0"/>
      <w:marRight w:val="0"/>
      <w:marTop w:val="0"/>
      <w:marBottom w:val="0"/>
      <w:divBdr>
        <w:top w:val="none" w:sz="0" w:space="0" w:color="auto"/>
        <w:left w:val="none" w:sz="0" w:space="0" w:color="auto"/>
        <w:bottom w:val="none" w:sz="0" w:space="0" w:color="auto"/>
        <w:right w:val="none" w:sz="0" w:space="0" w:color="auto"/>
      </w:divBdr>
    </w:div>
    <w:div w:id="409542798">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627929830">
      <w:bodyDiv w:val="1"/>
      <w:marLeft w:val="0"/>
      <w:marRight w:val="0"/>
      <w:marTop w:val="0"/>
      <w:marBottom w:val="0"/>
      <w:divBdr>
        <w:top w:val="none" w:sz="0" w:space="0" w:color="auto"/>
        <w:left w:val="none" w:sz="0" w:space="0" w:color="auto"/>
        <w:bottom w:val="none" w:sz="0" w:space="0" w:color="auto"/>
        <w:right w:val="none" w:sz="0" w:space="0" w:color="auto"/>
      </w:divBdr>
    </w:div>
    <w:div w:id="689333033">
      <w:bodyDiv w:val="1"/>
      <w:marLeft w:val="0"/>
      <w:marRight w:val="0"/>
      <w:marTop w:val="0"/>
      <w:marBottom w:val="0"/>
      <w:divBdr>
        <w:top w:val="none" w:sz="0" w:space="0" w:color="auto"/>
        <w:left w:val="none" w:sz="0" w:space="0" w:color="auto"/>
        <w:bottom w:val="none" w:sz="0" w:space="0" w:color="auto"/>
        <w:right w:val="none" w:sz="0" w:space="0" w:color="auto"/>
      </w:divBdr>
    </w:div>
    <w:div w:id="728040554">
      <w:bodyDiv w:val="1"/>
      <w:marLeft w:val="0"/>
      <w:marRight w:val="0"/>
      <w:marTop w:val="0"/>
      <w:marBottom w:val="0"/>
      <w:divBdr>
        <w:top w:val="none" w:sz="0" w:space="0" w:color="auto"/>
        <w:left w:val="none" w:sz="0" w:space="0" w:color="auto"/>
        <w:bottom w:val="none" w:sz="0" w:space="0" w:color="auto"/>
        <w:right w:val="none" w:sz="0" w:space="0" w:color="auto"/>
      </w:divBdr>
      <w:divsChild>
        <w:div w:id="492723921">
          <w:marLeft w:val="0"/>
          <w:marRight w:val="0"/>
          <w:marTop w:val="0"/>
          <w:marBottom w:val="0"/>
          <w:divBdr>
            <w:top w:val="none" w:sz="0" w:space="0" w:color="auto"/>
            <w:left w:val="none" w:sz="0" w:space="0" w:color="auto"/>
            <w:bottom w:val="none" w:sz="0" w:space="0" w:color="auto"/>
            <w:right w:val="none" w:sz="0" w:space="0" w:color="auto"/>
          </w:divBdr>
        </w:div>
      </w:divsChild>
    </w:div>
    <w:div w:id="79417589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937251028">
      <w:bodyDiv w:val="1"/>
      <w:marLeft w:val="0"/>
      <w:marRight w:val="0"/>
      <w:marTop w:val="0"/>
      <w:marBottom w:val="0"/>
      <w:divBdr>
        <w:top w:val="none" w:sz="0" w:space="0" w:color="auto"/>
        <w:left w:val="none" w:sz="0" w:space="0" w:color="auto"/>
        <w:bottom w:val="none" w:sz="0" w:space="0" w:color="auto"/>
        <w:right w:val="none" w:sz="0" w:space="0" w:color="auto"/>
      </w:divBdr>
      <w:divsChild>
        <w:div w:id="970399097">
          <w:marLeft w:val="0"/>
          <w:marRight w:val="0"/>
          <w:marTop w:val="0"/>
          <w:marBottom w:val="0"/>
          <w:divBdr>
            <w:top w:val="none" w:sz="0" w:space="0" w:color="auto"/>
            <w:left w:val="none" w:sz="0" w:space="0" w:color="auto"/>
            <w:bottom w:val="none" w:sz="0" w:space="0" w:color="auto"/>
            <w:right w:val="none" w:sz="0" w:space="0" w:color="auto"/>
          </w:divBdr>
        </w:div>
      </w:divsChild>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9787147">
      <w:bodyDiv w:val="1"/>
      <w:marLeft w:val="0"/>
      <w:marRight w:val="0"/>
      <w:marTop w:val="0"/>
      <w:marBottom w:val="0"/>
      <w:divBdr>
        <w:top w:val="none" w:sz="0" w:space="0" w:color="auto"/>
        <w:left w:val="none" w:sz="0" w:space="0" w:color="auto"/>
        <w:bottom w:val="none" w:sz="0" w:space="0" w:color="auto"/>
        <w:right w:val="none" w:sz="0" w:space="0" w:color="auto"/>
      </w:divBdr>
      <w:divsChild>
        <w:div w:id="2367916">
          <w:marLeft w:val="0"/>
          <w:marRight w:val="0"/>
          <w:marTop w:val="0"/>
          <w:marBottom w:val="0"/>
          <w:divBdr>
            <w:top w:val="none" w:sz="0" w:space="0" w:color="auto"/>
            <w:left w:val="none" w:sz="0" w:space="0" w:color="auto"/>
            <w:bottom w:val="none" w:sz="0" w:space="0" w:color="auto"/>
            <w:right w:val="none" w:sz="0" w:space="0" w:color="auto"/>
          </w:divBdr>
        </w:div>
      </w:divsChild>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875343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29572778">
      <w:bodyDiv w:val="1"/>
      <w:marLeft w:val="0"/>
      <w:marRight w:val="0"/>
      <w:marTop w:val="0"/>
      <w:marBottom w:val="0"/>
      <w:divBdr>
        <w:top w:val="none" w:sz="0" w:space="0" w:color="auto"/>
        <w:left w:val="none" w:sz="0" w:space="0" w:color="auto"/>
        <w:bottom w:val="none" w:sz="0" w:space="0" w:color="auto"/>
        <w:right w:val="none" w:sz="0" w:space="0" w:color="auto"/>
      </w:divBdr>
      <w:divsChild>
        <w:div w:id="561789432">
          <w:marLeft w:val="0"/>
          <w:marRight w:val="0"/>
          <w:marTop w:val="0"/>
          <w:marBottom w:val="0"/>
          <w:divBdr>
            <w:top w:val="none" w:sz="0" w:space="0" w:color="auto"/>
            <w:left w:val="none" w:sz="0" w:space="0" w:color="auto"/>
            <w:bottom w:val="none" w:sz="0" w:space="0" w:color="auto"/>
            <w:right w:val="none" w:sz="0" w:space="0" w:color="auto"/>
          </w:divBdr>
        </w:div>
      </w:divsChild>
    </w:div>
    <w:div w:id="1751581501">
      <w:bodyDiv w:val="1"/>
      <w:marLeft w:val="0"/>
      <w:marRight w:val="0"/>
      <w:marTop w:val="0"/>
      <w:marBottom w:val="0"/>
      <w:divBdr>
        <w:top w:val="none" w:sz="0" w:space="0" w:color="auto"/>
        <w:left w:val="none" w:sz="0" w:space="0" w:color="auto"/>
        <w:bottom w:val="none" w:sz="0" w:space="0" w:color="auto"/>
        <w:right w:val="none" w:sz="0" w:space="0" w:color="auto"/>
      </w:divBdr>
    </w:div>
    <w:div w:id="1778988635">
      <w:bodyDiv w:val="1"/>
      <w:marLeft w:val="0"/>
      <w:marRight w:val="0"/>
      <w:marTop w:val="0"/>
      <w:marBottom w:val="0"/>
      <w:divBdr>
        <w:top w:val="none" w:sz="0" w:space="0" w:color="auto"/>
        <w:left w:val="none" w:sz="0" w:space="0" w:color="auto"/>
        <w:bottom w:val="none" w:sz="0" w:space="0" w:color="auto"/>
        <w:right w:val="none" w:sz="0" w:space="0" w:color="auto"/>
      </w:divBdr>
      <w:divsChild>
        <w:div w:id="888498763">
          <w:marLeft w:val="0"/>
          <w:marRight w:val="0"/>
          <w:marTop w:val="0"/>
          <w:marBottom w:val="0"/>
          <w:divBdr>
            <w:top w:val="none" w:sz="0" w:space="0" w:color="auto"/>
            <w:left w:val="none" w:sz="0" w:space="0" w:color="auto"/>
            <w:bottom w:val="none" w:sz="0" w:space="0" w:color="auto"/>
            <w:right w:val="none" w:sz="0" w:space="0" w:color="auto"/>
          </w:divBdr>
        </w:div>
      </w:divsChild>
    </w:div>
    <w:div w:id="178554195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096709">
      <w:bodyDiv w:val="1"/>
      <w:marLeft w:val="0"/>
      <w:marRight w:val="0"/>
      <w:marTop w:val="0"/>
      <w:marBottom w:val="0"/>
      <w:divBdr>
        <w:top w:val="none" w:sz="0" w:space="0" w:color="auto"/>
        <w:left w:val="none" w:sz="0" w:space="0" w:color="auto"/>
        <w:bottom w:val="none" w:sz="0" w:space="0" w:color="auto"/>
        <w:right w:val="none" w:sz="0" w:space="0" w:color="auto"/>
      </w:divBdr>
    </w:div>
    <w:div w:id="193590006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ipu.ru" TargetMode="External"/><Relationship Id="rId18" Type="http://schemas.openxmlformats.org/officeDocument/2006/relationships/hyperlink" Target="https://rts-tender.ru/" TargetMode="External"/><Relationship Id="rId26" Type="http://schemas.openxmlformats.org/officeDocument/2006/relationships/hyperlink" Target="consultantplus://offline/ref=A040EB39CD11F250D04774D023161F91AFCDC35DF7E1BFE6557057AB0C7F19015D14DE1A43E1D601jBqCH" TargetMode="External"/><Relationship Id="rId3" Type="http://schemas.openxmlformats.org/officeDocument/2006/relationships/styles" Target="styles.xml"/><Relationship Id="rId21" Type="http://schemas.openxmlformats.org/officeDocument/2006/relationships/hyperlink" Target="consultantplus://offline/ref=32B0814AF5D3D8CEF875356FCB404E4945573E6E2238299CDDDF271C6A1DDDE7C81E2EC40D53f113H" TargetMode="External"/><Relationship Id="rId7" Type="http://schemas.openxmlformats.org/officeDocument/2006/relationships/endnotes" Target="endnotes.xml"/><Relationship Id="rId12" Type="http://schemas.openxmlformats.org/officeDocument/2006/relationships/hyperlink" Target="https://rts-tender.ru/" TargetMode="External"/><Relationship Id="rId17" Type="http://schemas.openxmlformats.org/officeDocument/2006/relationships/hyperlink" Target="https://rts-tender.ru/" TargetMode="External"/><Relationship Id="rId25"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32B0814AF5D3D8CEF875356FCB404E49455731642E3D299CDDDF271C6A1DDDE7C81E2EC00Df513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consultantplus://offline/ref=A040EB39CD11F250D04774D023161F91AFCDC35DF7E1BFE6557057AB0C7F19015D14DE1A43E1D600jBqEH"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A040EB39CD11F250D04774D023161F91AFCDC35DF7E1BFE6557057AB0C7F19015D14DE1A43E1D607jBqAH" TargetMode="External"/><Relationship Id="rId28"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hyperlink" Target="http://www.sberbank-ast.ru" TargetMode="External"/><Relationship Id="rId19" Type="http://schemas.openxmlformats.org/officeDocument/2006/relationships/hyperlink" Target="https://rts-tender.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kontrakt@ipu.ru" TargetMode="External"/><Relationship Id="rId22" Type="http://schemas.openxmlformats.org/officeDocument/2006/relationships/hyperlink" Target="consultantplus://offline/ref=32B0814AF5D3D8CEF875356FCB404E4945573E6E2238299CDDDF271C6A1DDDE7C81E2EC40D51f114H" TargetMode="External"/><Relationship Id="rId27" Type="http://schemas.openxmlformats.org/officeDocument/2006/relationships/hyperlink" Target="consultantplus://offline/ref=A040EB39CD11F250D04774D023161F91ACC4C254F1EDBFE6557057AB0C7F19015D14DE1A43E1D706jBq9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5A83-C349-4E44-92FE-A6D994E1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32494</Words>
  <Characters>185217</Characters>
  <Application>Microsoft Office Word</Application>
  <DocSecurity>4</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217277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2</cp:revision>
  <cp:lastPrinted>2018-09-05T08:48:00Z</cp:lastPrinted>
  <dcterms:created xsi:type="dcterms:W3CDTF">2018-09-05T15:56:00Z</dcterms:created>
  <dcterms:modified xsi:type="dcterms:W3CDTF">2018-09-05T15:56:00Z</dcterms:modified>
</cp:coreProperties>
</file>