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2C5D0D" w:rsidRDefault="006D21CD" w:rsidP="006F620A">
            <w:pPr>
              <w:spacing w:after="0" w:line="240" w:lineRule="auto"/>
              <w:rPr>
                <w:rFonts w:ascii="Times New Roman" w:hAnsi="Times New Roman"/>
                <w:i/>
                <w:sz w:val="22"/>
                <w:lang w:val="en-US"/>
              </w:rPr>
            </w:pPr>
          </w:p>
        </w:tc>
      </w:tr>
      <w:tr w:rsidR="006D21CD" w:rsidRPr="007C18BC" w:rsidTr="006D21CD">
        <w:tc>
          <w:tcPr>
            <w:tcW w:w="5153" w:type="dxa"/>
          </w:tcPr>
          <w:p w:rsidR="006D21CD" w:rsidRPr="002C5D0D" w:rsidRDefault="006D21CD" w:rsidP="00496A80">
            <w:pPr>
              <w:spacing w:after="0" w:line="240" w:lineRule="auto"/>
              <w:ind w:hanging="4"/>
              <w:jc w:val="center"/>
              <w:rPr>
                <w:rFonts w:ascii="Times New Roman" w:hAnsi="Times New Roman"/>
                <w:i/>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Институт проблем управления им. В.А. Трапезникова 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3C5CA9"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по </w:t>
      </w:r>
      <w:r w:rsidR="003C5CA9">
        <w:rPr>
          <w:rFonts w:ascii="Times New Roman" w:eastAsia="Times New Roman" w:hAnsi="Times New Roman"/>
          <w:bCs/>
          <w:sz w:val="24"/>
          <w:szCs w:val="24"/>
          <w:lang w:eastAsia="ru-RU"/>
        </w:rPr>
        <w:t>информатизации и развитию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 xml:space="preserve">.В. </w:t>
      </w:r>
      <w:r w:rsidR="003C5CA9">
        <w:rPr>
          <w:rFonts w:ascii="Times New Roman" w:eastAsia="Times New Roman" w:hAnsi="Times New Roman"/>
          <w:b/>
          <w:bCs/>
          <w:sz w:val="24"/>
          <w:szCs w:val="24"/>
          <w:lang w:eastAsia="ru-RU"/>
        </w:rPr>
        <w:t>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A212C">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711200">
        <w:rPr>
          <w:rFonts w:ascii="Times New Roman" w:eastAsia="Times New Roman" w:hAnsi="Times New Roman"/>
          <w:sz w:val="24"/>
          <w:szCs w:val="24"/>
          <w:lang w:eastAsia="ru-RU"/>
        </w:rPr>
        <w:t>августа</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C9701C" w:rsidRDefault="00C9701C" w:rsidP="009A7FF3">
      <w:pPr>
        <w:spacing w:before="120"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w:t>
      </w:r>
      <w:r w:rsidR="007C4798">
        <w:rPr>
          <w:rFonts w:ascii="Times New Roman" w:hAnsi="Times New Roman"/>
          <w:bCs/>
          <w:spacing w:val="-1"/>
          <w:sz w:val="24"/>
          <w:szCs w:val="24"/>
        </w:rPr>
        <w:t>3</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7C4798" w:rsidRDefault="00A142A4" w:rsidP="007C4798">
      <w:pPr>
        <w:spacing w:after="0" w:line="240" w:lineRule="auto"/>
        <w:jc w:val="center"/>
        <w:rPr>
          <w:rFonts w:ascii="Times New Roman" w:hAnsi="Times New Roman"/>
          <w:b/>
          <w:bCs/>
          <w:spacing w:val="-1"/>
          <w:sz w:val="24"/>
          <w:szCs w:val="24"/>
        </w:rPr>
      </w:pPr>
      <w:r w:rsidRPr="00D70622">
        <w:rPr>
          <w:rFonts w:ascii="Times New Roman" w:hAnsi="Times New Roman"/>
          <w:b/>
          <w:bCs/>
          <w:spacing w:val="-1"/>
          <w:sz w:val="24"/>
          <w:szCs w:val="24"/>
        </w:rPr>
        <w:t xml:space="preserve">на </w:t>
      </w:r>
      <w:r w:rsidR="007C4798" w:rsidRPr="007C4798">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w:t>
      </w:r>
    </w:p>
    <w:p w:rsidR="009A7FF3" w:rsidRPr="00D70622" w:rsidRDefault="007C4798" w:rsidP="007C4798">
      <w:pPr>
        <w:spacing w:after="0" w:line="240" w:lineRule="auto"/>
        <w:jc w:val="center"/>
        <w:rPr>
          <w:rFonts w:ascii="Times New Roman" w:hAnsi="Times New Roman"/>
          <w:b/>
          <w:sz w:val="24"/>
          <w:szCs w:val="24"/>
        </w:rPr>
      </w:pPr>
      <w:r w:rsidRPr="007C4798">
        <w:rPr>
          <w:rFonts w:ascii="Times New Roman" w:hAnsi="Times New Roman"/>
          <w:b/>
          <w:bCs/>
          <w:spacing w:val="-1"/>
          <w:sz w:val="24"/>
          <w:szCs w:val="24"/>
        </w:rPr>
        <w:t>г.Москва, ул.Профсоюзная, д. 65, стр. 1, 3, 4, 5</w:t>
      </w:r>
    </w:p>
    <w:p w:rsidR="009A7FF3" w:rsidRPr="009A7FF3" w:rsidRDefault="009A7FF3" w:rsidP="009A7FF3">
      <w:pPr>
        <w:spacing w:after="0" w:line="240" w:lineRule="auto"/>
        <w:rPr>
          <w:rFonts w:ascii="Times New Roman" w:hAnsi="Times New Roman"/>
          <w:b/>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C1608A" w:rsidRDefault="00C1608A"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8164"/>
        <w:gridCol w:w="1014"/>
      </w:tblGrid>
      <w:tr w:rsidR="00B37E12" w:rsidRPr="009A212C" w:rsidTr="00D60285">
        <w:trPr>
          <w:trHeight w:val="275"/>
        </w:trPr>
        <w:tc>
          <w:tcPr>
            <w:tcW w:w="591" w:type="dxa"/>
          </w:tcPr>
          <w:p w:rsidR="00B37E12" w:rsidRPr="009A212C" w:rsidRDefault="00B37E12" w:rsidP="003B4841">
            <w:pPr>
              <w:rPr>
                <w:rFonts w:ascii="Times New Roman" w:hAnsi="Times New Roman"/>
                <w:sz w:val="24"/>
                <w:szCs w:val="24"/>
                <w:lang w:eastAsia="ru-RU"/>
              </w:rPr>
            </w:pPr>
          </w:p>
        </w:tc>
        <w:tc>
          <w:tcPr>
            <w:tcW w:w="8164" w:type="dxa"/>
          </w:tcPr>
          <w:p w:rsidR="00B37E12" w:rsidRPr="009A212C" w:rsidRDefault="00B37E12" w:rsidP="003B4841">
            <w:pPr>
              <w:rPr>
                <w:rFonts w:ascii="Times New Roman" w:hAnsi="Times New Roman"/>
                <w:sz w:val="24"/>
                <w:szCs w:val="24"/>
                <w:lang w:eastAsia="ru-RU"/>
              </w:rPr>
            </w:pPr>
          </w:p>
        </w:tc>
        <w:tc>
          <w:tcPr>
            <w:tcW w:w="1014" w:type="dxa"/>
          </w:tcPr>
          <w:p w:rsidR="00B37E12" w:rsidRPr="009A212C"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w:t>
            </w:r>
          </w:p>
        </w:tc>
      </w:tr>
      <w:tr w:rsidR="00725D43" w:rsidRPr="009A212C" w:rsidTr="00D60285">
        <w:trPr>
          <w:trHeight w:val="291"/>
        </w:trPr>
        <w:tc>
          <w:tcPr>
            <w:tcW w:w="591" w:type="dxa"/>
          </w:tcPr>
          <w:p w:rsidR="00725D43" w:rsidRPr="001A674E" w:rsidRDefault="00725D43" w:rsidP="003B4841">
            <w:pPr>
              <w:rPr>
                <w:rFonts w:ascii="Times New Roman" w:hAnsi="Times New Roman"/>
                <w:sz w:val="24"/>
                <w:szCs w:val="24"/>
                <w:lang w:eastAsia="ru-RU"/>
              </w:rPr>
            </w:pPr>
            <w:r w:rsidRPr="009A212C">
              <w:rPr>
                <w:rFonts w:ascii="Times New Roman" w:hAnsi="Times New Roman"/>
                <w:sz w:val="24"/>
                <w:szCs w:val="24"/>
                <w:lang w:val="en-US" w:eastAsia="ru-RU"/>
              </w:rPr>
              <w:t>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ТЕРМИНЫ И ОПРЕДЕЛЕНИЯ</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3 </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II</w:t>
            </w:r>
          </w:p>
        </w:tc>
        <w:tc>
          <w:tcPr>
            <w:tcW w:w="8164" w:type="dxa"/>
          </w:tcPr>
          <w:p w:rsidR="00725D43" w:rsidRPr="009A212C" w:rsidRDefault="00725D43" w:rsidP="003B4841">
            <w:pPr>
              <w:rPr>
                <w:rFonts w:ascii="Times New Roman" w:hAnsi="Times New Roman"/>
                <w:sz w:val="24"/>
                <w:szCs w:val="24"/>
                <w:lang w:eastAsia="ru-RU"/>
              </w:rPr>
            </w:pPr>
            <w:r w:rsidRPr="009A212C">
              <w:rPr>
                <w:rStyle w:val="affa"/>
                <w:rFonts w:ascii="Times New Roman" w:hAnsi="Times New Roman"/>
                <w:color w:val="000000" w:themeColor="text1"/>
                <w:sz w:val="24"/>
                <w:szCs w:val="24"/>
                <w:u w:val="none"/>
              </w:rPr>
              <w:t>ОБЩИЕ УСЛОВИЯ ПРОВЕДЕНИЯ АУКЦИОНА</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6 </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2</w:t>
            </w:r>
          </w:p>
        </w:tc>
        <w:tc>
          <w:tcPr>
            <w:tcW w:w="8164" w:type="dxa"/>
          </w:tcPr>
          <w:p w:rsidR="00725D43" w:rsidRPr="009A212C" w:rsidRDefault="00725D43" w:rsidP="003B4841">
            <w:pPr>
              <w:rPr>
                <w:rFonts w:ascii="Times New Roman" w:hAnsi="Times New Roman"/>
                <w:sz w:val="24"/>
                <w:szCs w:val="24"/>
                <w:lang w:eastAsia="ru-RU"/>
              </w:rPr>
            </w:pPr>
            <w:r w:rsidRPr="009A212C">
              <w:rPr>
                <w:rStyle w:val="affa"/>
                <w:rFonts w:ascii="Times New Roman" w:hAnsi="Times New Roman"/>
                <w:color w:val="000000" w:themeColor="text1"/>
                <w:sz w:val="24"/>
                <w:szCs w:val="24"/>
                <w:u w:val="none"/>
              </w:rPr>
              <w:t>ОБЩИЕ ПОЛОЖЕНИЯ</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6 </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3</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ДОКУМЕНТАЦИЯ ОБ АУКЦИОНЕ В ЭЛЕКТРОННОЙ ФОРМЕ</w:t>
            </w:r>
          </w:p>
        </w:tc>
        <w:tc>
          <w:tcPr>
            <w:tcW w:w="1014" w:type="dxa"/>
          </w:tcPr>
          <w:p w:rsidR="00725D43" w:rsidRPr="009A212C" w:rsidRDefault="00801331" w:rsidP="00801331">
            <w:pPr>
              <w:jc w:val="center"/>
              <w:rPr>
                <w:rFonts w:ascii="Times New Roman" w:hAnsi="Times New Roman"/>
                <w:sz w:val="24"/>
                <w:szCs w:val="24"/>
                <w:lang w:eastAsia="ru-RU"/>
              </w:rPr>
            </w:pPr>
            <w:r>
              <w:rPr>
                <w:rFonts w:ascii="Times New Roman" w:hAnsi="Times New Roman"/>
                <w:sz w:val="24"/>
                <w:szCs w:val="24"/>
                <w:lang w:eastAsia="ru-RU"/>
              </w:rPr>
              <w:t>11</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4</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ПОДГОТОВКА ЗАЯВКИ НА УЧАСТИЕ В ОТКРЫТОМ АУКЦИОНЕ</w:t>
            </w:r>
          </w:p>
        </w:tc>
        <w:tc>
          <w:tcPr>
            <w:tcW w:w="1014" w:type="dxa"/>
          </w:tcPr>
          <w:p w:rsidR="00725D43" w:rsidRPr="009A212C"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13 </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5</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ПОДАЧА ЗАЯВОК НА УЧАСТИЕ В АУКЦИОНЕ</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1</w:t>
            </w:r>
            <w:r w:rsidR="00801331">
              <w:rPr>
                <w:rFonts w:ascii="Times New Roman" w:hAnsi="Times New Roman"/>
                <w:sz w:val="24"/>
                <w:szCs w:val="24"/>
                <w:lang w:eastAsia="ru-RU"/>
              </w:rPr>
              <w:t>6</w:t>
            </w:r>
          </w:p>
        </w:tc>
      </w:tr>
      <w:tr w:rsidR="00725D43" w:rsidRPr="009A212C" w:rsidTr="00D60285">
        <w:trPr>
          <w:trHeight w:val="566"/>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6</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РАССМОТРЕНИЕ ЗАЯВОК НА УЧАСТИЕ В АУКЦИОНЕ И ПРОВЕДЕНИЕ АУКЦИОНА</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1</w:t>
            </w:r>
            <w:r w:rsidR="00801331">
              <w:rPr>
                <w:rFonts w:ascii="Times New Roman" w:hAnsi="Times New Roman"/>
                <w:sz w:val="24"/>
                <w:szCs w:val="24"/>
                <w:lang w:eastAsia="ru-RU"/>
              </w:rPr>
              <w:t>8</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7</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ЗАКЛЮЧЕНИЕ ДОГОВОРА</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3</w:t>
            </w:r>
          </w:p>
        </w:tc>
      </w:tr>
      <w:tr w:rsidR="00725D43" w:rsidRPr="009A212C" w:rsidTr="00D60285">
        <w:trPr>
          <w:trHeight w:val="566"/>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8</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ОБЕСПЕЧЕНИЕ ЗАЩИТЫ ПРАВ И ЗАКОННЫХ ИНТЕРЕСОВ УЧАСТНИКОВ ЗАКУПКИ</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4</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III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ИНФОРМАЦИОННАЯ КАРТА АУКЦИОНА</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5</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9</w:t>
            </w:r>
          </w:p>
        </w:tc>
        <w:tc>
          <w:tcPr>
            <w:tcW w:w="8164" w:type="dxa"/>
          </w:tcPr>
          <w:p w:rsidR="00725D43" w:rsidRPr="009A212C" w:rsidRDefault="00725D43" w:rsidP="003B4841">
            <w:pPr>
              <w:rPr>
                <w:rFonts w:ascii="Times New Roman" w:hAnsi="Times New Roman"/>
                <w:sz w:val="24"/>
                <w:szCs w:val="24"/>
                <w:lang w:eastAsia="ru-RU"/>
              </w:rPr>
            </w:pPr>
            <w:r w:rsidRPr="009A212C">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5</w:t>
            </w:r>
          </w:p>
        </w:tc>
      </w:tr>
      <w:tr w:rsidR="00725D43" w:rsidRPr="009A212C" w:rsidTr="00D60285">
        <w:trPr>
          <w:trHeight w:val="55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IV</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ОБРАЗЦЫ ФОРМ ДОКУМЕНТОВ ДЛЯ ЗАПОЛНЕНИЯ  УЧАСТНИКАМ ЗАКУПКИ</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3</w:t>
            </w:r>
            <w:r w:rsidR="00801331">
              <w:rPr>
                <w:rFonts w:ascii="Times New Roman" w:hAnsi="Times New Roman"/>
                <w:sz w:val="24"/>
                <w:szCs w:val="24"/>
                <w:lang w:eastAsia="ru-RU"/>
              </w:rPr>
              <w:t>3</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ПРОЕКТ ДОГОВОРА</w:t>
            </w:r>
          </w:p>
        </w:tc>
        <w:tc>
          <w:tcPr>
            <w:tcW w:w="1014" w:type="dxa"/>
          </w:tcPr>
          <w:p w:rsidR="00725D43" w:rsidRPr="00C1608A" w:rsidRDefault="00801331" w:rsidP="001A674E">
            <w:pPr>
              <w:jc w:val="center"/>
              <w:rPr>
                <w:rFonts w:ascii="Times New Roman" w:hAnsi="Times New Roman"/>
                <w:sz w:val="24"/>
                <w:szCs w:val="24"/>
                <w:lang w:eastAsia="ru-RU"/>
              </w:rPr>
            </w:pPr>
            <w:r>
              <w:rPr>
                <w:rFonts w:ascii="Times New Roman" w:hAnsi="Times New Roman"/>
                <w:sz w:val="24"/>
                <w:szCs w:val="24"/>
                <w:lang w:eastAsia="ru-RU"/>
              </w:rPr>
              <w:t>48</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ТЕХНИЧЕСКАЯ ЧАСТЬ ДОКУМЕНТАЦИИ ОБ АУКЦИОНЕ</w:t>
            </w:r>
          </w:p>
        </w:tc>
        <w:tc>
          <w:tcPr>
            <w:tcW w:w="1014" w:type="dxa"/>
          </w:tcPr>
          <w:p w:rsidR="00725D43" w:rsidRPr="009A212C" w:rsidRDefault="006A7614" w:rsidP="006146BD">
            <w:pPr>
              <w:jc w:val="center"/>
              <w:rPr>
                <w:rFonts w:ascii="Times New Roman" w:hAnsi="Times New Roman"/>
                <w:sz w:val="24"/>
                <w:szCs w:val="24"/>
                <w:lang w:eastAsia="ru-RU"/>
              </w:rPr>
            </w:pPr>
            <w:r>
              <w:rPr>
                <w:rFonts w:ascii="Times New Roman" w:hAnsi="Times New Roman"/>
                <w:sz w:val="24"/>
                <w:szCs w:val="24"/>
                <w:lang w:eastAsia="ru-RU"/>
              </w:rPr>
              <w:t>62</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VII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ОБОСНОВАНИЯ НАЧАЛЬНОЙ (МАКСИМАЛЬНОЙ) ЦЕНЫ ДОГОВОРА</w:t>
            </w:r>
          </w:p>
        </w:tc>
        <w:tc>
          <w:tcPr>
            <w:tcW w:w="1014" w:type="dxa"/>
          </w:tcPr>
          <w:p w:rsidR="00725D43" w:rsidRPr="009A212C" w:rsidRDefault="00D60285" w:rsidP="006A7614">
            <w:pPr>
              <w:jc w:val="center"/>
              <w:rPr>
                <w:rFonts w:ascii="Times New Roman" w:hAnsi="Times New Roman"/>
                <w:sz w:val="24"/>
                <w:szCs w:val="24"/>
                <w:lang w:eastAsia="ru-RU"/>
              </w:rPr>
            </w:pPr>
            <w:r>
              <w:rPr>
                <w:rFonts w:ascii="Times New Roman" w:hAnsi="Times New Roman"/>
                <w:sz w:val="24"/>
                <w:szCs w:val="24"/>
                <w:lang w:eastAsia="ru-RU"/>
              </w:rPr>
              <w:t>6</w:t>
            </w:r>
            <w:r w:rsidR="006A7614">
              <w:rPr>
                <w:rFonts w:ascii="Times New Roman" w:hAnsi="Times New Roman"/>
                <w:sz w:val="24"/>
                <w:szCs w:val="24"/>
                <w:lang w:eastAsia="ru-RU"/>
              </w:rPr>
              <w:t>9</w:t>
            </w:r>
          </w:p>
        </w:tc>
      </w:tr>
    </w:tbl>
    <w:p w:rsidR="003B4841" w:rsidRDefault="003B4841" w:rsidP="003B4841">
      <w:pPr>
        <w:rPr>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Договор</w:t>
      </w:r>
      <w:r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sidRPr="009A7FF3">
        <w:rPr>
          <w:rFonts w:ascii="Times New Roman" w:hAnsi="Times New Roman"/>
          <w:sz w:val="24"/>
          <w:szCs w:val="24"/>
        </w:rPr>
        <w:lastRenderedPageBreak/>
        <w:t>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договора.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договора </w:t>
      </w:r>
      <w:r w:rsidRPr="009A7FF3">
        <w:rPr>
          <w:rFonts w:ascii="Times New Roman" w:hAnsi="Times New Roman"/>
          <w:sz w:val="24"/>
          <w:szCs w:val="24"/>
        </w:rPr>
        <w:t>– предельно допустимая цена договора, выше размера которой не может быть заключен договор по итогам проведения закупки.</w:t>
      </w:r>
    </w:p>
    <w:p w:rsidR="009A7FF3" w:rsidRPr="009A7FF3" w:rsidRDefault="009A7FF3" w:rsidP="009A7FF3">
      <w:pPr>
        <w:autoSpaceDE w:val="0"/>
        <w:autoSpaceDN w:val="0"/>
        <w:adjustRightInd w:val="0"/>
        <w:spacing w:after="0" w:line="240" w:lineRule="auto"/>
        <w:ind w:firstLine="851"/>
        <w:jc w:val="both"/>
        <w:rPr>
          <w:rFonts w:ascii="Times New Roman" w:hAnsi="Times New Roman"/>
          <w:sz w:val="24"/>
          <w:szCs w:val="24"/>
          <w:lang w:eastAsia="ru-RU"/>
        </w:rPr>
      </w:pPr>
      <w:r w:rsidRPr="009A7FF3">
        <w:rPr>
          <w:rFonts w:ascii="Times New Roman" w:hAnsi="Times New Roman"/>
          <w:b/>
          <w:sz w:val="24"/>
          <w:szCs w:val="24"/>
          <w:lang w:eastAsia="ru-RU"/>
        </w:rPr>
        <w:t>Открытый аукцион</w:t>
      </w:r>
      <w:r w:rsidRPr="009A7FF3">
        <w:rPr>
          <w:rFonts w:ascii="Times New Roman" w:hAnsi="Times New Roman"/>
          <w:sz w:val="24"/>
          <w:szCs w:val="24"/>
          <w:lang w:eastAsia="ru-RU"/>
        </w:rPr>
        <w:t xml:space="preserve"> – форма торгов,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A63066" w:rsidRPr="001142D0" w:rsidRDefault="00A63066" w:rsidP="00A63066">
      <w:pPr>
        <w:pStyle w:val="ConsPlusNormal"/>
        <w:ind w:firstLine="708"/>
        <w:jc w:val="both"/>
        <w:rPr>
          <w:rFonts w:ascii="Times New Roman" w:hAnsi="Times New Roman" w:cs="Times New Roman"/>
          <w:sz w:val="24"/>
          <w:szCs w:val="24"/>
        </w:rPr>
      </w:pPr>
      <w:r w:rsidRPr="009A7FF3">
        <w:rPr>
          <w:rFonts w:ascii="Times New Roman" w:hAnsi="Times New Roman"/>
          <w:b/>
          <w:sz w:val="24"/>
          <w:szCs w:val="24"/>
        </w:rPr>
        <w:t>Открытый аукцион</w:t>
      </w:r>
      <w:r w:rsidRPr="009A7FF3">
        <w:rPr>
          <w:rFonts w:ascii="Times New Roman" w:hAnsi="Times New Roman"/>
          <w:sz w:val="24"/>
          <w:szCs w:val="24"/>
        </w:rPr>
        <w:t xml:space="preserve"> – </w:t>
      </w:r>
      <w:r w:rsidRPr="001142D0">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договора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договора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lastRenderedPageBreak/>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договора на </w:t>
      </w:r>
    </w:p>
    <w:p w:rsidR="00812DB2" w:rsidRPr="00801331" w:rsidRDefault="007C4798" w:rsidP="007C4798">
      <w:pPr>
        <w:pBdr>
          <w:bottom w:val="single" w:sz="12" w:space="1" w:color="auto"/>
        </w:pBdr>
        <w:spacing w:before="120" w:after="0" w:line="240" w:lineRule="auto"/>
        <w:ind w:left="-113"/>
        <w:jc w:val="both"/>
        <w:rPr>
          <w:rFonts w:ascii="Times New Roman" w:hAnsi="Times New Roman"/>
          <w:b/>
          <w:bCs/>
          <w:spacing w:val="-1"/>
          <w:sz w:val="24"/>
          <w:szCs w:val="24"/>
        </w:rPr>
      </w:pPr>
      <w:r w:rsidRPr="00801331">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w:t>
      </w:r>
      <w:r w:rsidRPr="00DC6386">
        <w:rPr>
          <w:rFonts w:ascii="Times New Roman" w:eastAsia="Times New Roman" w:hAnsi="Times New Roman"/>
          <w:b/>
          <w:sz w:val="24"/>
          <w:szCs w:val="24"/>
          <w:lang w:eastAsia="ru-RU"/>
        </w:rPr>
        <w:lastRenderedPageBreak/>
        <w:t>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r w:rsidRPr="00DC6386">
        <w:rPr>
          <w:rFonts w:ascii="Times New Roman" w:eastAsia="Times New Roman" w:hAnsi="Times New Roman"/>
          <w:sz w:val="24"/>
          <w:szCs w:val="24"/>
          <w:lang w:val="en-US" w:eastAsia="ar-SA"/>
        </w:rPr>
        <w:t>kontrakt</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ipu</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ru</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УФК по г.Москве</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Начальная (максимальная) цена договора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2.5.1.</w:t>
      </w:r>
      <w:r w:rsidRPr="00DC6386">
        <w:rPr>
          <w:rFonts w:ascii="Times New Roman" w:hAnsi="Times New Roman"/>
          <w:sz w:val="24"/>
          <w:szCs w:val="24"/>
        </w:rPr>
        <w:tab/>
        <w:t xml:space="preserve">Начальная (максимальная) цена договора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договора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Договора и расчеты с </w:t>
      </w:r>
      <w:r w:rsidR="00EA096B">
        <w:rPr>
          <w:rFonts w:ascii="Times New Roman" w:hAnsi="Times New Roman"/>
          <w:sz w:val="24"/>
          <w:szCs w:val="24"/>
        </w:rPr>
        <w:t>Исполнителм</w:t>
      </w:r>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w:t>
      </w:r>
      <w:r w:rsidRPr="00DC6386">
        <w:rPr>
          <w:rFonts w:ascii="Times New Roman" w:hAnsi="Times New Roman"/>
          <w:sz w:val="24"/>
          <w:szCs w:val="24"/>
        </w:rPr>
        <w:lastRenderedPageBreak/>
        <w:t>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2.7.4.6. Обладание участниками закупок исключительными правами на объекты интеллектуальной собственности, если в связи с исполнением договора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Привлечение соисполнителей (субподрядчиков) к исполнению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договора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Расходы на участие в аукционе и при заключении договора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участием в аукционе и заключением договора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w:t>
      </w:r>
      <w:r w:rsidRPr="000417E9">
        <w:rPr>
          <w:rFonts w:ascii="Times New Roman" w:hAnsi="Times New Roman"/>
          <w:sz w:val="24"/>
          <w:szCs w:val="24"/>
        </w:rPr>
        <w:lastRenderedPageBreak/>
        <w:t>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непредоставление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Заказчик, аукционная комиссия отстраняет участника закупки от участия в аукционе на любом этапе его проведения вплоть до заключения договора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63066" w:rsidRPr="00AC07DB" w:rsidRDefault="00A63066" w:rsidP="00A63066">
      <w:pPr>
        <w:tabs>
          <w:tab w:val="left" w:pos="1134"/>
          <w:tab w:val="left" w:pos="1276"/>
        </w:tabs>
        <w:autoSpaceDE w:val="0"/>
        <w:autoSpaceDN w:val="0"/>
        <w:adjustRightInd w:val="0"/>
        <w:spacing w:after="0" w:line="240" w:lineRule="auto"/>
        <w:ind w:firstLine="539"/>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w:t>
      </w:r>
      <w:r w:rsidRPr="00AC07DB">
        <w:rPr>
          <w:rFonts w:ascii="Times New Roman" w:hAnsi="Times New Roman"/>
          <w:color w:val="000000"/>
          <w:sz w:val="24"/>
          <w:szCs w:val="24"/>
        </w:rPr>
        <w:lastRenderedPageBreak/>
        <w:t xml:space="preserve">преимущественные условия участия в открытом аукционе и (или) ведут к разглашению конфиденциальных сведений. </w:t>
      </w:r>
    </w:p>
    <w:p w:rsidR="00A63066" w:rsidRPr="00944506" w:rsidRDefault="00A63066" w:rsidP="00A63066">
      <w:pPr>
        <w:pStyle w:val="ConsPlusNormal"/>
        <w:ind w:firstLine="539"/>
        <w:jc w:val="both"/>
        <w:rPr>
          <w:rFonts w:ascii="Times New Roman" w:hAnsi="Times New Roman" w:cs="Times New Roman"/>
          <w:sz w:val="24"/>
          <w:szCs w:val="24"/>
        </w:rPr>
      </w:pPr>
      <w:r w:rsidRPr="00AC07DB">
        <w:rPr>
          <w:rFonts w:ascii="Times New Roman" w:hAnsi="Times New Roman"/>
          <w:sz w:val="24"/>
          <w:szCs w:val="24"/>
        </w:rPr>
        <w:t>3.2.2.</w:t>
      </w:r>
      <w:r w:rsidRPr="00AC07DB">
        <w:rPr>
          <w:rFonts w:ascii="Times New Roman" w:hAnsi="Times New Roman"/>
          <w:sz w:val="24"/>
          <w:szCs w:val="24"/>
        </w:rPr>
        <w:tab/>
      </w:r>
      <w:r w:rsidRPr="00944506">
        <w:rPr>
          <w:rFonts w:ascii="Times New Roman" w:hAnsi="Times New Roman" w:cs="Times New Roman"/>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 (или) документации о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В течение трех рабочих д</w:t>
      </w:r>
      <w:r>
        <w:rPr>
          <w:rFonts w:ascii="Times New Roman" w:hAnsi="Times New Roman" w:cs="Times New Roman"/>
          <w:sz w:val="24"/>
          <w:szCs w:val="24"/>
        </w:rPr>
        <w:t xml:space="preserve">ней с даты поступления запроса </w:t>
      </w:r>
      <w:r w:rsidRPr="00944506">
        <w:rPr>
          <w:rFonts w:ascii="Times New Roman" w:hAnsi="Times New Roman" w:cs="Times New Roman"/>
          <w:sz w:val="24"/>
          <w:szCs w:val="24"/>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63066" w:rsidRPr="00AC07DB" w:rsidRDefault="00A63066" w:rsidP="00A63066">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63066" w:rsidRPr="00AC07DB" w:rsidRDefault="00A63066" w:rsidP="00A63066">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A63066" w:rsidRPr="00944506" w:rsidRDefault="00A63066" w:rsidP="00A63066">
      <w:pPr>
        <w:pStyle w:val="ConsPlusNormal"/>
        <w:spacing w:before="220"/>
        <w:ind w:firstLine="540"/>
        <w:jc w:val="both"/>
        <w:rPr>
          <w:rFonts w:ascii="Times New Roman" w:hAnsi="Times New Roman" w:cs="Times New Roman"/>
          <w:sz w:val="24"/>
          <w:szCs w:val="24"/>
        </w:rPr>
      </w:pPr>
      <w:r w:rsidRPr="00AC07DB">
        <w:rPr>
          <w:rFonts w:ascii="Times New Roman" w:hAnsi="Times New Roman"/>
          <w:sz w:val="24"/>
          <w:szCs w:val="24"/>
        </w:rPr>
        <w:t>3.4.1.</w:t>
      </w:r>
      <w:r w:rsidRPr="00AC07DB">
        <w:rPr>
          <w:rFonts w:ascii="Times New Roman" w:hAnsi="Times New Roman"/>
          <w:sz w:val="24"/>
          <w:szCs w:val="24"/>
        </w:rPr>
        <w:tab/>
      </w:r>
      <w:r w:rsidRPr="00944506">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4"/>
          <w:szCs w:val="24"/>
        </w:rPr>
        <w:t xml:space="preserve"> </w:t>
      </w:r>
      <w:r w:rsidRPr="00944506">
        <w:rPr>
          <w:rFonts w:ascii="Times New Roman" w:hAnsi="Times New Roman" w:cs="Times New Roman"/>
          <w:sz w:val="24"/>
          <w:szCs w:val="24"/>
        </w:rPr>
        <w:t xml:space="preserve">По истечении срока отмены </w:t>
      </w:r>
      <w:r w:rsidRPr="00944506">
        <w:rPr>
          <w:rFonts w:ascii="Times New Roman" w:hAnsi="Times New Roman" w:cs="Times New Roman"/>
          <w:sz w:val="24"/>
          <w:szCs w:val="24"/>
        </w:rPr>
        <w:lastRenderedPageBreak/>
        <w:t>конкурентной закупки в соответствии с</w:t>
      </w:r>
      <w:r>
        <w:rPr>
          <w:rFonts w:ascii="Times New Roman" w:hAnsi="Times New Roman" w:cs="Times New Roman"/>
          <w:sz w:val="24"/>
          <w:szCs w:val="24"/>
        </w:rPr>
        <w:t xml:space="preserve"> частью 5 статьи 3.2. Закона</w:t>
      </w:r>
      <w:r w:rsidRPr="00944506">
        <w:rPr>
          <w:rFonts w:ascii="Times New Roman" w:hAnsi="Times New Roman" w:cs="Times New Roman"/>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FA05E0">
        <w:rPr>
          <w:rFonts w:ascii="Times New Roman" w:hAnsi="Times New Roman" w:cs="Times New Roman"/>
          <w:sz w:val="24"/>
          <w:szCs w:val="24"/>
        </w:rPr>
        <w:t>непреодолимой силы</w:t>
      </w:r>
      <w:r w:rsidRPr="00944506">
        <w:rPr>
          <w:rFonts w:ascii="Times New Roman" w:hAnsi="Times New Roman" w:cs="Times New Roman"/>
          <w:sz w:val="24"/>
          <w:szCs w:val="24"/>
        </w:rPr>
        <w:t xml:space="preserve"> в соответствии с гражданским законодательством.</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lastRenderedPageBreak/>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4.4.3. Документы, подтверждающие обладание участником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093BFC">
        <w:rPr>
          <w:rFonts w:ascii="Times New Roman" w:hAnsi="Times New Roman"/>
          <w:sz w:val="24"/>
          <w:szCs w:val="24"/>
        </w:rPr>
        <w:lastRenderedPageBreak/>
        <w:t>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AdobeAcrobatPro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lastRenderedPageBreak/>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 xml:space="preserve">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w:t>
      </w:r>
      <w:r w:rsidRPr="00AC07DB">
        <w:rPr>
          <w:rFonts w:ascii="Times New Roman" w:hAnsi="Times New Roman"/>
          <w:color w:val="000000"/>
          <w:sz w:val="24"/>
          <w:szCs w:val="24"/>
        </w:rPr>
        <w:lastRenderedPageBreak/>
        <w:t>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 xml:space="preserve">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w:t>
      </w:r>
      <w:r w:rsidRPr="00AC07DB">
        <w:rPr>
          <w:rFonts w:ascii="Times New Roman" w:hAnsi="Times New Roman"/>
          <w:color w:val="000000"/>
          <w:sz w:val="24"/>
          <w:szCs w:val="24"/>
        </w:rPr>
        <w:lastRenderedPageBreak/>
        <w:t>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В случае уклонения участника открытого аукциона от заключения договора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DC6386" w:rsidRPr="003D583B" w:rsidRDefault="00DC6386" w:rsidP="002C3DE0">
      <w:pPr>
        <w:tabs>
          <w:tab w:val="left" w:pos="-851"/>
        </w:tabs>
        <w:ind w:firstLine="709"/>
        <w:jc w:val="both"/>
        <w:rPr>
          <w:rFonts w:ascii="Times New Roman" w:hAnsi="Times New Roman"/>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CA3280" w:rsidRPr="000E6BE7" w:rsidRDefault="00CA3280"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w:t>
      </w:r>
      <w:r w:rsidRPr="00354C6E">
        <w:rPr>
          <w:rFonts w:ascii="Times New Roman" w:hAnsi="Times New Roman"/>
          <w:sz w:val="24"/>
          <w:szCs w:val="24"/>
        </w:rPr>
        <w:lastRenderedPageBreak/>
        <w:t>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договора, прилагаемого к документации об открытом аукционе, без подписи договора заказчиком. Участник предоставляет Заказчику подписанный договор в течение семи рабочих дней с даты направления ему проекта договора, а </w:t>
      </w:r>
      <w:r w:rsidRPr="00354C6E">
        <w:rPr>
          <w:rFonts w:ascii="Times New Roman" w:hAnsi="Times New Roman"/>
          <w:sz w:val="24"/>
          <w:szCs w:val="24"/>
        </w:rPr>
        <w:t xml:space="preserve">также обеспечение исполнения договора в случае, если Заказчиком было установлено требование обеспечения исполнения договора. </w:t>
      </w:r>
      <w:r w:rsidRPr="00354C6E">
        <w:rPr>
          <w:rFonts w:ascii="Times New Roman" w:hAnsi="Times New Roman"/>
          <w:color w:val="000000"/>
          <w:sz w:val="24"/>
          <w:szCs w:val="24"/>
        </w:rPr>
        <w:t xml:space="preserve">Заключение договора с участником, признанным единственным участником, осуществляется в соответствии с положениями части II "ОБЩИЕ УСЛОВИЯ ПРОВЕДЕНИЯ АУКЦИОНА". При этом договор заключается на условиях, предусмотренных настоящей документацией об аукционе, по начальной (максимальной) цене договора, указанной в извещении о проведении открытого аукциона, или по цене договора, согласованной с таким участником и не превышающей начальной (максимальной) цены договора. Участник, признанный единственным участником открытого аукциона, не вправе отказаться от заключения договора. </w:t>
      </w:r>
      <w:r w:rsidRPr="00354C6E">
        <w:rPr>
          <w:rFonts w:ascii="Times New Roman" w:hAnsi="Times New Roman"/>
          <w:sz w:val="24"/>
          <w:szCs w:val="24"/>
        </w:rPr>
        <w:t>Договор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Аукцион проводится путем снижения начальной (максимальной) цены договора,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"Шаг аукциона" устанавливается в размере одного процента начальной (максимальной) цены договора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При проведении аукциона участники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При проведении аукциона любой участник также вправе подать предложение о цене договора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При проведении аукциона участники подают предложения о цене договора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предложение о цене договора, равное предложению или большее, чем предложение о цене договора, которые поданы таким участником ранее, а также предложение о цене договора,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w:t>
      </w:r>
      <w:r w:rsidRPr="00354C6E">
        <w:rPr>
          <w:rFonts w:ascii="Times New Roman" w:hAnsi="Times New Roman"/>
          <w:color w:val="000000"/>
          <w:sz w:val="24"/>
          <w:szCs w:val="24"/>
        </w:rPr>
        <w:tab/>
        <w:t>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При проведении аукциона устанавливается время приема предложений участников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договора.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Во время проведения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договора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В случае если при проведении открытого аукциона цена договора снижена до нуля, проводится открытый аукцион на право заключить договор. В этом случае открытый аукцион проводится путем повышения цены договора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Открытый аукцион проводится до цены договора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предложения о цене договора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В случае проведения открытого аукциона на право заключить договор до значения, превышающего соответствующее значение начальной (максимальной) цены договора, размер обеспечения исполнения договора, установленный в документации об открытом аукционе, считается установленным от значения цены договора,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договора,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9A78B5" w:rsidRPr="00354C6E">
        <w:rPr>
          <w:rFonts w:ascii="Times New Roman" w:hAnsi="Times New Roman"/>
          <w:color w:val="000000"/>
          <w:sz w:val="24"/>
          <w:szCs w:val="24"/>
        </w:rPr>
        <w:t>договора,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 xml:space="preserve">В случае если в течение десяти минут после начала проведения аукциона ни один из участников не подал предложение о цене договора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w:t>
      </w:r>
      <w:r w:rsidRPr="00354C6E">
        <w:rPr>
          <w:rFonts w:ascii="Times New Roman" w:hAnsi="Times New Roman"/>
          <w:color w:val="000000"/>
          <w:sz w:val="24"/>
          <w:szCs w:val="24"/>
        </w:rPr>
        <w:lastRenderedPageBreak/>
        <w:t>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договора.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договора,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низкую цену договора,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договора, прилагаемого к настоящей документации об аукционе, без подписи договора заказчиком в течение трех рабочих дней со дня размещения на электронной площадке протокола о подведении итогов аукциона. При этом договор заключается на условиях, предусмотренных настоящей документацией об аукционе, по минимальной цене договора, предложенной указанным участником при проведении аукциона. Указанный участник не вправе отказаться от заключения договора.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ЗАКЛЮЧЕНИЕ ДОГОВОРА</w:t>
      </w:r>
    </w:p>
    <w:p w:rsidR="0090677B" w:rsidRPr="00354C6E" w:rsidRDefault="0090677B"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7.1. Порядок заключения договора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По результатам аукциона договор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7.1.4. Договор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7.1.7.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w:t>
      </w:r>
      <w:r w:rsidRPr="00354C6E">
        <w:rPr>
          <w:rFonts w:ascii="Times New Roman" w:hAnsi="Times New Roman"/>
          <w:sz w:val="24"/>
          <w:szCs w:val="24"/>
        </w:rPr>
        <w:lastRenderedPageBreak/>
        <w:t>иной согласованной с указанным участником аукциона цене договора, не превышающей начальной (максимальной) цены договора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7.1.8. В случае если Заказчиком, организатором осуществления закупок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Обеспечение исполнения договора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договора, договор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Участник аукциона, которому заказчик направил проект договора, не вправе отказаться от заключения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90677B" w:rsidRDefault="0090677B"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FA636F" w:rsidRPr="00C1608A"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C1608A">
        <w:rPr>
          <w:rFonts w:ascii="Times New Roman" w:eastAsiaTheme="majorEastAsia" w:hAnsi="Times New Roman"/>
          <w:b/>
          <w:sz w:val="24"/>
          <w:szCs w:val="24"/>
          <w:lang w:val="en-US"/>
        </w:rPr>
        <w:lastRenderedPageBreak/>
        <w:t>III</w:t>
      </w:r>
      <w:r w:rsidRPr="00C1608A">
        <w:rPr>
          <w:rFonts w:ascii="Times New Roman" w:eastAsiaTheme="majorEastAsia" w:hAnsi="Times New Roman"/>
          <w:b/>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ipu</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ru</w:t>
              </w:r>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46115D">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r w:rsidRPr="000B6D1A">
                <w:rPr>
                  <w:rFonts w:ascii="Times New Roman" w:hAnsi="Times New Roman"/>
                  <w:sz w:val="24"/>
                  <w:szCs w:val="24"/>
                  <w:lang w:val="en-US"/>
                </w:rPr>
                <w:t>ru</w:t>
              </w:r>
            </w:hyperlink>
          </w:p>
          <w:p w:rsidR="0046115D" w:rsidRDefault="00FA636F" w:rsidP="006C6375">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
          <w:p w:rsidR="00FA636F" w:rsidRPr="00FA636F" w:rsidRDefault="006C6375" w:rsidP="006C6375">
            <w:pPr>
              <w:suppressAutoHyphens/>
              <w:spacing w:after="0" w:line="240" w:lineRule="auto"/>
              <w:rPr>
                <w:rFonts w:ascii="Times New Roman" w:hAnsi="Times New Roman"/>
                <w:sz w:val="24"/>
                <w:szCs w:val="24"/>
                <w:highlight w:val="yellow"/>
              </w:rPr>
            </w:pPr>
            <w:r>
              <w:rPr>
                <w:rFonts w:ascii="Times New Roman" w:hAnsi="Times New Roman"/>
                <w:sz w:val="24"/>
                <w:szCs w:val="24"/>
              </w:rPr>
              <w:t>Муравьёв</w:t>
            </w:r>
            <w:r w:rsidR="000B6D1A" w:rsidRPr="005E4172">
              <w:rPr>
                <w:rFonts w:ascii="Times New Roman" w:hAnsi="Times New Roman"/>
                <w:sz w:val="24"/>
                <w:szCs w:val="24"/>
              </w:rPr>
              <w:t xml:space="preserve"> </w:t>
            </w:r>
            <w:r>
              <w:rPr>
                <w:rFonts w:ascii="Times New Roman" w:hAnsi="Times New Roman"/>
                <w:sz w:val="24"/>
                <w:szCs w:val="24"/>
              </w:rPr>
              <w:t>Константин</w:t>
            </w:r>
            <w:r w:rsidR="000B6D1A" w:rsidRPr="005E4172">
              <w:rPr>
                <w:rFonts w:ascii="Times New Roman" w:hAnsi="Times New Roman"/>
                <w:sz w:val="24"/>
                <w:szCs w:val="24"/>
              </w:rPr>
              <w:t xml:space="preserve"> </w:t>
            </w:r>
            <w:r>
              <w:rPr>
                <w:rFonts w:ascii="Times New Roman" w:hAnsi="Times New Roman"/>
                <w:sz w:val="24"/>
                <w:szCs w:val="24"/>
              </w:rPr>
              <w:t>Владимирович</w:t>
            </w:r>
            <w:r w:rsidR="000B6D1A" w:rsidRPr="005E4172">
              <w:rPr>
                <w:rFonts w:ascii="Times New Roman" w:hAnsi="Times New Roman"/>
                <w:sz w:val="24"/>
                <w:szCs w:val="24"/>
              </w:rPr>
              <w:t>, +7 (495) 334 87 80</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9046F8" w:rsidRPr="00D70622" w:rsidRDefault="00FA636F" w:rsidP="009046F8">
            <w:pPr>
              <w:spacing w:after="0" w:line="240" w:lineRule="auto"/>
              <w:jc w:val="both"/>
              <w:rPr>
                <w:rFonts w:ascii="Times New Roman" w:hAnsi="Times New Roman"/>
                <w:b/>
                <w:sz w:val="24"/>
                <w:szCs w:val="24"/>
              </w:rPr>
            </w:pPr>
            <w:r w:rsidRPr="003A5CA3">
              <w:rPr>
                <w:rFonts w:ascii="Times New Roman" w:hAnsi="Times New Roman"/>
                <w:b/>
                <w:sz w:val="24"/>
                <w:szCs w:val="24"/>
              </w:rPr>
              <w:t>Открытый аукцион в электронной форме</w:t>
            </w:r>
            <w:r w:rsidR="00F16525" w:rsidRPr="003A5CA3">
              <w:rPr>
                <w:rFonts w:ascii="Times New Roman" w:hAnsi="Times New Roman"/>
                <w:b/>
                <w:sz w:val="24"/>
                <w:szCs w:val="24"/>
              </w:rPr>
              <w:t xml:space="preserve"> </w:t>
            </w:r>
            <w:r w:rsidR="005745F5" w:rsidRPr="003A5CA3">
              <w:rPr>
                <w:rFonts w:ascii="Times New Roman" w:hAnsi="Times New Roman"/>
                <w:b/>
                <w:bCs/>
                <w:spacing w:val="-1"/>
                <w:sz w:val="24"/>
                <w:szCs w:val="24"/>
              </w:rPr>
              <w:t xml:space="preserve">на </w:t>
            </w:r>
            <w:r w:rsidR="009046F8" w:rsidRPr="007C4798">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w:t>
            </w:r>
            <w:r w:rsidR="009046F8">
              <w:rPr>
                <w:rFonts w:ascii="Times New Roman" w:hAnsi="Times New Roman"/>
                <w:b/>
                <w:bCs/>
                <w:spacing w:val="-1"/>
                <w:sz w:val="24"/>
                <w:szCs w:val="24"/>
              </w:rPr>
              <w:t xml:space="preserve"> </w:t>
            </w:r>
            <w:r w:rsidR="009046F8" w:rsidRPr="007C4798">
              <w:rPr>
                <w:rFonts w:ascii="Times New Roman" w:hAnsi="Times New Roman"/>
                <w:b/>
                <w:bCs/>
                <w:spacing w:val="-1"/>
                <w:sz w:val="24"/>
                <w:szCs w:val="24"/>
              </w:rPr>
              <w:t>г.Москва, ул.Профсоюзная, д. 65, стр. 1, 3, 4, 5</w:t>
            </w:r>
          </w:p>
          <w:p w:rsidR="00FA636F" w:rsidRPr="00FA636F" w:rsidRDefault="00FA636F" w:rsidP="00FA636F">
            <w:pPr>
              <w:spacing w:after="0" w:line="240" w:lineRule="auto"/>
              <w:jc w:val="both"/>
              <w:rPr>
                <w:rFonts w:ascii="Times New Roman" w:hAnsi="Times New Roman"/>
                <w:b/>
                <w:sz w:val="24"/>
                <w:szCs w:val="24"/>
              </w:rPr>
            </w:pPr>
            <w:r w:rsidRPr="00FA636F">
              <w:rPr>
                <w:rFonts w:ascii="Times New Roman" w:hAnsi="Times New Roman"/>
                <w:b/>
                <w:sz w:val="24"/>
                <w:szCs w:val="24"/>
              </w:rPr>
              <w:t>Лот № 1.</w:t>
            </w:r>
          </w:p>
          <w:p w:rsidR="00FA636F" w:rsidRPr="00FA636F" w:rsidRDefault="00FA636F" w:rsidP="001A674E">
            <w:pPr>
              <w:spacing w:after="0" w:line="240" w:lineRule="auto"/>
              <w:jc w:val="both"/>
              <w:rPr>
                <w:rFonts w:ascii="Times New Roman" w:hAnsi="Times New Roman"/>
                <w:b/>
                <w:sz w:val="24"/>
                <w:szCs w:val="24"/>
              </w:rPr>
            </w:pPr>
            <w:r w:rsidRPr="00FA636F">
              <w:rPr>
                <w:rFonts w:ascii="Times New Roman" w:hAnsi="Times New Roman"/>
                <w:b/>
                <w:sz w:val="24"/>
                <w:szCs w:val="24"/>
              </w:rPr>
              <w:t xml:space="preserve">Предмет аукциона: </w:t>
            </w:r>
            <w:r w:rsidR="007C4798" w:rsidRPr="007C4798">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w:t>
            </w:r>
            <w:r w:rsidR="001A674E" w:rsidRPr="001A674E">
              <w:rPr>
                <w:rFonts w:ascii="Times New Roman" w:hAnsi="Times New Roman"/>
                <w:b/>
                <w:bCs/>
                <w:spacing w:val="-1"/>
                <w:sz w:val="24"/>
                <w:szCs w:val="24"/>
              </w:rPr>
              <w:t>.</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r w:rsidRPr="00FA636F">
              <w:rPr>
                <w:rFonts w:ascii="Times New Roman" w:hAnsi="Times New Roman"/>
                <w:sz w:val="24"/>
                <w:szCs w:val="24"/>
                <w:lang w:val="en-US"/>
              </w:rPr>
              <w:t>rts</w:t>
            </w:r>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r w:rsidRPr="00FA636F">
              <w:rPr>
                <w:rFonts w:ascii="Times New Roman" w:hAnsi="Times New Roman"/>
                <w:sz w:val="24"/>
                <w:szCs w:val="24"/>
                <w:lang w:val="en-US"/>
              </w:rPr>
              <w:t>ru</w:t>
            </w:r>
            <w:r w:rsidRPr="00FA636F">
              <w:rPr>
                <w:rFonts w:ascii="Times New Roman" w:hAnsi="Times New Roman"/>
                <w:sz w:val="24"/>
                <w:szCs w:val="24"/>
              </w:rPr>
              <w:t>/</w:t>
            </w:r>
          </w:p>
        </w:tc>
      </w:tr>
      <w:tr w:rsidR="00A4485D"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B50102"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zakupki</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gov</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ru</w:t>
              </w:r>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r w:rsidRPr="00AC7767">
              <w:rPr>
                <w:rFonts w:ascii="Times New Roman" w:hAnsi="Times New Roman"/>
                <w:b/>
                <w:sz w:val="24"/>
                <w:szCs w:val="24"/>
                <w:lang w:val="en-US"/>
              </w:rPr>
              <w:t>rts</w:t>
            </w:r>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r w:rsidRPr="00AC7767">
              <w:rPr>
                <w:rFonts w:ascii="Times New Roman" w:hAnsi="Times New Roman"/>
                <w:b/>
                <w:sz w:val="24"/>
                <w:szCs w:val="24"/>
                <w:lang w:val="en-US"/>
              </w:rPr>
              <w:t>ru</w:t>
            </w:r>
          </w:p>
        </w:tc>
      </w:tr>
      <w:tr w:rsidR="001F68D4"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B50102"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a"/>
                  <w:rFonts w:ascii="Times New Roman" w:hAnsi="Times New Roman"/>
                  <w:b/>
                  <w:color w:val="auto"/>
                  <w:sz w:val="24"/>
                  <w:szCs w:val="24"/>
                  <w:u w:val="none"/>
                  <w:lang w:val="en-US"/>
                </w:rPr>
                <w:t>www</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zakupki</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gov</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ru</w:t>
              </w:r>
            </w:hyperlink>
          </w:p>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r w:rsidRPr="0046115D">
              <w:rPr>
                <w:rFonts w:ascii="Times New Roman" w:hAnsi="Times New Roman"/>
                <w:b/>
                <w:sz w:val="24"/>
                <w:szCs w:val="24"/>
                <w:lang w:val="en-US"/>
              </w:rPr>
              <w:t>rts</w:t>
            </w:r>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r w:rsidRPr="0046115D">
              <w:rPr>
                <w:rFonts w:ascii="Times New Roman" w:hAnsi="Times New Roman"/>
                <w:b/>
                <w:sz w:val="24"/>
                <w:szCs w:val="24"/>
                <w:lang w:val="en-US"/>
              </w:rPr>
              <w:t>ru</w:t>
            </w:r>
          </w:p>
        </w:tc>
      </w:tr>
      <w:tr w:rsidR="001F68D4" w:rsidRPr="00FA636F" w:rsidTr="002F0BA7">
        <w:trPr>
          <w:cantSplit/>
          <w:trHeight w:val="1263"/>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Предмет договора:</w:t>
            </w:r>
          </w:p>
          <w:p w:rsidR="001F68D4" w:rsidRPr="0046115D"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наименование поставляемых товаров, выполн</w:t>
            </w:r>
            <w:r w:rsidR="00DF4D07" w:rsidRPr="0046115D">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C24F5D">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46115D" w:rsidRDefault="001F68D4" w:rsidP="00C24F5D">
            <w:pPr>
              <w:spacing w:before="120" w:after="0" w:line="240" w:lineRule="auto"/>
              <w:jc w:val="both"/>
              <w:rPr>
                <w:rFonts w:ascii="Times New Roman" w:hAnsi="Times New Roman"/>
                <w:sz w:val="24"/>
                <w:szCs w:val="24"/>
              </w:rPr>
            </w:pPr>
            <w:r w:rsidRPr="0046115D">
              <w:rPr>
                <w:rFonts w:ascii="Times New Roman" w:hAnsi="Times New Roman"/>
                <w:sz w:val="24"/>
                <w:szCs w:val="24"/>
              </w:rPr>
              <w:t xml:space="preserve">Предмет договора: </w:t>
            </w:r>
            <w:r w:rsidR="001A674E" w:rsidRPr="001A674E">
              <w:rPr>
                <w:rFonts w:ascii="Times New Roman" w:hAnsi="Times New Roman"/>
                <w:b/>
                <w:sz w:val="24"/>
                <w:szCs w:val="24"/>
              </w:rPr>
              <w:t>на оказание услуг по оценке рыночной стоимости права пользования нежилыми помещениями ИПУ РАН на условиях аренды по адресу: г.Москва, ул.Профсоюзная, д.65, стр. 1, 3, 4, 5.</w:t>
            </w:r>
          </w:p>
        </w:tc>
      </w:tr>
      <w:tr w:rsidR="001F68D4" w:rsidRPr="00FA636F" w:rsidTr="002F0BA7">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FA636F">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договора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2F0BA7">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в соответствии с проектом договора и техническим заданием</w:t>
            </w:r>
          </w:p>
          <w:p w:rsidR="00FA636F" w:rsidRPr="00E116CE" w:rsidRDefault="00FA636F" w:rsidP="00FA636F">
            <w:pPr>
              <w:spacing w:after="0" w:line="240" w:lineRule="auto"/>
              <w:rPr>
                <w:rFonts w:ascii="Times New Roman" w:hAnsi="Times New Roman"/>
                <w:sz w:val="24"/>
                <w:szCs w:val="24"/>
              </w:rPr>
            </w:pPr>
          </w:p>
        </w:tc>
      </w:tr>
      <w:tr w:rsidR="00FA636F" w:rsidRPr="00FA636F" w:rsidTr="00C27D47">
        <w:trPr>
          <w:trHeight w:val="3352"/>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Начальная (максимальная) цена договора (НМЦД), порядок формирования цены договора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E116CE">
              <w:rPr>
                <w:rFonts w:ascii="Times New Roman" w:hAnsi="Times New Roman"/>
                <w:color w:val="0D0D0D"/>
                <w:sz w:val="24"/>
                <w:szCs w:val="24"/>
              </w:rPr>
              <w:t xml:space="preserve">Лот №1 – </w:t>
            </w:r>
            <w:r w:rsidR="009A212C">
              <w:rPr>
                <w:rFonts w:ascii="Times New Roman" w:hAnsi="Times New Roman"/>
                <w:b/>
                <w:color w:val="0D0D0D"/>
                <w:sz w:val="24"/>
                <w:szCs w:val="24"/>
              </w:rPr>
              <w:t>144 500</w:t>
            </w:r>
            <w:r w:rsidR="00AC7767" w:rsidRPr="00E116CE">
              <w:rPr>
                <w:rFonts w:ascii="Times New Roman" w:hAnsi="Times New Roman"/>
                <w:b/>
                <w:color w:val="0D0D0D"/>
                <w:sz w:val="24"/>
                <w:szCs w:val="24"/>
              </w:rPr>
              <w:t xml:space="preserve"> (</w:t>
            </w:r>
            <w:r w:rsidR="001A674E">
              <w:rPr>
                <w:rFonts w:ascii="Times New Roman" w:hAnsi="Times New Roman"/>
                <w:b/>
                <w:color w:val="0D0D0D"/>
                <w:sz w:val="24"/>
                <w:szCs w:val="24"/>
              </w:rPr>
              <w:t>С</w:t>
            </w:r>
            <w:r w:rsidR="009A212C">
              <w:rPr>
                <w:rFonts w:ascii="Times New Roman" w:hAnsi="Times New Roman"/>
                <w:b/>
                <w:color w:val="0D0D0D"/>
                <w:sz w:val="24"/>
                <w:szCs w:val="24"/>
              </w:rPr>
              <w:t>то сорок четыре тысячи пятьсот</w:t>
            </w:r>
            <w:r w:rsidR="00AC7767" w:rsidRPr="00E116CE">
              <w:rPr>
                <w:rFonts w:ascii="Times New Roman" w:hAnsi="Times New Roman"/>
                <w:b/>
                <w:color w:val="0D0D0D"/>
                <w:sz w:val="24"/>
                <w:szCs w:val="24"/>
              </w:rPr>
              <w:t>) рубл</w:t>
            </w:r>
            <w:r w:rsidR="009A212C">
              <w:rPr>
                <w:rFonts w:ascii="Times New Roman" w:hAnsi="Times New Roman"/>
                <w:b/>
                <w:color w:val="0D0D0D"/>
                <w:sz w:val="24"/>
                <w:szCs w:val="24"/>
              </w:rPr>
              <w:t>ей</w:t>
            </w:r>
            <w:r w:rsidR="00AC7767" w:rsidRPr="00E116CE">
              <w:rPr>
                <w:rFonts w:ascii="Times New Roman" w:hAnsi="Times New Roman"/>
                <w:b/>
                <w:color w:val="0D0D0D"/>
                <w:sz w:val="24"/>
                <w:szCs w:val="24"/>
              </w:rPr>
              <w:t xml:space="preserve"> </w:t>
            </w:r>
            <w:r w:rsidR="009A212C">
              <w:rPr>
                <w:rFonts w:ascii="Times New Roman" w:hAnsi="Times New Roman"/>
                <w:b/>
                <w:color w:val="0D0D0D"/>
                <w:sz w:val="24"/>
                <w:szCs w:val="24"/>
              </w:rPr>
              <w:t>00</w:t>
            </w:r>
            <w:r w:rsidR="00C64DFF" w:rsidRPr="00E116CE">
              <w:rPr>
                <w:rFonts w:ascii="Times New Roman" w:hAnsi="Times New Roman"/>
                <w:b/>
                <w:color w:val="0D0D0D"/>
                <w:sz w:val="24"/>
                <w:szCs w:val="24"/>
              </w:rPr>
              <w:t xml:space="preserve"> к</w:t>
            </w:r>
            <w:r w:rsidR="00AC7767" w:rsidRPr="00E116CE">
              <w:rPr>
                <w:rFonts w:ascii="Times New Roman" w:hAnsi="Times New Roman"/>
                <w:b/>
                <w:color w:val="0D0D0D"/>
                <w:sz w:val="24"/>
                <w:szCs w:val="24"/>
              </w:rPr>
              <w:t>опе</w:t>
            </w:r>
            <w:r w:rsidR="009A212C">
              <w:rPr>
                <w:rFonts w:ascii="Times New Roman" w:hAnsi="Times New Roman"/>
                <w:b/>
                <w:color w:val="0D0D0D"/>
                <w:sz w:val="24"/>
                <w:szCs w:val="24"/>
              </w:rPr>
              <w:t>е</w:t>
            </w:r>
            <w:r w:rsidR="00C64DFF" w:rsidRPr="00E116CE">
              <w:rPr>
                <w:rFonts w:ascii="Times New Roman" w:hAnsi="Times New Roman"/>
                <w:b/>
                <w:color w:val="0D0D0D"/>
                <w:sz w:val="24"/>
                <w:szCs w:val="24"/>
              </w:rPr>
              <w:t>к</w:t>
            </w:r>
            <w:r w:rsidR="00FE44F1">
              <w:rPr>
                <w:rFonts w:ascii="Times New Roman" w:hAnsi="Times New Roman"/>
                <w:b/>
                <w:color w:val="0D0D0D"/>
                <w:sz w:val="24"/>
                <w:szCs w:val="24"/>
              </w:rPr>
              <w:t xml:space="preserve"> (с учетом НДС)</w:t>
            </w:r>
            <w:r w:rsidR="009A212C">
              <w:rPr>
                <w:rFonts w:ascii="Times New Roman" w:hAnsi="Times New Roman"/>
                <w:b/>
                <w:color w:val="0D0D0D"/>
                <w:sz w:val="24"/>
                <w:szCs w:val="24"/>
              </w:rPr>
              <w:t>.</w:t>
            </w:r>
          </w:p>
          <w:p w:rsidR="004E736F" w:rsidRPr="00A61A16" w:rsidRDefault="005873B8" w:rsidP="00C27D47">
            <w:pPr>
              <w:spacing w:after="0" w:line="240" w:lineRule="auto"/>
              <w:jc w:val="both"/>
              <w:rPr>
                <w:rFonts w:ascii="Times New Roman" w:hAnsi="Times New Roman"/>
                <w:color w:val="0D0D0D"/>
                <w:sz w:val="24"/>
                <w:szCs w:val="24"/>
              </w:rPr>
            </w:pPr>
            <w:r w:rsidRPr="00A61A16">
              <w:rPr>
                <w:rFonts w:ascii="Times New Roman" w:hAnsi="Times New Roman"/>
                <w:color w:val="0D0D0D"/>
                <w:sz w:val="24"/>
                <w:szCs w:val="24"/>
              </w:rPr>
              <w:t xml:space="preserve">     </w:t>
            </w:r>
            <w:r w:rsidR="00FA636F" w:rsidRPr="00A61A16">
              <w:rPr>
                <w:rFonts w:ascii="Times New Roman" w:hAnsi="Times New Roman"/>
                <w:color w:val="0D0D0D"/>
                <w:sz w:val="24"/>
                <w:szCs w:val="24"/>
              </w:rPr>
              <w:t xml:space="preserve">Начальная (максимальная) цена договора включает в себя </w:t>
            </w:r>
            <w:r w:rsidR="00A61A16" w:rsidRPr="00A61A16">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r w:rsidR="00703AE0">
              <w:rPr>
                <w:rFonts w:ascii="Times New Roman" w:eastAsia="Times New Roman" w:hAnsi="Times New Roman"/>
                <w:bCs/>
                <w:sz w:val="24"/>
                <w:szCs w:val="24"/>
                <w:lang w:eastAsia="ru-RU"/>
              </w:rPr>
              <w:t>.</w:t>
            </w:r>
          </w:p>
        </w:tc>
      </w:tr>
      <w:tr w:rsidR="00FA636F" w:rsidRPr="00FA636F" w:rsidTr="002F0BA7">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Обоснование начальной (максимальной) цены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Указано в части VII Обоснование начальной (максимальной) цены договора</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Величина понижения начальной цены договора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2C64DD">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FA636F">
            <w:pPr>
              <w:spacing w:after="0" w:line="240" w:lineRule="auto"/>
              <w:rPr>
                <w:rFonts w:ascii="Times New Roman" w:hAnsi="Times New Roman"/>
                <w:sz w:val="24"/>
                <w:szCs w:val="24"/>
              </w:rPr>
            </w:pPr>
            <w:r w:rsidRPr="00121BB9">
              <w:rPr>
                <w:rFonts w:ascii="Times New Roman" w:hAnsi="Times New Roman"/>
                <w:color w:val="0D0D0D"/>
                <w:sz w:val="24"/>
                <w:szCs w:val="24"/>
              </w:rPr>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договора</w:t>
            </w:r>
          </w:p>
          <w:p w:rsidR="00FA636F" w:rsidRPr="00121BB9" w:rsidRDefault="00FA636F" w:rsidP="00FA636F">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А. К участникам закупки устанавливаются следующие требования:</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lastRenderedPageBreak/>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1A674E">
            <w:pPr>
              <w:spacing w:after="0"/>
              <w:jc w:val="both"/>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1A674E">
            <w:pPr>
              <w:spacing w:after="0"/>
              <w:jc w:val="both"/>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755B" w:rsidRPr="00121BB9" w:rsidRDefault="00121BB9" w:rsidP="001A674E">
            <w:pPr>
              <w:spacing w:after="0" w:line="240" w:lineRule="auto"/>
              <w:jc w:val="both"/>
              <w:rPr>
                <w:rFonts w:ascii="Times New Roman" w:hAnsi="Times New Roman"/>
                <w:sz w:val="24"/>
                <w:szCs w:val="24"/>
              </w:rPr>
            </w:pPr>
            <w:r w:rsidRPr="00121BB9">
              <w:rPr>
                <w:rFonts w:ascii="Times New Roman" w:hAnsi="Times New Roman"/>
                <w:sz w:val="24"/>
                <w:szCs w:val="24"/>
              </w:rPr>
              <w:lastRenderedPageBreak/>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1A674E">
            <w:pPr>
              <w:spacing w:after="0" w:line="240" w:lineRule="auto"/>
              <w:jc w:val="both"/>
              <w:rPr>
                <w:rFonts w:ascii="Times New Roman" w:hAnsi="Times New Roman"/>
                <w:sz w:val="24"/>
                <w:szCs w:val="24"/>
              </w:rPr>
            </w:pPr>
            <w:r w:rsidRPr="00121BB9">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before="120" w:after="0" w:line="240" w:lineRule="auto"/>
              <w:jc w:val="both"/>
              <w:outlineLvl w:val="4"/>
              <w:rPr>
                <w:rFonts w:ascii="Times New Roman" w:eastAsia="Times New Roman" w:hAnsi="Times New Roman"/>
                <w:bCs/>
                <w:sz w:val="24"/>
                <w:szCs w:val="24"/>
                <w:lang w:eastAsia="ru-RU"/>
              </w:rPr>
            </w:pPr>
            <w:r w:rsidRPr="00220C86">
              <w:rPr>
                <w:rFonts w:ascii="Times New Roman" w:eastAsia="Times New Roman" w:hAnsi="Times New Roman"/>
                <w:sz w:val="24"/>
                <w:szCs w:val="24"/>
                <w:lang w:eastAsia="ru-RU"/>
              </w:rPr>
              <w:t xml:space="preserve">Участником настоящей закупки может быть только </w:t>
            </w:r>
            <w:r w:rsidRPr="00220C86">
              <w:rPr>
                <w:rFonts w:ascii="Times New Roman" w:eastAsia="Times New Roman" w:hAnsi="Times New Roman"/>
                <w:b/>
                <w:sz w:val="24"/>
                <w:szCs w:val="24"/>
                <w:lang w:eastAsia="ru-RU"/>
              </w:rPr>
              <w:t>субъект малого и среднего предпринимательства</w:t>
            </w:r>
            <w:r w:rsidRPr="00220C86">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Привлечение соисполнителей (субподрядчиков) к исполнению договора.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 проектом договора</w:t>
            </w:r>
            <w:r w:rsidRPr="00FA636F">
              <w:rPr>
                <w:rFonts w:ascii="Times New Roman" w:hAnsi="Times New Roman"/>
                <w:color w:val="0D0D0D"/>
                <w:sz w:val="24"/>
                <w:szCs w:val="24"/>
              </w:rPr>
              <w:br/>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3A6312" w:rsidRDefault="00FA636F" w:rsidP="006C6375">
            <w:pPr>
              <w:tabs>
                <w:tab w:val="left" w:pos="708"/>
              </w:tabs>
              <w:autoSpaceDE w:val="0"/>
              <w:autoSpaceDN w:val="0"/>
              <w:spacing w:after="0" w:line="240" w:lineRule="auto"/>
              <w:jc w:val="both"/>
              <w:outlineLvl w:val="3"/>
              <w:rPr>
                <w:rFonts w:ascii="Times New Roman" w:hAnsi="Times New Roman"/>
                <w:b/>
                <w:sz w:val="24"/>
                <w:szCs w:val="24"/>
              </w:rPr>
            </w:pPr>
            <w:r w:rsidRPr="00ED699E">
              <w:rPr>
                <w:rFonts w:ascii="Times New Roman" w:hAnsi="Times New Roman"/>
                <w:sz w:val="24"/>
                <w:szCs w:val="24"/>
              </w:rPr>
              <w:t xml:space="preserve">Дата начала предоставления разъяснений положений </w:t>
            </w:r>
            <w:r w:rsidRPr="003A6312">
              <w:rPr>
                <w:rFonts w:ascii="Times New Roman" w:hAnsi="Times New Roman"/>
                <w:sz w:val="24"/>
                <w:szCs w:val="24"/>
              </w:rPr>
              <w:t>документации об аукционе</w:t>
            </w:r>
            <w:r w:rsidR="00564423" w:rsidRPr="003A6312">
              <w:rPr>
                <w:rFonts w:ascii="Times New Roman" w:hAnsi="Times New Roman"/>
                <w:b/>
                <w:sz w:val="24"/>
                <w:szCs w:val="24"/>
              </w:rPr>
              <w:t>:</w:t>
            </w:r>
            <w:r w:rsidR="00F5554C" w:rsidRPr="003A6312">
              <w:rPr>
                <w:rFonts w:ascii="Times New Roman" w:hAnsi="Times New Roman"/>
                <w:b/>
                <w:sz w:val="24"/>
                <w:szCs w:val="24"/>
              </w:rPr>
              <w:t xml:space="preserve"> </w:t>
            </w:r>
            <w:r w:rsidRPr="003A6312">
              <w:rPr>
                <w:rFonts w:ascii="Times New Roman" w:hAnsi="Times New Roman"/>
                <w:b/>
                <w:sz w:val="24"/>
                <w:szCs w:val="24"/>
              </w:rPr>
              <w:t>«</w:t>
            </w:r>
            <w:r w:rsidR="00A335B3">
              <w:rPr>
                <w:rFonts w:ascii="Times New Roman" w:hAnsi="Times New Roman"/>
                <w:b/>
                <w:sz w:val="24"/>
                <w:szCs w:val="24"/>
              </w:rPr>
              <w:t>02</w:t>
            </w:r>
            <w:r w:rsidRPr="003A6312">
              <w:rPr>
                <w:rFonts w:ascii="Times New Roman" w:hAnsi="Times New Roman"/>
                <w:b/>
                <w:sz w:val="24"/>
                <w:szCs w:val="24"/>
              </w:rPr>
              <w:t>»</w:t>
            </w:r>
            <w:r w:rsidR="0040439C" w:rsidRPr="003A6312">
              <w:rPr>
                <w:rFonts w:ascii="Times New Roman" w:hAnsi="Times New Roman"/>
                <w:b/>
                <w:sz w:val="24"/>
                <w:szCs w:val="24"/>
              </w:rPr>
              <w:t xml:space="preserve"> </w:t>
            </w:r>
            <w:r w:rsidR="00F8317D" w:rsidRPr="003A6312">
              <w:rPr>
                <w:rFonts w:ascii="Times New Roman" w:hAnsi="Times New Roman"/>
                <w:b/>
                <w:sz w:val="24"/>
                <w:szCs w:val="24"/>
              </w:rPr>
              <w:t xml:space="preserve">августа </w:t>
            </w:r>
            <w:r w:rsidRPr="003A6312">
              <w:rPr>
                <w:rFonts w:ascii="Times New Roman" w:hAnsi="Times New Roman"/>
                <w:b/>
                <w:sz w:val="24"/>
                <w:szCs w:val="24"/>
              </w:rPr>
              <w:t>201</w:t>
            </w:r>
            <w:r w:rsidR="006C6375" w:rsidRPr="003A6312">
              <w:rPr>
                <w:rFonts w:ascii="Times New Roman" w:hAnsi="Times New Roman"/>
                <w:b/>
                <w:sz w:val="24"/>
                <w:szCs w:val="24"/>
              </w:rPr>
              <w:t>8</w:t>
            </w:r>
            <w:r w:rsidRPr="003A6312">
              <w:rPr>
                <w:rFonts w:ascii="Times New Roman" w:hAnsi="Times New Roman"/>
                <w:b/>
                <w:sz w:val="24"/>
                <w:szCs w:val="24"/>
              </w:rPr>
              <w:t>г.;</w:t>
            </w:r>
          </w:p>
          <w:p w:rsidR="00FA636F" w:rsidRPr="003D0ABC" w:rsidRDefault="003A6312" w:rsidP="00FA636F">
            <w:pPr>
              <w:autoSpaceDE w:val="0"/>
              <w:autoSpaceDN w:val="0"/>
              <w:spacing w:after="0" w:line="240" w:lineRule="auto"/>
              <w:jc w:val="both"/>
              <w:rPr>
                <w:rFonts w:ascii="Times New Roman" w:hAnsi="Times New Roman"/>
                <w:b/>
                <w:sz w:val="24"/>
                <w:szCs w:val="24"/>
              </w:rPr>
            </w:pPr>
            <w:r w:rsidRPr="003A6312">
              <w:rPr>
                <w:rFonts w:ascii="Times New Roman" w:hAnsi="Times New Roman"/>
                <w:sz w:val="24"/>
                <w:szCs w:val="24"/>
              </w:rPr>
              <w:t>Д</w:t>
            </w:r>
            <w:r w:rsidR="00FA636F" w:rsidRPr="003A6312">
              <w:rPr>
                <w:rFonts w:ascii="Times New Roman" w:hAnsi="Times New Roman"/>
                <w:sz w:val="24"/>
                <w:szCs w:val="24"/>
              </w:rPr>
              <w:t xml:space="preserve">ата окончания предоставления разъяснений положений документации об аукционе: </w:t>
            </w:r>
            <w:r w:rsidR="006C6375" w:rsidRPr="003A6312">
              <w:rPr>
                <w:rFonts w:ascii="Times New Roman" w:hAnsi="Times New Roman"/>
                <w:b/>
                <w:sz w:val="24"/>
                <w:szCs w:val="24"/>
              </w:rPr>
              <w:t>«</w:t>
            </w:r>
            <w:r w:rsidR="00115369">
              <w:rPr>
                <w:rFonts w:ascii="Times New Roman" w:hAnsi="Times New Roman"/>
                <w:b/>
                <w:sz w:val="24"/>
                <w:szCs w:val="24"/>
              </w:rPr>
              <w:t>21</w:t>
            </w:r>
            <w:bookmarkStart w:id="17" w:name="_GoBack"/>
            <w:bookmarkEnd w:id="17"/>
            <w:r w:rsidR="006C6375" w:rsidRPr="003A6312">
              <w:rPr>
                <w:rFonts w:ascii="Times New Roman" w:hAnsi="Times New Roman"/>
                <w:b/>
                <w:sz w:val="24"/>
                <w:szCs w:val="24"/>
              </w:rPr>
              <w:t xml:space="preserve">» </w:t>
            </w:r>
            <w:r w:rsidRPr="003A6312">
              <w:rPr>
                <w:rFonts w:ascii="Times New Roman" w:hAnsi="Times New Roman"/>
                <w:b/>
                <w:sz w:val="24"/>
                <w:szCs w:val="24"/>
              </w:rPr>
              <w:t>августа</w:t>
            </w:r>
            <w:r w:rsidR="006C6375" w:rsidRPr="003A6312">
              <w:rPr>
                <w:rFonts w:ascii="Times New Roman" w:hAnsi="Times New Roman"/>
                <w:b/>
                <w:sz w:val="24"/>
                <w:szCs w:val="24"/>
              </w:rPr>
              <w:t xml:space="preserve"> 2018г</w:t>
            </w:r>
            <w:r w:rsidR="00FA636F" w:rsidRPr="003A6312">
              <w:rPr>
                <w:rFonts w:ascii="Times New Roman" w:hAnsi="Times New Roman"/>
                <w:b/>
                <w:sz w:val="24"/>
                <w:szCs w:val="24"/>
              </w:rPr>
              <w:t>.;</w:t>
            </w:r>
          </w:p>
          <w:p w:rsidR="001F68D4" w:rsidRPr="003D0ABC" w:rsidRDefault="001F68D4" w:rsidP="00FA636F">
            <w:pPr>
              <w:autoSpaceDE w:val="0"/>
              <w:autoSpaceDN w:val="0"/>
              <w:spacing w:after="0" w:line="240" w:lineRule="auto"/>
              <w:jc w:val="both"/>
              <w:rPr>
                <w:rFonts w:ascii="Times New Roman" w:hAnsi="Times New Roman"/>
                <w:sz w:val="24"/>
                <w:szCs w:val="24"/>
              </w:rPr>
            </w:pPr>
          </w:p>
          <w:p w:rsidR="00A9658C" w:rsidRPr="00C56AE1"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3D0ABC">
              <w:rPr>
                <w:rFonts w:ascii="Times New Roman" w:hAnsi="Times New Roman"/>
                <w:sz w:val="24"/>
                <w:szCs w:val="24"/>
              </w:rPr>
              <w:t>Заявки со всеми необходимыми документами подаются в форме электронного</w:t>
            </w:r>
            <w:r w:rsidRPr="00C56AE1">
              <w:rPr>
                <w:rFonts w:ascii="Times New Roman" w:hAnsi="Times New Roman"/>
                <w:sz w:val="24"/>
                <w:szCs w:val="24"/>
              </w:rPr>
              <w:t xml:space="preserve"> документа оператору Электронной торговой площадки: </w:t>
            </w:r>
            <w:r w:rsidRPr="00C56AE1">
              <w:rPr>
                <w:rFonts w:ascii="Times New Roman" w:hAnsi="Times New Roman"/>
                <w:b/>
                <w:sz w:val="24"/>
                <w:szCs w:val="24"/>
              </w:rPr>
              <w:t xml:space="preserve">ООО "РТС-тендер" </w:t>
            </w:r>
          </w:p>
          <w:p w:rsidR="001F68D4" w:rsidRPr="00C56AE1" w:rsidRDefault="00A9658C" w:rsidP="00A9658C">
            <w:pPr>
              <w:autoSpaceDE w:val="0"/>
              <w:autoSpaceDN w:val="0"/>
              <w:spacing w:after="0" w:line="240" w:lineRule="auto"/>
              <w:jc w:val="both"/>
              <w:rPr>
                <w:rFonts w:ascii="Times New Roman" w:hAnsi="Times New Roman"/>
                <w:sz w:val="24"/>
                <w:szCs w:val="24"/>
              </w:rPr>
            </w:pPr>
            <w:r w:rsidRPr="00C56AE1">
              <w:rPr>
                <w:rFonts w:ascii="Times New Roman" w:hAnsi="Times New Roman"/>
                <w:sz w:val="24"/>
                <w:szCs w:val="24"/>
              </w:rPr>
              <w:t xml:space="preserve">Адрес электронной площадки в сети Интернет </w:t>
            </w:r>
            <w:r w:rsidRPr="00C56AE1">
              <w:rPr>
                <w:rFonts w:ascii="Times New Roman" w:hAnsi="Times New Roman"/>
                <w:b/>
                <w:sz w:val="24"/>
                <w:szCs w:val="24"/>
              </w:rPr>
              <w:t>https://</w:t>
            </w:r>
            <w:r w:rsidRPr="00C56AE1">
              <w:rPr>
                <w:rFonts w:ascii="Times New Roman" w:hAnsi="Times New Roman"/>
                <w:b/>
                <w:sz w:val="24"/>
                <w:szCs w:val="24"/>
                <w:lang w:val="en-US"/>
              </w:rPr>
              <w:t>rts</w:t>
            </w:r>
            <w:r w:rsidRPr="00C56AE1">
              <w:rPr>
                <w:rFonts w:ascii="Times New Roman" w:hAnsi="Times New Roman"/>
                <w:b/>
                <w:sz w:val="24"/>
                <w:szCs w:val="24"/>
              </w:rPr>
              <w:t>-</w:t>
            </w:r>
            <w:r w:rsidRPr="00C56AE1">
              <w:rPr>
                <w:rFonts w:ascii="Times New Roman" w:hAnsi="Times New Roman"/>
                <w:b/>
                <w:sz w:val="24"/>
                <w:szCs w:val="24"/>
                <w:lang w:val="en-US"/>
              </w:rPr>
              <w:t>tender</w:t>
            </w:r>
            <w:r w:rsidRPr="00C56AE1">
              <w:rPr>
                <w:rFonts w:ascii="Times New Roman" w:hAnsi="Times New Roman"/>
                <w:b/>
                <w:sz w:val="24"/>
                <w:szCs w:val="24"/>
              </w:rPr>
              <w:t>.</w:t>
            </w:r>
            <w:r w:rsidRPr="00C56AE1">
              <w:rPr>
                <w:rFonts w:ascii="Times New Roman" w:hAnsi="Times New Roman"/>
                <w:b/>
                <w:sz w:val="24"/>
                <w:szCs w:val="24"/>
                <w:lang w:val="en-US"/>
              </w:rPr>
              <w:t>ru</w:t>
            </w:r>
            <w:r w:rsidRPr="00C56AE1">
              <w:rPr>
                <w:rFonts w:ascii="Times New Roman" w:hAnsi="Times New Roman"/>
                <w:b/>
                <w:sz w:val="24"/>
                <w:szCs w:val="24"/>
              </w:rPr>
              <w:t>/</w:t>
            </w:r>
          </w:p>
        </w:tc>
      </w:tr>
      <w:tr w:rsidR="00A9658C"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A9658C" w:rsidRPr="00680BA9" w:rsidRDefault="00A9658C" w:rsidP="00680BA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r w:rsidRPr="004E736F">
              <w:rPr>
                <w:rFonts w:ascii="Times New Roman" w:hAnsi="Times New Roman"/>
                <w:b/>
                <w:sz w:val="24"/>
                <w:szCs w:val="24"/>
                <w:lang w:val="en-US"/>
              </w:rPr>
              <w:t>rts</w:t>
            </w:r>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r w:rsidRPr="004E736F">
              <w:rPr>
                <w:rFonts w:ascii="Times New Roman" w:hAnsi="Times New Roman"/>
                <w:b/>
                <w:sz w:val="24"/>
                <w:szCs w:val="24"/>
                <w:lang w:val="en-US"/>
              </w:rPr>
              <w:t>ru</w:t>
            </w:r>
            <w:r w:rsidR="00680BA9">
              <w:rPr>
                <w:rFonts w:ascii="Times New Roman" w:hAnsi="Times New Roman"/>
                <w:b/>
                <w:sz w:val="24"/>
                <w:szCs w:val="24"/>
              </w:rPr>
              <w:t>/</w:t>
            </w:r>
          </w:p>
        </w:tc>
      </w:tr>
      <w:tr w:rsidR="00292A21"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w:t>
            </w:r>
            <w:r w:rsidRPr="00292A21">
              <w:rPr>
                <w:rFonts w:ascii="Times New Roman" w:hAnsi="Times New Roman"/>
                <w:b/>
                <w:sz w:val="24"/>
                <w:szCs w:val="24"/>
              </w:rPr>
              <w:lastRenderedPageBreak/>
              <w:t xml:space="preserve">заполнения. </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форме  </w:t>
            </w:r>
            <w:r w:rsidR="0076251F">
              <w:rPr>
                <w:rFonts w:ascii="Times New Roman" w:hAnsi="Times New Roman"/>
                <w:sz w:val="24"/>
                <w:szCs w:val="24"/>
              </w:rPr>
              <w:t>р</w:t>
            </w:r>
            <w:r w:rsidRPr="00292A21">
              <w:rPr>
                <w:rFonts w:ascii="Times New Roman" w:hAnsi="Times New Roman"/>
                <w:sz w:val="24"/>
                <w:szCs w:val="24"/>
              </w:rPr>
              <w:t xml:space="preserve">аздела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292A21">
            <w:pPr>
              <w:spacing w:after="0"/>
              <w:jc w:val="both"/>
              <w:rPr>
                <w:rFonts w:ascii="Times New Roman" w:hAnsi="Times New Roman"/>
                <w:b/>
                <w:i/>
                <w:sz w:val="24"/>
                <w:szCs w:val="24"/>
              </w:rPr>
            </w:pPr>
            <w:r w:rsidRPr="00292A21">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292A21">
            <w:pPr>
              <w:spacing w:after="0"/>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 xml:space="preserve">Копия свидетельства об аккредитации для иностранных лиц, осуществляющих хозяйственную </w:t>
            </w:r>
            <w:r w:rsidRPr="00292A21">
              <w:rPr>
                <w:rFonts w:ascii="Times New Roman" w:hAnsi="Times New Roman"/>
                <w:sz w:val="24"/>
                <w:szCs w:val="24"/>
              </w:rPr>
              <w:lastRenderedPageBreak/>
              <w:t>деятельность на территории РФ через представительства (филиалы), выданного уполномоченным органом РФ;</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 xml:space="preserve">IV ОБРАЗЦЫ ФОРМ И </w:t>
            </w:r>
            <w:r w:rsidR="0076251F" w:rsidRPr="0076251F">
              <w:rPr>
                <w:rFonts w:ascii="Times New Roman" w:hAnsi="Times New Roman"/>
                <w:sz w:val="24"/>
                <w:szCs w:val="24"/>
              </w:rPr>
              <w:lastRenderedPageBreak/>
              <w:t>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(по форме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292A21">
            <w:pPr>
              <w:spacing w:after="0"/>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2F0BA7">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E45B21" w:rsidRDefault="006C6375" w:rsidP="00B50102">
            <w:pPr>
              <w:autoSpaceDE w:val="0"/>
              <w:autoSpaceDN w:val="0"/>
              <w:spacing w:after="0" w:line="240" w:lineRule="auto"/>
              <w:rPr>
                <w:rFonts w:ascii="Times New Roman" w:hAnsi="Times New Roman"/>
                <w:b/>
                <w:color w:val="FF0000"/>
                <w:sz w:val="24"/>
                <w:szCs w:val="24"/>
              </w:rPr>
            </w:pPr>
            <w:r w:rsidRPr="00E45B21">
              <w:rPr>
                <w:rFonts w:ascii="Times New Roman" w:hAnsi="Times New Roman"/>
                <w:b/>
                <w:sz w:val="24"/>
                <w:szCs w:val="24"/>
              </w:rPr>
              <w:t>«</w:t>
            </w:r>
            <w:r w:rsidR="00B50102">
              <w:rPr>
                <w:rFonts w:ascii="Times New Roman" w:hAnsi="Times New Roman"/>
                <w:b/>
                <w:sz w:val="24"/>
                <w:szCs w:val="24"/>
              </w:rPr>
              <w:t>27</w:t>
            </w:r>
            <w:r w:rsidRPr="00E45B21">
              <w:rPr>
                <w:rFonts w:ascii="Times New Roman" w:hAnsi="Times New Roman"/>
                <w:b/>
                <w:sz w:val="24"/>
                <w:szCs w:val="24"/>
              </w:rPr>
              <w:t xml:space="preserve">» </w:t>
            </w:r>
            <w:r w:rsidR="003A6312" w:rsidRPr="00E45B21">
              <w:rPr>
                <w:rFonts w:ascii="Times New Roman" w:hAnsi="Times New Roman"/>
                <w:b/>
                <w:sz w:val="24"/>
                <w:szCs w:val="24"/>
              </w:rPr>
              <w:t>августа</w:t>
            </w:r>
            <w:r w:rsidRPr="00E45B21">
              <w:rPr>
                <w:rFonts w:ascii="Times New Roman" w:hAnsi="Times New Roman"/>
                <w:b/>
                <w:sz w:val="24"/>
                <w:szCs w:val="24"/>
              </w:rPr>
              <w:t xml:space="preserve"> 2018 г. </w:t>
            </w:r>
            <w:r w:rsidR="00FA636F" w:rsidRPr="00E45B21">
              <w:rPr>
                <w:rFonts w:ascii="Times New Roman" w:hAnsi="Times New Roman"/>
                <w:b/>
                <w:sz w:val="24"/>
                <w:szCs w:val="24"/>
              </w:rPr>
              <w:t xml:space="preserve">в </w:t>
            </w:r>
            <w:r w:rsidR="00EB310B" w:rsidRPr="00E45B21">
              <w:rPr>
                <w:rFonts w:ascii="Times New Roman" w:hAnsi="Times New Roman"/>
                <w:b/>
                <w:sz w:val="24"/>
                <w:szCs w:val="24"/>
              </w:rPr>
              <w:t>23</w:t>
            </w:r>
            <w:r w:rsidR="00FA636F" w:rsidRPr="00E45B21">
              <w:rPr>
                <w:rFonts w:ascii="Times New Roman" w:hAnsi="Times New Roman"/>
                <w:b/>
                <w:sz w:val="24"/>
                <w:szCs w:val="24"/>
              </w:rPr>
              <w:t>:</w:t>
            </w:r>
            <w:r w:rsidR="00EB310B" w:rsidRPr="00E45B21">
              <w:rPr>
                <w:rFonts w:ascii="Times New Roman" w:hAnsi="Times New Roman"/>
                <w:b/>
                <w:sz w:val="24"/>
                <w:szCs w:val="24"/>
              </w:rPr>
              <w:t>59</w:t>
            </w:r>
          </w:p>
        </w:tc>
      </w:tr>
      <w:tr w:rsidR="00FA636F" w:rsidRPr="00FA636F" w:rsidTr="002F0BA7">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E45B21" w:rsidRDefault="006C6375" w:rsidP="00C56AE1">
            <w:pPr>
              <w:spacing w:after="0" w:line="240" w:lineRule="auto"/>
              <w:rPr>
                <w:rFonts w:ascii="Times New Roman" w:hAnsi="Times New Roman"/>
                <w:b/>
                <w:sz w:val="24"/>
                <w:szCs w:val="24"/>
              </w:rPr>
            </w:pPr>
            <w:r w:rsidRPr="00E45B21">
              <w:rPr>
                <w:rFonts w:ascii="Times New Roman" w:hAnsi="Times New Roman"/>
                <w:b/>
                <w:sz w:val="24"/>
                <w:szCs w:val="24"/>
              </w:rPr>
              <w:t>«</w:t>
            </w:r>
            <w:r w:rsidR="00B50102">
              <w:rPr>
                <w:rFonts w:ascii="Times New Roman" w:hAnsi="Times New Roman"/>
                <w:b/>
                <w:sz w:val="24"/>
                <w:szCs w:val="24"/>
              </w:rPr>
              <w:t>28</w:t>
            </w:r>
            <w:r w:rsidRPr="00E45B21">
              <w:rPr>
                <w:rFonts w:ascii="Times New Roman" w:hAnsi="Times New Roman"/>
                <w:b/>
                <w:sz w:val="24"/>
                <w:szCs w:val="24"/>
              </w:rPr>
              <w:t xml:space="preserve">» </w:t>
            </w:r>
            <w:r w:rsidR="00100A2E" w:rsidRPr="00E45B21">
              <w:rPr>
                <w:rFonts w:ascii="Times New Roman" w:hAnsi="Times New Roman"/>
                <w:b/>
                <w:sz w:val="24"/>
                <w:szCs w:val="24"/>
              </w:rPr>
              <w:t>августа</w:t>
            </w:r>
            <w:r w:rsidR="00EB310B" w:rsidRPr="00E45B21">
              <w:rPr>
                <w:rFonts w:ascii="Times New Roman" w:hAnsi="Times New Roman"/>
                <w:b/>
                <w:sz w:val="24"/>
                <w:szCs w:val="24"/>
              </w:rPr>
              <w:t xml:space="preserve"> </w:t>
            </w:r>
            <w:r w:rsidRPr="00E45B21">
              <w:rPr>
                <w:rFonts w:ascii="Times New Roman" w:hAnsi="Times New Roman"/>
                <w:b/>
                <w:sz w:val="24"/>
                <w:szCs w:val="24"/>
              </w:rPr>
              <w:t>2018 г.</w:t>
            </w:r>
            <w:r w:rsidR="001A7BD9" w:rsidRPr="00E45B21">
              <w:rPr>
                <w:rFonts w:ascii="Times New Roman" w:hAnsi="Times New Roman"/>
                <w:b/>
                <w:sz w:val="24"/>
                <w:szCs w:val="24"/>
              </w:rPr>
              <w:t xml:space="preserve"> в 1</w:t>
            </w:r>
            <w:r w:rsidR="00D13577" w:rsidRPr="00E45B21">
              <w:rPr>
                <w:rFonts w:ascii="Times New Roman" w:hAnsi="Times New Roman"/>
                <w:b/>
                <w:sz w:val="24"/>
                <w:szCs w:val="24"/>
              </w:rPr>
              <w:t>5</w:t>
            </w:r>
            <w:r w:rsidR="001A7BD9" w:rsidRPr="00E45B21">
              <w:rPr>
                <w:rFonts w:ascii="Times New Roman" w:hAnsi="Times New Roman"/>
                <w:b/>
                <w:sz w:val="24"/>
                <w:szCs w:val="24"/>
              </w:rPr>
              <w:t>:00:00</w:t>
            </w:r>
          </w:p>
          <w:p w:rsidR="00FA636F" w:rsidRPr="00E45B21" w:rsidRDefault="00FA636F" w:rsidP="00C56AE1">
            <w:pPr>
              <w:spacing w:after="0" w:line="240" w:lineRule="auto"/>
              <w:rPr>
                <w:rFonts w:ascii="Times New Roman" w:hAnsi="Times New Roman"/>
                <w:sz w:val="24"/>
                <w:szCs w:val="24"/>
              </w:rPr>
            </w:pPr>
            <w:r w:rsidRPr="00E45B21">
              <w:rPr>
                <w:rFonts w:ascii="Times New Roman" w:hAnsi="Times New Roman"/>
                <w:sz w:val="24"/>
                <w:szCs w:val="24"/>
              </w:rPr>
              <w:t xml:space="preserve">Рассмотрение заявок проводится по адресу: </w:t>
            </w:r>
            <w:r w:rsidRPr="00E45B21">
              <w:rPr>
                <w:rFonts w:ascii="Times New Roman" w:hAnsi="Times New Roman"/>
                <w:bCs/>
                <w:spacing w:val="-6"/>
                <w:sz w:val="24"/>
                <w:szCs w:val="24"/>
              </w:rPr>
              <w:t xml:space="preserve">по адресу: </w:t>
            </w:r>
            <w:r w:rsidRPr="00E45B21">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2F0BA7">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9" w:name="_Ref167122905" w:colFirst="0" w:colLast="0"/>
            <w:bookmarkEnd w:id="18"/>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E45B21" w:rsidRDefault="006C6375" w:rsidP="00FA636F">
            <w:pPr>
              <w:spacing w:after="0" w:line="240" w:lineRule="auto"/>
              <w:rPr>
                <w:rFonts w:ascii="Times New Roman" w:hAnsi="Times New Roman"/>
                <w:b/>
                <w:sz w:val="24"/>
                <w:szCs w:val="24"/>
              </w:rPr>
            </w:pPr>
            <w:r w:rsidRPr="00E45B21">
              <w:rPr>
                <w:rFonts w:ascii="Times New Roman" w:hAnsi="Times New Roman"/>
                <w:b/>
                <w:sz w:val="24"/>
                <w:szCs w:val="24"/>
              </w:rPr>
              <w:t>«</w:t>
            </w:r>
            <w:r w:rsidR="00B50102">
              <w:rPr>
                <w:rFonts w:ascii="Times New Roman" w:hAnsi="Times New Roman"/>
                <w:b/>
                <w:sz w:val="24"/>
                <w:szCs w:val="24"/>
              </w:rPr>
              <w:t>30</w:t>
            </w:r>
            <w:r w:rsidRPr="00E45B21">
              <w:rPr>
                <w:rFonts w:ascii="Times New Roman" w:hAnsi="Times New Roman"/>
                <w:b/>
                <w:sz w:val="24"/>
                <w:szCs w:val="24"/>
              </w:rPr>
              <w:t>»</w:t>
            </w:r>
            <w:r w:rsidR="00AC01BE" w:rsidRPr="00E45B21">
              <w:rPr>
                <w:rFonts w:ascii="Times New Roman" w:hAnsi="Times New Roman"/>
                <w:b/>
                <w:sz w:val="24"/>
                <w:szCs w:val="24"/>
              </w:rPr>
              <w:t xml:space="preserve"> </w:t>
            </w:r>
            <w:r w:rsidR="00E45B21" w:rsidRPr="00E45B21">
              <w:rPr>
                <w:rFonts w:ascii="Times New Roman" w:hAnsi="Times New Roman"/>
                <w:b/>
                <w:sz w:val="24"/>
                <w:szCs w:val="24"/>
              </w:rPr>
              <w:t xml:space="preserve">августа </w:t>
            </w:r>
            <w:r w:rsidRPr="00E45B21">
              <w:rPr>
                <w:rFonts w:ascii="Times New Roman" w:hAnsi="Times New Roman"/>
                <w:b/>
                <w:sz w:val="24"/>
                <w:szCs w:val="24"/>
              </w:rPr>
              <w:t>2018 г.</w:t>
            </w:r>
            <w:r w:rsidR="00FA636F" w:rsidRPr="00E45B21">
              <w:rPr>
                <w:rFonts w:ascii="Times New Roman" w:hAnsi="Times New Roman"/>
                <w:b/>
                <w:sz w:val="24"/>
                <w:szCs w:val="24"/>
              </w:rPr>
              <w:t xml:space="preserve"> в </w:t>
            </w:r>
            <w:r w:rsidR="004759C3" w:rsidRPr="00E45B21">
              <w:rPr>
                <w:rFonts w:ascii="Times New Roman" w:hAnsi="Times New Roman"/>
                <w:b/>
                <w:sz w:val="24"/>
                <w:szCs w:val="24"/>
              </w:rPr>
              <w:t>1</w:t>
            </w:r>
            <w:r w:rsidR="00121D3A" w:rsidRPr="00E45B21">
              <w:rPr>
                <w:rFonts w:ascii="Times New Roman" w:hAnsi="Times New Roman"/>
                <w:b/>
                <w:sz w:val="24"/>
                <w:szCs w:val="24"/>
              </w:rPr>
              <w:t>0</w:t>
            </w:r>
            <w:r w:rsidR="00FA636F" w:rsidRPr="00E45B21">
              <w:rPr>
                <w:rFonts w:ascii="Times New Roman" w:hAnsi="Times New Roman"/>
                <w:b/>
                <w:sz w:val="24"/>
                <w:szCs w:val="24"/>
              </w:rPr>
              <w:t>:00:00</w:t>
            </w:r>
          </w:p>
          <w:p w:rsidR="00A9658C" w:rsidRPr="00E45B21"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E45B21">
              <w:rPr>
                <w:rFonts w:ascii="Times New Roman" w:hAnsi="Times New Roman"/>
                <w:sz w:val="24"/>
                <w:szCs w:val="24"/>
              </w:rPr>
              <w:t xml:space="preserve">ООО "РТС-тендер" </w:t>
            </w:r>
          </w:p>
          <w:p w:rsidR="004E736F" w:rsidRPr="00E45B21" w:rsidRDefault="00A9658C" w:rsidP="00A9658C">
            <w:pPr>
              <w:spacing w:after="0" w:line="240" w:lineRule="auto"/>
              <w:rPr>
                <w:rFonts w:ascii="Times New Roman" w:hAnsi="Times New Roman"/>
                <w:b/>
                <w:sz w:val="24"/>
                <w:szCs w:val="24"/>
              </w:rPr>
            </w:pPr>
            <w:r w:rsidRPr="00E45B21">
              <w:rPr>
                <w:rFonts w:ascii="Times New Roman" w:hAnsi="Times New Roman"/>
                <w:sz w:val="24"/>
                <w:szCs w:val="24"/>
              </w:rPr>
              <w:t xml:space="preserve">Адрес электронной площадки в сети Интернет </w:t>
            </w:r>
            <w:hyperlink r:id="rId17" w:history="1">
              <w:r w:rsidR="004E736F" w:rsidRPr="00E45B21">
                <w:rPr>
                  <w:rStyle w:val="affa"/>
                  <w:rFonts w:ascii="Times New Roman" w:hAnsi="Times New Roman"/>
                  <w:b/>
                  <w:color w:val="auto"/>
                  <w:sz w:val="24"/>
                  <w:szCs w:val="24"/>
                  <w:u w:val="none"/>
                </w:rPr>
                <w:t>https://</w:t>
              </w:r>
              <w:r w:rsidR="004E736F" w:rsidRPr="00E45B21">
                <w:rPr>
                  <w:rStyle w:val="affa"/>
                  <w:rFonts w:ascii="Times New Roman" w:hAnsi="Times New Roman"/>
                  <w:b/>
                  <w:color w:val="auto"/>
                  <w:sz w:val="24"/>
                  <w:szCs w:val="24"/>
                  <w:u w:val="none"/>
                  <w:lang w:val="en-US"/>
                </w:rPr>
                <w:t>rts</w:t>
              </w:r>
              <w:r w:rsidR="004E736F" w:rsidRPr="00E45B21">
                <w:rPr>
                  <w:rStyle w:val="affa"/>
                  <w:rFonts w:ascii="Times New Roman" w:hAnsi="Times New Roman"/>
                  <w:b/>
                  <w:color w:val="auto"/>
                  <w:sz w:val="24"/>
                  <w:szCs w:val="24"/>
                  <w:u w:val="none"/>
                </w:rPr>
                <w:t>-</w:t>
              </w:r>
              <w:r w:rsidR="004E736F" w:rsidRPr="00E45B21">
                <w:rPr>
                  <w:rStyle w:val="affa"/>
                  <w:rFonts w:ascii="Times New Roman" w:hAnsi="Times New Roman"/>
                  <w:b/>
                  <w:color w:val="auto"/>
                  <w:sz w:val="24"/>
                  <w:szCs w:val="24"/>
                  <w:u w:val="none"/>
                  <w:lang w:val="en-US"/>
                </w:rPr>
                <w:t>tender</w:t>
              </w:r>
              <w:r w:rsidR="004E736F" w:rsidRPr="00E45B21">
                <w:rPr>
                  <w:rStyle w:val="affa"/>
                  <w:rFonts w:ascii="Times New Roman" w:hAnsi="Times New Roman"/>
                  <w:b/>
                  <w:color w:val="auto"/>
                  <w:sz w:val="24"/>
                  <w:szCs w:val="24"/>
                  <w:u w:val="none"/>
                </w:rPr>
                <w:t>.</w:t>
              </w:r>
              <w:r w:rsidR="004E736F" w:rsidRPr="00E45B21">
                <w:rPr>
                  <w:rStyle w:val="affa"/>
                  <w:rFonts w:ascii="Times New Roman" w:hAnsi="Times New Roman"/>
                  <w:b/>
                  <w:color w:val="auto"/>
                  <w:sz w:val="24"/>
                  <w:szCs w:val="24"/>
                  <w:u w:val="none"/>
                  <w:lang w:val="en-US"/>
                </w:rPr>
                <w:t>ru</w:t>
              </w:r>
              <w:r w:rsidR="004E736F" w:rsidRPr="00E45B21">
                <w:rPr>
                  <w:rStyle w:val="affa"/>
                  <w:rFonts w:ascii="Times New Roman" w:hAnsi="Times New Roman"/>
                  <w:b/>
                  <w:color w:val="auto"/>
                  <w:sz w:val="24"/>
                  <w:szCs w:val="24"/>
                  <w:u w:val="none"/>
                </w:rPr>
                <w:t>/</w:t>
              </w:r>
            </w:hyperlink>
          </w:p>
        </w:tc>
      </w:tr>
      <w:bookmarkEnd w:id="19"/>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4E736F" w:rsidRPr="0061311B" w:rsidRDefault="00A63066" w:rsidP="009A212C">
            <w:pPr>
              <w:spacing w:after="0" w:line="240" w:lineRule="auto"/>
              <w:jc w:val="both"/>
              <w:rPr>
                <w:rFonts w:ascii="Times New Roman" w:hAnsi="Times New Roman"/>
                <w:b/>
                <w:sz w:val="24"/>
                <w:szCs w:val="24"/>
              </w:rPr>
            </w:pPr>
            <w:r>
              <w:rPr>
                <w:rFonts w:ascii="Times New Roman" w:hAnsi="Times New Roman"/>
                <w:sz w:val="24"/>
                <w:szCs w:val="24"/>
              </w:rPr>
              <w:t>Не требуется</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Обеспечение исполнения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rsidR="00FA636F" w:rsidRPr="0061311B" w:rsidRDefault="00FA636F" w:rsidP="009A212C">
            <w:pPr>
              <w:spacing w:after="0" w:line="240" w:lineRule="auto"/>
              <w:jc w:val="both"/>
              <w:rPr>
                <w:rFonts w:ascii="Times New Roman" w:eastAsia="Times New Roman" w:hAnsi="Times New Roman"/>
                <w:b/>
                <w:color w:val="0D0D0D"/>
                <w:sz w:val="24"/>
                <w:szCs w:val="24"/>
                <w:lang w:eastAsia="ru-RU"/>
              </w:rPr>
            </w:pPr>
            <w:r w:rsidRPr="0061311B">
              <w:rPr>
                <w:rFonts w:ascii="Times New Roman" w:eastAsia="Times New Roman" w:hAnsi="Times New Roman"/>
                <w:color w:val="0D0D0D"/>
                <w:sz w:val="24"/>
                <w:szCs w:val="24"/>
                <w:lang w:eastAsia="ru-RU"/>
              </w:rPr>
              <w:t xml:space="preserve">Исполнение обязательств поставщика (подрядчика, исполнителя) по договору - </w:t>
            </w:r>
            <w:r w:rsidR="003B5FF7" w:rsidRPr="0061311B">
              <w:rPr>
                <w:rFonts w:ascii="Times New Roman" w:eastAsia="Times New Roman" w:hAnsi="Times New Roman"/>
                <w:b/>
                <w:color w:val="0D0D0D"/>
                <w:sz w:val="24"/>
                <w:szCs w:val="24"/>
                <w:lang w:eastAsia="ru-RU"/>
              </w:rPr>
              <w:t>1</w:t>
            </w:r>
            <w:r w:rsidR="00220C86" w:rsidRPr="0061311B">
              <w:rPr>
                <w:rFonts w:ascii="Times New Roman" w:eastAsia="Times New Roman" w:hAnsi="Times New Roman"/>
                <w:b/>
                <w:color w:val="0D0D0D"/>
                <w:sz w:val="24"/>
                <w:szCs w:val="24"/>
                <w:lang w:eastAsia="ru-RU"/>
              </w:rPr>
              <w:t>0</w:t>
            </w:r>
            <w:r w:rsidRPr="0061311B">
              <w:rPr>
                <w:rFonts w:ascii="Times New Roman" w:eastAsia="Times New Roman" w:hAnsi="Times New Roman"/>
                <w:b/>
                <w:color w:val="0D0D0D"/>
                <w:sz w:val="24"/>
                <w:szCs w:val="24"/>
                <w:lang w:eastAsia="ru-RU"/>
              </w:rPr>
              <w:t>%</w:t>
            </w:r>
            <w:r w:rsidRPr="0061311B">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9A212C">
              <w:rPr>
                <w:rFonts w:ascii="Times New Roman" w:eastAsia="Times New Roman" w:hAnsi="Times New Roman"/>
                <w:b/>
                <w:color w:val="0D0D0D"/>
                <w:sz w:val="24"/>
                <w:szCs w:val="24"/>
                <w:lang w:eastAsia="ru-RU"/>
              </w:rPr>
              <w:t>14 450</w:t>
            </w:r>
            <w:r w:rsidR="00B351F6" w:rsidRPr="0061311B">
              <w:rPr>
                <w:rFonts w:ascii="Times New Roman" w:eastAsia="Times New Roman" w:hAnsi="Times New Roman"/>
                <w:b/>
                <w:color w:val="0D0D0D"/>
                <w:sz w:val="24"/>
                <w:szCs w:val="24"/>
                <w:lang w:eastAsia="ru-RU"/>
              </w:rPr>
              <w:t xml:space="preserve"> </w:t>
            </w:r>
            <w:r w:rsidRPr="0061311B">
              <w:rPr>
                <w:rFonts w:ascii="Times New Roman" w:eastAsia="Times New Roman" w:hAnsi="Times New Roman"/>
                <w:b/>
                <w:color w:val="0D0D0D"/>
                <w:sz w:val="24"/>
                <w:szCs w:val="24"/>
                <w:lang w:eastAsia="ru-RU"/>
              </w:rPr>
              <w:t>(</w:t>
            </w:r>
            <w:r w:rsidR="009A212C">
              <w:rPr>
                <w:rFonts w:ascii="Times New Roman" w:eastAsia="Times New Roman" w:hAnsi="Times New Roman"/>
                <w:b/>
                <w:color w:val="0D0D0D"/>
                <w:sz w:val="24"/>
                <w:szCs w:val="24"/>
                <w:lang w:eastAsia="ru-RU"/>
              </w:rPr>
              <w:t>Четырнадцать тысяч четыреста пятьдесят</w:t>
            </w:r>
            <w:r w:rsidRPr="0061311B">
              <w:rPr>
                <w:rFonts w:ascii="Times New Roman" w:eastAsia="Times New Roman" w:hAnsi="Times New Roman"/>
                <w:b/>
                <w:color w:val="0D0D0D"/>
                <w:sz w:val="24"/>
                <w:szCs w:val="24"/>
                <w:lang w:eastAsia="ru-RU"/>
              </w:rPr>
              <w:t>) рубл</w:t>
            </w:r>
            <w:r w:rsidR="009A212C">
              <w:rPr>
                <w:rFonts w:ascii="Times New Roman" w:eastAsia="Times New Roman" w:hAnsi="Times New Roman"/>
                <w:b/>
                <w:color w:val="0D0D0D"/>
                <w:sz w:val="24"/>
                <w:szCs w:val="24"/>
                <w:lang w:eastAsia="ru-RU"/>
              </w:rPr>
              <w:t>ей</w:t>
            </w:r>
            <w:r w:rsidRPr="0061311B">
              <w:rPr>
                <w:rFonts w:ascii="Times New Roman" w:eastAsia="Times New Roman" w:hAnsi="Times New Roman"/>
                <w:b/>
                <w:color w:val="0D0D0D"/>
                <w:sz w:val="24"/>
                <w:szCs w:val="24"/>
                <w:lang w:eastAsia="ru-RU"/>
              </w:rPr>
              <w:t xml:space="preserve"> </w:t>
            </w:r>
            <w:r w:rsidR="009A212C">
              <w:rPr>
                <w:rFonts w:ascii="Times New Roman" w:eastAsia="Times New Roman" w:hAnsi="Times New Roman"/>
                <w:b/>
                <w:color w:val="0D0D0D"/>
                <w:sz w:val="24"/>
                <w:szCs w:val="24"/>
                <w:lang w:eastAsia="ru-RU"/>
              </w:rPr>
              <w:t>00</w:t>
            </w:r>
            <w:r w:rsidRPr="0061311B">
              <w:rPr>
                <w:rFonts w:ascii="Times New Roman" w:eastAsia="Times New Roman" w:hAnsi="Times New Roman"/>
                <w:b/>
                <w:color w:val="0D0D0D"/>
                <w:sz w:val="24"/>
                <w:szCs w:val="24"/>
                <w:lang w:eastAsia="ru-RU"/>
              </w:rPr>
              <w:t xml:space="preserve"> копе</w:t>
            </w:r>
            <w:r w:rsidR="009A212C">
              <w:rPr>
                <w:rFonts w:ascii="Times New Roman" w:eastAsia="Times New Roman" w:hAnsi="Times New Roman"/>
                <w:b/>
                <w:color w:val="0D0D0D"/>
                <w:sz w:val="24"/>
                <w:szCs w:val="24"/>
                <w:lang w:eastAsia="ru-RU"/>
              </w:rPr>
              <w:t>е</w:t>
            </w:r>
            <w:r w:rsidRPr="0061311B">
              <w:rPr>
                <w:rFonts w:ascii="Times New Roman" w:eastAsia="Times New Roman" w:hAnsi="Times New Roman"/>
                <w:b/>
                <w:color w:val="0D0D0D"/>
                <w:sz w:val="24"/>
                <w:szCs w:val="24"/>
                <w:lang w:eastAsia="ru-RU"/>
              </w:rPr>
              <w:t>к.</w:t>
            </w:r>
          </w:p>
          <w:p w:rsidR="003B5FF7" w:rsidRPr="0061311B" w:rsidRDefault="003B5FF7" w:rsidP="009A212C">
            <w:pPr>
              <w:spacing w:after="0" w:line="240" w:lineRule="auto"/>
              <w:jc w:val="both"/>
              <w:rPr>
                <w:rFonts w:ascii="Times New Roman" w:eastAsia="Times New Roman" w:hAnsi="Times New Roman"/>
                <w:color w:val="0D0D0D"/>
                <w:sz w:val="24"/>
                <w:szCs w:val="24"/>
                <w:lang w:eastAsia="ru-RU"/>
              </w:rPr>
            </w:pP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lastRenderedPageBreak/>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p>
          <w:p w:rsidR="00FA636F" w:rsidRPr="0061311B" w:rsidRDefault="00FA636F" w:rsidP="009A212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FA636F" w:rsidRPr="0061311B" w:rsidRDefault="00FA636F" w:rsidP="00FA636F">
            <w:pPr>
              <w:spacing w:after="0" w:line="240" w:lineRule="auto"/>
              <w:rPr>
                <w:rFonts w:ascii="Times New Roman" w:eastAsia="Times New Roman" w:hAnsi="Times New Roman"/>
                <w:color w:val="0D0D0D"/>
                <w:sz w:val="24"/>
                <w:szCs w:val="24"/>
                <w:lang w:eastAsia="ru-RU"/>
              </w:rPr>
            </w:pPr>
          </w:p>
          <w:p w:rsidR="00FA636F" w:rsidRPr="0061311B" w:rsidRDefault="00FA636F" w:rsidP="00FA636F">
            <w:pPr>
              <w:spacing w:after="0" w:line="240" w:lineRule="auto"/>
              <w:rPr>
                <w:rFonts w:ascii="Times New Roman" w:eastAsia="Times New Roman" w:hAnsi="Times New Roman"/>
                <w:b/>
                <w:snapToGrid w:val="0"/>
                <w:sz w:val="24"/>
                <w:szCs w:val="24"/>
                <w:lang w:eastAsia="ru-RU"/>
              </w:rPr>
            </w:pPr>
            <w:r w:rsidRPr="0061311B">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r w:rsidRPr="0061311B">
              <w:rPr>
                <w:rFonts w:ascii="Times New Roman" w:eastAsia="Times New Roman" w:hAnsi="Times New Roman"/>
                <w:b/>
                <w:snapToGrid w:val="0"/>
                <w:sz w:val="24"/>
                <w:szCs w:val="24"/>
                <w:lang w:eastAsia="ru-RU"/>
              </w:rPr>
              <w:t>Получатель:</w:t>
            </w:r>
          </w:p>
          <w:p w:rsidR="00FA636F" w:rsidRPr="0061311B" w:rsidRDefault="00FA636F" w:rsidP="00FA636F">
            <w:pPr>
              <w:autoSpaceDE w:val="0"/>
              <w:autoSpaceDN w:val="0"/>
              <w:adjustRightInd w:val="0"/>
              <w:spacing w:after="0" w:line="240" w:lineRule="auto"/>
              <w:jc w:val="both"/>
              <w:outlineLvl w:val="2"/>
              <w:rPr>
                <w:rFonts w:ascii="Times New Roman" w:hAnsi="Times New Roman"/>
                <w:b/>
                <w:sz w:val="24"/>
                <w:szCs w:val="24"/>
              </w:rPr>
            </w:pPr>
            <w:r w:rsidRPr="0061311B">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61311B" w:rsidRDefault="00FA636F" w:rsidP="00FA636F">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Юридический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В-342,</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 Москва,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Фактический адрес: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г. Москва, ГСП-7,</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В-342 ул. Профсоюзная, д.65</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ОГРН 1037739269590</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ИНН: 7728013512 </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КПП: 772801001</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Банковские реквизиты:</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УФК по г.Москве</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т/с 40501810845252000079</w:t>
            </w:r>
          </w:p>
          <w:p w:rsidR="00FA636F" w:rsidRPr="0061311B" w:rsidRDefault="00FA636F" w:rsidP="00FA636F">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ГУ Банка России по ЦФО</w:t>
            </w:r>
          </w:p>
          <w:p w:rsidR="00FA636F" w:rsidRPr="0061311B" w:rsidRDefault="00FA636F" w:rsidP="00FA636F">
            <w:pPr>
              <w:suppressAutoHyphens/>
              <w:spacing w:after="0" w:line="240" w:lineRule="auto"/>
              <w:jc w:val="both"/>
              <w:rPr>
                <w:rFonts w:ascii="Times New Roman" w:hAnsi="Times New Roman"/>
                <w:sz w:val="24"/>
                <w:szCs w:val="24"/>
              </w:rPr>
            </w:pPr>
            <w:r w:rsidRPr="0061311B">
              <w:rPr>
                <w:rFonts w:ascii="Times New Roman" w:eastAsia="Times New Roman" w:hAnsi="Times New Roman"/>
                <w:b/>
                <w:sz w:val="24"/>
                <w:szCs w:val="24"/>
                <w:lang w:eastAsia="ar-SA"/>
              </w:rPr>
              <w:t>л/с 20736Ц83220</w:t>
            </w:r>
          </w:p>
        </w:tc>
      </w:tr>
      <w:tr w:rsidR="00A9658C" w:rsidRPr="00FA636F" w:rsidTr="009E44AD">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договора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договор.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w:t>
      </w:r>
      <w:r w:rsidRPr="00FA636F">
        <w:rPr>
          <w:rFonts w:ascii="Times New Roman" w:hAnsi="Times New Roman"/>
          <w:spacing w:val="-4"/>
          <w:sz w:val="24"/>
          <w:szCs w:val="24"/>
        </w:rPr>
        <w:lastRenderedPageBreak/>
        <w:t>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В случае если по итогам аукциона Заказчик предложит нам заключить Договор, мы берем на себя обязательства подписать Договор с (наименование государственного заказчика) на выполнение работ, оказание услуг (указать наименование предмета государственного договора)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В случае если мы будем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об аукционе и нашим предложением о цене договора.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Договор на оказание услуг в соответствии с требованиями документации об аукционе по начальной (максимальной) цене договора или по согласованной с Заказчиком цене, не превышающей начальную (максимальную) цену договора,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Мы согласны с тем, что в случае, если мы победим на аукционе или будет принято решение о заключении с нами Договора в установленных случаях, и нашего уклонения от заключения договора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Договора.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801331" w:rsidRDefault="00801331" w:rsidP="00FA636F">
      <w:pPr>
        <w:spacing w:after="0" w:line="240" w:lineRule="auto"/>
        <w:jc w:val="center"/>
        <w:rPr>
          <w:rFonts w:ascii="Times New Roman" w:hAnsi="Times New Roman"/>
          <w:b/>
          <w:sz w:val="24"/>
          <w:szCs w:val="24"/>
        </w:rPr>
      </w:pPr>
    </w:p>
    <w:p w:rsidR="00801331" w:rsidRDefault="00801331" w:rsidP="00FA636F">
      <w:pPr>
        <w:spacing w:after="0" w:line="240" w:lineRule="auto"/>
        <w:jc w:val="center"/>
        <w:rPr>
          <w:rFonts w:ascii="Times New Roman" w:hAnsi="Times New Roman"/>
          <w:b/>
          <w:sz w:val="24"/>
          <w:szCs w:val="24"/>
        </w:rPr>
      </w:pPr>
    </w:p>
    <w:p w:rsidR="00801331" w:rsidRDefault="00801331"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организация/физическое лицо, сведения о  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8"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Pr>
                <w:rFonts w:ascii="Times New Roman" w:hAnsi="Times New Roman"/>
                <w:bCs/>
                <w:iCs/>
                <w:sz w:val="24"/>
                <w:szCs w:val="24"/>
              </w:rPr>
              <w:t xml:space="preserve"> </w:t>
            </w:r>
            <w:r w:rsidRPr="00FA636F">
              <w:rPr>
                <w:rFonts w:ascii="Times New Roman" w:hAnsi="Times New Roman"/>
                <w:bCs/>
                <w:iCs/>
                <w:sz w:val="24"/>
                <w:szCs w:val="24"/>
              </w:rPr>
              <w:t xml:space="preserve">заявителя по уплате этих сумм исполненной или которые признаны безнадежными к взысканию в соответствии с </w:t>
            </w:r>
            <w:hyperlink r:id="rId20"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FA636F">
              <w:rPr>
                <w:rFonts w:ascii="Times New Roman" w:hAnsi="Times New Roman"/>
                <w:sz w:val="24"/>
                <w:szCs w:val="24"/>
              </w:rPr>
              <w:lastRenderedPageBreak/>
              <w:t>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1F5ABD" w:rsidRDefault="00FA636F" w:rsidP="00FA636F">
      <w:pPr>
        <w:spacing w:after="0" w:line="288" w:lineRule="auto"/>
        <w:jc w:val="both"/>
        <w:rPr>
          <w:rFonts w:ascii="Times New Roman" w:hAnsi="Times New Roman"/>
          <w:sz w:val="24"/>
          <w:szCs w:val="24"/>
        </w:rPr>
      </w:pPr>
    </w:p>
    <w:p w:rsidR="00FA636F" w:rsidRPr="001F5ABD" w:rsidRDefault="00FA636F" w:rsidP="00FA636F">
      <w:pPr>
        <w:spacing w:after="0" w:line="288"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1F5ABD" w:rsidRDefault="00FA636F" w:rsidP="00FA636F">
      <w:pPr>
        <w:spacing w:after="0" w:line="288" w:lineRule="auto"/>
        <w:ind w:firstLine="547"/>
        <w:jc w:val="both"/>
        <w:rPr>
          <w:rFonts w:ascii="Arial" w:eastAsia="Times New Roman" w:hAnsi="Arial" w:cs="Arial"/>
          <w:color w:val="000000"/>
          <w:sz w:val="24"/>
          <w:szCs w:val="24"/>
          <w:lang w:eastAsia="ru-RU"/>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w:t>
      </w:r>
      <w:r w:rsidRPr="001F5ABD">
        <w:rPr>
          <w:rFonts w:ascii="Times New Roman" w:eastAsia="Times New Roman" w:hAnsi="Times New Roman"/>
          <w:sz w:val="24"/>
          <w:szCs w:val="24"/>
          <w:lang w:eastAsia="ru-RU"/>
        </w:rPr>
        <w:lastRenderedPageBreak/>
        <w:t>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 </w:t>
      </w:r>
    </w:p>
    <w:p w:rsidR="00FA636F" w:rsidRPr="001F5ABD" w:rsidRDefault="00FA636F" w:rsidP="00FA636F">
      <w:pPr>
        <w:spacing w:after="0" w:line="240" w:lineRule="auto"/>
        <w:jc w:val="both"/>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1F5ABD"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45"/>
        <w:gridCol w:w="7513"/>
        <w:gridCol w:w="1704"/>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физ.лиц,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Сведения о выданных Участнику закупки лицензиях, Свидетельствах, необходимых для выполнения обязательств по договору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br w:type="page"/>
      </w: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чл.-кор.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на право заключения договора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93"/>
        <w:gridCol w:w="2038"/>
        <w:gridCol w:w="3494"/>
        <w:gridCol w:w="3706"/>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801331" w:rsidRDefault="00801331" w:rsidP="006A4A95">
      <w:pPr>
        <w:suppressAutoHyphens/>
        <w:spacing w:before="120" w:after="0" w:line="240" w:lineRule="auto"/>
        <w:jc w:val="center"/>
        <w:rPr>
          <w:rFonts w:ascii="Times New Roman" w:eastAsia="Times New Roman" w:hAnsi="Times New Roman"/>
          <w:b/>
          <w:lang w:eastAsia="ru-RU"/>
        </w:rPr>
      </w:pPr>
    </w:p>
    <w:p w:rsidR="00801331" w:rsidRDefault="00801331"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15 – микропред</w:t>
            </w:r>
            <w:r w:rsidRPr="006A4A95">
              <w:rPr>
                <w:rFonts w:ascii="Times New Roman" w:eastAsia="Times New Roman" w:hAnsi="Times New Roman"/>
                <w:sz w:val="22"/>
                <w:szCs w:val="22"/>
                <w:lang w:eastAsia="ru-RU"/>
              </w:rPr>
              <w:softHyphen/>
              <w:t>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120 в год – микро</w:t>
            </w:r>
            <w:r w:rsidRPr="006A4A95">
              <w:rPr>
                <w:rFonts w:ascii="Times New Roman" w:eastAsia="Times New Roman" w:hAnsi="Times New Roman"/>
                <w:sz w:val="22"/>
                <w:szCs w:val="22"/>
                <w:lang w:eastAsia="ru-RU"/>
              </w:rPr>
              <w:softHyphen/>
              <w:t>предприятие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Договоров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1"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2"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3"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4"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801331" w:rsidRDefault="00801331"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lastRenderedPageBreak/>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058"/>
        <w:gridCol w:w="1981"/>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Pr="00C1608A" w:rsidRDefault="00FA636F" w:rsidP="00AC7767">
      <w:pPr>
        <w:keepNext/>
        <w:pageBreakBefore/>
        <w:spacing w:after="0" w:line="240" w:lineRule="auto"/>
        <w:jc w:val="center"/>
        <w:outlineLvl w:val="0"/>
        <w:rPr>
          <w:rFonts w:ascii="Times New Roman" w:eastAsiaTheme="majorEastAsia" w:hAnsi="Times New Roman"/>
          <w:b/>
          <w:sz w:val="24"/>
          <w:szCs w:val="24"/>
        </w:rPr>
      </w:pPr>
      <w:r w:rsidRPr="00C1608A">
        <w:rPr>
          <w:rFonts w:ascii="Times New Roman" w:eastAsiaTheme="majorEastAsia" w:hAnsi="Times New Roman"/>
          <w:b/>
          <w:sz w:val="24"/>
          <w:szCs w:val="24"/>
          <w:lang w:val="en-US"/>
        </w:rPr>
        <w:lastRenderedPageBreak/>
        <w:t>V</w:t>
      </w:r>
      <w:r w:rsidRPr="00C1608A">
        <w:rPr>
          <w:rFonts w:ascii="Times New Roman" w:eastAsiaTheme="majorEastAsia" w:hAnsi="Times New Roman"/>
          <w:b/>
          <w:sz w:val="24"/>
          <w:szCs w:val="24"/>
        </w:rPr>
        <w:t>.ПРОЕКТ ДОГОВОРА</w:t>
      </w: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7D298A" w:rsidRDefault="007D298A"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9569F4" w:rsidRPr="009569F4" w:rsidRDefault="009569F4" w:rsidP="009569F4">
      <w:pPr>
        <w:keepNext/>
        <w:spacing w:after="0" w:line="240" w:lineRule="auto"/>
        <w:ind w:firstLine="567"/>
        <w:jc w:val="center"/>
        <w:outlineLvl w:val="0"/>
        <w:rPr>
          <w:rFonts w:ascii="Times New Roman" w:eastAsia="Times New Roman" w:hAnsi="Times New Roman"/>
          <w:bCs/>
          <w:snapToGrid w:val="0"/>
          <w:sz w:val="24"/>
          <w:szCs w:val="24"/>
        </w:rPr>
      </w:pPr>
      <w:r w:rsidRPr="009569F4">
        <w:rPr>
          <w:rFonts w:ascii="Times New Roman" w:eastAsia="Times New Roman" w:hAnsi="Times New Roman"/>
          <w:bCs/>
          <w:snapToGrid w:val="0"/>
          <w:sz w:val="24"/>
          <w:szCs w:val="24"/>
        </w:rPr>
        <w:t>Договор № _____________</w:t>
      </w:r>
    </w:p>
    <w:p w:rsidR="009569F4" w:rsidRPr="009569F4" w:rsidRDefault="001A674E" w:rsidP="001A674E">
      <w:pPr>
        <w:tabs>
          <w:tab w:val="left" w:pos="6434"/>
        </w:tabs>
        <w:autoSpaceDE w:val="0"/>
        <w:autoSpaceDN w:val="0"/>
        <w:adjustRightInd w:val="0"/>
        <w:spacing w:after="0" w:line="240" w:lineRule="auto"/>
        <w:ind w:right="-2"/>
        <w:contextualSpacing/>
        <w:jc w:val="center"/>
        <w:rPr>
          <w:rFonts w:ascii="Times New Roman" w:eastAsia="Times New Roman" w:hAnsi="Times New Roman"/>
          <w:bCs/>
          <w:color w:val="000000"/>
          <w:sz w:val="24"/>
          <w:szCs w:val="24"/>
          <w:lang w:val="x-none" w:eastAsia="x-none"/>
        </w:rPr>
      </w:pPr>
      <w:r w:rsidRPr="001A674E">
        <w:rPr>
          <w:rFonts w:ascii="Times New Roman" w:eastAsia="Times New Roman" w:hAnsi="Times New Roman"/>
          <w:bCs/>
          <w:color w:val="000000"/>
          <w:sz w:val="24"/>
          <w:szCs w:val="24"/>
          <w:lang w:val="x-none" w:eastAsia="x-none"/>
        </w:rPr>
        <w:t>на оказание услуг по оценке рыночной стоимости права пользования нежилыми</w:t>
      </w:r>
      <w:r>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помещениями ИПУ РАН на ус</w:t>
      </w:r>
      <w:r>
        <w:rPr>
          <w:rFonts w:ascii="Times New Roman" w:eastAsia="Times New Roman" w:hAnsi="Times New Roman"/>
          <w:bCs/>
          <w:color w:val="000000"/>
          <w:sz w:val="24"/>
          <w:szCs w:val="24"/>
          <w:lang w:eastAsia="x-none"/>
        </w:rPr>
        <w:t>л</w:t>
      </w:r>
      <w:r w:rsidRPr="001A674E">
        <w:rPr>
          <w:rFonts w:ascii="Times New Roman" w:eastAsia="Times New Roman" w:hAnsi="Times New Roman"/>
          <w:bCs/>
          <w:color w:val="000000"/>
          <w:sz w:val="24"/>
          <w:szCs w:val="24"/>
          <w:lang w:val="x-none" w:eastAsia="x-none"/>
        </w:rPr>
        <w:t>овиях аренды по адресу: г.</w:t>
      </w:r>
      <w:r w:rsidR="008442CA">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Москва,</w:t>
      </w:r>
      <w:r>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ул.</w:t>
      </w:r>
      <w:r w:rsidR="008442CA">
        <w:rPr>
          <w:rFonts w:ascii="Times New Roman" w:eastAsia="Times New Roman" w:hAnsi="Times New Roman"/>
          <w:bCs/>
          <w:color w:val="000000"/>
          <w:sz w:val="24"/>
          <w:szCs w:val="24"/>
          <w:lang w:eastAsia="x-none"/>
        </w:rPr>
        <w:t xml:space="preserve"> </w:t>
      </w:r>
      <w:r w:rsidRPr="001A674E">
        <w:rPr>
          <w:rFonts w:ascii="Times New Roman" w:eastAsia="Times New Roman" w:hAnsi="Times New Roman"/>
          <w:bCs/>
          <w:color w:val="000000"/>
          <w:sz w:val="24"/>
          <w:szCs w:val="24"/>
          <w:lang w:val="x-none" w:eastAsia="x-none"/>
        </w:rPr>
        <w:t>Профсоюзная, д.65, стр. 1, 3, 4, 5.</w:t>
      </w:r>
    </w:p>
    <w:p w:rsidR="001A674E" w:rsidRDefault="001A674E" w:rsidP="001A674E">
      <w:pPr>
        <w:spacing w:after="0" w:line="240" w:lineRule="auto"/>
        <w:ind w:left="360"/>
        <w:contextualSpacing/>
        <w:jc w:val="center"/>
        <w:rPr>
          <w:rFonts w:ascii="Times New Roman" w:eastAsia="Times New Roman" w:hAnsi="Times New Roman"/>
          <w:sz w:val="24"/>
          <w:szCs w:val="24"/>
          <w:lang w:eastAsia="x-none"/>
        </w:rPr>
      </w:pPr>
    </w:p>
    <w:p w:rsidR="007D298A" w:rsidRDefault="007D298A" w:rsidP="001A674E">
      <w:pPr>
        <w:spacing w:after="0" w:line="240" w:lineRule="auto"/>
        <w:ind w:left="360"/>
        <w:contextualSpacing/>
        <w:jc w:val="center"/>
        <w:rPr>
          <w:rFonts w:ascii="Times New Roman" w:eastAsia="Times New Roman" w:hAnsi="Times New Roman"/>
          <w:sz w:val="24"/>
          <w:szCs w:val="24"/>
          <w:lang w:eastAsia="x-none"/>
        </w:rPr>
      </w:pPr>
    </w:p>
    <w:p w:rsidR="009569F4" w:rsidRPr="009569F4" w:rsidRDefault="009569F4" w:rsidP="001A674E">
      <w:pPr>
        <w:spacing w:after="0" w:line="240" w:lineRule="auto"/>
        <w:ind w:left="360"/>
        <w:contextualSpacing/>
        <w:jc w:val="center"/>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г. Москва</w:t>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t xml:space="preserve">           «____» ____________ 201</w:t>
      </w:r>
      <w:r w:rsidR="00DA4C18">
        <w:rPr>
          <w:rFonts w:ascii="Times New Roman" w:eastAsia="Times New Roman" w:hAnsi="Times New Roman"/>
          <w:sz w:val="24"/>
          <w:szCs w:val="24"/>
          <w:lang w:eastAsia="x-none"/>
        </w:rPr>
        <w:t>8</w:t>
      </w:r>
      <w:r w:rsidRPr="009569F4">
        <w:rPr>
          <w:rFonts w:ascii="Times New Roman" w:eastAsia="Times New Roman" w:hAnsi="Times New Roman"/>
          <w:sz w:val="24"/>
          <w:szCs w:val="24"/>
          <w:lang w:val="x-none" w:eastAsia="x-none"/>
        </w:rPr>
        <w:t xml:space="preserve"> г.</w:t>
      </w:r>
    </w:p>
    <w:p w:rsidR="009569F4" w:rsidRPr="009569F4" w:rsidRDefault="009569F4" w:rsidP="009569F4">
      <w:pPr>
        <w:suppressAutoHyphens/>
        <w:spacing w:after="0" w:line="240" w:lineRule="auto"/>
        <w:ind w:left="360"/>
        <w:contextualSpacing/>
        <w:jc w:val="both"/>
        <w:rPr>
          <w:rFonts w:ascii="Times New Roman" w:eastAsia="Times New Roman" w:hAnsi="Times New Roman"/>
          <w:sz w:val="24"/>
          <w:szCs w:val="24"/>
          <w:lang w:val="x-none" w:eastAsia="ar-SA"/>
        </w:rPr>
      </w:pPr>
    </w:p>
    <w:p w:rsidR="00DA4C18" w:rsidRPr="00536F52" w:rsidRDefault="00DA4C18" w:rsidP="00DA4C1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именуемое в дальнейшем «</w:t>
      </w:r>
      <w:r w:rsidR="00F43566">
        <w:rPr>
          <w:rFonts w:ascii="Times New Roman" w:eastAsia="Times New Roman" w:hAnsi="Times New Roman"/>
          <w:kern w:val="1"/>
          <w:sz w:val="24"/>
          <w:szCs w:val="24"/>
          <w:lang w:eastAsia="ar-SA"/>
        </w:rPr>
        <w:t>Исполнитель</w:t>
      </w:r>
      <w:r w:rsidRPr="00536F52">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 xml:space="preserve">на основании результатов определения поставщика </w:t>
      </w:r>
      <w:r w:rsidR="0073562D">
        <w:rPr>
          <w:rFonts w:ascii="Times New Roman" w:eastAsia="Times New Roman" w:hAnsi="Times New Roman"/>
          <w:kern w:val="1"/>
          <w:sz w:val="24"/>
          <w:szCs w:val="24"/>
          <w:lang w:eastAsia="ru-RU"/>
        </w:rPr>
        <w:t>(</w:t>
      </w:r>
      <w:r w:rsidR="00CC5C07">
        <w:rPr>
          <w:rFonts w:ascii="Times New Roman" w:eastAsia="Times New Roman" w:hAnsi="Times New Roman"/>
          <w:kern w:val="1"/>
          <w:sz w:val="24"/>
          <w:szCs w:val="24"/>
          <w:lang w:eastAsia="ru-RU"/>
        </w:rPr>
        <w:t>подрядчика</w:t>
      </w:r>
      <w:r w:rsidR="0073562D">
        <w:rPr>
          <w:rFonts w:ascii="Times New Roman" w:eastAsia="Times New Roman" w:hAnsi="Times New Roman"/>
          <w:kern w:val="1"/>
          <w:sz w:val="24"/>
          <w:szCs w:val="24"/>
          <w:lang w:eastAsia="ru-RU"/>
        </w:rPr>
        <w:t xml:space="preserve">, исполнителя) </w:t>
      </w:r>
      <w:r w:rsidRPr="00536F52">
        <w:rPr>
          <w:rFonts w:ascii="Times New Roman" w:eastAsia="Times New Roman" w:hAnsi="Times New Roman"/>
          <w:kern w:val="1"/>
          <w:sz w:val="24"/>
          <w:szCs w:val="24"/>
          <w:lang w:eastAsia="ru-RU"/>
        </w:rPr>
        <w:t xml:space="preserve">путем проведения </w:t>
      </w:r>
      <w:r w:rsidR="00416CF3">
        <w:rPr>
          <w:rFonts w:ascii="Times New Roman" w:eastAsia="Times New Roman" w:hAnsi="Times New Roman"/>
          <w:kern w:val="1"/>
          <w:sz w:val="24"/>
          <w:szCs w:val="24"/>
          <w:lang w:eastAsia="ru-RU"/>
        </w:rPr>
        <w:t>аукциона</w:t>
      </w:r>
      <w:r w:rsidRPr="00536F52">
        <w:rPr>
          <w:rFonts w:ascii="Times New Roman" w:eastAsia="Times New Roman" w:hAnsi="Times New Roman"/>
          <w:kern w:val="1"/>
          <w:sz w:val="24"/>
          <w:szCs w:val="24"/>
          <w:lang w:eastAsia="ru-RU"/>
        </w:rPr>
        <w:t xml:space="preserve"> в электронной форме, </w:t>
      </w:r>
      <w:r w:rsidRPr="00536F52">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9569F4" w:rsidRPr="009569F4" w:rsidRDefault="009569F4" w:rsidP="009569F4">
      <w:pPr>
        <w:suppressAutoHyphens/>
        <w:spacing w:after="0" w:line="240" w:lineRule="auto"/>
        <w:ind w:firstLine="851"/>
        <w:jc w:val="both"/>
        <w:rPr>
          <w:rFonts w:ascii="Times New Roman" w:eastAsia="Times New Roman" w:hAnsi="Times New Roman"/>
          <w:sz w:val="24"/>
          <w:szCs w:val="24"/>
          <w:lang w:eastAsia="ru-RU"/>
        </w:rPr>
      </w:pPr>
    </w:p>
    <w:p w:rsid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ПРЕДМЕТ ДОГОВОРА</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9569F4" w:rsidRPr="009569F4" w:rsidRDefault="008442CA" w:rsidP="009569F4">
      <w:pPr>
        <w:numPr>
          <w:ilvl w:val="1"/>
          <w:numId w:val="30"/>
        </w:numPr>
        <w:tabs>
          <w:tab w:val="num" w:pos="0"/>
        </w:tabs>
        <w:spacing w:after="0" w:line="240" w:lineRule="auto"/>
        <w:ind w:left="0" w:firstLine="567"/>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Заказчик поручает, а Исполнитель</w:t>
      </w:r>
      <w:r w:rsidR="009569F4" w:rsidRPr="009569F4">
        <w:rPr>
          <w:rFonts w:ascii="Times New Roman" w:eastAsia="Times New Roman" w:hAnsi="Times New Roman"/>
          <w:snapToGrid w:val="0"/>
          <w:color w:val="000000"/>
          <w:sz w:val="24"/>
          <w:szCs w:val="24"/>
        </w:rPr>
        <w:t xml:space="preserve"> принимает на себя </w:t>
      </w:r>
      <w:r w:rsidR="00D81B3C">
        <w:rPr>
          <w:rFonts w:ascii="Times New Roman" w:eastAsia="Times New Roman" w:hAnsi="Times New Roman"/>
          <w:snapToGrid w:val="0"/>
          <w:color w:val="000000"/>
          <w:sz w:val="24"/>
          <w:szCs w:val="24"/>
        </w:rPr>
        <w:t xml:space="preserve">обязательства </w:t>
      </w:r>
      <w:r w:rsidR="009569F4" w:rsidRPr="009569F4">
        <w:rPr>
          <w:rFonts w:ascii="Times New Roman" w:eastAsia="Times New Roman" w:hAnsi="Times New Roman"/>
          <w:snapToGrid w:val="0"/>
          <w:color w:val="000000"/>
          <w:sz w:val="24"/>
          <w:szCs w:val="24"/>
        </w:rPr>
        <w:t>оказа</w:t>
      </w:r>
      <w:r w:rsidR="00D81B3C">
        <w:rPr>
          <w:rFonts w:ascii="Times New Roman" w:eastAsia="Times New Roman" w:hAnsi="Times New Roman"/>
          <w:snapToGrid w:val="0"/>
          <w:color w:val="000000"/>
          <w:sz w:val="24"/>
          <w:szCs w:val="24"/>
        </w:rPr>
        <w:t>ть</w:t>
      </w:r>
      <w:r w:rsidR="009569F4" w:rsidRPr="009569F4">
        <w:rPr>
          <w:rFonts w:ascii="Times New Roman" w:eastAsia="Times New Roman" w:hAnsi="Times New Roman"/>
          <w:snapToGrid w:val="0"/>
          <w:color w:val="000000"/>
          <w:sz w:val="24"/>
          <w:szCs w:val="24"/>
        </w:rPr>
        <w:t xml:space="preserve"> услуг</w:t>
      </w:r>
      <w:r w:rsidR="00CB6FD1">
        <w:rPr>
          <w:rFonts w:ascii="Times New Roman" w:eastAsia="Times New Roman" w:hAnsi="Times New Roman"/>
          <w:snapToGrid w:val="0"/>
          <w:color w:val="000000"/>
          <w:sz w:val="24"/>
          <w:szCs w:val="24"/>
        </w:rPr>
        <w:t>и</w:t>
      </w:r>
      <w:r w:rsidR="00DA4C18">
        <w:rPr>
          <w:rFonts w:ascii="Times New Roman" w:eastAsia="Times New Roman" w:hAnsi="Times New Roman"/>
          <w:sz w:val="26"/>
          <w:szCs w:val="26"/>
          <w:lang w:eastAsia="ru-RU"/>
        </w:rPr>
        <w:t xml:space="preserve"> </w:t>
      </w:r>
      <w:r w:rsidR="00A85F07" w:rsidRPr="001A674E">
        <w:rPr>
          <w:rFonts w:ascii="Times New Roman" w:eastAsia="Times New Roman" w:hAnsi="Times New Roman"/>
          <w:bCs/>
          <w:color w:val="000000"/>
          <w:sz w:val="24"/>
          <w:szCs w:val="24"/>
          <w:lang w:val="x-none" w:eastAsia="x-none"/>
        </w:rPr>
        <w:t>по оценке рыночной стоимости права пользования нежилыми</w:t>
      </w:r>
      <w:r w:rsidR="00A85F07">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помещениями ИПУ РАН на ус</w:t>
      </w:r>
      <w:r w:rsidR="00A85F07">
        <w:rPr>
          <w:rFonts w:ascii="Times New Roman" w:eastAsia="Times New Roman" w:hAnsi="Times New Roman"/>
          <w:bCs/>
          <w:color w:val="000000"/>
          <w:sz w:val="24"/>
          <w:szCs w:val="24"/>
          <w:lang w:eastAsia="x-none"/>
        </w:rPr>
        <w:t>л</w:t>
      </w:r>
      <w:r w:rsidR="00A85F07" w:rsidRPr="001A674E">
        <w:rPr>
          <w:rFonts w:ascii="Times New Roman" w:eastAsia="Times New Roman" w:hAnsi="Times New Roman"/>
          <w:bCs/>
          <w:color w:val="000000"/>
          <w:sz w:val="24"/>
          <w:szCs w:val="24"/>
          <w:lang w:val="x-none" w:eastAsia="x-none"/>
        </w:rPr>
        <w:t>овиях аренды по адресу: г.</w:t>
      </w:r>
      <w:r>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Москва,</w:t>
      </w:r>
      <w:r w:rsidR="00A85F07">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ул.</w:t>
      </w:r>
      <w:r>
        <w:rPr>
          <w:rFonts w:ascii="Times New Roman" w:eastAsia="Times New Roman" w:hAnsi="Times New Roman"/>
          <w:bCs/>
          <w:color w:val="000000"/>
          <w:sz w:val="24"/>
          <w:szCs w:val="24"/>
          <w:lang w:eastAsia="x-none"/>
        </w:rPr>
        <w:t xml:space="preserve"> </w:t>
      </w:r>
      <w:r w:rsidR="00A85F07" w:rsidRPr="001A674E">
        <w:rPr>
          <w:rFonts w:ascii="Times New Roman" w:eastAsia="Times New Roman" w:hAnsi="Times New Roman"/>
          <w:bCs/>
          <w:color w:val="000000"/>
          <w:sz w:val="24"/>
          <w:szCs w:val="24"/>
          <w:lang w:val="x-none" w:eastAsia="x-none"/>
        </w:rPr>
        <w:t>Профсоюзная, д.65, стр. 1, 3, 4, 5</w:t>
      </w:r>
      <w:r w:rsidR="006146BD">
        <w:rPr>
          <w:rFonts w:ascii="Times New Roman" w:eastAsia="Times New Roman" w:hAnsi="Times New Roman"/>
          <w:bCs/>
          <w:color w:val="000000"/>
          <w:sz w:val="24"/>
          <w:szCs w:val="24"/>
          <w:lang w:eastAsia="x-none"/>
        </w:rPr>
        <w:t xml:space="preserve"> </w:t>
      </w:r>
      <w:r w:rsidR="009569F4" w:rsidRPr="009569F4">
        <w:rPr>
          <w:rFonts w:ascii="Times New Roman" w:eastAsia="Times New Roman" w:hAnsi="Times New Roman"/>
          <w:snapToGrid w:val="0"/>
          <w:color w:val="000000"/>
          <w:sz w:val="24"/>
          <w:szCs w:val="24"/>
        </w:rPr>
        <w:t xml:space="preserve">в соответствии с Техническим заданием на оценку (Приложение № 1), которое является неотъемлемой частью настоящего Договора. </w:t>
      </w:r>
    </w:p>
    <w:p w:rsidR="009569F4" w:rsidRDefault="009569F4" w:rsidP="009569F4">
      <w:pPr>
        <w:numPr>
          <w:ilvl w:val="1"/>
          <w:numId w:val="30"/>
        </w:numPr>
        <w:tabs>
          <w:tab w:val="num" w:pos="0"/>
          <w:tab w:val="left" w:pos="720"/>
        </w:tabs>
        <w:spacing w:after="0" w:line="240" w:lineRule="auto"/>
        <w:ind w:left="0" w:firstLine="567"/>
        <w:jc w:val="both"/>
        <w:rPr>
          <w:rFonts w:ascii="Times New Roman" w:eastAsia="Times New Roman" w:hAnsi="Times New Roman"/>
          <w:snapToGrid w:val="0"/>
          <w:color w:val="000000"/>
          <w:sz w:val="24"/>
          <w:szCs w:val="24"/>
        </w:rPr>
      </w:pPr>
      <w:r w:rsidRPr="009569F4">
        <w:rPr>
          <w:rFonts w:ascii="Times New Roman" w:eastAsia="Calibri" w:hAnsi="Times New Roman"/>
          <w:iCs/>
          <w:sz w:val="24"/>
          <w:szCs w:val="24"/>
          <w:lang w:eastAsia="ru-RU"/>
        </w:rPr>
        <w:t>Сведения об оценщике или оценщиках, которые будут проводить оценку, в том числе фамилия, имя, отчество оценщика или оценщиков, а также</w:t>
      </w:r>
      <w:r w:rsidRPr="009569F4">
        <w:rPr>
          <w:rFonts w:ascii="Times New Roman" w:eastAsia="Times New Roman" w:hAnsi="Times New Roman"/>
          <w:snapToGrid w:val="0"/>
          <w:color w:val="000000"/>
          <w:sz w:val="24"/>
          <w:szCs w:val="24"/>
        </w:rPr>
        <w:t xml:space="preserve"> </w:t>
      </w:r>
      <w:r w:rsidRPr="009569F4">
        <w:rPr>
          <w:rFonts w:ascii="Times New Roman" w:eastAsia="Calibri" w:hAnsi="Times New Roman"/>
          <w:sz w:val="24"/>
          <w:szCs w:val="24"/>
          <w:lang w:eastAsia="ru-RU"/>
        </w:rPr>
        <w:t>наименование саморегулируемой организации оценщиков, членом которой является оценщик, и место нахождения этой организации, указаны в Приложении № 2,</w:t>
      </w:r>
      <w:r w:rsidRPr="009569F4">
        <w:rPr>
          <w:rFonts w:ascii="Times New Roman" w:eastAsia="Times New Roman" w:hAnsi="Times New Roman"/>
          <w:snapToGrid w:val="0"/>
          <w:color w:val="000000"/>
          <w:sz w:val="24"/>
          <w:szCs w:val="24"/>
        </w:rPr>
        <w:t xml:space="preserve"> которое является неотъемлемой частью настоящего Договора.</w:t>
      </w:r>
    </w:p>
    <w:p w:rsidR="00360F73" w:rsidRPr="009569F4" w:rsidRDefault="00360F73" w:rsidP="00360F73">
      <w:pPr>
        <w:tabs>
          <w:tab w:val="left" w:pos="720"/>
          <w:tab w:val="num" w:pos="792"/>
        </w:tabs>
        <w:spacing w:after="0" w:line="240" w:lineRule="auto"/>
        <w:ind w:left="567"/>
        <w:jc w:val="both"/>
        <w:rPr>
          <w:rFonts w:ascii="Times New Roman" w:eastAsia="Times New Roman" w:hAnsi="Times New Roman"/>
          <w:snapToGrid w:val="0"/>
          <w:color w:val="000000"/>
          <w:sz w:val="24"/>
          <w:szCs w:val="24"/>
        </w:rPr>
      </w:pPr>
    </w:p>
    <w:p w:rsidR="00360F73" w:rsidRDefault="00360F73" w:rsidP="00360F73">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СТОИМОСТЬ УСЛУГ И ПОРЯДОК РАСЧЕТОВ</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360F73" w:rsidRPr="009569F4"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Цена договора является твердой и не может изменяться в ходе исполнения договора и составляет ___ (______________) руб. ___ коп, включая НДС 18% - ___________________ руб. ___ коп.</w:t>
      </w:r>
    </w:p>
    <w:p w:rsidR="00360F73" w:rsidRPr="00064112"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64112">
        <w:rPr>
          <w:rFonts w:ascii="Times New Roman" w:eastAsia="Times New Roman" w:hAnsi="Times New Roman"/>
          <w:sz w:val="24"/>
          <w:szCs w:val="24"/>
          <w:lang w:eastAsia="ru-RU"/>
        </w:rPr>
        <w:t xml:space="preserve">В цену договора включены </w:t>
      </w:r>
      <w:r w:rsidRPr="00064112">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w:t>
      </w:r>
      <w:r w:rsidR="00CB6FD1">
        <w:rPr>
          <w:rFonts w:ascii="Times New Roman" w:eastAsia="Times New Roman" w:hAnsi="Times New Roman"/>
          <w:bCs/>
          <w:sz w:val="24"/>
          <w:szCs w:val="24"/>
          <w:lang w:eastAsia="ru-RU"/>
        </w:rPr>
        <w:t xml:space="preserve"> настоящего</w:t>
      </w:r>
      <w:r w:rsidRPr="00064112">
        <w:rPr>
          <w:rFonts w:ascii="Times New Roman" w:eastAsia="Times New Roman" w:hAnsi="Times New Roman"/>
          <w:bCs/>
          <w:sz w:val="24"/>
          <w:szCs w:val="24"/>
          <w:lang w:eastAsia="ru-RU"/>
        </w:rPr>
        <w:t xml:space="preserve"> договора, транспортные, наклад</w:t>
      </w:r>
      <w:r w:rsidR="00CB6FD1">
        <w:rPr>
          <w:rFonts w:ascii="Times New Roman" w:eastAsia="Times New Roman" w:hAnsi="Times New Roman"/>
          <w:bCs/>
          <w:sz w:val="24"/>
          <w:szCs w:val="24"/>
          <w:lang w:eastAsia="ru-RU"/>
        </w:rPr>
        <w:t>ные расходы, страхование, уплата</w:t>
      </w:r>
      <w:r w:rsidRPr="00064112">
        <w:rPr>
          <w:rFonts w:ascii="Times New Roman" w:eastAsia="Times New Roman" w:hAnsi="Times New Roman"/>
          <w:bCs/>
          <w:sz w:val="24"/>
          <w:szCs w:val="24"/>
          <w:lang w:eastAsia="ru-RU"/>
        </w:rPr>
        <w:t xml:space="preserve"> таможенных пошлин, налогов, сборов и других обязательных платежей в соответствии с действующим законодательством Российской Федерации.</w:t>
      </w:r>
    </w:p>
    <w:p w:rsidR="00360F73" w:rsidRPr="00064112" w:rsidRDefault="00360F73" w:rsidP="00360F73">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64112">
        <w:rPr>
          <w:rFonts w:ascii="Times New Roman" w:eastAsia="Times New Roman" w:hAnsi="Times New Roman"/>
          <w:sz w:val="24"/>
          <w:szCs w:val="24"/>
          <w:lang w:eastAsia="ru-RU"/>
        </w:rPr>
        <w:t>Оплата по договору производится в следующем порядке:</w:t>
      </w:r>
    </w:p>
    <w:p w:rsidR="00360F73" w:rsidRPr="00FA7CBC"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FA7CBC">
        <w:rPr>
          <w:rFonts w:ascii="Times New Roman" w:eastAsia="Times New Roman" w:hAnsi="Times New Roman"/>
          <w:sz w:val="24"/>
          <w:szCs w:val="24"/>
          <w:lang w:eastAsia="ar-SA"/>
        </w:rPr>
        <w:t>Авансовые платежи по настоящему договору не предусмотрены.</w:t>
      </w:r>
    </w:p>
    <w:p w:rsidR="00360F73" w:rsidRPr="00FA7CBC"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FA7CBC">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w:t>
      </w:r>
      <w:r w:rsidR="00351216">
        <w:rPr>
          <w:rFonts w:ascii="Times New Roman" w:eastAsia="Times New Roman" w:hAnsi="Times New Roman"/>
          <w:sz w:val="24"/>
          <w:szCs w:val="24"/>
          <w:lang w:eastAsia="ru-RU"/>
        </w:rPr>
        <w:t>я</w:t>
      </w:r>
      <w:r w:rsidRPr="00FA7CBC">
        <w:rPr>
          <w:rFonts w:ascii="Times New Roman" w:eastAsia="Times New Roman" w:hAnsi="Times New Roman"/>
          <w:sz w:val="24"/>
          <w:szCs w:val="24"/>
          <w:lang w:eastAsia="ru-RU"/>
        </w:rPr>
        <w:t xml:space="preserve"> денежных средств на расчетный счет Исполнителя по факту оказания услуг </w:t>
      </w:r>
      <w:r w:rsidR="00351216">
        <w:rPr>
          <w:rFonts w:ascii="Times New Roman" w:eastAsia="Times New Roman" w:hAnsi="Times New Roman"/>
          <w:sz w:val="24"/>
          <w:szCs w:val="24"/>
          <w:lang w:eastAsia="ru-RU"/>
        </w:rPr>
        <w:t>не позднее</w:t>
      </w:r>
      <w:r w:rsidRPr="00FA7CBC">
        <w:rPr>
          <w:rFonts w:ascii="Times New Roman" w:eastAsia="Times New Roman" w:hAnsi="Times New Roman"/>
          <w:sz w:val="24"/>
          <w:szCs w:val="24"/>
          <w:lang w:eastAsia="ar-SA"/>
        </w:rPr>
        <w:t xml:space="preserve"> </w:t>
      </w:r>
      <w:r w:rsidR="00310D48" w:rsidRPr="00FA7CBC">
        <w:rPr>
          <w:rFonts w:ascii="Times New Roman" w:eastAsia="Times New Roman" w:hAnsi="Times New Roman"/>
          <w:sz w:val="24"/>
          <w:szCs w:val="24"/>
          <w:lang w:eastAsia="ru-RU"/>
        </w:rPr>
        <w:t>15 (пятнадцати) рабочих дней</w:t>
      </w:r>
      <w:r w:rsidR="00310D48">
        <w:rPr>
          <w:rFonts w:ascii="Times New Roman" w:eastAsia="Times New Roman" w:hAnsi="Times New Roman"/>
          <w:sz w:val="24"/>
          <w:szCs w:val="24"/>
          <w:lang w:eastAsia="ru-RU"/>
        </w:rPr>
        <w:t xml:space="preserve"> с</w:t>
      </w:r>
      <w:r w:rsidR="00310D48" w:rsidRPr="00FA7CBC">
        <w:rPr>
          <w:rFonts w:ascii="Times New Roman" w:eastAsia="Times New Roman" w:hAnsi="Times New Roman"/>
          <w:sz w:val="24"/>
          <w:szCs w:val="24"/>
          <w:lang w:eastAsia="ar-SA"/>
        </w:rPr>
        <w:t xml:space="preserve"> </w:t>
      </w:r>
      <w:r w:rsidRPr="00FA7CBC">
        <w:rPr>
          <w:rFonts w:ascii="Times New Roman" w:eastAsia="Times New Roman" w:hAnsi="Times New Roman"/>
          <w:sz w:val="24"/>
          <w:szCs w:val="24"/>
          <w:lang w:eastAsia="ar-SA"/>
        </w:rPr>
        <w:t xml:space="preserve">момента предоставления Исполнителем надлежаще оформленных и подписанных отчетных документов в соответствии с п. </w:t>
      </w:r>
      <w:r w:rsidR="000A25EB">
        <w:rPr>
          <w:rFonts w:ascii="Times New Roman" w:eastAsia="Times New Roman" w:hAnsi="Times New Roman"/>
          <w:sz w:val="24"/>
          <w:szCs w:val="24"/>
          <w:lang w:eastAsia="ar-SA"/>
        </w:rPr>
        <w:t xml:space="preserve">4.3., </w:t>
      </w:r>
      <w:r w:rsidRPr="00FA7CBC">
        <w:rPr>
          <w:rFonts w:ascii="Times New Roman" w:eastAsia="Times New Roman" w:hAnsi="Times New Roman"/>
          <w:sz w:val="24"/>
          <w:szCs w:val="24"/>
          <w:lang w:eastAsia="ar-SA"/>
        </w:rPr>
        <w:t xml:space="preserve">4.5. </w:t>
      </w:r>
      <w:r w:rsidR="000A25EB">
        <w:rPr>
          <w:rFonts w:ascii="Times New Roman" w:eastAsia="Times New Roman" w:hAnsi="Times New Roman"/>
          <w:sz w:val="24"/>
          <w:szCs w:val="24"/>
          <w:lang w:eastAsia="ar-SA"/>
        </w:rPr>
        <w:t xml:space="preserve">настоящего </w:t>
      </w:r>
      <w:r w:rsidRPr="00FA7CBC">
        <w:rPr>
          <w:rFonts w:ascii="Times New Roman" w:eastAsia="Times New Roman" w:hAnsi="Times New Roman"/>
          <w:sz w:val="24"/>
          <w:szCs w:val="24"/>
          <w:lang w:eastAsia="ar-SA"/>
        </w:rPr>
        <w:t>Договора и подписания Заказчиком</w:t>
      </w:r>
      <w:r w:rsidR="00351216">
        <w:rPr>
          <w:rFonts w:ascii="Times New Roman" w:eastAsia="Times New Roman" w:hAnsi="Times New Roman"/>
          <w:sz w:val="24"/>
          <w:szCs w:val="24"/>
          <w:lang w:eastAsia="ar-SA"/>
        </w:rPr>
        <w:t xml:space="preserve"> надлежаще оформленных</w:t>
      </w:r>
      <w:r w:rsidRPr="00FA7CBC">
        <w:rPr>
          <w:rFonts w:ascii="Times New Roman" w:eastAsia="Times New Roman" w:hAnsi="Times New Roman"/>
          <w:sz w:val="24"/>
          <w:szCs w:val="24"/>
          <w:lang w:eastAsia="ar-SA"/>
        </w:rPr>
        <w:t xml:space="preserve"> </w:t>
      </w:r>
      <w:r w:rsidR="000A25EB">
        <w:rPr>
          <w:rFonts w:ascii="Times New Roman" w:eastAsia="Times New Roman" w:hAnsi="Times New Roman"/>
          <w:sz w:val="24"/>
          <w:szCs w:val="24"/>
          <w:lang w:eastAsia="ar-SA"/>
        </w:rPr>
        <w:t>А</w:t>
      </w:r>
      <w:r w:rsidRPr="00FA7CBC">
        <w:rPr>
          <w:rFonts w:ascii="Times New Roman" w:eastAsia="Times New Roman" w:hAnsi="Times New Roman"/>
          <w:spacing w:val="-10"/>
          <w:sz w:val="24"/>
          <w:szCs w:val="24"/>
          <w:lang w:eastAsia="ar-SA"/>
        </w:rPr>
        <w:t xml:space="preserve">ктов </w:t>
      </w:r>
      <w:r w:rsidR="000A25EB">
        <w:rPr>
          <w:rFonts w:ascii="Times New Roman" w:eastAsia="Times New Roman" w:hAnsi="Times New Roman"/>
          <w:spacing w:val="-10"/>
          <w:sz w:val="24"/>
          <w:szCs w:val="24"/>
          <w:lang w:eastAsia="ar-SA"/>
        </w:rPr>
        <w:t xml:space="preserve">оказанных </w:t>
      </w:r>
      <w:r w:rsidRPr="00FA7CBC">
        <w:rPr>
          <w:rFonts w:ascii="Times New Roman" w:eastAsia="Times New Roman" w:hAnsi="Times New Roman"/>
          <w:spacing w:val="-10"/>
          <w:sz w:val="24"/>
          <w:szCs w:val="24"/>
          <w:lang w:eastAsia="ar-SA"/>
        </w:rPr>
        <w:t xml:space="preserve"> услуг</w:t>
      </w:r>
      <w:r w:rsidRPr="00FA7CBC">
        <w:rPr>
          <w:rFonts w:ascii="Times New Roman" w:eastAsia="Times New Roman" w:hAnsi="Times New Roman"/>
          <w:sz w:val="24"/>
          <w:szCs w:val="24"/>
          <w:lang w:eastAsia="ru-RU"/>
        </w:rPr>
        <w:t xml:space="preserve">. </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FA7CBC">
        <w:rPr>
          <w:rFonts w:ascii="Times New Roman" w:eastAsia="Times New Roman" w:hAnsi="Times New Roman"/>
          <w:sz w:val="24"/>
          <w:szCs w:val="24"/>
          <w:lang w:eastAsia="ar-SA"/>
        </w:rPr>
        <w:t>Оплата производится в валюте</w:t>
      </w:r>
      <w:r w:rsidRPr="009569F4">
        <w:rPr>
          <w:rFonts w:ascii="Times New Roman" w:eastAsia="Times New Roman" w:hAnsi="Times New Roman"/>
          <w:sz w:val="24"/>
          <w:szCs w:val="24"/>
          <w:lang w:eastAsia="ar-SA"/>
        </w:rPr>
        <w:t xml:space="preserve"> Российской Федерации.</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lastRenderedPageBreak/>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w:t>
      </w:r>
      <w:r w:rsidR="0079466C">
        <w:rPr>
          <w:rFonts w:ascii="Times New Roman" w:eastAsia="Times New Roman" w:hAnsi="Times New Roman"/>
          <w:sz w:val="24"/>
          <w:szCs w:val="24"/>
          <w:lang w:eastAsia="ar-SA"/>
        </w:rPr>
        <w:t>,</w:t>
      </w:r>
      <w:r w:rsidRPr="009569F4">
        <w:rPr>
          <w:rFonts w:ascii="Times New Roman" w:eastAsia="Times New Roman" w:hAnsi="Times New Roman"/>
          <w:sz w:val="24"/>
          <w:szCs w:val="24"/>
          <w:lang w:eastAsia="ar-SA"/>
        </w:rPr>
        <w:t xml:space="preserve"> несет Исполнитель.</w:t>
      </w:r>
    </w:p>
    <w:p w:rsidR="00360F73" w:rsidRPr="009569F4" w:rsidRDefault="00360F73"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60F73" w:rsidRPr="009569F4" w:rsidRDefault="0079466C"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случаях</w:t>
      </w:r>
      <w:r w:rsidR="00360F73" w:rsidRPr="009569F4">
        <w:rPr>
          <w:rFonts w:ascii="Times New Roman" w:eastAsia="Times New Roman" w:hAnsi="Times New Roman"/>
          <w:sz w:val="24"/>
          <w:szCs w:val="24"/>
          <w:lang w:eastAsia="ar-SA"/>
        </w:rPr>
        <w:t xml:space="preserve">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00360F73" w:rsidRPr="009569F4">
        <w:rPr>
          <w:rFonts w:ascii="Times New Roman" w:eastAsia="Times New Roman" w:hAnsi="Times New Roman"/>
          <w:b/>
          <w:sz w:val="24"/>
          <w:szCs w:val="24"/>
          <w:lang w:eastAsia="ar-SA"/>
        </w:rPr>
        <w:t>10 (десяти) рабочих дней</w:t>
      </w:r>
      <w:r w:rsidR="00360F73" w:rsidRPr="009569F4">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w:t>
      </w:r>
      <w:r w:rsidR="00677D4B">
        <w:rPr>
          <w:rFonts w:ascii="Times New Roman" w:eastAsia="Times New Roman" w:hAnsi="Times New Roman"/>
          <w:sz w:val="24"/>
          <w:szCs w:val="24"/>
          <w:lang w:eastAsia="ar-SA"/>
        </w:rPr>
        <w:t>А</w:t>
      </w:r>
      <w:r w:rsidR="00360F73" w:rsidRPr="009569F4">
        <w:rPr>
          <w:rFonts w:ascii="Times New Roman" w:eastAsia="Times New Roman" w:hAnsi="Times New Roman"/>
          <w:sz w:val="24"/>
          <w:szCs w:val="24"/>
          <w:lang w:eastAsia="ar-SA"/>
        </w:rPr>
        <w:t xml:space="preserve">ктов </w:t>
      </w:r>
      <w:r w:rsidR="00677D4B">
        <w:rPr>
          <w:rFonts w:ascii="Times New Roman" w:eastAsia="Times New Roman" w:hAnsi="Times New Roman"/>
          <w:sz w:val="24"/>
          <w:szCs w:val="24"/>
          <w:lang w:eastAsia="ar-SA"/>
        </w:rPr>
        <w:t>оказанных</w:t>
      </w:r>
      <w:r w:rsidR="00360F73" w:rsidRPr="009569F4">
        <w:rPr>
          <w:rFonts w:ascii="Times New Roman" w:eastAsia="Times New Roman" w:hAnsi="Times New Roman"/>
          <w:sz w:val="24"/>
          <w:szCs w:val="24"/>
          <w:lang w:eastAsia="ar-SA"/>
        </w:rPr>
        <w:t xml:space="preserve"> услуг и представленных Исполнителем отчетных документов.</w:t>
      </w:r>
    </w:p>
    <w:p w:rsidR="00360F73" w:rsidRDefault="000017B7" w:rsidP="00360F73">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случае если требование об уплате неустойки (пени, штрафа) не удовлетворено исполнителем в сроки, установленные пунктом 6.10. настоящего Договора, </w:t>
      </w:r>
      <w:r w:rsidR="00360F73" w:rsidRPr="009569F4">
        <w:rPr>
          <w:rFonts w:ascii="Times New Roman" w:eastAsia="Times New Roman" w:hAnsi="Times New Roman"/>
          <w:sz w:val="24"/>
          <w:szCs w:val="24"/>
          <w:lang w:eastAsia="ar-SA"/>
        </w:rPr>
        <w:t xml:space="preserve">Заказчик вправе производить оплату по </w:t>
      </w:r>
      <w:r w:rsidR="00B24507">
        <w:rPr>
          <w:rFonts w:ascii="Times New Roman" w:eastAsia="Times New Roman" w:hAnsi="Times New Roman"/>
          <w:sz w:val="24"/>
          <w:szCs w:val="24"/>
          <w:lang w:eastAsia="ar-SA"/>
        </w:rPr>
        <w:t>Д</w:t>
      </w:r>
      <w:r w:rsidR="00360F73" w:rsidRPr="009569F4">
        <w:rPr>
          <w:rFonts w:ascii="Times New Roman" w:eastAsia="Times New Roman" w:hAnsi="Times New Roman"/>
          <w:sz w:val="24"/>
          <w:szCs w:val="24"/>
          <w:lang w:eastAsia="ar-SA"/>
        </w:rPr>
        <w:t>оговору за вычетом соответствующего размера неустойки (штрафа, пени) или вправе вернуть обеспечение исполнения договора (при его наличии)</w:t>
      </w:r>
      <w:r w:rsidR="0079466C">
        <w:rPr>
          <w:rFonts w:ascii="Times New Roman" w:eastAsia="Times New Roman" w:hAnsi="Times New Roman"/>
          <w:sz w:val="24"/>
          <w:szCs w:val="24"/>
          <w:lang w:eastAsia="ar-SA"/>
        </w:rPr>
        <w:t>,</w:t>
      </w:r>
      <w:r w:rsidR="00360F73" w:rsidRPr="009569F4">
        <w:rPr>
          <w:rFonts w:ascii="Times New Roman" w:eastAsia="Times New Roman" w:hAnsi="Times New Roman"/>
          <w:sz w:val="24"/>
          <w:szCs w:val="24"/>
          <w:lang w:eastAsia="ar-SA"/>
        </w:rPr>
        <w:t xml:space="preserve"> уменьшенное на ра</w:t>
      </w:r>
      <w:r w:rsidR="00CC5D70">
        <w:rPr>
          <w:rFonts w:ascii="Times New Roman" w:eastAsia="Times New Roman" w:hAnsi="Times New Roman"/>
          <w:sz w:val="24"/>
          <w:szCs w:val="24"/>
          <w:lang w:eastAsia="ar-SA"/>
        </w:rPr>
        <w:t>змер начисленных штрафов, пеней</w:t>
      </w:r>
      <w:r w:rsidR="00B24507">
        <w:rPr>
          <w:rFonts w:ascii="Times New Roman" w:eastAsia="Times New Roman" w:hAnsi="Times New Roman"/>
          <w:sz w:val="24"/>
          <w:szCs w:val="24"/>
          <w:lang w:eastAsia="ar-SA"/>
        </w:rPr>
        <w:t>.</w:t>
      </w:r>
    </w:p>
    <w:p w:rsidR="00FF7AE8" w:rsidRPr="009569F4" w:rsidRDefault="00FF7AE8" w:rsidP="00FF7AE8">
      <w:pPr>
        <w:tabs>
          <w:tab w:val="num" w:pos="567"/>
          <w:tab w:val="left" w:pos="1276"/>
          <w:tab w:val="num" w:pos="1440"/>
        </w:tabs>
        <w:suppressAutoHyphen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2.4.</w:t>
      </w:r>
      <w:r w:rsidRPr="00FF7AE8">
        <w:rPr>
          <w:rFonts w:ascii="Times New Roman" w:eastAsia="Times New Roman" w:hAnsi="Times New Roman"/>
          <w:sz w:val="24"/>
          <w:szCs w:val="24"/>
          <w:lang w:eastAsia="ar-SA"/>
        </w:rPr>
        <w:t xml:space="preserve"> По окончании взаиморасчетов </w:t>
      </w:r>
      <w:r>
        <w:rPr>
          <w:rFonts w:ascii="Times New Roman" w:eastAsia="Times New Roman" w:hAnsi="Times New Roman"/>
          <w:sz w:val="24"/>
          <w:szCs w:val="24"/>
          <w:lang w:eastAsia="ar-SA"/>
        </w:rPr>
        <w:t>Исполнитель</w:t>
      </w:r>
      <w:r w:rsidRPr="00FF7AE8">
        <w:rPr>
          <w:rFonts w:ascii="Times New Roman" w:eastAsia="Times New Roman" w:hAnsi="Times New Roman"/>
          <w:sz w:val="24"/>
          <w:szCs w:val="24"/>
          <w:lang w:eastAsia="ar-SA"/>
        </w:rPr>
        <w:t xml:space="preserve">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w:t>
      </w:r>
      <w:r>
        <w:rPr>
          <w:rFonts w:ascii="Times New Roman" w:eastAsia="Times New Roman" w:hAnsi="Times New Roman"/>
          <w:sz w:val="24"/>
          <w:szCs w:val="24"/>
          <w:lang w:eastAsia="ar-SA"/>
        </w:rPr>
        <w:t>Исполнитель</w:t>
      </w:r>
      <w:r w:rsidRPr="00FF7AE8">
        <w:rPr>
          <w:rFonts w:ascii="Times New Roman" w:eastAsia="Times New Roman" w:hAnsi="Times New Roman"/>
          <w:sz w:val="24"/>
          <w:szCs w:val="24"/>
          <w:lang w:eastAsia="ar-SA"/>
        </w:rPr>
        <w:t xml:space="preserve"> обязан их устранить в течение 3 (трех) рабочих дней со дня получения указанных замечаний и предоставить новую редакцию в письменном виде.</w:t>
      </w:r>
    </w:p>
    <w:p w:rsidR="009569F4" w:rsidRPr="009569F4" w:rsidRDefault="009569F4" w:rsidP="009569F4">
      <w:pPr>
        <w:tabs>
          <w:tab w:val="left" w:pos="540"/>
        </w:tabs>
        <w:spacing w:after="0" w:line="240" w:lineRule="auto"/>
        <w:jc w:val="both"/>
        <w:rPr>
          <w:rFonts w:ascii="Times New Roman" w:eastAsia="Times New Roman" w:hAnsi="Times New Roman"/>
          <w:bCs/>
          <w:snapToGrid w:val="0"/>
          <w:sz w:val="24"/>
          <w:szCs w:val="24"/>
          <w:lang w:eastAsia="ru-RU"/>
        </w:rPr>
      </w:pPr>
    </w:p>
    <w:p w:rsid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ПРАВА И ОБЯЗАННОСТИ СТОРОН</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вправе:</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Требовать от Исполнителя надлежащего исполнения обязательств в соответствии с настоящим Договором и </w:t>
      </w:r>
      <w:r w:rsidR="00157F9E">
        <w:rPr>
          <w:rFonts w:ascii="Times New Roman" w:eastAsia="Times New Roman" w:hAnsi="Times New Roman"/>
          <w:sz w:val="24"/>
          <w:szCs w:val="24"/>
          <w:lang w:eastAsia="x-none"/>
        </w:rPr>
        <w:t>законодательством Российской Федерации</w:t>
      </w:r>
      <w:r w:rsidRPr="009569F4">
        <w:rPr>
          <w:rFonts w:ascii="Times New Roman" w:eastAsia="Times New Roman" w:hAnsi="Times New Roman"/>
          <w:sz w:val="24"/>
          <w:szCs w:val="24"/>
          <w:lang w:val="x-none" w:eastAsia="x-none"/>
        </w:rPr>
        <w:t>, регулирующими данную сферу деятельности, а также требовать своевременного устранения выявленных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от Исполнителя представления надлежащим образом оформленной отчет</w:t>
      </w:r>
      <w:r w:rsidR="00157F9E">
        <w:rPr>
          <w:rFonts w:ascii="Times New Roman" w:eastAsia="Times New Roman" w:hAnsi="Times New Roman"/>
          <w:sz w:val="24"/>
          <w:szCs w:val="24"/>
          <w:lang w:val="x-none" w:eastAsia="x-none"/>
        </w:rPr>
        <w:t>ной документации, подтверждающей</w:t>
      </w:r>
      <w:r w:rsidRPr="009569F4">
        <w:rPr>
          <w:rFonts w:ascii="Times New Roman" w:eastAsia="Times New Roman" w:hAnsi="Times New Roman"/>
          <w:sz w:val="24"/>
          <w:szCs w:val="24"/>
          <w:lang w:val="x-none" w:eastAsia="x-none"/>
        </w:rPr>
        <w:t xml:space="preserve"> исполнение обязательств в соответствии </w:t>
      </w:r>
      <w:r w:rsidR="00157F9E">
        <w:rPr>
          <w:rFonts w:ascii="Times New Roman" w:eastAsia="Times New Roman" w:hAnsi="Times New Roman"/>
          <w:sz w:val="24"/>
          <w:szCs w:val="24"/>
          <w:lang w:eastAsia="x-none"/>
        </w:rPr>
        <w:t xml:space="preserve">с техническим </w:t>
      </w:r>
      <w:r w:rsidRPr="009569F4">
        <w:rPr>
          <w:rFonts w:ascii="Times New Roman" w:eastAsia="Times New Roman" w:hAnsi="Times New Roman"/>
          <w:sz w:val="24"/>
          <w:szCs w:val="24"/>
          <w:lang w:val="x-none" w:eastAsia="x-none"/>
        </w:rPr>
        <w:t>заданием</w:t>
      </w:r>
      <w:r w:rsidRPr="009569F4">
        <w:rPr>
          <w:rFonts w:ascii="Times New Roman" w:eastAsia="Times New Roman" w:hAnsi="Times New Roman"/>
          <w:sz w:val="24"/>
          <w:szCs w:val="24"/>
          <w:lang w:eastAsia="x-none"/>
        </w:rPr>
        <w:t xml:space="preserve"> на оценку</w:t>
      </w:r>
      <w:r w:rsidR="00166D7A">
        <w:rPr>
          <w:rFonts w:ascii="Times New Roman" w:eastAsia="Times New Roman" w:hAnsi="Times New Roman"/>
          <w:sz w:val="24"/>
          <w:szCs w:val="24"/>
          <w:lang w:val="x-none" w:eastAsia="x-none"/>
        </w:rPr>
        <w:t xml:space="preserve"> и настоящим Договором, а также документы, подтверждающие членство исполнителя в СРО оценщиков, договор обязательного страхования ответственности </w:t>
      </w:r>
      <w:r w:rsidR="00F77EEB">
        <w:rPr>
          <w:rFonts w:ascii="Times New Roman" w:eastAsia="Times New Roman" w:hAnsi="Times New Roman"/>
          <w:sz w:val="24"/>
          <w:szCs w:val="24"/>
          <w:lang w:val="x-none" w:eastAsia="x-none"/>
        </w:rPr>
        <w:t>Исполнителя</w:t>
      </w:r>
      <w:r w:rsidR="00F77EEB">
        <w:rPr>
          <w:rFonts w:ascii="Times New Roman" w:eastAsia="Times New Roman" w:hAnsi="Times New Roman"/>
          <w:sz w:val="24"/>
          <w:szCs w:val="24"/>
          <w:lang w:eastAsia="x-none"/>
        </w:rPr>
        <w:t>, заключённый в соответствии со ст. 24.7 Федерального закона от 29.07.1998</w:t>
      </w:r>
      <w:r w:rsidR="008E1E6D">
        <w:rPr>
          <w:rFonts w:ascii="Times New Roman" w:eastAsia="Times New Roman" w:hAnsi="Times New Roman"/>
          <w:sz w:val="24"/>
          <w:szCs w:val="24"/>
          <w:lang w:eastAsia="x-none"/>
        </w:rPr>
        <w:t xml:space="preserve"> № 135-ФЗ «Об оценочной деятельности в Российской Федерации».</w:t>
      </w:r>
    </w:p>
    <w:p w:rsidR="009569F4" w:rsidRPr="00810452"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val="x-none" w:eastAsia="x-none"/>
        </w:rPr>
        <w:t xml:space="preserve">Запрашивать у Исполнителя информацию о ходе </w:t>
      </w:r>
      <w:r w:rsidR="00157F9E" w:rsidRPr="00810452">
        <w:rPr>
          <w:rFonts w:ascii="Times New Roman" w:eastAsia="Times New Roman" w:hAnsi="Times New Roman"/>
          <w:sz w:val="24"/>
          <w:szCs w:val="24"/>
          <w:lang w:eastAsia="x-none"/>
        </w:rPr>
        <w:t>оказания</w:t>
      </w:r>
      <w:r w:rsidRPr="00810452">
        <w:rPr>
          <w:rFonts w:ascii="Times New Roman" w:eastAsia="Times New Roman" w:hAnsi="Times New Roman"/>
          <w:sz w:val="24"/>
          <w:szCs w:val="24"/>
          <w:lang w:val="x-none" w:eastAsia="x-none"/>
        </w:rPr>
        <w:t xml:space="preserve"> услуг.</w:t>
      </w:r>
    </w:p>
    <w:p w:rsidR="00810452" w:rsidRPr="00810452" w:rsidRDefault="009569F4" w:rsidP="00810452">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val="x-none" w:eastAsia="x-none"/>
        </w:rPr>
        <w:t>Осуществлять контроль за объемом и сроками оказания услуг.</w:t>
      </w:r>
    </w:p>
    <w:p w:rsidR="00810452" w:rsidRPr="00810452" w:rsidRDefault="00810452" w:rsidP="00810452">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eastAsia="ru-RU"/>
        </w:rPr>
        <w:t xml:space="preserve">Отказаться от услуг по оценке в любое время до завершения оказания услуг при условии возмещения Исполнителю фактически понесенных и документально подтвержденных расходов, </w:t>
      </w:r>
      <w:r w:rsidRPr="00810452">
        <w:rPr>
          <w:rFonts w:ascii="Times New Roman" w:eastAsia="Calibri" w:hAnsi="Times New Roman"/>
          <w:sz w:val="24"/>
          <w:szCs w:val="24"/>
          <w:lang w:eastAsia="ru-RU"/>
        </w:rPr>
        <w:t>размер которых подлежит письменному согласованию с Заказчиком.</w:t>
      </w:r>
    </w:p>
    <w:p w:rsidR="00810452" w:rsidRPr="00810452" w:rsidRDefault="00810452" w:rsidP="00810452">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10452">
        <w:rPr>
          <w:rFonts w:ascii="Times New Roman" w:eastAsia="Times New Roman" w:hAnsi="Times New Roman"/>
          <w:sz w:val="24"/>
          <w:szCs w:val="24"/>
          <w:lang w:eastAsia="ru-RU"/>
        </w:rPr>
        <w:t>Отказаться от услуг по оценке без возмещения Исполнителю фактически понесенных расходов в случае неисполнения или ненадлежащего исполнения Исполнителем своих обязательств по настоящему Договору или нарушения им в процессе оказания услуг по оценке требований нормативных актов, указанных в пункте 9 Технического задания (приложение № 1).</w:t>
      </w:r>
    </w:p>
    <w:p w:rsidR="004318FE" w:rsidRPr="009569F4" w:rsidRDefault="004318FE" w:rsidP="004318FE">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42467E">
        <w:rPr>
          <w:rFonts w:ascii="Times New Roman" w:eastAsia="Times New Roman" w:hAnsi="Times New Roman"/>
          <w:color w:val="000000"/>
          <w:sz w:val="24"/>
          <w:szCs w:val="24"/>
        </w:rPr>
        <w:t xml:space="preserve">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обязан:</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Своевременно принять и оплатить надлежащим образом оказанные услуги в соответствии с настоящим Договором.</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lastRenderedPageBreak/>
        <w:t xml:space="preserve">При получении от Исполнителя уведомления о приостановлении оказания услуг в случае, указанном в п. </w:t>
      </w:r>
      <w:r w:rsidR="008C5EA4">
        <w:rPr>
          <w:rFonts w:ascii="Times New Roman" w:eastAsia="Times New Roman" w:hAnsi="Times New Roman"/>
          <w:sz w:val="24"/>
          <w:szCs w:val="24"/>
          <w:lang w:eastAsia="x-none"/>
        </w:rPr>
        <w:t>3</w:t>
      </w:r>
      <w:r w:rsidRPr="009569F4">
        <w:rPr>
          <w:rFonts w:ascii="Times New Roman" w:eastAsia="Times New Roman" w:hAnsi="Times New Roman"/>
          <w:sz w:val="24"/>
          <w:szCs w:val="24"/>
          <w:lang w:val="x-none" w:eastAsia="x-none"/>
        </w:rPr>
        <w:t>.4.</w:t>
      </w:r>
      <w:r w:rsidR="0085001F">
        <w:rPr>
          <w:rFonts w:ascii="Times New Roman" w:eastAsia="Times New Roman" w:hAnsi="Times New Roman"/>
          <w:sz w:val="24"/>
          <w:szCs w:val="24"/>
          <w:lang w:eastAsia="x-none"/>
        </w:rPr>
        <w:t>6</w:t>
      </w:r>
      <w:r w:rsidRPr="009569F4">
        <w:rPr>
          <w:rFonts w:ascii="Times New Roman" w:eastAsia="Times New Roman" w:hAnsi="Times New Roman"/>
          <w:sz w:val="24"/>
          <w:szCs w:val="24"/>
          <w:lang w:val="x-none" w:eastAsia="x-none"/>
        </w:rPr>
        <w:t xml:space="preserve">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2F5B30" w:rsidRPr="000B693E" w:rsidRDefault="009569F4" w:rsidP="002F5B30">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При обнаружении уполномоченными контрольными органами не</w:t>
      </w:r>
      <w:r w:rsidR="00157F9E">
        <w:rPr>
          <w:rFonts w:ascii="Times New Roman" w:eastAsia="Times New Roman" w:hAnsi="Times New Roman"/>
          <w:sz w:val="24"/>
          <w:szCs w:val="24"/>
          <w:lang w:val="x-none" w:eastAsia="x-none"/>
        </w:rPr>
        <w:t>соответствия объема и стоимости</w:t>
      </w:r>
      <w:r w:rsidRPr="009569F4">
        <w:rPr>
          <w:rFonts w:ascii="Times New Roman" w:eastAsia="Times New Roman" w:hAnsi="Times New Roman"/>
          <w:sz w:val="24"/>
          <w:szCs w:val="24"/>
          <w:lang w:val="x-none" w:eastAsia="x-none"/>
        </w:rPr>
        <w:t xml:space="preserve"> оказанных Исполнителем услуг Техническому заданию и Акту </w:t>
      </w:r>
      <w:r w:rsidR="0085001F">
        <w:rPr>
          <w:rFonts w:ascii="Times New Roman" w:eastAsia="Times New Roman" w:hAnsi="Times New Roman"/>
          <w:sz w:val="24"/>
          <w:szCs w:val="24"/>
          <w:lang w:eastAsia="x-none"/>
        </w:rPr>
        <w:t>оказанных</w:t>
      </w:r>
      <w:r w:rsidRPr="009569F4">
        <w:rPr>
          <w:rFonts w:ascii="Times New Roman" w:eastAsia="Times New Roman" w:hAnsi="Times New Roman"/>
          <w:sz w:val="24"/>
          <w:szCs w:val="24"/>
          <w:lang w:val="x-none" w:eastAsia="x-none"/>
        </w:rPr>
        <w:t xml:space="preserve"> услуг </w:t>
      </w:r>
      <w:r w:rsidRPr="000B693E">
        <w:rPr>
          <w:rFonts w:ascii="Times New Roman" w:eastAsia="Times New Roman" w:hAnsi="Times New Roman"/>
          <w:sz w:val="24"/>
          <w:szCs w:val="24"/>
          <w:lang w:val="x-none" w:eastAsia="x-none"/>
        </w:rPr>
        <w:t xml:space="preserve">вызвать полномочных представителей Исполнителя для представления разъяснений </w:t>
      </w:r>
      <w:r w:rsidR="00E451C9" w:rsidRPr="000B693E">
        <w:rPr>
          <w:rFonts w:ascii="Times New Roman" w:eastAsia="Times New Roman" w:hAnsi="Times New Roman"/>
          <w:sz w:val="24"/>
          <w:szCs w:val="24"/>
          <w:lang w:eastAsia="x-none"/>
        </w:rPr>
        <w:t xml:space="preserve">                  </w:t>
      </w:r>
      <w:r w:rsidRPr="000B693E">
        <w:rPr>
          <w:rFonts w:ascii="Times New Roman" w:eastAsia="Times New Roman" w:hAnsi="Times New Roman"/>
          <w:sz w:val="24"/>
          <w:szCs w:val="24"/>
          <w:lang w:val="x-none" w:eastAsia="x-none"/>
        </w:rPr>
        <w:t>в отношении оказанных услуг.</w:t>
      </w:r>
    </w:p>
    <w:p w:rsidR="002F5B30" w:rsidRPr="000B693E" w:rsidRDefault="002F5B30" w:rsidP="002F5B30">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0B693E">
        <w:rPr>
          <w:rFonts w:ascii="Times New Roman" w:eastAsia="Times New Roman" w:hAnsi="Times New Roman"/>
          <w:sz w:val="24"/>
          <w:szCs w:val="24"/>
          <w:lang w:eastAsia="ru-RU"/>
        </w:rPr>
        <w:t>Предоставлять Исполнителю имеющуюся у него в распоряжении и необходимую для оказания услуг по оценке информацию об объектах оценки, а также оказывать содействие в получении Исполнителем иной необходимой информации для оказания услуг по оценке.</w:t>
      </w:r>
    </w:p>
    <w:p w:rsidR="002F5B30" w:rsidRPr="000B693E" w:rsidRDefault="002F5B30" w:rsidP="000B693E">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0B693E">
        <w:rPr>
          <w:rFonts w:ascii="Times New Roman" w:eastAsia="Times New Roman" w:hAnsi="Times New Roman"/>
          <w:sz w:val="24"/>
          <w:szCs w:val="24"/>
          <w:lang w:eastAsia="ru-RU"/>
        </w:rPr>
        <w:t>С учетом требований законодательства Российской Федерации и внутренних документов Заказчика обеспечить доступ Исполнителя к объектам оценки для оказания услуг по оценке.</w:t>
      </w:r>
    </w:p>
    <w:p w:rsidR="0005022C" w:rsidRPr="009569F4" w:rsidRDefault="004318FE"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42467E">
        <w:rPr>
          <w:rFonts w:ascii="Times New Roman" w:eastAsia="Times New Roman" w:hAnsi="Times New Roman"/>
          <w:color w:val="000000"/>
          <w:sz w:val="24"/>
          <w:szCs w:val="24"/>
        </w:rPr>
        <w:t>Исполнять иные обязанности, предусмотренные законодательством Р</w:t>
      </w:r>
      <w:r>
        <w:rPr>
          <w:rFonts w:ascii="Times New Roman" w:eastAsia="Times New Roman" w:hAnsi="Times New Roman"/>
          <w:color w:val="000000"/>
          <w:sz w:val="24"/>
          <w:szCs w:val="24"/>
        </w:rPr>
        <w:t>оссийской Федерации и Договором</w:t>
      </w:r>
      <w:r w:rsidR="0005022C" w:rsidRPr="0042467E">
        <w:rPr>
          <w:rFonts w:ascii="Times New Roman" w:eastAsia="Times New Roman" w:hAnsi="Times New Roman"/>
          <w:color w:val="000000"/>
          <w:sz w:val="24"/>
          <w:szCs w:val="24"/>
        </w:rPr>
        <w:t>.</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вправе:</w:t>
      </w:r>
    </w:p>
    <w:p w:rsidR="005F7718" w:rsidRPr="005F7718" w:rsidRDefault="009569F4"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5F7718">
        <w:rPr>
          <w:rFonts w:ascii="Times New Roman" w:eastAsia="Times New Roman" w:hAnsi="Times New Roman"/>
          <w:sz w:val="24"/>
          <w:szCs w:val="24"/>
          <w:lang w:val="x-none" w:eastAsia="x-none"/>
        </w:rPr>
        <w:t xml:space="preserve">Требовать своевременного подписания Заказчиком </w:t>
      </w:r>
      <w:r w:rsidR="001B64DE" w:rsidRPr="005F7718">
        <w:rPr>
          <w:rFonts w:ascii="Times New Roman" w:eastAsia="Times New Roman" w:hAnsi="Times New Roman"/>
          <w:sz w:val="24"/>
          <w:szCs w:val="24"/>
          <w:lang w:eastAsia="x-none"/>
        </w:rPr>
        <w:t xml:space="preserve">надлежащим образом оформленных </w:t>
      </w:r>
      <w:r w:rsidRPr="005F7718">
        <w:rPr>
          <w:rFonts w:ascii="Times New Roman" w:eastAsia="Times New Roman" w:hAnsi="Times New Roman"/>
          <w:sz w:val="24"/>
          <w:szCs w:val="24"/>
          <w:lang w:val="x-none" w:eastAsia="x-none"/>
        </w:rPr>
        <w:t>Акт</w:t>
      </w:r>
      <w:r w:rsidRPr="005F7718">
        <w:rPr>
          <w:rFonts w:ascii="Times New Roman" w:eastAsia="Times New Roman" w:hAnsi="Times New Roman"/>
          <w:sz w:val="24"/>
          <w:szCs w:val="24"/>
          <w:lang w:eastAsia="x-none"/>
        </w:rPr>
        <w:t>ов</w:t>
      </w:r>
      <w:r w:rsidRPr="005F7718">
        <w:rPr>
          <w:rFonts w:ascii="Times New Roman" w:eastAsia="Times New Roman" w:hAnsi="Times New Roman"/>
          <w:sz w:val="24"/>
          <w:szCs w:val="24"/>
          <w:lang w:val="x-none" w:eastAsia="x-none"/>
        </w:rPr>
        <w:t xml:space="preserve"> </w:t>
      </w:r>
      <w:r w:rsidR="00CA747D" w:rsidRPr="005F7718">
        <w:rPr>
          <w:rFonts w:ascii="Times New Roman" w:eastAsia="Times New Roman" w:hAnsi="Times New Roman"/>
          <w:sz w:val="24"/>
          <w:szCs w:val="24"/>
          <w:lang w:eastAsia="x-none"/>
        </w:rPr>
        <w:t>оказанных</w:t>
      </w:r>
      <w:r w:rsidRPr="005F7718">
        <w:rPr>
          <w:rFonts w:ascii="Times New Roman" w:eastAsia="Times New Roman" w:hAnsi="Times New Roman"/>
          <w:sz w:val="24"/>
          <w:szCs w:val="24"/>
          <w:lang w:val="x-none" w:eastAsia="x-none"/>
        </w:rPr>
        <w:t xml:space="preserve"> услуг по настоящему Договору на основании представленных Исполнителем отчетных документов.</w:t>
      </w:r>
    </w:p>
    <w:p w:rsidR="005F7718" w:rsidRPr="005F7718" w:rsidRDefault="005F7718"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П</w:t>
      </w:r>
      <w:r w:rsidR="00BC752E" w:rsidRPr="005F7718">
        <w:rPr>
          <w:rFonts w:ascii="Times New Roman" w:eastAsia="Times New Roman" w:hAnsi="Times New Roman"/>
          <w:sz w:val="24"/>
          <w:szCs w:val="24"/>
          <w:lang w:eastAsia="ru-RU"/>
        </w:rPr>
        <w:t xml:space="preserve">рименять самостоятельно методы проведения оценки объекта оценки </w:t>
      </w:r>
      <w:r w:rsidR="00E451C9">
        <w:rPr>
          <w:rFonts w:ascii="Times New Roman" w:eastAsia="Times New Roman" w:hAnsi="Times New Roman"/>
          <w:sz w:val="24"/>
          <w:szCs w:val="24"/>
          <w:lang w:eastAsia="ru-RU"/>
        </w:rPr>
        <w:t xml:space="preserve">                          </w:t>
      </w:r>
      <w:r w:rsidR="00BC752E" w:rsidRPr="005F7718">
        <w:rPr>
          <w:rFonts w:ascii="Times New Roman" w:eastAsia="Times New Roman" w:hAnsi="Times New Roman"/>
          <w:sz w:val="24"/>
          <w:szCs w:val="24"/>
          <w:lang w:eastAsia="ru-RU"/>
        </w:rPr>
        <w:t>в соответствии со стандартами оценки;</w:t>
      </w:r>
    </w:p>
    <w:p w:rsidR="005F7718" w:rsidRPr="005F7718" w:rsidRDefault="00BC752E"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Требовать от Заказчика при проведении оценки объекта оценки обеспечения доступа для проведения осмотра, а также предоставление полной документации, необходимой для осуществления этой оценки;</w:t>
      </w:r>
    </w:p>
    <w:p w:rsidR="005F7718" w:rsidRPr="005F7718" w:rsidRDefault="00BC752E"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 xml:space="preserve">Получать разъяснения и дополнительные сведения, необходимые для осуществления </w:t>
      </w:r>
      <w:r w:rsidR="002F5B30">
        <w:rPr>
          <w:rFonts w:ascii="Times New Roman" w:eastAsia="Times New Roman" w:hAnsi="Times New Roman"/>
          <w:sz w:val="24"/>
          <w:szCs w:val="24"/>
          <w:lang w:eastAsia="ru-RU"/>
        </w:rPr>
        <w:t>данной оценки.</w:t>
      </w:r>
    </w:p>
    <w:p w:rsidR="00BC752E" w:rsidRPr="005F7718" w:rsidRDefault="00BC752E" w:rsidP="005F7718">
      <w:pPr>
        <w:numPr>
          <w:ilvl w:val="2"/>
          <w:numId w:val="30"/>
        </w:numPr>
        <w:tabs>
          <w:tab w:val="clear" w:pos="1440"/>
          <w:tab w:val="num" w:pos="142"/>
        </w:tabs>
        <w:suppressAutoHyphens/>
        <w:spacing w:after="0" w:line="240" w:lineRule="auto"/>
        <w:ind w:left="0" w:firstLine="567"/>
        <w:contextualSpacing/>
        <w:jc w:val="both"/>
        <w:rPr>
          <w:rFonts w:ascii="Times New Roman" w:eastAsia="Times New Roman" w:hAnsi="Times New Roman"/>
          <w:sz w:val="24"/>
          <w:szCs w:val="24"/>
          <w:lang w:eastAsia="ru-RU"/>
        </w:rPr>
      </w:pPr>
      <w:r w:rsidRPr="005F7718">
        <w:rPr>
          <w:rFonts w:ascii="Times New Roman" w:eastAsia="Times New Roman" w:hAnsi="Times New Roman"/>
          <w:sz w:val="24"/>
          <w:szCs w:val="24"/>
          <w:lang w:eastAsia="ru-RU"/>
        </w:rPr>
        <w:t xml:space="preserve"> Запрашивать в письменной или устной форме у третьих лиц информацию, необходимую для п</w:t>
      </w:r>
      <w:r w:rsidR="002F5B30">
        <w:rPr>
          <w:rFonts w:ascii="Times New Roman" w:eastAsia="Times New Roman" w:hAnsi="Times New Roman"/>
          <w:sz w:val="24"/>
          <w:szCs w:val="24"/>
          <w:lang w:eastAsia="ru-RU"/>
        </w:rPr>
        <w:t>роведения оценки объекта оценки.</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своевременной оплаты</w:t>
      </w:r>
      <w:r w:rsidR="001B64DE">
        <w:rPr>
          <w:rFonts w:ascii="Times New Roman" w:eastAsia="Times New Roman" w:hAnsi="Times New Roman"/>
          <w:sz w:val="24"/>
          <w:szCs w:val="24"/>
          <w:lang w:eastAsia="x-none"/>
        </w:rPr>
        <w:t xml:space="preserve"> за надлежаще</w:t>
      </w:r>
      <w:r w:rsidRPr="009569F4">
        <w:rPr>
          <w:rFonts w:ascii="Times New Roman" w:eastAsia="Times New Roman" w:hAnsi="Times New Roman"/>
          <w:sz w:val="24"/>
          <w:szCs w:val="24"/>
          <w:lang w:val="x-none" w:eastAsia="x-none"/>
        </w:rPr>
        <w:t xml:space="preserve"> оказанны</w:t>
      </w:r>
      <w:r w:rsidR="001B64DE">
        <w:rPr>
          <w:rFonts w:ascii="Times New Roman" w:eastAsia="Times New Roman" w:hAnsi="Times New Roman"/>
          <w:sz w:val="24"/>
          <w:szCs w:val="24"/>
          <w:lang w:eastAsia="x-none"/>
        </w:rPr>
        <w:t>е</w:t>
      </w:r>
      <w:r w:rsidRPr="009569F4">
        <w:rPr>
          <w:rFonts w:ascii="Times New Roman" w:eastAsia="Times New Roman" w:hAnsi="Times New Roman"/>
          <w:sz w:val="24"/>
          <w:szCs w:val="24"/>
          <w:lang w:val="x-none" w:eastAsia="x-none"/>
        </w:rPr>
        <w:t xml:space="preserve"> услуг</w:t>
      </w:r>
      <w:r w:rsidR="001B64DE">
        <w:rPr>
          <w:rFonts w:ascii="Times New Roman" w:eastAsia="Times New Roman" w:hAnsi="Times New Roman"/>
          <w:sz w:val="24"/>
          <w:szCs w:val="24"/>
          <w:lang w:eastAsia="x-none"/>
        </w:rPr>
        <w:t>и</w:t>
      </w:r>
      <w:r w:rsidRPr="009569F4">
        <w:rPr>
          <w:rFonts w:ascii="Times New Roman" w:eastAsia="Times New Roman" w:hAnsi="Times New Roman"/>
          <w:sz w:val="24"/>
          <w:szCs w:val="24"/>
          <w:lang w:val="x-none" w:eastAsia="x-none"/>
        </w:rPr>
        <w:t xml:space="preserve"> в соответствии с </w:t>
      </w:r>
      <w:r w:rsidRPr="009569F4">
        <w:rPr>
          <w:rFonts w:ascii="Times New Roman" w:eastAsia="Times New Roman" w:hAnsi="Times New Roman"/>
          <w:sz w:val="24"/>
          <w:szCs w:val="24"/>
          <w:lang w:eastAsia="x-none"/>
        </w:rPr>
        <w:t xml:space="preserve">условиями </w:t>
      </w:r>
      <w:r w:rsidRPr="009569F4">
        <w:rPr>
          <w:rFonts w:ascii="Times New Roman" w:eastAsia="Times New Roman" w:hAnsi="Times New Roman"/>
          <w:sz w:val="24"/>
          <w:szCs w:val="24"/>
          <w:lang w:val="x-none" w:eastAsia="x-none"/>
        </w:rPr>
        <w:t>настоящего Договора.</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обязан:</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3.4.1. Оказывать услуги по оценке в соответствии с требованиями: </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 Федерального закона от 29 июля </w:t>
      </w:r>
      <w:smartTag w:uri="urn:schemas-microsoft-com:office:smarttags" w:element="metricconverter">
        <w:smartTagPr>
          <w:attr w:name="ProductID" w:val="1998 г"/>
        </w:smartTagPr>
        <w:r w:rsidRPr="00F638E3">
          <w:rPr>
            <w:rFonts w:ascii="Times New Roman" w:eastAsia="Times New Roman" w:hAnsi="Times New Roman"/>
            <w:sz w:val="24"/>
            <w:szCs w:val="24"/>
            <w:lang w:eastAsia="ru-RU"/>
          </w:rPr>
          <w:t>1998 г</w:t>
        </w:r>
      </w:smartTag>
      <w:r w:rsidRPr="00F638E3">
        <w:rPr>
          <w:rFonts w:ascii="Times New Roman" w:eastAsia="Times New Roman" w:hAnsi="Times New Roman"/>
          <w:sz w:val="24"/>
          <w:szCs w:val="24"/>
          <w:lang w:eastAsia="ru-RU"/>
        </w:rPr>
        <w:t xml:space="preserve">. № 135-ФЗ «Об оценочной деятельности в Российской Федерации», </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 Федеральных стандартов оценки № 1, № 2, № 3, утвержденных приказами Министерства экономического развития Российской Федерации от 20 мая 2015 г. № 297, № 298, № 299, </w:t>
      </w:r>
    </w:p>
    <w:p w:rsidR="00F638E3" w:rsidRPr="00F638E3" w:rsidRDefault="00F638E3" w:rsidP="001A6E1E">
      <w:pPr>
        <w:pStyle w:val="af2"/>
        <w:tabs>
          <w:tab w:val="num" w:pos="1600"/>
        </w:tabs>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 стандартов и правил оценочной деятельности, утвержденных саморегулируемой организацией оценщиков, членом которой является Исполнитель, </w:t>
      </w:r>
    </w:p>
    <w:p w:rsidR="00F638E3" w:rsidRPr="001A6E1E" w:rsidRDefault="00F638E3" w:rsidP="001A6E1E">
      <w:pPr>
        <w:tabs>
          <w:tab w:val="num" w:pos="1600"/>
        </w:tabs>
        <w:spacing w:after="0" w:line="340" w:lineRule="exact"/>
        <w:ind w:firstLine="567"/>
        <w:jc w:val="both"/>
        <w:rPr>
          <w:rFonts w:ascii="Times New Roman" w:eastAsia="Times New Roman" w:hAnsi="Times New Roman"/>
          <w:sz w:val="24"/>
          <w:szCs w:val="24"/>
          <w:lang w:eastAsia="ru-RU"/>
        </w:rPr>
      </w:pPr>
      <w:r w:rsidRPr="001A6E1E">
        <w:rPr>
          <w:rFonts w:ascii="Times New Roman" w:eastAsia="Times New Roman" w:hAnsi="Times New Roman"/>
          <w:sz w:val="24"/>
          <w:szCs w:val="24"/>
          <w:lang w:eastAsia="ru-RU"/>
        </w:rPr>
        <w:t xml:space="preserve">- иных нормативных актов, регулирующих оценочную деятельность в Российской Федерации, а также требованиями настоящего Договора. </w:t>
      </w:r>
    </w:p>
    <w:p w:rsidR="00F638E3" w:rsidRPr="00F638E3" w:rsidRDefault="00F638E3" w:rsidP="001A6E1E">
      <w:pPr>
        <w:pStyle w:val="af2"/>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3.4.2. В целях оказания услуг по оценке объектов оценки на основании заявки Заказчика определить рыночную стоимость права пользования таким имуществом на условиях аренды. </w:t>
      </w:r>
    </w:p>
    <w:p w:rsidR="00F638E3" w:rsidRPr="00F638E3" w:rsidRDefault="00F638E3" w:rsidP="001A6E1E">
      <w:pPr>
        <w:pStyle w:val="af2"/>
        <w:suppressAutoHyphens/>
        <w:spacing w:after="0" w:line="340" w:lineRule="exact"/>
        <w:ind w:left="0" w:firstLine="567"/>
        <w:jc w:val="both"/>
        <w:rPr>
          <w:rFonts w:ascii="Times New Roman" w:eastAsia="MS Mincho" w:hAnsi="Times New Roman"/>
          <w:sz w:val="24"/>
          <w:szCs w:val="24"/>
          <w:lang w:eastAsia="ru-RU"/>
        </w:rPr>
      </w:pPr>
      <w:r w:rsidRPr="00F638E3">
        <w:rPr>
          <w:rFonts w:ascii="Times New Roman" w:eastAsia="MS Mincho" w:hAnsi="Times New Roman"/>
          <w:sz w:val="24"/>
          <w:szCs w:val="24"/>
          <w:lang w:eastAsia="ru-RU"/>
        </w:rPr>
        <w:t xml:space="preserve">3.4.3.  Осуществлять сбор необходимой информации, в том числе, осмотр и фотофиксацию объекта оценки, для проведения оценки объекта оценки своими силами по месту нахождения объекта оценки, указанного в соответствующей заявке Заказчика. </w:t>
      </w:r>
    </w:p>
    <w:p w:rsidR="00F638E3" w:rsidRPr="00F638E3" w:rsidRDefault="00F638E3" w:rsidP="001A6E1E">
      <w:pPr>
        <w:pStyle w:val="af2"/>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3.4.4. По завершении оказания услуг по оценке объекта оценки представить Заказчику Отчет и комплект финансово-отчетной документации, указанной в пункте 4.3. и 4.5. настоящего Договора.</w:t>
      </w:r>
    </w:p>
    <w:p w:rsidR="00F638E3" w:rsidRPr="001A6E1E" w:rsidRDefault="00F638E3" w:rsidP="001A6E1E">
      <w:pPr>
        <w:spacing w:after="0" w:line="340" w:lineRule="exact"/>
        <w:ind w:firstLine="567"/>
        <w:jc w:val="both"/>
        <w:rPr>
          <w:rFonts w:ascii="Times New Roman" w:eastAsia="Times New Roman" w:hAnsi="Times New Roman"/>
          <w:sz w:val="24"/>
          <w:szCs w:val="24"/>
          <w:lang w:eastAsia="ru-RU"/>
        </w:rPr>
      </w:pPr>
      <w:r w:rsidRPr="001A6E1E">
        <w:rPr>
          <w:rFonts w:ascii="Times New Roman" w:eastAsia="Times New Roman" w:hAnsi="Times New Roman"/>
          <w:sz w:val="24"/>
          <w:szCs w:val="24"/>
          <w:lang w:eastAsia="ru-RU"/>
        </w:rPr>
        <w:lastRenderedPageBreak/>
        <w:t xml:space="preserve">3.4.5. По требованию Заказчика представить дополнительные экземпляры Отчета на бумажном носителе без взимания дополнительной оплаты с Заказчика. </w:t>
      </w:r>
    </w:p>
    <w:p w:rsidR="00F638E3" w:rsidRPr="00F638E3" w:rsidRDefault="00F638E3" w:rsidP="001A6E1E">
      <w:pPr>
        <w:pStyle w:val="af2"/>
        <w:spacing w:after="0" w:line="340" w:lineRule="exact"/>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3.4.6. Уведомить Заказчика о наступлении событий, не позволяющих Исполнителю осуществлять оценочную деятельность, в том числе об исключении из саморегулируемой организации оценщиков и других случаях, предусмотренных нормативными правовыми актами Российской Федерации. Срок указанного уведомления не должен превышать 3 (трех) рабочих дней с момента наступления указанных событий.</w:t>
      </w:r>
    </w:p>
    <w:p w:rsidR="00F638E3" w:rsidRPr="00F638E3" w:rsidRDefault="00F638E3" w:rsidP="001A6E1E">
      <w:pPr>
        <w:pStyle w:val="af2"/>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3.4.7. Не передавать оригиналы или копии документов, полученные от Заказчика, третьим лицам без предварительного письменного согласия Заказчика. </w:t>
      </w:r>
    </w:p>
    <w:p w:rsidR="00F638E3" w:rsidRPr="00F638E3" w:rsidRDefault="00F638E3" w:rsidP="001A6E1E">
      <w:pPr>
        <w:pStyle w:val="af2"/>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3.4.8. По завершении оказания услуг по оценке вернуть Заказчику документы, полученные Исполнителем в связи с оказанием услуг по оценке по акту приема-передачи.</w:t>
      </w:r>
    </w:p>
    <w:p w:rsidR="00F638E3" w:rsidRPr="00F638E3" w:rsidRDefault="00F638E3" w:rsidP="001A6E1E">
      <w:pPr>
        <w:pStyle w:val="af2"/>
        <w:tabs>
          <w:tab w:val="num" w:pos="1200"/>
          <w:tab w:val="num" w:pos="1418"/>
        </w:tabs>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3.4.9.</w:t>
      </w:r>
      <w:r w:rsidRPr="00F638E3">
        <w:rPr>
          <w:rFonts w:ascii="Times New Roman" w:eastAsia="Times New Roman" w:hAnsi="Times New Roman"/>
          <w:sz w:val="24"/>
          <w:szCs w:val="24"/>
          <w:lang w:eastAsia="ru-RU"/>
        </w:rPr>
        <w:tab/>
        <w:t xml:space="preserve">По требованию Заказчика предоставлять заверенные копии документов об обязательном страховании гражданской ответственности оценщиков, документов, подтверждающих членство оценщиков в саморегулируемых организациях оценщиков, и документов об образовании оценщиков, подтверждающих получение ими профессиональных знаний в области оценочной деятельности. </w:t>
      </w:r>
    </w:p>
    <w:p w:rsidR="00F638E3" w:rsidRPr="00F638E3" w:rsidRDefault="00F638E3" w:rsidP="001A6E1E">
      <w:pPr>
        <w:pStyle w:val="af2"/>
        <w:tabs>
          <w:tab w:val="num" w:pos="1200"/>
          <w:tab w:val="num" w:pos="1418"/>
        </w:tabs>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3.4.10.</w:t>
      </w:r>
      <w:r w:rsidRPr="00F638E3">
        <w:rPr>
          <w:rFonts w:ascii="Times New Roman" w:eastAsia="Times New Roman" w:hAnsi="Times New Roman"/>
          <w:sz w:val="24"/>
          <w:szCs w:val="24"/>
          <w:lang w:eastAsia="ru-RU"/>
        </w:rPr>
        <w:tab/>
        <w:t xml:space="preserve">По требованию Заказчика отстаивать результаты оказанных Услуг перед третьими лицами, в том числе в органах исполнительной власти, суде, арбитражном суде. </w:t>
      </w:r>
    </w:p>
    <w:p w:rsidR="00F638E3" w:rsidRPr="00F638E3" w:rsidRDefault="00F638E3" w:rsidP="001A6E1E">
      <w:pPr>
        <w:pStyle w:val="af2"/>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 xml:space="preserve">3.4.11. Представить Заказчику информацию об изменениях в составе владельцев Исполнителя, включая конечных бенефициаров, и/или в исполнительных органах Исполнителя не позднее чем через 5 (пять) календарных дней после таких изменений. </w:t>
      </w:r>
    </w:p>
    <w:p w:rsidR="00F638E3" w:rsidRPr="00F638E3" w:rsidRDefault="00F638E3" w:rsidP="001A6E1E">
      <w:pPr>
        <w:pStyle w:val="af2"/>
        <w:tabs>
          <w:tab w:val="num" w:pos="0"/>
          <w:tab w:val="num" w:pos="1600"/>
        </w:tabs>
        <w:spacing w:after="0"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sz w:val="24"/>
          <w:szCs w:val="24"/>
          <w:lang w:eastAsia="ru-RU"/>
        </w:rPr>
        <w:t>В случае непредставления Исполнителем указанной информации Заказчик вправе отказаться от исполнения настоящего Договора в порядке, предусмотренном пунктом 9.1.3. настоящего Договора.</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Calibri" w:hAnsi="Times New Roman"/>
          <w:sz w:val="24"/>
          <w:szCs w:val="24"/>
          <w:lang w:eastAsia="ru-RU"/>
        </w:rPr>
      </w:pPr>
      <w:r w:rsidRPr="00F638E3">
        <w:rPr>
          <w:rFonts w:ascii="Times New Roman" w:eastAsia="Times New Roman" w:hAnsi="Times New Roman"/>
          <w:bCs/>
          <w:iCs/>
          <w:sz w:val="24"/>
          <w:szCs w:val="24"/>
          <w:lang w:eastAsia="ru-RU"/>
        </w:rPr>
        <w:t xml:space="preserve">3.4.12. </w:t>
      </w:r>
      <w:r w:rsidRPr="00F638E3">
        <w:rPr>
          <w:rFonts w:ascii="Times New Roman" w:eastAsia="Calibri" w:hAnsi="Times New Roman"/>
          <w:sz w:val="24"/>
          <w:szCs w:val="24"/>
          <w:lang w:eastAsia="ru-RU"/>
        </w:rPr>
        <w:t>Предоставить копии документов (доверенностей, приказов, и других распорядительных документов), подтверждающих право лиц Исполнителя на подписание выставляемых счетов, счетов-фактур, Актов.</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F638E3">
        <w:rPr>
          <w:rFonts w:ascii="Times New Roman" w:eastAsia="Times New Roman" w:hAnsi="Times New Roman"/>
          <w:bCs/>
          <w:sz w:val="24"/>
          <w:szCs w:val="24"/>
          <w:lang w:eastAsia="ru-RU"/>
        </w:rPr>
        <w:t>3.4.13.  Проводить по требованию Заказчика за свой счет экспертизу Отчетов в соответствующей саморегулируемой организации оценщиков.</w:t>
      </w:r>
      <w:r w:rsidRPr="00F638E3">
        <w:rPr>
          <w:rFonts w:ascii="Times New Roman" w:eastAsia="Times New Roman" w:hAnsi="Times New Roman"/>
          <w:bCs/>
          <w:i/>
          <w:sz w:val="24"/>
          <w:szCs w:val="24"/>
          <w:lang w:eastAsia="ru-RU"/>
        </w:rPr>
        <w:t>.</w:t>
      </w:r>
    </w:p>
    <w:p w:rsidR="00F638E3" w:rsidRPr="00F638E3" w:rsidRDefault="00F638E3" w:rsidP="001A6E1E">
      <w:pPr>
        <w:pStyle w:val="af2"/>
        <w:autoSpaceDE w:val="0"/>
        <w:autoSpaceDN w:val="0"/>
        <w:adjustRightInd w:val="0"/>
        <w:spacing w:line="240" w:lineRule="auto"/>
        <w:ind w:left="0" w:firstLine="567"/>
        <w:jc w:val="both"/>
        <w:rPr>
          <w:rFonts w:ascii="Times New Roman" w:eastAsia="Times New Roman" w:hAnsi="Times New Roman"/>
          <w:sz w:val="24"/>
          <w:szCs w:val="24"/>
          <w:lang w:eastAsia="ru-RU"/>
        </w:rPr>
      </w:pPr>
      <w:r w:rsidRPr="00F638E3">
        <w:rPr>
          <w:rFonts w:ascii="Times New Roman" w:eastAsia="Times New Roman" w:hAnsi="Times New Roman"/>
          <w:bCs/>
          <w:sz w:val="24"/>
          <w:szCs w:val="24"/>
          <w:lang w:eastAsia="ru-RU"/>
        </w:rPr>
        <w:t xml:space="preserve">3.4.14. </w:t>
      </w:r>
      <w:r w:rsidRPr="00F638E3">
        <w:rPr>
          <w:rFonts w:ascii="Times New Roman" w:eastAsia="Times New Roman" w:hAnsi="Times New Roman"/>
          <w:sz w:val="24"/>
          <w:szCs w:val="24"/>
          <w:lang w:eastAsia="ru-RU"/>
        </w:rPr>
        <w:t>Оказывать услуги, подписывать отчеты об оценке путем привлечения специалистов-оценщиков, являющихся штатными сотрудниками Исполнителя, имеющих стаж в оценочной деятельности не менее 5 (пяти) лет, а также с 1 апреля 2018 года имеющих в соответствии со ст. 4 Федерального закона от 29 июля 1998 г. № 135-ФЗ «Об оценочной деятельности в Российской Федерации» соответствующий квалификационный аттестат по направлению «Оценка недвижимости».</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F638E3">
        <w:rPr>
          <w:rFonts w:ascii="Times New Roman" w:eastAsia="Times New Roman" w:hAnsi="Times New Roman"/>
          <w:bCs/>
          <w:sz w:val="24"/>
          <w:szCs w:val="24"/>
          <w:lang w:eastAsia="ru-RU"/>
        </w:rPr>
        <w:t>3.4.15. Предоставить по требованию Заказчика в течение 7 (семи) рабочих дней с момента получения требования Заказчика положительное экспертное заключение саморегулируемой организации оценщиков на Отчет.</w:t>
      </w:r>
    </w:p>
    <w:p w:rsidR="00F638E3" w:rsidRPr="00F638E3" w:rsidRDefault="00F638E3" w:rsidP="001A6E1E">
      <w:pPr>
        <w:pStyle w:val="af2"/>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F638E3">
        <w:rPr>
          <w:rFonts w:ascii="Times New Roman" w:eastAsia="Times New Roman" w:hAnsi="Times New Roman"/>
          <w:sz w:val="24"/>
          <w:szCs w:val="24"/>
          <w:lang w:eastAsia="ru-RU"/>
        </w:rPr>
        <w:t xml:space="preserve">3.4.16. Исполнять иные обязанности, предусмотренные настоящим Договором. </w:t>
      </w:r>
    </w:p>
    <w:p w:rsidR="009569F4" w:rsidRPr="009569F4" w:rsidRDefault="009569F4" w:rsidP="009569F4">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ПОРЯДОК И СРОКИ ВЫПОЛНЕНИЯ УСЛУГ</w:t>
      </w:r>
    </w:p>
    <w:p w:rsidR="007D298A" w:rsidRPr="009569F4" w:rsidRDefault="007D298A" w:rsidP="007D298A">
      <w:pPr>
        <w:spacing w:after="0" w:line="240" w:lineRule="auto"/>
        <w:ind w:left="360"/>
        <w:rPr>
          <w:rFonts w:ascii="Times New Roman" w:eastAsia="Times New Roman" w:hAnsi="Times New Roman"/>
          <w:b/>
          <w:bCs/>
          <w:snapToGrid w:val="0"/>
          <w:sz w:val="24"/>
          <w:szCs w:val="24"/>
        </w:rPr>
      </w:pPr>
    </w:p>
    <w:p w:rsidR="009569F4" w:rsidRPr="00FA7CBC" w:rsidRDefault="009569F4" w:rsidP="00DA4C18">
      <w:pPr>
        <w:numPr>
          <w:ilvl w:val="1"/>
          <w:numId w:val="30"/>
        </w:numPr>
        <w:shd w:val="clear" w:color="auto" w:fill="FFFFFF"/>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4823A6">
        <w:rPr>
          <w:rFonts w:ascii="Times New Roman" w:eastAsia="Times New Roman" w:hAnsi="Times New Roman"/>
          <w:sz w:val="24"/>
          <w:szCs w:val="24"/>
          <w:lang w:eastAsia="ru-RU"/>
        </w:rPr>
        <w:t xml:space="preserve">Исполнитель приступает к оказанию услуг на следующий день после подписания (заключения) </w:t>
      </w:r>
      <w:r w:rsidRPr="00FA7CBC">
        <w:rPr>
          <w:rFonts w:ascii="Times New Roman" w:eastAsia="Times New Roman" w:hAnsi="Times New Roman"/>
          <w:sz w:val="24"/>
          <w:szCs w:val="24"/>
          <w:lang w:eastAsia="ru-RU"/>
        </w:rPr>
        <w:t xml:space="preserve">настоящего Договора и оказывает услуги </w:t>
      </w:r>
      <w:r w:rsidR="004823A6" w:rsidRPr="00FA7CBC">
        <w:rPr>
          <w:rFonts w:ascii="Times New Roman" w:eastAsia="Times New Roman" w:hAnsi="Times New Roman"/>
          <w:sz w:val="24"/>
          <w:szCs w:val="24"/>
          <w:lang w:eastAsia="ru-RU"/>
        </w:rPr>
        <w:t>н</w:t>
      </w:r>
      <w:r w:rsidRPr="00FA7CBC">
        <w:rPr>
          <w:rFonts w:ascii="Times New Roman" w:eastAsia="Times New Roman" w:hAnsi="Times New Roman"/>
          <w:sz w:val="24"/>
          <w:szCs w:val="24"/>
          <w:lang w:eastAsia="ru-RU"/>
        </w:rPr>
        <w:t xml:space="preserve">е позднее </w:t>
      </w:r>
      <w:r w:rsidR="00492733">
        <w:rPr>
          <w:rFonts w:ascii="Times New Roman" w:eastAsia="Times New Roman" w:hAnsi="Times New Roman"/>
          <w:b/>
          <w:sz w:val="24"/>
          <w:szCs w:val="24"/>
          <w:lang w:eastAsia="ru-RU"/>
        </w:rPr>
        <w:t>12</w:t>
      </w:r>
      <w:r w:rsidR="00FF7AE8" w:rsidRPr="00FF7AE8">
        <w:rPr>
          <w:rFonts w:ascii="Times New Roman" w:eastAsia="Times New Roman" w:hAnsi="Times New Roman"/>
          <w:b/>
          <w:sz w:val="24"/>
          <w:szCs w:val="24"/>
          <w:lang w:eastAsia="ru-RU"/>
        </w:rPr>
        <w:t xml:space="preserve"> </w:t>
      </w:r>
      <w:r w:rsidRPr="00FF7AE8">
        <w:rPr>
          <w:rFonts w:ascii="Times New Roman" w:eastAsia="Times New Roman" w:hAnsi="Times New Roman"/>
          <w:b/>
          <w:sz w:val="24"/>
          <w:szCs w:val="24"/>
          <w:lang w:eastAsia="ru-RU"/>
        </w:rPr>
        <w:t>(</w:t>
      </w:r>
      <w:r w:rsidR="00492733">
        <w:rPr>
          <w:rFonts w:ascii="Times New Roman" w:eastAsia="Times New Roman" w:hAnsi="Times New Roman"/>
          <w:b/>
          <w:sz w:val="24"/>
          <w:szCs w:val="24"/>
          <w:lang w:eastAsia="ru-RU"/>
        </w:rPr>
        <w:t>двенадцать</w:t>
      </w:r>
      <w:r w:rsidRPr="00FF7AE8">
        <w:rPr>
          <w:rFonts w:ascii="Times New Roman" w:eastAsia="Times New Roman" w:hAnsi="Times New Roman"/>
          <w:b/>
          <w:sz w:val="24"/>
          <w:szCs w:val="24"/>
          <w:lang w:eastAsia="ru-RU"/>
        </w:rPr>
        <w:t xml:space="preserve">) </w:t>
      </w:r>
      <w:r w:rsidR="00FF7AE8" w:rsidRPr="00FF7AE8">
        <w:rPr>
          <w:rFonts w:ascii="Times New Roman" w:eastAsia="Times New Roman" w:hAnsi="Times New Roman"/>
          <w:b/>
          <w:sz w:val="24"/>
          <w:szCs w:val="24"/>
          <w:lang w:eastAsia="ru-RU"/>
        </w:rPr>
        <w:t>рабочих</w:t>
      </w:r>
      <w:r w:rsidRPr="00FF7AE8">
        <w:rPr>
          <w:rFonts w:ascii="Times New Roman" w:eastAsia="Times New Roman" w:hAnsi="Times New Roman"/>
          <w:b/>
          <w:sz w:val="24"/>
          <w:szCs w:val="24"/>
          <w:lang w:eastAsia="ru-RU"/>
        </w:rPr>
        <w:t xml:space="preserve"> дней</w:t>
      </w:r>
      <w:r w:rsidRPr="00FA7CBC">
        <w:rPr>
          <w:rFonts w:ascii="Times New Roman" w:eastAsia="Times New Roman" w:hAnsi="Times New Roman"/>
          <w:sz w:val="24"/>
          <w:szCs w:val="24"/>
          <w:lang w:eastAsia="ru-RU"/>
        </w:rPr>
        <w:t xml:space="preserve"> со дня, следующего за днем заключения Договора,</w:t>
      </w:r>
    </w:p>
    <w:p w:rsidR="009569F4" w:rsidRPr="00FA7CBC" w:rsidRDefault="009569F4" w:rsidP="00DA4C18">
      <w:pPr>
        <w:tabs>
          <w:tab w:val="left" w:pos="1276"/>
        </w:tabs>
        <w:spacing w:after="0" w:line="240" w:lineRule="auto"/>
        <w:ind w:firstLine="567"/>
        <w:jc w:val="both"/>
        <w:rPr>
          <w:rFonts w:ascii="Times New Roman" w:eastAsia="Times New Roman" w:hAnsi="Times New Roman"/>
          <w:sz w:val="24"/>
          <w:szCs w:val="24"/>
          <w:lang w:eastAsia="ru-RU"/>
        </w:rPr>
      </w:pPr>
      <w:r w:rsidRPr="00FA7CBC">
        <w:rPr>
          <w:rFonts w:ascii="Times New Roman" w:eastAsia="Times New Roman" w:hAnsi="Times New Roman"/>
          <w:sz w:val="24"/>
          <w:szCs w:val="24"/>
          <w:lang w:eastAsia="ru-RU"/>
        </w:rPr>
        <w:t>4.2. Датой подписания (заключения) Договора является дата, указанная на первой странице настоящего Договора в правом верхнем углу.</w:t>
      </w:r>
    </w:p>
    <w:p w:rsidR="009569F4" w:rsidRPr="00FA7CBC" w:rsidRDefault="009569F4" w:rsidP="00DA4C18">
      <w:pPr>
        <w:numPr>
          <w:ilvl w:val="1"/>
          <w:numId w:val="31"/>
        </w:numPr>
        <w:tabs>
          <w:tab w:val="left" w:pos="0"/>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FA7CBC">
        <w:rPr>
          <w:rFonts w:ascii="Times New Roman" w:eastAsia="Times New Roman" w:hAnsi="Times New Roman"/>
          <w:snapToGrid w:val="0"/>
          <w:color w:val="000000"/>
          <w:sz w:val="24"/>
          <w:szCs w:val="24"/>
          <w:lang w:val="x-none"/>
        </w:rPr>
        <w:t>Результатом оказания услуг по настоящему Договору явля</w:t>
      </w:r>
      <w:r w:rsidRPr="00FA7CBC">
        <w:rPr>
          <w:rFonts w:ascii="Times New Roman" w:eastAsia="Times New Roman" w:hAnsi="Times New Roman"/>
          <w:snapToGrid w:val="0"/>
          <w:color w:val="000000"/>
          <w:sz w:val="24"/>
          <w:szCs w:val="24"/>
        </w:rPr>
        <w:t>ю</w:t>
      </w:r>
      <w:r w:rsidRPr="00FA7CBC">
        <w:rPr>
          <w:rFonts w:ascii="Times New Roman" w:eastAsia="Times New Roman" w:hAnsi="Times New Roman"/>
          <w:snapToGrid w:val="0"/>
          <w:color w:val="000000"/>
          <w:sz w:val="24"/>
          <w:szCs w:val="24"/>
          <w:lang w:val="x-none"/>
        </w:rPr>
        <w:t xml:space="preserve">тся </w:t>
      </w:r>
      <w:r w:rsidRPr="00FA7CBC">
        <w:rPr>
          <w:rFonts w:ascii="Times New Roman" w:eastAsia="Times New Roman" w:hAnsi="Times New Roman"/>
          <w:b/>
          <w:snapToGrid w:val="0"/>
          <w:color w:val="000000"/>
          <w:sz w:val="24"/>
          <w:szCs w:val="24"/>
          <w:lang w:val="x-none"/>
        </w:rPr>
        <w:t>Отчет</w:t>
      </w:r>
      <w:r w:rsidR="00925BCF" w:rsidRPr="00FA7CBC">
        <w:rPr>
          <w:rFonts w:ascii="Times New Roman" w:eastAsia="Times New Roman" w:hAnsi="Times New Roman"/>
          <w:b/>
          <w:snapToGrid w:val="0"/>
          <w:color w:val="000000"/>
          <w:sz w:val="24"/>
          <w:szCs w:val="24"/>
        </w:rPr>
        <w:t>ы</w:t>
      </w:r>
      <w:r w:rsidRPr="00FA7CBC">
        <w:rPr>
          <w:rFonts w:ascii="Times New Roman" w:eastAsia="Times New Roman" w:hAnsi="Times New Roman"/>
          <w:b/>
          <w:snapToGrid w:val="0"/>
          <w:color w:val="000000"/>
          <w:sz w:val="24"/>
          <w:szCs w:val="24"/>
          <w:lang w:val="x-none"/>
        </w:rPr>
        <w:t xml:space="preserve"> об оценке</w:t>
      </w:r>
      <w:r w:rsidRPr="00FA7CBC">
        <w:rPr>
          <w:rFonts w:ascii="Times New Roman" w:eastAsia="Times New Roman" w:hAnsi="Times New Roman"/>
          <w:b/>
          <w:snapToGrid w:val="0"/>
          <w:color w:val="000000"/>
          <w:sz w:val="24"/>
          <w:szCs w:val="24"/>
        </w:rPr>
        <w:t xml:space="preserve"> </w:t>
      </w:r>
      <w:r w:rsidRPr="00FA7CBC">
        <w:rPr>
          <w:rFonts w:ascii="Times New Roman" w:eastAsia="Times New Roman" w:hAnsi="Times New Roman"/>
          <w:sz w:val="24"/>
          <w:szCs w:val="24"/>
          <w:lang w:val="x-none" w:eastAsia="x-none"/>
        </w:rPr>
        <w:t>(далее – Отчет)</w:t>
      </w:r>
      <w:r w:rsidRPr="00FA7CBC">
        <w:rPr>
          <w:rFonts w:ascii="Times New Roman" w:eastAsia="Times New Roman" w:hAnsi="Times New Roman"/>
          <w:snapToGrid w:val="0"/>
          <w:color w:val="000000"/>
          <w:sz w:val="24"/>
          <w:szCs w:val="24"/>
          <w:lang w:val="x-none"/>
        </w:rPr>
        <w:t>, которы</w:t>
      </w:r>
      <w:r w:rsidRPr="00FA7CBC">
        <w:rPr>
          <w:rFonts w:ascii="Times New Roman" w:eastAsia="Times New Roman" w:hAnsi="Times New Roman"/>
          <w:snapToGrid w:val="0"/>
          <w:color w:val="000000"/>
          <w:sz w:val="24"/>
          <w:szCs w:val="24"/>
        </w:rPr>
        <w:t>е</w:t>
      </w:r>
      <w:r w:rsidRPr="00FA7CBC">
        <w:rPr>
          <w:rFonts w:ascii="Times New Roman" w:eastAsia="Times New Roman" w:hAnsi="Times New Roman"/>
          <w:snapToGrid w:val="0"/>
          <w:color w:val="000000"/>
          <w:sz w:val="24"/>
          <w:szCs w:val="24"/>
          <w:lang w:val="x-none"/>
        </w:rPr>
        <w:t xml:space="preserve"> оформля</w:t>
      </w:r>
      <w:r w:rsidRPr="00FA7CBC">
        <w:rPr>
          <w:rFonts w:ascii="Times New Roman" w:eastAsia="Times New Roman" w:hAnsi="Times New Roman"/>
          <w:snapToGrid w:val="0"/>
          <w:color w:val="000000"/>
          <w:sz w:val="24"/>
          <w:szCs w:val="24"/>
        </w:rPr>
        <w:t>ю</w:t>
      </w:r>
      <w:r w:rsidR="00026535">
        <w:rPr>
          <w:rFonts w:ascii="Times New Roman" w:eastAsia="Times New Roman" w:hAnsi="Times New Roman"/>
          <w:snapToGrid w:val="0"/>
          <w:color w:val="000000"/>
          <w:sz w:val="24"/>
          <w:szCs w:val="24"/>
          <w:lang w:val="x-none"/>
        </w:rPr>
        <w:t xml:space="preserve">тся </w:t>
      </w:r>
      <w:r w:rsidRPr="00FA7CBC">
        <w:rPr>
          <w:rFonts w:ascii="Times New Roman" w:eastAsia="Times New Roman" w:hAnsi="Times New Roman"/>
          <w:snapToGrid w:val="0"/>
          <w:color w:val="000000"/>
          <w:sz w:val="24"/>
          <w:szCs w:val="24"/>
          <w:lang w:val="x-none"/>
        </w:rPr>
        <w:t>Исп</w:t>
      </w:r>
      <w:r w:rsidR="00026535">
        <w:rPr>
          <w:rFonts w:ascii="Times New Roman" w:eastAsia="Times New Roman" w:hAnsi="Times New Roman"/>
          <w:snapToGrid w:val="0"/>
          <w:color w:val="000000"/>
          <w:sz w:val="24"/>
          <w:szCs w:val="24"/>
          <w:lang w:val="x-none"/>
        </w:rPr>
        <w:t>олнителем</w:t>
      </w:r>
      <w:r w:rsidRPr="00FA7CBC">
        <w:rPr>
          <w:rFonts w:ascii="Times New Roman" w:eastAsia="Times New Roman" w:hAnsi="Times New Roman"/>
          <w:snapToGrid w:val="0"/>
          <w:color w:val="000000"/>
          <w:sz w:val="24"/>
          <w:szCs w:val="24"/>
          <w:lang w:val="x-none"/>
        </w:rPr>
        <w:t xml:space="preserve"> и переда</w:t>
      </w:r>
      <w:r w:rsidRPr="00FA7CBC">
        <w:rPr>
          <w:rFonts w:ascii="Times New Roman" w:eastAsia="Times New Roman" w:hAnsi="Times New Roman"/>
          <w:snapToGrid w:val="0"/>
          <w:color w:val="000000"/>
          <w:sz w:val="24"/>
          <w:szCs w:val="24"/>
        </w:rPr>
        <w:t>ю</w:t>
      </w:r>
      <w:r w:rsidRPr="00FA7CBC">
        <w:rPr>
          <w:rFonts w:ascii="Times New Roman" w:eastAsia="Times New Roman" w:hAnsi="Times New Roman"/>
          <w:snapToGrid w:val="0"/>
          <w:color w:val="000000"/>
          <w:sz w:val="24"/>
          <w:szCs w:val="24"/>
          <w:lang w:val="x-none"/>
        </w:rPr>
        <w:t>тс</w:t>
      </w:r>
      <w:r w:rsidR="00026535">
        <w:rPr>
          <w:rFonts w:ascii="Times New Roman" w:eastAsia="Times New Roman" w:hAnsi="Times New Roman"/>
          <w:snapToGrid w:val="0"/>
          <w:color w:val="000000"/>
          <w:sz w:val="24"/>
          <w:szCs w:val="24"/>
          <w:lang w:val="x-none"/>
        </w:rPr>
        <w:t xml:space="preserve">я </w:t>
      </w:r>
      <w:r w:rsidRPr="00FA7CBC">
        <w:rPr>
          <w:rFonts w:ascii="Times New Roman" w:eastAsia="Times New Roman" w:hAnsi="Times New Roman"/>
          <w:snapToGrid w:val="0"/>
          <w:color w:val="000000"/>
          <w:sz w:val="24"/>
          <w:szCs w:val="24"/>
          <w:lang w:val="x-none"/>
        </w:rPr>
        <w:t xml:space="preserve">Заказчику в письменной форме </w:t>
      </w:r>
      <w:r w:rsidRPr="00FA7CBC">
        <w:rPr>
          <w:rFonts w:ascii="Times New Roman" w:eastAsia="Times New Roman" w:hAnsi="Times New Roman"/>
          <w:sz w:val="24"/>
          <w:szCs w:val="24"/>
          <w:lang w:val="x-none" w:eastAsia="x-none"/>
        </w:rPr>
        <w:t>на русском языке на</w:t>
      </w:r>
      <w:r w:rsidR="00C97FC9">
        <w:rPr>
          <w:rFonts w:ascii="Times New Roman" w:eastAsia="Times New Roman" w:hAnsi="Times New Roman"/>
          <w:sz w:val="24"/>
          <w:szCs w:val="24"/>
          <w:lang w:val="x-none" w:eastAsia="x-none"/>
        </w:rPr>
        <w:t xml:space="preserve"> каждый объект оценки отдельно</w:t>
      </w:r>
      <w:r w:rsidRPr="00FA7CBC">
        <w:rPr>
          <w:rFonts w:ascii="Times New Roman" w:eastAsia="Times New Roman" w:hAnsi="Times New Roman"/>
          <w:sz w:val="24"/>
          <w:szCs w:val="24"/>
          <w:lang w:val="x-none" w:eastAsia="x-none"/>
        </w:rPr>
        <w:t>, в двух экземплярах на бумажном и в одном экземпляре на электронном носителе,</w:t>
      </w:r>
      <w:r w:rsidR="000A7E49">
        <w:rPr>
          <w:rFonts w:ascii="Times New Roman" w:eastAsia="Times New Roman" w:hAnsi="Times New Roman"/>
          <w:sz w:val="24"/>
          <w:szCs w:val="24"/>
          <w:lang w:eastAsia="x-none"/>
        </w:rPr>
        <w:t xml:space="preserve"> </w:t>
      </w:r>
      <w:r w:rsidR="000A7E49" w:rsidRPr="004D2E06">
        <w:rPr>
          <w:rFonts w:ascii="Times New Roman" w:eastAsia="Times New Roman" w:hAnsi="Times New Roman"/>
          <w:kern w:val="1"/>
          <w:sz w:val="24"/>
          <w:szCs w:val="24"/>
          <w:lang w:eastAsia="ar-SA"/>
        </w:rPr>
        <w:t>счет, счет-фактуру (при наличии)</w:t>
      </w:r>
      <w:r w:rsidR="000A7E49">
        <w:rPr>
          <w:rFonts w:ascii="Times New Roman" w:eastAsia="Times New Roman" w:hAnsi="Times New Roman"/>
          <w:kern w:val="1"/>
          <w:sz w:val="24"/>
          <w:szCs w:val="24"/>
          <w:lang w:eastAsia="ar-SA"/>
        </w:rPr>
        <w:t>,</w:t>
      </w:r>
      <w:r w:rsidRPr="00FA7CBC">
        <w:rPr>
          <w:rFonts w:ascii="Times New Roman" w:eastAsia="Times New Roman" w:hAnsi="Times New Roman"/>
          <w:snapToGrid w:val="0"/>
          <w:sz w:val="24"/>
          <w:szCs w:val="24"/>
          <w:lang w:val="x-none" w:eastAsia="x-none"/>
        </w:rPr>
        <w:t xml:space="preserve"> а также положительное экспертное заключение на Отчет об оценке, выданное  саморегулируемой </w:t>
      </w:r>
      <w:r w:rsidRPr="00FA7CBC">
        <w:rPr>
          <w:rFonts w:ascii="Times New Roman" w:eastAsia="Times New Roman" w:hAnsi="Times New Roman"/>
          <w:snapToGrid w:val="0"/>
          <w:sz w:val="24"/>
          <w:szCs w:val="24"/>
          <w:lang w:val="x-none" w:eastAsia="x-none"/>
        </w:rPr>
        <w:lastRenderedPageBreak/>
        <w:t xml:space="preserve">организацией, в 2-х экземплярах на бумажном и </w:t>
      </w:r>
      <w:r w:rsidRPr="00FA7CBC">
        <w:rPr>
          <w:rFonts w:ascii="Times New Roman" w:eastAsia="Times New Roman" w:hAnsi="Times New Roman"/>
          <w:sz w:val="24"/>
          <w:szCs w:val="24"/>
          <w:lang w:val="x-none" w:eastAsia="x-none"/>
        </w:rPr>
        <w:t>в одном экземпляре</w:t>
      </w:r>
      <w:r w:rsidRPr="00FA7CBC">
        <w:rPr>
          <w:rFonts w:ascii="Times New Roman" w:eastAsia="Times New Roman" w:hAnsi="Times New Roman"/>
          <w:snapToGrid w:val="0"/>
          <w:sz w:val="24"/>
          <w:szCs w:val="24"/>
          <w:lang w:val="x-none" w:eastAsia="x-none"/>
        </w:rPr>
        <w:t xml:space="preserve"> на электронном носителе</w:t>
      </w:r>
      <w:r w:rsidRPr="00FA7CBC">
        <w:rPr>
          <w:rFonts w:ascii="Times New Roman" w:eastAsia="Times New Roman" w:hAnsi="Times New Roman"/>
          <w:snapToGrid w:val="0"/>
          <w:sz w:val="24"/>
          <w:szCs w:val="24"/>
          <w:lang w:eastAsia="x-none"/>
        </w:rPr>
        <w:t xml:space="preserve"> </w:t>
      </w:r>
      <w:r w:rsidRPr="00FA7CBC">
        <w:rPr>
          <w:rFonts w:ascii="Times New Roman" w:eastAsia="Times New Roman" w:hAnsi="Times New Roman"/>
          <w:snapToGrid w:val="0"/>
          <w:color w:val="000000"/>
          <w:sz w:val="24"/>
          <w:szCs w:val="24"/>
          <w:lang w:val="x-none"/>
        </w:rPr>
        <w:t>и должен соответствовать положениям действующего законодательства и требованиям, установленным Договором.</w:t>
      </w:r>
      <w:r w:rsidR="00C97FC9">
        <w:rPr>
          <w:rFonts w:ascii="Times New Roman" w:eastAsia="Times New Roman" w:hAnsi="Times New Roman"/>
          <w:snapToGrid w:val="0"/>
          <w:color w:val="000000"/>
          <w:sz w:val="24"/>
          <w:szCs w:val="24"/>
        </w:rPr>
        <w:t xml:space="preserve"> Общее количество отчетов установлено техническим заданием.</w:t>
      </w:r>
    </w:p>
    <w:p w:rsidR="009569F4" w:rsidRPr="00FA7CBC" w:rsidRDefault="009569F4" w:rsidP="009569F4">
      <w:pPr>
        <w:numPr>
          <w:ilvl w:val="1"/>
          <w:numId w:val="31"/>
        </w:numPr>
        <w:tabs>
          <w:tab w:val="left" w:pos="709"/>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FA7CBC">
        <w:rPr>
          <w:rFonts w:ascii="Times New Roman" w:eastAsia="Times New Roman" w:hAnsi="Times New Roman"/>
          <w:snapToGrid w:val="0"/>
          <w:color w:val="000000"/>
          <w:sz w:val="24"/>
          <w:szCs w:val="24"/>
          <w:lang w:val="x-none"/>
        </w:rPr>
        <w:t xml:space="preserve">Датой окончания оказания услуг </w:t>
      </w:r>
      <w:r w:rsidRPr="00FA7CBC">
        <w:rPr>
          <w:rFonts w:ascii="Times New Roman" w:eastAsia="Times New Roman" w:hAnsi="Times New Roman"/>
          <w:snapToGrid w:val="0"/>
          <w:color w:val="000000"/>
          <w:sz w:val="24"/>
          <w:szCs w:val="24"/>
        </w:rPr>
        <w:t xml:space="preserve">в целом </w:t>
      </w:r>
      <w:r w:rsidR="00C97FC9">
        <w:rPr>
          <w:rFonts w:ascii="Times New Roman" w:eastAsia="Times New Roman" w:hAnsi="Times New Roman"/>
          <w:snapToGrid w:val="0"/>
          <w:color w:val="000000"/>
          <w:sz w:val="24"/>
          <w:szCs w:val="24"/>
          <w:lang w:val="x-none"/>
        </w:rPr>
        <w:t xml:space="preserve">считается дата передачи Заказчику </w:t>
      </w:r>
      <w:r w:rsidRPr="00FA7CBC">
        <w:rPr>
          <w:rFonts w:ascii="Times New Roman" w:eastAsia="Times New Roman" w:hAnsi="Times New Roman"/>
          <w:snapToGrid w:val="0"/>
          <w:color w:val="000000"/>
          <w:sz w:val="24"/>
          <w:szCs w:val="24"/>
          <w:lang w:val="x-none"/>
        </w:rPr>
        <w:t>Отчет</w:t>
      </w:r>
      <w:r w:rsidR="00925BCF" w:rsidRPr="00FA7CBC">
        <w:rPr>
          <w:rFonts w:ascii="Times New Roman" w:eastAsia="Times New Roman" w:hAnsi="Times New Roman"/>
          <w:snapToGrid w:val="0"/>
          <w:sz w:val="24"/>
          <w:szCs w:val="24"/>
        </w:rPr>
        <w:t>ов</w:t>
      </w:r>
      <w:r w:rsidRPr="00FA7CBC">
        <w:rPr>
          <w:rFonts w:ascii="Times New Roman" w:eastAsia="Times New Roman" w:hAnsi="Times New Roman"/>
          <w:snapToGrid w:val="0"/>
          <w:color w:val="000000"/>
          <w:sz w:val="24"/>
          <w:szCs w:val="24"/>
          <w:lang w:val="x-none"/>
        </w:rPr>
        <w:t xml:space="preserve"> об оценке</w:t>
      </w:r>
      <w:r w:rsidRPr="00FA7CBC">
        <w:rPr>
          <w:rFonts w:ascii="Times New Roman" w:eastAsia="Times New Roman" w:hAnsi="Times New Roman"/>
          <w:snapToGrid w:val="0"/>
          <w:color w:val="000000"/>
          <w:sz w:val="24"/>
          <w:szCs w:val="24"/>
        </w:rPr>
        <w:t xml:space="preserve">, но не позднее </w:t>
      </w:r>
      <w:r w:rsidR="002F02C2" w:rsidRPr="00FA7CBC">
        <w:rPr>
          <w:rFonts w:ascii="Times New Roman" w:eastAsia="Times New Roman" w:hAnsi="Times New Roman"/>
          <w:snapToGrid w:val="0"/>
          <w:color w:val="000000"/>
          <w:sz w:val="24"/>
          <w:szCs w:val="24"/>
        </w:rPr>
        <w:t>________</w:t>
      </w:r>
      <w:r w:rsidRPr="00FA7CBC">
        <w:rPr>
          <w:rFonts w:ascii="Times New Roman" w:eastAsia="Times New Roman" w:hAnsi="Times New Roman"/>
          <w:snapToGrid w:val="0"/>
          <w:color w:val="000000"/>
          <w:sz w:val="24"/>
          <w:szCs w:val="24"/>
        </w:rPr>
        <w:t xml:space="preserve"> 2018 года</w:t>
      </w:r>
      <w:r w:rsidR="00925BCF" w:rsidRPr="00FA7CBC">
        <w:rPr>
          <w:rFonts w:ascii="Times New Roman" w:eastAsia="Times New Roman" w:hAnsi="Times New Roman"/>
          <w:snapToGrid w:val="0"/>
          <w:color w:val="000000"/>
          <w:sz w:val="24"/>
          <w:szCs w:val="24"/>
        </w:rPr>
        <w:t>.</w:t>
      </w:r>
      <w:r w:rsidRPr="00FA7CBC">
        <w:rPr>
          <w:rFonts w:ascii="Times New Roman" w:eastAsia="Times New Roman" w:hAnsi="Times New Roman"/>
          <w:snapToGrid w:val="0"/>
          <w:color w:val="000000"/>
          <w:sz w:val="24"/>
          <w:szCs w:val="24"/>
          <w:lang w:val="x-none"/>
        </w:rPr>
        <w:t xml:space="preserve"> Передача Отчет</w:t>
      </w:r>
      <w:r w:rsidRPr="00FA7CBC">
        <w:rPr>
          <w:rFonts w:ascii="Times New Roman" w:eastAsia="Times New Roman" w:hAnsi="Times New Roman"/>
          <w:snapToGrid w:val="0"/>
          <w:color w:val="000000"/>
          <w:sz w:val="24"/>
          <w:szCs w:val="24"/>
        </w:rPr>
        <w:t>ов</w:t>
      </w:r>
      <w:r w:rsidRPr="00FA7CBC">
        <w:rPr>
          <w:rFonts w:ascii="Times New Roman" w:eastAsia="Times New Roman" w:hAnsi="Times New Roman"/>
          <w:snapToGrid w:val="0"/>
          <w:color w:val="000000"/>
          <w:sz w:val="24"/>
          <w:szCs w:val="24"/>
          <w:lang w:val="x-none"/>
        </w:rPr>
        <w:t xml:space="preserve"> об оценке оформляется Сторонами Акт</w:t>
      </w:r>
      <w:r w:rsidRPr="00FA7CBC">
        <w:rPr>
          <w:rFonts w:ascii="Times New Roman" w:eastAsia="Times New Roman" w:hAnsi="Times New Roman"/>
          <w:snapToGrid w:val="0"/>
          <w:color w:val="000000"/>
          <w:sz w:val="24"/>
          <w:szCs w:val="24"/>
        </w:rPr>
        <w:t>ами</w:t>
      </w:r>
      <w:r w:rsidRPr="00FA7CBC">
        <w:rPr>
          <w:rFonts w:ascii="Times New Roman" w:eastAsia="Times New Roman" w:hAnsi="Times New Roman"/>
          <w:snapToGrid w:val="0"/>
          <w:color w:val="000000"/>
          <w:sz w:val="24"/>
          <w:szCs w:val="24"/>
          <w:lang w:val="x-none"/>
        </w:rPr>
        <w:t xml:space="preserve"> </w:t>
      </w:r>
      <w:r w:rsidR="00F42CE6">
        <w:rPr>
          <w:rFonts w:ascii="Times New Roman" w:eastAsia="Times New Roman" w:hAnsi="Times New Roman"/>
          <w:snapToGrid w:val="0"/>
          <w:color w:val="000000"/>
          <w:sz w:val="24"/>
          <w:szCs w:val="24"/>
        </w:rPr>
        <w:t>оказанных</w:t>
      </w:r>
      <w:r w:rsidRPr="00FA7CBC">
        <w:rPr>
          <w:rFonts w:ascii="Times New Roman" w:eastAsia="Times New Roman" w:hAnsi="Times New Roman"/>
          <w:snapToGrid w:val="0"/>
          <w:color w:val="000000"/>
          <w:sz w:val="24"/>
          <w:szCs w:val="24"/>
          <w:lang w:val="x-none"/>
        </w:rPr>
        <w:t xml:space="preserve"> услуг. </w:t>
      </w:r>
    </w:p>
    <w:p w:rsidR="009569F4" w:rsidRP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В течение </w:t>
      </w:r>
      <w:r w:rsidRPr="009569F4">
        <w:rPr>
          <w:rFonts w:ascii="Times New Roman" w:eastAsia="Times New Roman" w:hAnsi="Times New Roman"/>
          <w:b/>
          <w:sz w:val="24"/>
          <w:szCs w:val="24"/>
          <w:lang w:eastAsia="ru-RU"/>
        </w:rPr>
        <w:t>5 (пяти) рабочих дней</w:t>
      </w:r>
      <w:r w:rsidRPr="009569F4">
        <w:rPr>
          <w:rFonts w:ascii="Times New Roman" w:eastAsia="Times New Roman" w:hAnsi="Times New Roman"/>
          <w:sz w:val="24"/>
          <w:szCs w:val="24"/>
          <w:lang w:eastAsia="ru-RU"/>
        </w:rPr>
        <w:t xml:space="preserve"> по факту оказания услуг</w:t>
      </w:r>
      <w:r w:rsidR="00876AA2">
        <w:rPr>
          <w:rFonts w:ascii="Times New Roman" w:eastAsia="Times New Roman" w:hAnsi="Times New Roman"/>
          <w:sz w:val="24"/>
          <w:szCs w:val="24"/>
          <w:lang w:eastAsia="ru-RU"/>
        </w:rPr>
        <w:t xml:space="preserve">, но не позднее сроков, </w:t>
      </w:r>
      <w:r w:rsidR="00876AA2" w:rsidRPr="00873550">
        <w:rPr>
          <w:rFonts w:ascii="Times New Roman" w:eastAsia="Times New Roman" w:hAnsi="Times New Roman"/>
          <w:sz w:val="24"/>
          <w:szCs w:val="24"/>
          <w:lang w:eastAsia="ru-RU"/>
        </w:rPr>
        <w:t>указанных в п. 4.1., 4.4.</w:t>
      </w:r>
      <w:r w:rsidR="001A17FA" w:rsidRPr="00873550">
        <w:rPr>
          <w:rFonts w:ascii="Times New Roman" w:eastAsia="Times New Roman" w:hAnsi="Times New Roman"/>
          <w:sz w:val="24"/>
          <w:szCs w:val="24"/>
          <w:lang w:eastAsia="ru-RU"/>
        </w:rPr>
        <w:t xml:space="preserve"> настоящего Договора,</w:t>
      </w:r>
      <w:r w:rsidRPr="00873550">
        <w:rPr>
          <w:rFonts w:ascii="Times New Roman" w:eastAsia="Times New Roman" w:hAnsi="Times New Roman"/>
          <w:sz w:val="24"/>
          <w:szCs w:val="24"/>
          <w:lang w:eastAsia="ru-RU"/>
        </w:rPr>
        <w:t xml:space="preserve"> Исполнитель направляе</w:t>
      </w:r>
      <w:r w:rsidR="007170C1" w:rsidRPr="00873550">
        <w:rPr>
          <w:rFonts w:ascii="Times New Roman" w:eastAsia="Times New Roman" w:hAnsi="Times New Roman"/>
          <w:sz w:val="24"/>
          <w:szCs w:val="24"/>
          <w:lang w:eastAsia="ru-RU"/>
        </w:rPr>
        <w:t>т Заказчику</w:t>
      </w:r>
      <w:r w:rsidR="00873550" w:rsidRPr="00873550">
        <w:rPr>
          <w:rFonts w:ascii="Times New Roman" w:eastAsia="Times New Roman" w:hAnsi="Times New Roman"/>
          <w:sz w:val="24"/>
          <w:szCs w:val="24"/>
          <w:lang w:eastAsia="ru-RU"/>
        </w:rPr>
        <w:t xml:space="preserve"> </w:t>
      </w:r>
      <w:r w:rsidR="00873550" w:rsidRPr="00873550">
        <w:rPr>
          <w:rFonts w:ascii="Times New Roman" w:eastAsia="Times New Roman" w:hAnsi="Times New Roman"/>
          <w:sz w:val="24"/>
          <w:szCs w:val="24"/>
          <w:lang w:eastAsia="ar-SA"/>
        </w:rPr>
        <w:t>финансово-отчетные документы, оформленных согласно действующему законодательству Российской Федерации</w:t>
      </w:r>
      <w:r w:rsidR="000A7E49" w:rsidRPr="000A7E49">
        <w:rPr>
          <w:rFonts w:ascii="Times New Roman" w:eastAsia="Times New Roman" w:hAnsi="Times New Roman"/>
          <w:kern w:val="1"/>
          <w:sz w:val="24"/>
          <w:szCs w:val="24"/>
          <w:lang w:eastAsia="ar-SA"/>
        </w:rPr>
        <w:t xml:space="preserve"> </w:t>
      </w:r>
      <w:r w:rsidR="000A7E49">
        <w:rPr>
          <w:rFonts w:ascii="Times New Roman" w:eastAsia="Times New Roman" w:hAnsi="Times New Roman"/>
          <w:kern w:val="1"/>
          <w:sz w:val="24"/>
          <w:szCs w:val="24"/>
          <w:lang w:eastAsia="ar-SA"/>
        </w:rPr>
        <w:t>(</w:t>
      </w:r>
      <w:r w:rsidR="000A7E49" w:rsidRPr="004D2E06">
        <w:rPr>
          <w:rFonts w:ascii="Times New Roman" w:eastAsia="Times New Roman" w:hAnsi="Times New Roman"/>
          <w:kern w:val="1"/>
          <w:sz w:val="24"/>
          <w:szCs w:val="24"/>
          <w:lang w:eastAsia="ar-SA"/>
        </w:rPr>
        <w:t>счет, счет-фактуру (при наличии)</w:t>
      </w:r>
      <w:r w:rsidR="000A7E49">
        <w:rPr>
          <w:rFonts w:ascii="Times New Roman" w:eastAsia="Times New Roman" w:hAnsi="Times New Roman"/>
          <w:kern w:val="1"/>
          <w:sz w:val="24"/>
          <w:szCs w:val="24"/>
          <w:lang w:eastAsia="ar-SA"/>
        </w:rPr>
        <w:t>)</w:t>
      </w:r>
      <w:r w:rsidRPr="00873550">
        <w:rPr>
          <w:rFonts w:ascii="Times New Roman" w:eastAsia="Times New Roman" w:hAnsi="Times New Roman"/>
          <w:sz w:val="24"/>
          <w:szCs w:val="24"/>
          <w:lang w:eastAsia="ru-RU"/>
        </w:rPr>
        <w:t>, 2</w:t>
      </w:r>
      <w:r w:rsidRPr="009569F4">
        <w:rPr>
          <w:rFonts w:ascii="Times New Roman" w:eastAsia="Times New Roman" w:hAnsi="Times New Roman"/>
          <w:sz w:val="24"/>
          <w:szCs w:val="24"/>
          <w:lang w:eastAsia="ru-RU"/>
        </w:rPr>
        <w:t xml:space="preserve"> экземпляра </w:t>
      </w:r>
      <w:r w:rsidR="00492733">
        <w:rPr>
          <w:rFonts w:ascii="Times New Roman" w:eastAsia="Times New Roman" w:hAnsi="Times New Roman"/>
          <w:spacing w:val="-10"/>
          <w:sz w:val="24"/>
          <w:szCs w:val="24"/>
          <w:lang w:eastAsia="ru-RU"/>
        </w:rPr>
        <w:t>А</w:t>
      </w:r>
      <w:r w:rsidRPr="009569F4">
        <w:rPr>
          <w:rFonts w:ascii="Times New Roman" w:eastAsia="Times New Roman" w:hAnsi="Times New Roman"/>
          <w:spacing w:val="-10"/>
          <w:sz w:val="24"/>
          <w:szCs w:val="24"/>
          <w:lang w:eastAsia="ru-RU"/>
        </w:rPr>
        <w:t xml:space="preserve">кта </w:t>
      </w:r>
      <w:r w:rsidR="00492733">
        <w:rPr>
          <w:rFonts w:ascii="Times New Roman" w:eastAsia="Times New Roman" w:hAnsi="Times New Roman"/>
          <w:spacing w:val="-10"/>
          <w:sz w:val="24"/>
          <w:szCs w:val="24"/>
          <w:lang w:eastAsia="ru-RU"/>
        </w:rPr>
        <w:t>оказанных</w:t>
      </w:r>
      <w:r w:rsidR="00873550">
        <w:rPr>
          <w:rFonts w:ascii="Times New Roman" w:eastAsia="Times New Roman" w:hAnsi="Times New Roman"/>
          <w:spacing w:val="-10"/>
          <w:sz w:val="24"/>
          <w:szCs w:val="24"/>
          <w:lang w:eastAsia="ru-RU"/>
        </w:rPr>
        <w:t xml:space="preserve"> услуг, отчеты об оценке</w:t>
      </w:r>
      <w:r w:rsidRPr="009569F4">
        <w:rPr>
          <w:rFonts w:ascii="Times New Roman" w:eastAsia="Times New Roman" w:hAnsi="Times New Roman"/>
          <w:sz w:val="24"/>
          <w:szCs w:val="24"/>
          <w:lang w:eastAsia="ru-RU"/>
        </w:rPr>
        <w:t>.</w:t>
      </w:r>
    </w:p>
    <w:p w:rsid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Получив от Исполнителя комплект отчетных документов, указанных в п. </w:t>
      </w:r>
      <w:r w:rsidR="00492733">
        <w:rPr>
          <w:rFonts w:ascii="Times New Roman" w:eastAsia="Times New Roman" w:hAnsi="Times New Roman"/>
          <w:sz w:val="24"/>
          <w:szCs w:val="24"/>
          <w:lang w:eastAsia="ru-RU"/>
        </w:rPr>
        <w:t xml:space="preserve">4.3. и </w:t>
      </w:r>
      <w:r w:rsidRPr="009569F4">
        <w:rPr>
          <w:rFonts w:ascii="Times New Roman" w:eastAsia="Times New Roman" w:hAnsi="Times New Roman"/>
          <w:sz w:val="24"/>
          <w:szCs w:val="24"/>
          <w:lang w:eastAsia="ru-RU"/>
        </w:rPr>
        <w:t xml:space="preserve">4.5. настоящего Договора, Заказчик обязан </w:t>
      </w:r>
      <w:r w:rsidRPr="009569F4">
        <w:rPr>
          <w:rFonts w:ascii="Times New Roman" w:eastAsia="Times New Roman" w:hAnsi="Times New Roman"/>
          <w:b/>
          <w:sz w:val="24"/>
          <w:szCs w:val="24"/>
          <w:lang w:eastAsia="ru-RU"/>
        </w:rPr>
        <w:t>не позднее 10 (десяти) рабочих дней</w:t>
      </w:r>
      <w:r w:rsidRPr="009569F4">
        <w:rPr>
          <w:rFonts w:ascii="Times New Roman" w:eastAsia="Times New Roman" w:hAnsi="Times New Roman"/>
          <w:sz w:val="24"/>
          <w:szCs w:val="24"/>
          <w:lang w:eastAsia="ru-RU"/>
        </w:rPr>
        <w:t xml:space="preserve">, с момента их получения, подписать </w:t>
      </w:r>
      <w:r w:rsidR="00BD17C8">
        <w:rPr>
          <w:rFonts w:ascii="Times New Roman" w:eastAsia="Times New Roman" w:hAnsi="Times New Roman"/>
          <w:sz w:val="24"/>
          <w:szCs w:val="24"/>
          <w:lang w:eastAsia="ru-RU"/>
        </w:rPr>
        <w:t>А</w:t>
      </w:r>
      <w:r w:rsidRPr="009569F4">
        <w:rPr>
          <w:rFonts w:ascii="Times New Roman" w:eastAsia="Times New Roman" w:hAnsi="Times New Roman"/>
          <w:sz w:val="24"/>
          <w:szCs w:val="24"/>
          <w:lang w:eastAsia="ru-RU"/>
        </w:rPr>
        <w:t xml:space="preserve">кты и возвратить Исполнителю один экземпляр акта, либо отказаться от приема и направить Исполнителю письменное мотивированное </w:t>
      </w:r>
      <w:r w:rsidR="00BD17C8">
        <w:rPr>
          <w:rFonts w:ascii="Times New Roman" w:eastAsia="Times New Roman" w:hAnsi="Times New Roman"/>
          <w:sz w:val="24"/>
          <w:szCs w:val="24"/>
          <w:lang w:eastAsia="ru-RU"/>
        </w:rPr>
        <w:t>замечание</w:t>
      </w:r>
      <w:r w:rsidRPr="009569F4">
        <w:rPr>
          <w:rFonts w:ascii="Times New Roman" w:eastAsia="Times New Roman" w:hAnsi="Times New Roman"/>
          <w:sz w:val="24"/>
          <w:szCs w:val="24"/>
          <w:lang w:eastAsia="ru-RU"/>
        </w:rPr>
        <w:t>.</w:t>
      </w:r>
    </w:p>
    <w:p w:rsidR="008934B2" w:rsidRPr="008934B2" w:rsidRDefault="008934B2" w:rsidP="008934B2">
      <w:pPr>
        <w:spacing w:after="0" w:line="240" w:lineRule="auto"/>
        <w:ind w:firstLine="567"/>
        <w:jc w:val="both"/>
        <w:rPr>
          <w:rFonts w:ascii="Times New Roman" w:eastAsia="Times New Roman" w:hAnsi="Times New Roman"/>
          <w:sz w:val="24"/>
          <w:szCs w:val="24"/>
          <w:lang w:eastAsia="ru-RU"/>
        </w:rPr>
      </w:pPr>
      <w:r w:rsidRPr="008934B2">
        <w:rPr>
          <w:rFonts w:ascii="Times New Roman" w:eastAsia="Times New Roman" w:hAnsi="Times New Roman"/>
          <w:sz w:val="24"/>
          <w:szCs w:val="24"/>
          <w:lang w:eastAsia="ru-RU"/>
        </w:rPr>
        <w:t xml:space="preserve">Исполнитель обязан в течение 5 (пяти) рабочих дней со дня получения мотивированных письменных замечаний от Заказчика устранить такие замечания и представить Отчет(-ы) и Акт оказанных услуг повторно. </w:t>
      </w:r>
    </w:p>
    <w:p w:rsidR="008934B2" w:rsidRPr="008934B2" w:rsidRDefault="008934B2" w:rsidP="008934B2">
      <w:pPr>
        <w:spacing w:after="0" w:line="240" w:lineRule="auto"/>
        <w:ind w:firstLine="567"/>
        <w:jc w:val="both"/>
        <w:rPr>
          <w:rFonts w:ascii="Times New Roman" w:eastAsia="Times New Roman" w:hAnsi="Times New Roman"/>
          <w:sz w:val="24"/>
          <w:szCs w:val="24"/>
          <w:lang w:eastAsia="ru-RU"/>
        </w:rPr>
      </w:pPr>
      <w:r w:rsidRPr="008934B2">
        <w:rPr>
          <w:rFonts w:ascii="Times New Roman" w:eastAsia="Times New Roman" w:hAnsi="Times New Roman"/>
          <w:sz w:val="24"/>
          <w:szCs w:val="24"/>
          <w:lang w:eastAsia="ru-RU"/>
        </w:rPr>
        <w:t>В случае наличия у Заказчика замечаний к повторно представленному Отчету(-ам) и Акту оказанных услуг Заказчик составляет и направляет Исполнителю мотивированные замечания к Отчету(-ам), а также Заказчик вправе направить уведомление о расторжении настоящего Договора в связи с ненадлежащим исполнением обязательств по Договору Исполнителем.</w:t>
      </w:r>
    </w:p>
    <w:p w:rsidR="008934B2" w:rsidRPr="008934B2" w:rsidRDefault="008934B2" w:rsidP="008934B2">
      <w:pPr>
        <w:spacing w:after="0" w:line="240" w:lineRule="auto"/>
        <w:ind w:firstLine="567"/>
        <w:jc w:val="both"/>
        <w:rPr>
          <w:rFonts w:ascii="Times New Roman" w:eastAsia="Times New Roman" w:hAnsi="Times New Roman"/>
          <w:sz w:val="24"/>
          <w:szCs w:val="24"/>
          <w:lang w:eastAsia="ru-RU"/>
        </w:rPr>
      </w:pPr>
      <w:r w:rsidRPr="008934B2">
        <w:rPr>
          <w:rFonts w:ascii="Times New Roman" w:eastAsia="Times New Roman" w:hAnsi="Times New Roman"/>
          <w:sz w:val="24"/>
          <w:szCs w:val="24"/>
          <w:lang w:eastAsia="ru-RU"/>
        </w:rPr>
        <w:t>Услуги считаются надлежаще оказанными Исполнителем и принятыми Заказчиком с момента подписания уполномоченными представителями обеих Сторон Акта оказанных услуг.</w:t>
      </w:r>
    </w:p>
    <w:p w:rsidR="005E70A9" w:rsidRDefault="005E70A9"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срока</w:t>
      </w:r>
      <w:r w:rsidR="00BD17C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предусмотренного пунктом 4.4. настоящего </w:t>
      </w:r>
      <w:r w:rsidR="007170C1">
        <w:rPr>
          <w:rFonts w:ascii="Times New Roman" w:eastAsia="Times New Roman" w:hAnsi="Times New Roman"/>
          <w:sz w:val="24"/>
          <w:szCs w:val="24"/>
          <w:lang w:eastAsia="ru-RU"/>
        </w:rPr>
        <w:t>Д</w:t>
      </w:r>
      <w:r>
        <w:rPr>
          <w:rFonts w:ascii="Times New Roman" w:eastAsia="Times New Roman" w:hAnsi="Times New Roman"/>
          <w:sz w:val="24"/>
          <w:szCs w:val="24"/>
          <w:lang w:eastAsia="ru-RU"/>
        </w:rPr>
        <w:t>оговора</w:t>
      </w:r>
      <w:r w:rsidR="00876A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Заказчик вправе </w:t>
      </w:r>
      <w:r w:rsidR="00AA72D6">
        <w:rPr>
          <w:rFonts w:ascii="Times New Roman" w:eastAsia="Times New Roman" w:hAnsi="Times New Roman"/>
          <w:sz w:val="24"/>
          <w:szCs w:val="24"/>
          <w:lang w:eastAsia="ru-RU"/>
        </w:rPr>
        <w:t xml:space="preserve">отказаться от </w:t>
      </w:r>
      <w:r w:rsidR="007170C1">
        <w:rPr>
          <w:rFonts w:ascii="Times New Roman" w:eastAsia="Times New Roman" w:hAnsi="Times New Roman"/>
          <w:sz w:val="24"/>
          <w:szCs w:val="24"/>
          <w:lang w:eastAsia="ru-RU"/>
        </w:rPr>
        <w:t xml:space="preserve">приемки </w:t>
      </w:r>
      <w:r w:rsidR="00AA72D6">
        <w:rPr>
          <w:rFonts w:ascii="Times New Roman" w:eastAsia="Times New Roman" w:hAnsi="Times New Roman"/>
          <w:sz w:val="24"/>
          <w:szCs w:val="24"/>
          <w:lang w:eastAsia="ru-RU"/>
        </w:rPr>
        <w:t xml:space="preserve">и оплаты </w:t>
      </w:r>
      <w:r w:rsidR="007170C1">
        <w:rPr>
          <w:rFonts w:ascii="Times New Roman" w:eastAsia="Times New Roman" w:hAnsi="Times New Roman"/>
          <w:sz w:val="24"/>
          <w:szCs w:val="24"/>
          <w:lang w:eastAsia="ru-RU"/>
        </w:rPr>
        <w:t xml:space="preserve">услуг </w:t>
      </w:r>
      <w:r w:rsidR="00AA72D6">
        <w:rPr>
          <w:rFonts w:ascii="Times New Roman" w:eastAsia="Times New Roman" w:hAnsi="Times New Roman"/>
          <w:sz w:val="24"/>
          <w:szCs w:val="24"/>
          <w:lang w:eastAsia="ru-RU"/>
        </w:rPr>
        <w:t>без претензий со стороны Исполнителя.</w:t>
      </w:r>
    </w:p>
    <w:p w:rsidR="0088323A" w:rsidRDefault="0088323A" w:rsidP="0088323A">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
    <w:p w:rsidR="00457B6A" w:rsidRPr="00F010D5" w:rsidRDefault="00457B6A" w:rsidP="00457B6A">
      <w:pPr>
        <w:widowControl w:val="0"/>
        <w:numPr>
          <w:ilvl w:val="0"/>
          <w:numId w:val="30"/>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F010D5">
        <w:rPr>
          <w:rFonts w:ascii="Times New Roman" w:eastAsia="Times New Roman" w:hAnsi="Times New Roman"/>
          <w:b/>
          <w:kern w:val="2"/>
          <w:sz w:val="24"/>
          <w:szCs w:val="24"/>
          <w:lang w:eastAsia="ru-RU"/>
        </w:rPr>
        <w:t xml:space="preserve">ОБЕСПЕЧЕНИЕ ИСПОЛНЕНИЯ </w:t>
      </w:r>
      <w:r>
        <w:rPr>
          <w:rFonts w:ascii="Times New Roman" w:eastAsia="Times New Roman" w:hAnsi="Times New Roman"/>
          <w:b/>
          <w:kern w:val="2"/>
          <w:sz w:val="24"/>
          <w:szCs w:val="24"/>
          <w:lang w:eastAsia="ru-RU"/>
        </w:rPr>
        <w:t>ДОГОВОРА</w:t>
      </w:r>
    </w:p>
    <w:p w:rsidR="00457B6A" w:rsidRPr="00F010D5" w:rsidRDefault="00457B6A" w:rsidP="00457B6A">
      <w:pPr>
        <w:widowControl w:val="0"/>
        <w:suppressLineNumbers/>
        <w:tabs>
          <w:tab w:val="left" w:pos="567"/>
        </w:tabs>
        <w:suppressAutoHyphens/>
        <w:autoSpaceDE w:val="0"/>
        <w:autoSpaceDN w:val="0"/>
        <w:adjustRightInd w:val="0"/>
        <w:spacing w:after="60" w:line="240" w:lineRule="auto"/>
        <w:ind w:left="927" w:firstLine="567"/>
        <w:jc w:val="both"/>
        <w:rPr>
          <w:rFonts w:ascii="Times New Roman" w:eastAsia="Times New Roman" w:hAnsi="Times New Roman"/>
          <w:kern w:val="2"/>
          <w:sz w:val="24"/>
          <w:szCs w:val="24"/>
          <w:lang w:eastAsia="ru-RU"/>
        </w:rPr>
      </w:pPr>
    </w:p>
    <w:p w:rsidR="00457B6A" w:rsidRPr="008372A4" w:rsidRDefault="00457B6A" w:rsidP="008372A4">
      <w:pPr>
        <w:pStyle w:val="af2"/>
        <w:widowControl w:val="0"/>
        <w:numPr>
          <w:ilvl w:val="1"/>
          <w:numId w:val="34"/>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 xml:space="preserve">В целях обеспечения исполнения обязательств по Договору </w:t>
      </w:r>
      <w:r w:rsidR="00416CF3">
        <w:rPr>
          <w:rFonts w:ascii="Times New Roman" w:eastAsia="Times New Roman" w:hAnsi="Times New Roman"/>
          <w:kern w:val="2"/>
          <w:sz w:val="24"/>
          <w:szCs w:val="24"/>
          <w:lang w:eastAsia="ar-SA"/>
        </w:rPr>
        <w:t>Исполнитель</w:t>
      </w:r>
      <w:r w:rsidRPr="008372A4">
        <w:rPr>
          <w:rFonts w:ascii="Times New Roman" w:eastAsia="Times New Roman" w:hAnsi="Times New Roman"/>
          <w:kern w:val="2"/>
          <w:sz w:val="24"/>
          <w:szCs w:val="24"/>
          <w:lang w:eastAsia="ar-SA"/>
        </w:rPr>
        <w:t xml:space="preserve"> представляет Заказчику обеспечение исполнения Договора в форме банковской гарантии, выданной банком</w:t>
      </w:r>
      <w:r w:rsidR="001A17FA">
        <w:rPr>
          <w:rFonts w:ascii="Times New Roman" w:eastAsia="Times New Roman" w:hAnsi="Times New Roman"/>
          <w:kern w:val="2"/>
          <w:sz w:val="24"/>
          <w:szCs w:val="24"/>
          <w:lang w:eastAsia="ar-SA"/>
        </w:rPr>
        <w:t>,</w:t>
      </w:r>
      <w:r w:rsidRPr="008372A4">
        <w:rPr>
          <w:rFonts w:ascii="Times New Roman" w:eastAsia="Times New Roman" w:hAnsi="Times New Roman"/>
          <w:kern w:val="2"/>
          <w:sz w:val="24"/>
          <w:szCs w:val="24"/>
          <w:lang w:eastAsia="ar-SA"/>
        </w:rPr>
        <w:t xml:space="preserve"> или внесением денежных средств на указанный Заказчиком счет.</w:t>
      </w:r>
    </w:p>
    <w:p w:rsidR="00457B6A" w:rsidRPr="00F010D5" w:rsidRDefault="008372A4" w:rsidP="008372A4">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5.2.</w:t>
      </w:r>
      <w:r w:rsidR="00457B6A" w:rsidRPr="00F010D5">
        <w:rPr>
          <w:rFonts w:ascii="Times New Roman" w:eastAsia="Times New Roman" w:hAnsi="Times New Roman"/>
          <w:kern w:val="2"/>
          <w:sz w:val="24"/>
          <w:szCs w:val="24"/>
          <w:lang w:eastAsia="ar-SA"/>
        </w:rPr>
        <w:t xml:space="preserve">Срок действия банковской гарантии должен превышать срок действия </w:t>
      </w:r>
      <w:r w:rsidR="00457B6A">
        <w:rPr>
          <w:rFonts w:ascii="Times New Roman" w:eastAsia="Times New Roman" w:hAnsi="Times New Roman"/>
          <w:kern w:val="2"/>
          <w:sz w:val="24"/>
          <w:szCs w:val="24"/>
          <w:lang w:eastAsia="ar-SA"/>
        </w:rPr>
        <w:t>Договора</w:t>
      </w:r>
      <w:r w:rsidR="00457B6A" w:rsidRPr="00F010D5">
        <w:rPr>
          <w:rFonts w:ascii="Times New Roman" w:eastAsia="Times New Roman" w:hAnsi="Times New Roman"/>
          <w:kern w:val="2"/>
          <w:sz w:val="24"/>
          <w:szCs w:val="24"/>
          <w:lang w:eastAsia="ar-SA"/>
        </w:rPr>
        <w:t xml:space="preserve"> не менее чем на один месяц.</w:t>
      </w:r>
    </w:p>
    <w:p w:rsidR="00457B6A" w:rsidRPr="008372A4" w:rsidRDefault="00457B6A" w:rsidP="008372A4">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Обеспечение исполнения Договора представляется на сумму _________ (_____________) рублей ______ копеек.</w:t>
      </w:r>
    </w:p>
    <w:p w:rsidR="00457B6A" w:rsidRPr="008372A4" w:rsidRDefault="00457B6A" w:rsidP="008372A4">
      <w:pPr>
        <w:pStyle w:val="af2"/>
        <w:widowControl w:val="0"/>
        <w:numPr>
          <w:ilvl w:val="1"/>
          <w:numId w:val="35"/>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8372A4">
        <w:rPr>
          <w:rFonts w:ascii="Times New Roman" w:eastAsia="Times New Roman" w:hAnsi="Times New Roman"/>
          <w:kern w:val="2"/>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нарушение сроков </w:t>
      </w:r>
      <w:r w:rsidRPr="00F010D5">
        <w:rPr>
          <w:rFonts w:ascii="Times New Roman" w:eastAsia="Times New Roman" w:hAnsi="Times New Roman"/>
          <w:sz w:val="24"/>
          <w:szCs w:val="24"/>
          <w:lang w:eastAsia="ru-RU"/>
        </w:rPr>
        <w:t xml:space="preserve">оказания услуг </w:t>
      </w:r>
      <w:r w:rsidRPr="00F010D5">
        <w:rPr>
          <w:rFonts w:ascii="Times New Roman" w:eastAsia="Times New Roman" w:hAnsi="Times New Roman"/>
          <w:kern w:val="2"/>
          <w:sz w:val="24"/>
          <w:szCs w:val="24"/>
          <w:lang w:eastAsia="ar-SA"/>
        </w:rPr>
        <w:t xml:space="preserve">по </w:t>
      </w:r>
      <w:r>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 в полном объеме;</w:t>
      </w:r>
    </w:p>
    <w:p w:rsidR="00457B6A" w:rsidRPr="00F010D5" w:rsidRDefault="00457B6A" w:rsidP="008372A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ненадлежащего качества.</w:t>
      </w:r>
    </w:p>
    <w:p w:rsidR="00457B6A" w:rsidRPr="00F010D5" w:rsidRDefault="00457B6A" w:rsidP="008372A4">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В случае если по каким-либо причинам обеспечение исполнения обязательств по </w:t>
      </w:r>
      <w:r>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перестало быть действительным, закончило свое действие (в том числе в случае нарушения Исполнителем сроков исполнения обязательств, предусмотренных </w:t>
      </w:r>
      <w:r>
        <w:rPr>
          <w:rFonts w:ascii="Times New Roman" w:eastAsia="Times New Roman" w:hAnsi="Times New Roman"/>
          <w:kern w:val="2"/>
          <w:sz w:val="24"/>
          <w:szCs w:val="24"/>
          <w:lang w:eastAsia="ar-SA"/>
        </w:rPr>
        <w:t>Договором</w:t>
      </w:r>
      <w:r w:rsidRPr="00F010D5">
        <w:rPr>
          <w:rFonts w:ascii="Times New Roman" w:eastAsia="Times New Roman" w:hAnsi="Times New Roman"/>
          <w:kern w:val="2"/>
          <w:sz w:val="24"/>
          <w:szCs w:val="24"/>
          <w:lang w:eastAsia="ar-SA"/>
        </w:rPr>
        <w:t xml:space="preserve">) или иным образом перестало обеспечивать исполнение Исполнителем своих обязательств по </w:t>
      </w:r>
      <w:r>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 xml:space="preserve">,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w:t>
      </w:r>
      <w:r>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на тот же срок и на тех же условиях. В случае если обеспечение исполнения </w:t>
      </w:r>
      <w:r>
        <w:rPr>
          <w:rFonts w:ascii="Times New Roman" w:eastAsia="Times New Roman" w:hAnsi="Times New Roman"/>
          <w:kern w:val="2"/>
          <w:sz w:val="24"/>
          <w:szCs w:val="24"/>
          <w:lang w:eastAsia="ar-SA"/>
        </w:rPr>
        <w:t>Договора</w:t>
      </w:r>
      <w:r w:rsidRPr="00F010D5">
        <w:rPr>
          <w:rFonts w:ascii="Times New Roman" w:eastAsia="Times New Roman" w:hAnsi="Times New Roman"/>
          <w:kern w:val="2"/>
          <w:sz w:val="24"/>
          <w:szCs w:val="24"/>
          <w:lang w:eastAsia="ar-SA"/>
        </w:rPr>
        <w:t xml:space="preserve"> утратило действие после окончания срока исполнения обязательств Исполнителя и </w:t>
      </w:r>
      <w:r>
        <w:rPr>
          <w:rFonts w:ascii="Times New Roman" w:eastAsia="Times New Roman" w:hAnsi="Times New Roman"/>
          <w:kern w:val="2"/>
          <w:sz w:val="24"/>
          <w:szCs w:val="24"/>
          <w:lang w:eastAsia="ar-SA"/>
        </w:rPr>
        <w:t xml:space="preserve">Договор </w:t>
      </w:r>
      <w:r w:rsidRPr="00F010D5">
        <w:rPr>
          <w:rFonts w:ascii="Times New Roman" w:eastAsia="Times New Roman" w:hAnsi="Times New Roman"/>
          <w:kern w:val="2"/>
          <w:sz w:val="24"/>
          <w:szCs w:val="24"/>
          <w:lang w:eastAsia="ar-SA"/>
        </w:rPr>
        <w:t>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457B6A" w:rsidRPr="00711DC3" w:rsidRDefault="00457B6A" w:rsidP="008372A4">
      <w:pPr>
        <w:widowControl w:val="0"/>
        <w:numPr>
          <w:ilvl w:val="1"/>
          <w:numId w:val="3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11DC3">
        <w:rPr>
          <w:rFonts w:ascii="Times New Roman" w:eastAsia="Times New Roman" w:hAnsi="Times New Roman"/>
          <w:kern w:val="2"/>
          <w:sz w:val="24"/>
          <w:szCs w:val="24"/>
          <w:lang w:eastAsia="ar-SA"/>
        </w:rPr>
        <w:t xml:space="preserve">В случае если Исполнитель представляет Заказчику обеспечение Договора в форме залога денежных средств, залог возвращается Исполнителю в течение 5 (пяти) рабочих дней с </w:t>
      </w:r>
      <w:r w:rsidRPr="00711DC3">
        <w:rPr>
          <w:rFonts w:ascii="Times New Roman" w:eastAsia="Times New Roman" w:hAnsi="Times New Roman"/>
          <w:kern w:val="2"/>
          <w:sz w:val="24"/>
          <w:szCs w:val="24"/>
          <w:lang w:eastAsia="ar-SA"/>
        </w:rPr>
        <w:lastRenderedPageBreak/>
        <w:t>момента исполнения обязательств по Договору.</w:t>
      </w:r>
    </w:p>
    <w:p w:rsidR="009569F4" w:rsidRPr="00711DC3" w:rsidRDefault="009569F4" w:rsidP="009569F4">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9569F4" w:rsidRDefault="009569F4" w:rsidP="008372A4">
      <w:pPr>
        <w:numPr>
          <w:ilvl w:val="0"/>
          <w:numId w:val="36"/>
        </w:numPr>
        <w:suppressAutoHyphens/>
        <w:spacing w:after="0" w:line="240" w:lineRule="auto"/>
        <w:contextualSpacing/>
        <w:jc w:val="center"/>
        <w:rPr>
          <w:rFonts w:ascii="Times New Roman" w:eastAsia="Times New Roman" w:hAnsi="Times New Roman"/>
          <w:b/>
          <w:sz w:val="24"/>
          <w:szCs w:val="24"/>
          <w:lang w:eastAsia="ar-SA"/>
        </w:rPr>
      </w:pPr>
      <w:r w:rsidRPr="00711DC3">
        <w:rPr>
          <w:rFonts w:ascii="Times New Roman" w:eastAsia="Times New Roman" w:hAnsi="Times New Roman"/>
          <w:b/>
          <w:sz w:val="24"/>
          <w:szCs w:val="24"/>
          <w:lang w:eastAsia="ar-SA"/>
        </w:rPr>
        <w:t>ОТВЕТСТВЕННОСТЬ СТОРОН</w:t>
      </w:r>
    </w:p>
    <w:p w:rsidR="007D298A" w:rsidRPr="00711DC3" w:rsidRDefault="007D298A" w:rsidP="007D298A">
      <w:pPr>
        <w:suppressAutoHyphens/>
        <w:spacing w:after="0" w:line="240" w:lineRule="auto"/>
        <w:ind w:left="360"/>
        <w:contextualSpacing/>
        <w:rPr>
          <w:rFonts w:ascii="Times New Roman" w:eastAsia="Times New Roman" w:hAnsi="Times New Roman"/>
          <w:b/>
          <w:sz w:val="24"/>
          <w:szCs w:val="24"/>
          <w:lang w:eastAsia="ar-SA"/>
        </w:rPr>
      </w:pP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6.1.</w:t>
      </w:r>
      <w:r w:rsidRPr="00600B81">
        <w:rPr>
          <w:rFonts w:ascii="Times New Roman" w:eastAsia="Times New Roman" w:hAnsi="Times New Roman"/>
          <w:sz w:val="24"/>
          <w:szCs w:val="24"/>
          <w:lang w:eastAsia="ru-RU"/>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6.2.</w:t>
      </w:r>
      <w:r w:rsidRPr="00600B81">
        <w:rPr>
          <w:rFonts w:ascii="Times New Roman" w:eastAsia="Times New Roman" w:hAnsi="Times New Roman"/>
          <w:sz w:val="24"/>
          <w:szCs w:val="24"/>
          <w:lang w:eastAsia="ru-RU"/>
        </w:rPr>
        <w:tab/>
        <w:t>Исполнитель гарантирует Заказчику надлежащее качество услуг по оценке и обоснованность полученных в результате услуг выводов и по требованию Заказчика отвечает за правильность своих выводов перед налоговыми и другими государственными органами Российской Федерации.</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6.3.</w:t>
      </w:r>
      <w:r w:rsidRPr="00600B81">
        <w:rPr>
          <w:rFonts w:ascii="Times New Roman" w:eastAsia="Times New Roman" w:hAnsi="Times New Roman"/>
          <w:sz w:val="24"/>
          <w:szCs w:val="24"/>
          <w:lang w:eastAsia="ru-RU"/>
        </w:rPr>
        <w:tab/>
        <w:t>В случае если Заказчик понесет какие-либо убытки, связанные с неквалифицированным оказанием услуг по оценке Исполнителем, за исключением случаев, когда убытки понесены в результате умышленного или неосторожного невыполнения Заказчиком рекомендаций Исполнителя, последний гарантирует компенсацию понесенных Заказчиком убытков в соответствии с действующим законодательством Российской Федерации.</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6.4.</w:t>
      </w:r>
      <w:r w:rsidRPr="00600B81">
        <w:rPr>
          <w:rFonts w:ascii="Times New Roman" w:eastAsia="Times New Roman" w:hAnsi="Times New Roman"/>
          <w:sz w:val="24"/>
          <w:szCs w:val="24"/>
          <w:lang w:eastAsia="ru-RU"/>
        </w:rPr>
        <w:tab/>
        <w:t>Если убытки, понесенные Заказчиком, возникли в результате грубой неосторожности или умышленных противоправных действий Исполнителя, Исполнитель возмещает Заказчику убытки в полном объеме и уплачивает Заказчику штраф в размере 1% от цены настоящего Договора, указанной в пункте 2.1. настоящего Договора.</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6.5.</w:t>
      </w:r>
      <w:r w:rsidRPr="00600B81">
        <w:rPr>
          <w:rFonts w:ascii="Times New Roman" w:eastAsia="Times New Roman" w:hAnsi="Times New Roman"/>
          <w:sz w:val="24"/>
          <w:szCs w:val="24"/>
          <w:lang w:eastAsia="ru-RU"/>
        </w:rPr>
        <w:tab/>
        <w:t xml:space="preserve">В случае нарушения Исполнителем сроков оказания услуг по оценке объекта либо сроков устранения представленных Заказчиком замечаний, Заказчик вправе требовать от Исполнителя, а Исполнитель обязуется уплатить Заказчику неустойку в размере 0,1% (ноль целых одна десятая процента) от цены настоящего Договора, указанной в пункте 2.1 настоящего Договора, за каждый календарный день просрочки исполнения обязательства, в том числе устранения замечаний, которые выполнены с просрочкой, начиная со дня, следующего после дня истечения установленного срока исполнения обязательства. </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6.6.</w:t>
      </w:r>
      <w:r w:rsidRPr="00600B81">
        <w:rPr>
          <w:rFonts w:ascii="Times New Roman" w:eastAsia="Times New Roman" w:hAnsi="Times New Roman"/>
          <w:sz w:val="24"/>
          <w:szCs w:val="24"/>
          <w:lang w:eastAsia="ru-RU"/>
        </w:rPr>
        <w:tab/>
        <w:t xml:space="preserve">В случае нарушения Заказчиком предусмотренных настоящим Договором сроков оплаты услуг по оценке Исполнитель вправе требовать от Заказчика, а Заказчик обязуется уплатить неустойку в размере 1/300 ключевой ставки Центрального Банка Российской Федерации, действующей на дату уплаты неустойки, от неоплаченной в срок суммы за каждый день просрочки, начиная со дня, следующего после дня истечения установленного срока исполнения обязательства. </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6.7.</w:t>
      </w:r>
      <w:r w:rsidRPr="00600B81">
        <w:rPr>
          <w:rFonts w:ascii="Times New Roman" w:eastAsia="Times New Roman" w:hAnsi="Times New Roman"/>
          <w:sz w:val="24"/>
          <w:szCs w:val="24"/>
          <w:lang w:eastAsia="ru-RU"/>
        </w:rPr>
        <w:tab/>
        <w:t xml:space="preserve">В случае если Исполнитель не приступает своевременно к исполнению Договора или оказывает услуги по оценке настолько медленно, что завершение их к сроку становится явно невозможным, Заказчик вправе отказаться от исполнения настоящего Договора и потребовать возмещения убытков, а кроме того, потребовать у Исполнителя уплаты штрафа в размере 10 % (десяти </w:t>
      </w:r>
      <w:r w:rsidR="008934B2" w:rsidRPr="00600B81">
        <w:rPr>
          <w:rFonts w:ascii="Times New Roman" w:eastAsia="Times New Roman" w:hAnsi="Times New Roman"/>
          <w:sz w:val="24"/>
          <w:szCs w:val="24"/>
          <w:lang w:eastAsia="ru-RU"/>
        </w:rPr>
        <w:t>процентов) от</w:t>
      </w:r>
      <w:r w:rsidRPr="00600B81">
        <w:rPr>
          <w:rFonts w:ascii="Times New Roman" w:eastAsia="Times New Roman" w:hAnsi="Times New Roman"/>
          <w:sz w:val="24"/>
          <w:szCs w:val="24"/>
          <w:lang w:eastAsia="ru-RU"/>
        </w:rPr>
        <w:t xml:space="preserve"> цены настоящего Договора, указанной в пункте 2.1. настоящего Договора.</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6.8.</w:t>
      </w:r>
      <w:r w:rsidRPr="00600B81">
        <w:rPr>
          <w:rFonts w:ascii="Times New Roman" w:eastAsia="Times New Roman" w:hAnsi="Times New Roman"/>
          <w:sz w:val="24"/>
          <w:szCs w:val="24"/>
          <w:lang w:eastAsia="ru-RU"/>
        </w:rPr>
        <w:tab/>
        <w:t>В случае полного или частичного отказа Исполнителя от исполнения обязательств по настоящему Договору, Заказчик вправе потребовать, а Исполнитель обязан уплатить штраф в размере 10 % (десяти процентов) от цены настоящего Договора, указанной в пункте 2.1. настоящего Договора.</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6.9.</w:t>
      </w:r>
      <w:r w:rsidRPr="00600B81">
        <w:rPr>
          <w:rFonts w:ascii="Times New Roman" w:eastAsia="Times New Roman" w:hAnsi="Times New Roman"/>
          <w:sz w:val="24"/>
          <w:szCs w:val="24"/>
          <w:lang w:eastAsia="ru-RU"/>
        </w:rPr>
        <w:tab/>
        <w:t>Убытки, причиненные Заказчику, или имущественный вред, причиненный третьим лицам, вследствие использования результата оказания услуг по оценке, подлежат возмещению в полном объеме за счет Исполнителя.</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6.10.</w:t>
      </w:r>
      <w:r w:rsidRPr="00600B81">
        <w:rPr>
          <w:rFonts w:ascii="Times New Roman" w:eastAsia="Times New Roman" w:hAnsi="Times New Roman"/>
          <w:sz w:val="24"/>
          <w:szCs w:val="24"/>
          <w:lang w:eastAsia="ru-RU"/>
        </w:rPr>
        <w:tab/>
        <w:t>Уплата неустоек, возмещение убытков осуществляется по письменному требованию Стороны не позднее 5 (пяти) календарных дней с даты истечения срока рассмотрения претензии, указанного в пункте 8.2 Договора. Предъявление требования об уплате неустоек, возмещении убытков является правом, а не обязанностью соответствующей Стороны</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6.11.</w:t>
      </w:r>
      <w:r w:rsidRPr="00600B81">
        <w:rPr>
          <w:rFonts w:ascii="Times New Roman" w:eastAsia="Times New Roman" w:hAnsi="Times New Roman"/>
          <w:sz w:val="24"/>
          <w:szCs w:val="24"/>
          <w:lang w:eastAsia="ru-RU"/>
        </w:rPr>
        <w:tab/>
        <w:t>Уплата Исполнителем неустойки и возмещение убытков не освобождают Исполнителя от исполнения обязательств в натуре по настоящему Договору</w:t>
      </w:r>
    </w:p>
    <w:p w:rsidR="001D5383" w:rsidRPr="00600B81" w:rsidRDefault="001D5383" w:rsidP="001D5383">
      <w:pPr>
        <w:spacing w:after="0" w:line="240" w:lineRule="auto"/>
        <w:ind w:firstLine="700"/>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lastRenderedPageBreak/>
        <w:t>6.12.</w:t>
      </w:r>
      <w:r w:rsidRPr="00600B81">
        <w:rPr>
          <w:rFonts w:ascii="Times New Roman" w:eastAsia="Times New Roman" w:hAnsi="Times New Roman"/>
          <w:sz w:val="24"/>
          <w:szCs w:val="24"/>
          <w:lang w:eastAsia="ru-RU"/>
        </w:rPr>
        <w:tab/>
        <w:t>Для целей расчета неустойки по настоящему Договору Стороны применяют стоимость Услуг в том размере, в котором такая цена оплачена или подлежит оплате по настоящему Договору, с учетом НДС (включается в случае, если победитель конкурса (лицо, с которым по итогам конкурса принято решение о заключении договора в установленном конкурсной документацией порядке) является плательщиком НДС в соответствии с действующим законодательством Российской Федерации).</w:t>
      </w:r>
    </w:p>
    <w:p w:rsidR="009569F4" w:rsidRPr="009569F4" w:rsidRDefault="009569F4" w:rsidP="009569F4">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9569F4" w:rsidRDefault="009569F4" w:rsidP="008372A4">
      <w:pPr>
        <w:numPr>
          <w:ilvl w:val="0"/>
          <w:numId w:val="36"/>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 xml:space="preserve"> ОБСТОЯТЕЛЬСТВА НЕПРЕОДОЛИМОЙ СИЛЫ</w:t>
      </w:r>
    </w:p>
    <w:p w:rsidR="007D298A" w:rsidRPr="009569F4" w:rsidRDefault="007D298A" w:rsidP="007D298A">
      <w:p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contextualSpacing/>
        <w:rPr>
          <w:rFonts w:ascii="Times New Roman" w:eastAsia="Times New Roman" w:hAnsi="Times New Roman"/>
          <w:b/>
          <w:sz w:val="24"/>
          <w:szCs w:val="24"/>
          <w:lang w:eastAsia="ar-SA"/>
        </w:rPr>
      </w:pP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sidR="009A6973">
        <w:rPr>
          <w:rFonts w:ascii="Times New Roman" w:eastAsia="Times New Roman" w:hAnsi="Times New Roman"/>
          <w:sz w:val="24"/>
          <w:szCs w:val="24"/>
          <w:lang w:eastAsia="ar-SA"/>
        </w:rPr>
        <w:t xml:space="preserve"> об этих обстоятельствах лишает</w:t>
      </w:r>
      <w:r w:rsidRPr="009569F4">
        <w:rPr>
          <w:rFonts w:ascii="Times New Roman" w:eastAsia="Times New Roman" w:hAnsi="Times New Roman"/>
          <w:sz w:val="24"/>
          <w:szCs w:val="24"/>
          <w:lang w:eastAsia="ar-SA"/>
        </w:rPr>
        <w:t xml:space="preserve"> соответствующую сторону права ссылается на них в будущем.</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Обязанность доказать наличие обстоятельств непре</w:t>
      </w:r>
      <w:r w:rsidR="009A6973">
        <w:rPr>
          <w:rFonts w:ascii="Times New Roman" w:eastAsia="Times New Roman" w:hAnsi="Times New Roman"/>
          <w:sz w:val="24"/>
          <w:szCs w:val="24"/>
          <w:lang w:eastAsia="ar-SA"/>
        </w:rPr>
        <w:t>одолимой силы лежит на Стороне Д</w:t>
      </w:r>
      <w:r w:rsidRPr="009569F4">
        <w:rPr>
          <w:rFonts w:ascii="Times New Roman" w:eastAsia="Times New Roman" w:hAnsi="Times New Roman"/>
          <w:sz w:val="24"/>
          <w:szCs w:val="24"/>
          <w:lang w:eastAsia="ar-SA"/>
        </w:rPr>
        <w:t>оговора, не выполнившей свои обязательства по договору.</w:t>
      </w:r>
    </w:p>
    <w:p w:rsidR="009569F4" w:rsidRPr="009569F4" w:rsidRDefault="009569F4" w:rsidP="00F9510A">
      <w:pPr>
        <w:numPr>
          <w:ilvl w:val="1"/>
          <w:numId w:val="3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w:t>
      </w:r>
      <w:r w:rsidR="009A6973">
        <w:rPr>
          <w:rFonts w:ascii="Times New Roman" w:eastAsia="Times New Roman" w:hAnsi="Times New Roman"/>
          <w:sz w:val="24"/>
          <w:szCs w:val="24"/>
          <w:lang w:eastAsia="ar-SA"/>
        </w:rPr>
        <w:t>С</w:t>
      </w:r>
      <w:r w:rsidRPr="009569F4">
        <w:rPr>
          <w:rFonts w:ascii="Times New Roman" w:eastAsia="Times New Roman" w:hAnsi="Times New Roman"/>
          <w:sz w:val="24"/>
          <w:szCs w:val="24"/>
          <w:lang w:eastAsia="ar-SA"/>
        </w:rPr>
        <w:t>тороны вправе расторгнуть договор. В этом случае ни одна из сторон не имеет права потребовать от другой стороны возмещения убытков.</w:t>
      </w:r>
    </w:p>
    <w:p w:rsidR="009569F4" w:rsidRPr="009569F4" w:rsidRDefault="009569F4" w:rsidP="009569F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Default="009569F4" w:rsidP="00F9510A">
      <w:pPr>
        <w:numPr>
          <w:ilvl w:val="0"/>
          <w:numId w:val="38"/>
        </w:numPr>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ПОРЯДОК РАЗРЕШЕНИЯ СПОРОВ</w:t>
      </w:r>
    </w:p>
    <w:p w:rsidR="007D298A" w:rsidRPr="009569F4" w:rsidRDefault="007D298A" w:rsidP="007D298A">
      <w:pPr>
        <w:suppressAutoHyphens/>
        <w:spacing w:after="0" w:line="240" w:lineRule="auto"/>
        <w:ind w:left="360"/>
        <w:contextualSpacing/>
        <w:rPr>
          <w:rFonts w:ascii="Times New Roman" w:eastAsia="Times New Roman" w:hAnsi="Times New Roman"/>
          <w:b/>
          <w:sz w:val="24"/>
          <w:szCs w:val="24"/>
          <w:lang w:eastAsia="ar-SA"/>
        </w:rPr>
      </w:pPr>
    </w:p>
    <w:p w:rsidR="001D5383" w:rsidRPr="00600B81" w:rsidRDefault="001D5383" w:rsidP="001D5383">
      <w:pPr>
        <w:tabs>
          <w:tab w:val="num" w:pos="1200"/>
        </w:tabs>
        <w:spacing w:after="0" w:line="240" w:lineRule="auto"/>
        <w:ind w:firstLine="709"/>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 xml:space="preserve">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rsidR="001D5383" w:rsidRPr="00600B81" w:rsidRDefault="001D5383" w:rsidP="001D5383">
      <w:pPr>
        <w:tabs>
          <w:tab w:val="num" w:pos="1200"/>
        </w:tabs>
        <w:spacing w:after="0" w:line="240" w:lineRule="auto"/>
        <w:ind w:firstLine="709"/>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от даты получения претензии. </w:t>
      </w:r>
    </w:p>
    <w:p w:rsidR="001D5383" w:rsidRPr="00600B81" w:rsidRDefault="001D5383" w:rsidP="001D5383">
      <w:pPr>
        <w:tabs>
          <w:tab w:val="num" w:pos="1200"/>
        </w:tabs>
        <w:spacing w:after="0" w:line="240" w:lineRule="auto"/>
        <w:ind w:firstLine="709"/>
        <w:jc w:val="both"/>
        <w:rPr>
          <w:rFonts w:ascii="Times New Roman" w:eastAsia="Times New Roman" w:hAnsi="Times New Roman"/>
          <w:sz w:val="24"/>
          <w:szCs w:val="24"/>
          <w:lang w:eastAsia="ru-RU"/>
        </w:rPr>
      </w:pPr>
      <w:r w:rsidRPr="00600B81">
        <w:rPr>
          <w:rFonts w:ascii="Times New Roman" w:eastAsia="Times New Roman" w:hAnsi="Times New Roman"/>
          <w:sz w:val="24"/>
          <w:szCs w:val="24"/>
          <w:lang w:eastAsia="ru-RU"/>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Fonts w:ascii="Times New Roman" w:eastAsia="Times New Roman" w:hAnsi="Times New Roman"/>
          <w:sz w:val="24"/>
          <w:szCs w:val="24"/>
          <w:lang w:eastAsia="ru-RU"/>
        </w:rPr>
        <w:t xml:space="preserve">                    </w:t>
      </w:r>
      <w:r w:rsidRPr="00600B81">
        <w:rPr>
          <w:rFonts w:ascii="Times New Roman" w:eastAsia="Times New Roman" w:hAnsi="Times New Roman"/>
          <w:sz w:val="24"/>
          <w:szCs w:val="24"/>
          <w:lang w:eastAsia="ru-RU"/>
        </w:rPr>
        <w:t xml:space="preserve">г. Москвы в соответствии с действующим законодательством Российской Федерации. </w:t>
      </w:r>
    </w:p>
    <w:p w:rsidR="007D298A" w:rsidRPr="009569F4" w:rsidRDefault="007D298A" w:rsidP="007D298A">
      <w:pPr>
        <w:spacing w:after="0" w:line="240" w:lineRule="auto"/>
        <w:ind w:left="567"/>
        <w:jc w:val="both"/>
        <w:rPr>
          <w:rFonts w:ascii="Times New Roman" w:eastAsia="Times New Roman" w:hAnsi="Times New Roman"/>
          <w:b/>
          <w:sz w:val="24"/>
          <w:szCs w:val="24"/>
          <w:lang w:eastAsia="ru-RU"/>
        </w:rPr>
      </w:pPr>
    </w:p>
    <w:p w:rsidR="009569F4" w:rsidRDefault="009569F4" w:rsidP="00F9510A">
      <w:pPr>
        <w:widowControl w:val="0"/>
        <w:numPr>
          <w:ilvl w:val="0"/>
          <w:numId w:val="38"/>
        </w:numPr>
        <w:autoSpaceDE w:val="0"/>
        <w:autoSpaceDN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ПОРЯДОК РАСТОРЖЕНИЯ ДОГОВОРА</w:t>
      </w:r>
    </w:p>
    <w:p w:rsidR="007D298A" w:rsidRPr="009569F4" w:rsidRDefault="007D298A" w:rsidP="007D298A">
      <w:pPr>
        <w:widowControl w:val="0"/>
        <w:autoSpaceDE w:val="0"/>
        <w:autoSpaceDN w:val="0"/>
        <w:spacing w:after="0" w:line="240" w:lineRule="auto"/>
        <w:ind w:left="360"/>
        <w:rPr>
          <w:rFonts w:ascii="Times New Roman" w:eastAsia="Times New Roman" w:hAnsi="Times New Roman"/>
          <w:b/>
          <w:sz w:val="24"/>
          <w:szCs w:val="24"/>
          <w:lang w:eastAsia="ru-RU"/>
        </w:rPr>
      </w:pPr>
    </w:p>
    <w:p w:rsidR="009569F4" w:rsidRPr="009569F4" w:rsidRDefault="009569F4" w:rsidP="00F9510A">
      <w:pPr>
        <w:numPr>
          <w:ilvl w:val="1"/>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Настоящий Договор может быть расторгнут:</w:t>
      </w:r>
    </w:p>
    <w:p w:rsidR="009569F4" w:rsidRPr="009569F4" w:rsidRDefault="009569F4" w:rsidP="00F9510A">
      <w:pPr>
        <w:numPr>
          <w:ilvl w:val="2"/>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соглашению Сторон;</w:t>
      </w:r>
    </w:p>
    <w:p w:rsidR="009569F4" w:rsidRPr="009569F4" w:rsidRDefault="009569F4" w:rsidP="00F9510A">
      <w:pPr>
        <w:numPr>
          <w:ilvl w:val="2"/>
          <w:numId w:val="38"/>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решению Арбитражного суда;</w:t>
      </w:r>
    </w:p>
    <w:p w:rsidR="009569F4" w:rsidRPr="009569F4" w:rsidRDefault="009569F4" w:rsidP="00F9510A">
      <w:pPr>
        <w:numPr>
          <w:ilvl w:val="2"/>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bCs/>
          <w:spacing w:val="2"/>
          <w:sz w:val="24"/>
          <w:szCs w:val="24"/>
          <w:lang w:eastAsia="ru-RU"/>
        </w:rPr>
        <w:t xml:space="preserve">В случае одностороннего отказа любой из Сторон </w:t>
      </w:r>
      <w:r w:rsidRPr="009569F4">
        <w:rPr>
          <w:rFonts w:ascii="Times New Roman" w:eastAsia="Times New Roman" w:hAnsi="Times New Roman"/>
          <w:spacing w:val="2"/>
          <w:sz w:val="24"/>
          <w:szCs w:val="24"/>
          <w:lang w:eastAsia="ru-RU"/>
        </w:rPr>
        <w:t>Договор</w:t>
      </w:r>
      <w:r w:rsidRPr="009569F4">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9569F4" w:rsidRPr="009569F4" w:rsidRDefault="009569F4" w:rsidP="00F9510A">
      <w:pPr>
        <w:numPr>
          <w:ilvl w:val="2"/>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В иных случаях, предусмотренных законода</w:t>
      </w:r>
      <w:r w:rsidR="004C6E01">
        <w:rPr>
          <w:rFonts w:ascii="Times New Roman" w:eastAsia="Times New Roman" w:hAnsi="Times New Roman"/>
          <w:spacing w:val="2"/>
          <w:sz w:val="24"/>
          <w:szCs w:val="24"/>
          <w:lang w:eastAsia="ru-RU"/>
        </w:rPr>
        <w:t xml:space="preserve">тельством Российской Федерации </w:t>
      </w:r>
      <w:r w:rsidRPr="009569F4">
        <w:rPr>
          <w:rFonts w:ascii="Times New Roman" w:eastAsia="Times New Roman" w:hAnsi="Times New Roman"/>
          <w:spacing w:val="2"/>
          <w:sz w:val="24"/>
          <w:szCs w:val="24"/>
          <w:lang w:eastAsia="ru-RU"/>
        </w:rPr>
        <w:t>или настоящим Договором.</w:t>
      </w:r>
    </w:p>
    <w:p w:rsidR="009569F4" w:rsidRPr="009569F4" w:rsidRDefault="009569F4" w:rsidP="00F9510A">
      <w:pPr>
        <w:numPr>
          <w:ilvl w:val="1"/>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9569F4">
        <w:rPr>
          <w:rFonts w:ascii="Times New Roman" w:eastAsia="Times New Roman" w:hAnsi="Times New Roman"/>
          <w:b/>
          <w:spacing w:val="2"/>
          <w:sz w:val="24"/>
          <w:szCs w:val="24"/>
          <w:lang w:eastAsia="ru-RU"/>
        </w:rPr>
        <w:t>10 (десяти) рабочих дней</w:t>
      </w:r>
      <w:r w:rsidRPr="009569F4">
        <w:rPr>
          <w:rFonts w:ascii="Times New Roman" w:eastAsia="Times New Roman" w:hAnsi="Times New Roman"/>
          <w:spacing w:val="2"/>
          <w:sz w:val="24"/>
          <w:szCs w:val="24"/>
          <w:lang w:eastAsia="ru-RU"/>
        </w:rPr>
        <w:t xml:space="preserve"> с даты его получения.</w:t>
      </w:r>
      <w:r w:rsidR="004C6E01">
        <w:rPr>
          <w:rFonts w:ascii="Times New Roman" w:eastAsia="Times New Roman" w:hAnsi="Times New Roman"/>
          <w:spacing w:val="2"/>
          <w:sz w:val="24"/>
          <w:szCs w:val="24"/>
          <w:lang w:eastAsia="ru-RU"/>
        </w:rPr>
        <w:t xml:space="preserve"> В случае неполучения ответа в указанный срок, Договор считается расторгнутым.</w:t>
      </w:r>
    </w:p>
    <w:p w:rsidR="009569F4" w:rsidRPr="009569F4" w:rsidRDefault="009569F4" w:rsidP="00F9510A">
      <w:pPr>
        <w:numPr>
          <w:ilvl w:val="1"/>
          <w:numId w:val="38"/>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lastRenderedPageBreak/>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w:t>
      </w:r>
      <w:r w:rsidR="00E962AE">
        <w:rPr>
          <w:rFonts w:ascii="Times New Roman" w:eastAsia="Times New Roman" w:hAnsi="Times New Roman"/>
          <w:spacing w:val="2"/>
          <w:sz w:val="24"/>
          <w:szCs w:val="24"/>
          <w:lang w:eastAsia="ru-RU"/>
        </w:rPr>
        <w:t>ения Договора на основании пп. 9</w:t>
      </w:r>
      <w:r w:rsidRPr="009569F4">
        <w:rPr>
          <w:rFonts w:ascii="Times New Roman" w:eastAsia="Times New Roman" w:hAnsi="Times New Roman"/>
          <w:spacing w:val="2"/>
          <w:sz w:val="24"/>
          <w:szCs w:val="24"/>
          <w:lang w:eastAsia="ru-RU"/>
        </w:rPr>
        <w:t>.</w:t>
      </w:r>
      <w:r w:rsidR="004C6E01">
        <w:rPr>
          <w:rFonts w:ascii="Times New Roman" w:eastAsia="Times New Roman" w:hAnsi="Times New Roman"/>
          <w:spacing w:val="2"/>
          <w:sz w:val="24"/>
          <w:szCs w:val="24"/>
          <w:lang w:eastAsia="ru-RU"/>
        </w:rPr>
        <w:t>1</w:t>
      </w:r>
      <w:r w:rsidRPr="009569F4">
        <w:rPr>
          <w:rFonts w:ascii="Times New Roman" w:eastAsia="Times New Roman" w:hAnsi="Times New Roman"/>
          <w:spacing w:val="2"/>
          <w:sz w:val="24"/>
          <w:szCs w:val="24"/>
          <w:lang w:eastAsia="ru-RU"/>
        </w:rPr>
        <w:t>.3. настоящего раздела.</w:t>
      </w:r>
    </w:p>
    <w:p w:rsidR="009569F4" w:rsidRPr="009569F4" w:rsidRDefault="009569F4" w:rsidP="009569F4">
      <w:pPr>
        <w:spacing w:after="0" w:line="240" w:lineRule="auto"/>
        <w:ind w:left="2013" w:right="-5"/>
        <w:jc w:val="both"/>
        <w:rPr>
          <w:rFonts w:ascii="Times New Roman" w:eastAsia="Times New Roman" w:hAnsi="Times New Roman"/>
          <w:b/>
          <w:spacing w:val="2"/>
          <w:sz w:val="24"/>
          <w:szCs w:val="24"/>
          <w:lang w:eastAsia="ru-RU"/>
        </w:rPr>
      </w:pPr>
    </w:p>
    <w:p w:rsidR="009569F4" w:rsidRPr="007D298A" w:rsidRDefault="009569F4" w:rsidP="00F9510A">
      <w:pPr>
        <w:numPr>
          <w:ilvl w:val="0"/>
          <w:numId w:val="38"/>
        </w:numPr>
        <w:spacing w:after="0" w:line="240" w:lineRule="auto"/>
        <w:jc w:val="center"/>
        <w:rPr>
          <w:rFonts w:ascii="Times New Roman" w:eastAsia="Times New Roman" w:hAnsi="Times New Roman"/>
          <w:sz w:val="24"/>
          <w:szCs w:val="24"/>
          <w:lang w:eastAsia="ru-RU"/>
        </w:rPr>
      </w:pPr>
      <w:r w:rsidRPr="008E1CD3">
        <w:rPr>
          <w:rFonts w:ascii="Times New Roman" w:eastAsia="Times New Roman" w:hAnsi="Times New Roman"/>
          <w:b/>
          <w:sz w:val="24"/>
          <w:szCs w:val="24"/>
          <w:lang w:eastAsia="ru-RU"/>
        </w:rPr>
        <w:t>СРОК ДЕЙСТВИЯ ДОГОВОРА</w:t>
      </w:r>
    </w:p>
    <w:p w:rsidR="007D298A" w:rsidRPr="008E1CD3" w:rsidRDefault="007D298A" w:rsidP="007D298A">
      <w:pPr>
        <w:spacing w:after="0" w:line="240" w:lineRule="auto"/>
        <w:ind w:left="360"/>
        <w:rPr>
          <w:rFonts w:ascii="Times New Roman" w:eastAsia="Times New Roman" w:hAnsi="Times New Roman"/>
          <w:sz w:val="24"/>
          <w:szCs w:val="24"/>
          <w:lang w:eastAsia="ru-RU"/>
        </w:rPr>
      </w:pPr>
    </w:p>
    <w:p w:rsidR="009569F4" w:rsidRPr="008E1CD3" w:rsidRDefault="009569F4" w:rsidP="00E927C5">
      <w:pPr>
        <w:numPr>
          <w:ilvl w:val="1"/>
          <w:numId w:val="37"/>
        </w:numPr>
        <w:spacing w:after="0" w:line="240" w:lineRule="auto"/>
        <w:ind w:left="0" w:firstLine="567"/>
        <w:jc w:val="both"/>
        <w:rPr>
          <w:rFonts w:ascii="Times New Roman" w:eastAsia="Times New Roman" w:hAnsi="Times New Roman"/>
          <w:b/>
          <w:sz w:val="24"/>
          <w:szCs w:val="24"/>
          <w:lang w:eastAsia="ru-RU"/>
        </w:rPr>
      </w:pPr>
      <w:r w:rsidRPr="008E1CD3">
        <w:rPr>
          <w:rFonts w:ascii="Times New Roman" w:eastAsia="Times New Roman" w:hAnsi="Times New Roman"/>
          <w:sz w:val="24"/>
          <w:szCs w:val="24"/>
          <w:lang w:eastAsia="ru-RU"/>
        </w:rPr>
        <w:t>Договор вступает в силу с даты подписания его Сторонами действует до полного исполнения Сторонами в</w:t>
      </w:r>
      <w:r w:rsidR="008E1CD3" w:rsidRPr="008E1CD3">
        <w:rPr>
          <w:rFonts w:ascii="Times New Roman" w:eastAsia="Times New Roman" w:hAnsi="Times New Roman"/>
          <w:sz w:val="24"/>
          <w:szCs w:val="24"/>
          <w:lang w:eastAsia="ru-RU"/>
        </w:rPr>
        <w:t>сех взятых на себя обязательств, но не позднее 3</w:t>
      </w:r>
      <w:r w:rsidR="00FF7AE8">
        <w:rPr>
          <w:rFonts w:ascii="Times New Roman" w:eastAsia="Times New Roman" w:hAnsi="Times New Roman"/>
          <w:sz w:val="24"/>
          <w:szCs w:val="24"/>
          <w:lang w:eastAsia="ru-RU"/>
        </w:rPr>
        <w:t>0</w:t>
      </w:r>
      <w:r w:rsidR="008E1CD3" w:rsidRPr="008E1CD3">
        <w:rPr>
          <w:rFonts w:ascii="Times New Roman" w:eastAsia="Times New Roman" w:hAnsi="Times New Roman"/>
          <w:sz w:val="24"/>
          <w:szCs w:val="24"/>
          <w:lang w:eastAsia="ru-RU"/>
        </w:rPr>
        <w:t>.</w:t>
      </w:r>
      <w:r w:rsidR="00FF7AE8">
        <w:rPr>
          <w:rFonts w:ascii="Times New Roman" w:eastAsia="Times New Roman" w:hAnsi="Times New Roman"/>
          <w:sz w:val="24"/>
          <w:szCs w:val="24"/>
          <w:lang w:eastAsia="ru-RU"/>
        </w:rPr>
        <w:t>09</w:t>
      </w:r>
      <w:r w:rsidR="008E1CD3" w:rsidRPr="008E1CD3">
        <w:rPr>
          <w:rFonts w:ascii="Times New Roman" w:eastAsia="Times New Roman" w:hAnsi="Times New Roman"/>
          <w:sz w:val="24"/>
          <w:szCs w:val="24"/>
          <w:lang w:eastAsia="ru-RU"/>
        </w:rPr>
        <w:t>.2018.</w:t>
      </w:r>
    </w:p>
    <w:p w:rsidR="009569F4" w:rsidRDefault="009569F4" w:rsidP="009569F4">
      <w:pPr>
        <w:spacing w:after="0" w:line="240" w:lineRule="auto"/>
        <w:ind w:left="567"/>
        <w:jc w:val="both"/>
        <w:rPr>
          <w:rFonts w:ascii="Times New Roman" w:eastAsia="Times New Roman" w:hAnsi="Times New Roman"/>
          <w:b/>
          <w:sz w:val="24"/>
          <w:szCs w:val="24"/>
          <w:lang w:eastAsia="ru-RU"/>
        </w:rPr>
      </w:pPr>
    </w:p>
    <w:p w:rsidR="007D298A" w:rsidRPr="009569F4" w:rsidRDefault="007D298A" w:rsidP="009569F4">
      <w:pPr>
        <w:spacing w:after="0" w:line="240" w:lineRule="auto"/>
        <w:ind w:left="567"/>
        <w:jc w:val="both"/>
        <w:rPr>
          <w:rFonts w:ascii="Times New Roman" w:eastAsia="Times New Roman" w:hAnsi="Times New Roman"/>
          <w:b/>
          <w:sz w:val="24"/>
          <w:szCs w:val="24"/>
          <w:lang w:eastAsia="ru-RU"/>
        </w:rPr>
      </w:pPr>
    </w:p>
    <w:p w:rsidR="009569F4" w:rsidRDefault="009569F4" w:rsidP="00E927C5">
      <w:pPr>
        <w:numPr>
          <w:ilvl w:val="0"/>
          <w:numId w:val="37"/>
        </w:numPr>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АНТИКОРРУПЦИОННАЯ ОГОВОРКА</w:t>
      </w:r>
    </w:p>
    <w:p w:rsidR="007D298A" w:rsidRPr="009569F4" w:rsidRDefault="007D298A" w:rsidP="007D298A">
      <w:pPr>
        <w:spacing w:after="0" w:line="240" w:lineRule="auto"/>
        <w:ind w:left="360"/>
        <w:rPr>
          <w:rFonts w:ascii="Times New Roman" w:eastAsia="Times New Roman" w:hAnsi="Times New Roman"/>
          <w:b/>
          <w:sz w:val="24"/>
          <w:szCs w:val="24"/>
          <w:lang w:eastAsia="ru-RU"/>
        </w:rPr>
      </w:pPr>
    </w:p>
    <w:p w:rsidR="009569F4" w:rsidRPr="009569F4" w:rsidRDefault="009569F4" w:rsidP="00E927C5">
      <w:pPr>
        <w:numPr>
          <w:ilvl w:val="1"/>
          <w:numId w:val="37"/>
        </w:numPr>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569F4" w:rsidRPr="009569F4" w:rsidRDefault="009569F4" w:rsidP="009569F4">
      <w:pPr>
        <w:spacing w:after="0" w:line="240" w:lineRule="auto"/>
        <w:ind w:firstLine="568"/>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69F4" w:rsidRPr="009569F4" w:rsidRDefault="009569F4" w:rsidP="00E927C5">
      <w:pPr>
        <w:widowControl w:val="0"/>
        <w:numPr>
          <w:ilvl w:val="1"/>
          <w:numId w:val="3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569F4" w:rsidRPr="009569F4" w:rsidRDefault="009569F4" w:rsidP="00E927C5">
      <w:pPr>
        <w:widowControl w:val="0"/>
        <w:numPr>
          <w:ilvl w:val="1"/>
          <w:numId w:val="3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569F4" w:rsidRPr="009569F4" w:rsidRDefault="009569F4" w:rsidP="009569F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9569F4" w:rsidRDefault="009569F4" w:rsidP="00E927C5">
      <w:pPr>
        <w:keepNext/>
        <w:numPr>
          <w:ilvl w:val="0"/>
          <w:numId w:val="37"/>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ЗАКЛЮЧИТЕЛЬНЫЕ ПОЛОЖЕНИЯ</w:t>
      </w:r>
    </w:p>
    <w:p w:rsidR="007D298A" w:rsidRPr="009569F4" w:rsidRDefault="007D298A" w:rsidP="007D298A">
      <w:pPr>
        <w:keepNext/>
        <w:tabs>
          <w:tab w:val="left" w:pos="1276"/>
        </w:tabs>
        <w:autoSpaceDE w:val="0"/>
        <w:autoSpaceDN w:val="0"/>
        <w:adjustRightInd w:val="0"/>
        <w:spacing w:after="0" w:line="240" w:lineRule="auto"/>
        <w:ind w:left="360"/>
        <w:rPr>
          <w:rFonts w:ascii="Times New Roman" w:eastAsia="Times New Roman" w:hAnsi="Times New Roman"/>
          <w:b/>
          <w:sz w:val="24"/>
          <w:szCs w:val="24"/>
          <w:lang w:eastAsia="ru-RU"/>
        </w:rPr>
      </w:pP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w:t>
      </w:r>
      <w:r w:rsidR="0056414F">
        <w:rPr>
          <w:rFonts w:ascii="Times New Roman" w:eastAsia="Times New Roman" w:hAnsi="Times New Roman"/>
          <w:sz w:val="24"/>
          <w:szCs w:val="24"/>
          <w:lang w:eastAsia="ru-RU"/>
        </w:rPr>
        <w:t xml:space="preserve">и с использованием факсимильной </w:t>
      </w:r>
      <w:r w:rsidRPr="009569F4">
        <w:rPr>
          <w:rFonts w:ascii="Times New Roman" w:eastAsia="Times New Roman" w:hAnsi="Times New Roman"/>
          <w:sz w:val="24"/>
          <w:szCs w:val="24"/>
          <w:lang w:eastAsia="ru-RU"/>
        </w:rPr>
        <w:t xml:space="preserve">связи </w:t>
      </w:r>
      <w:r w:rsidR="0056414F">
        <w:rPr>
          <w:rFonts w:ascii="Times New Roman" w:eastAsia="Times New Roman" w:hAnsi="Times New Roman"/>
          <w:sz w:val="24"/>
          <w:szCs w:val="24"/>
          <w:lang w:eastAsia="ru-RU"/>
        </w:rPr>
        <w:t xml:space="preserve">или с использованием электронной почты </w:t>
      </w:r>
      <w:r w:rsidRPr="009569F4">
        <w:rPr>
          <w:rFonts w:ascii="Times New Roman" w:eastAsia="Times New Roman" w:hAnsi="Times New Roman"/>
          <w:sz w:val="24"/>
          <w:szCs w:val="24"/>
          <w:lang w:eastAsia="ru-RU"/>
        </w:rPr>
        <w:t>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lastRenderedPageBreak/>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9569F4" w:rsidRPr="009569F4" w:rsidRDefault="009569F4" w:rsidP="00E927C5">
      <w:pPr>
        <w:numPr>
          <w:ilvl w:val="1"/>
          <w:numId w:val="37"/>
        </w:numPr>
        <w:spacing w:after="0" w:line="240" w:lineRule="auto"/>
        <w:ind w:left="0" w:firstLine="567"/>
        <w:jc w:val="both"/>
        <w:rPr>
          <w:rFonts w:ascii="Times New Roman" w:eastAsia="Times New Roman" w:hAnsi="Times New Roman"/>
          <w:i/>
          <w:sz w:val="24"/>
          <w:szCs w:val="24"/>
          <w:lang w:eastAsia="ru-RU"/>
        </w:rPr>
      </w:pPr>
      <w:r w:rsidRPr="009569F4">
        <w:rPr>
          <w:rFonts w:ascii="Times New Roman" w:eastAsia="Times New Roman" w:hAnsi="Times New Roman"/>
          <w:sz w:val="24"/>
          <w:szCs w:val="24"/>
          <w:lang w:eastAsia="ru-RU"/>
        </w:rPr>
        <w:t xml:space="preserve">К договору прилагаются: </w:t>
      </w:r>
    </w:p>
    <w:p w:rsidR="00C17766" w:rsidRDefault="0056414F" w:rsidP="00C177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17766" w:rsidRPr="00C17766">
        <w:rPr>
          <w:rFonts w:ascii="Times New Roman" w:eastAsia="Times New Roman" w:hAnsi="Times New Roman"/>
          <w:sz w:val="24"/>
          <w:szCs w:val="24"/>
          <w:lang w:eastAsia="ru-RU"/>
        </w:rPr>
        <w:t xml:space="preserve">   </w:t>
      </w:r>
      <w:r w:rsidR="009569F4" w:rsidRPr="009569F4">
        <w:rPr>
          <w:rFonts w:ascii="Times New Roman" w:eastAsia="Times New Roman" w:hAnsi="Times New Roman"/>
          <w:sz w:val="24"/>
          <w:szCs w:val="24"/>
          <w:lang w:eastAsia="ru-RU"/>
        </w:rPr>
        <w:t>- Техническое зад</w:t>
      </w:r>
      <w:r w:rsidR="005C182B">
        <w:rPr>
          <w:rFonts w:ascii="Times New Roman" w:eastAsia="Times New Roman" w:hAnsi="Times New Roman"/>
          <w:sz w:val="24"/>
          <w:szCs w:val="24"/>
          <w:lang w:eastAsia="ru-RU"/>
        </w:rPr>
        <w:t>ание на оценку (Приложение № 1);</w:t>
      </w:r>
    </w:p>
    <w:p w:rsidR="00C17766" w:rsidRPr="00257BF2" w:rsidRDefault="00C17766" w:rsidP="00171996">
      <w:pPr>
        <w:spacing w:after="0" w:line="240" w:lineRule="auto"/>
        <w:ind w:left="708"/>
        <w:jc w:val="both"/>
        <w:rPr>
          <w:rFonts w:ascii="Times New Roman" w:eastAsia="Times New Roman" w:hAnsi="Times New Roman"/>
          <w:sz w:val="24"/>
          <w:szCs w:val="24"/>
          <w:lang w:eastAsia="ru-RU"/>
        </w:rPr>
      </w:pPr>
      <w:r w:rsidRPr="00C17766">
        <w:rPr>
          <w:rFonts w:ascii="Times New Roman" w:eastAsia="Times New Roman" w:hAnsi="Times New Roman"/>
          <w:sz w:val="24"/>
          <w:szCs w:val="24"/>
          <w:lang w:eastAsia="ru-RU"/>
        </w:rPr>
        <w:t xml:space="preserve"> - </w:t>
      </w:r>
      <w:r w:rsidRPr="00C17766">
        <w:rPr>
          <w:rFonts w:ascii="Times New Roman" w:hAnsi="Times New Roman"/>
          <w:sz w:val="24"/>
          <w:szCs w:val="24"/>
        </w:rPr>
        <w:t xml:space="preserve">Перечень состава сведений об оценщике или оценщиках </w:t>
      </w:r>
      <w:r>
        <w:rPr>
          <w:rFonts w:ascii="Times New Roman" w:eastAsia="Times New Roman" w:hAnsi="Times New Roman"/>
          <w:sz w:val="24"/>
          <w:szCs w:val="24"/>
          <w:lang w:eastAsia="ru-RU"/>
        </w:rPr>
        <w:t>(Приложение № 2</w:t>
      </w:r>
      <w:r w:rsidR="00171996">
        <w:rPr>
          <w:rFonts w:ascii="Times New Roman" w:eastAsia="Times New Roman" w:hAnsi="Times New Roman"/>
          <w:sz w:val="24"/>
          <w:szCs w:val="24"/>
          <w:lang w:eastAsia="ru-RU"/>
        </w:rPr>
        <w:t>,</w:t>
      </w:r>
      <w:r w:rsidR="00171996" w:rsidRPr="00171996">
        <w:rPr>
          <w:rFonts w:ascii="Times New Roman" w:eastAsia="Times New Roman" w:hAnsi="Times New Roman"/>
          <w:sz w:val="24"/>
          <w:szCs w:val="24"/>
          <w:lang w:eastAsia="ru-RU"/>
        </w:rPr>
        <w:t xml:space="preserve"> </w:t>
      </w:r>
      <w:r w:rsidR="00171996" w:rsidRPr="006E5C19">
        <w:rPr>
          <w:rFonts w:ascii="Times New Roman" w:eastAsia="Times New Roman" w:hAnsi="Times New Roman"/>
          <w:sz w:val="24"/>
          <w:szCs w:val="24"/>
          <w:lang w:eastAsia="ru-RU"/>
        </w:rPr>
        <w:t>предоставляется Исполнителем в момент подписания Договора</w:t>
      </w:r>
      <w:r>
        <w:rPr>
          <w:rFonts w:ascii="Times New Roman" w:eastAsia="Times New Roman" w:hAnsi="Times New Roman"/>
          <w:sz w:val="24"/>
          <w:szCs w:val="24"/>
          <w:lang w:eastAsia="ru-RU"/>
        </w:rPr>
        <w:t>)</w:t>
      </w:r>
      <w:r w:rsidR="00257BF2">
        <w:rPr>
          <w:rFonts w:ascii="Times New Roman" w:eastAsia="Times New Roman" w:hAnsi="Times New Roman"/>
          <w:sz w:val="24"/>
          <w:szCs w:val="24"/>
          <w:lang w:eastAsia="ru-RU"/>
        </w:rPr>
        <w:t>;</w:t>
      </w:r>
    </w:p>
    <w:p w:rsidR="005C182B" w:rsidRPr="009569F4" w:rsidRDefault="00C17766" w:rsidP="0056414F">
      <w:pPr>
        <w:spacing w:after="0" w:line="240" w:lineRule="auto"/>
        <w:jc w:val="both"/>
        <w:rPr>
          <w:rFonts w:ascii="Times New Roman" w:eastAsia="Times New Roman" w:hAnsi="Times New Roman"/>
          <w:sz w:val="24"/>
          <w:szCs w:val="24"/>
          <w:lang w:eastAsia="ru-RU"/>
        </w:rPr>
      </w:pPr>
      <w:r w:rsidRPr="00C17766">
        <w:rPr>
          <w:rFonts w:ascii="Times New Roman" w:eastAsia="Times New Roman" w:hAnsi="Times New Roman"/>
          <w:sz w:val="24"/>
          <w:szCs w:val="24"/>
          <w:lang w:eastAsia="ru-RU"/>
        </w:rPr>
        <w:t xml:space="preserve">   </w:t>
      </w:r>
      <w:r w:rsidR="005C182B">
        <w:rPr>
          <w:rFonts w:ascii="Times New Roman" w:eastAsia="Times New Roman" w:hAnsi="Times New Roman"/>
          <w:sz w:val="24"/>
          <w:szCs w:val="24"/>
          <w:lang w:eastAsia="ru-RU"/>
        </w:rPr>
        <w:t xml:space="preserve">          - Акт оказанных услуг (Приложение № </w:t>
      </w:r>
      <w:r w:rsidR="00257BF2">
        <w:rPr>
          <w:rFonts w:ascii="Times New Roman" w:eastAsia="Times New Roman" w:hAnsi="Times New Roman"/>
          <w:sz w:val="24"/>
          <w:szCs w:val="24"/>
          <w:lang w:val="en-US" w:eastAsia="ru-RU"/>
        </w:rPr>
        <w:t>3</w:t>
      </w:r>
      <w:r w:rsidR="005C182B">
        <w:rPr>
          <w:rFonts w:ascii="Times New Roman" w:eastAsia="Times New Roman" w:hAnsi="Times New Roman"/>
          <w:sz w:val="24"/>
          <w:szCs w:val="24"/>
          <w:lang w:eastAsia="ru-RU"/>
        </w:rPr>
        <w:t>).</w:t>
      </w:r>
    </w:p>
    <w:p w:rsidR="009569F4" w:rsidRPr="009569F4" w:rsidRDefault="009569F4" w:rsidP="009569F4">
      <w:pPr>
        <w:spacing w:after="0" w:line="240" w:lineRule="auto"/>
        <w:jc w:val="both"/>
        <w:rPr>
          <w:rFonts w:ascii="Times New Roman" w:eastAsia="Times New Roman" w:hAnsi="Times New Roman"/>
          <w:sz w:val="24"/>
          <w:szCs w:val="24"/>
          <w:lang w:eastAsia="ru-RU"/>
        </w:rPr>
      </w:pPr>
    </w:p>
    <w:p w:rsidR="009569F4" w:rsidRPr="009569F4" w:rsidRDefault="009569F4" w:rsidP="00E927C5">
      <w:pPr>
        <w:numPr>
          <w:ilvl w:val="0"/>
          <w:numId w:val="37"/>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9569F4">
            <w:pPr>
              <w:snapToGri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9569F4">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7A0453"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w:t>
            </w:r>
            <w:r w:rsidR="009569F4" w:rsidRPr="009569F4">
              <w:rPr>
                <w:rFonts w:ascii="Times New Roman" w:eastAsia="Times New Roman" w:hAnsi="Times New Roman"/>
                <w:sz w:val="24"/>
                <w:szCs w:val="24"/>
                <w:lang w:eastAsia="ru-RU"/>
              </w:rPr>
              <w:t xml:space="preserve"> адрес: </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w:t>
            </w:r>
            <w:r w:rsidR="007D298A">
              <w:rPr>
                <w:rFonts w:ascii="Times New Roman" w:eastAsia="Times New Roman" w:hAnsi="Times New Roman"/>
                <w:sz w:val="24"/>
                <w:szCs w:val="24"/>
                <w:lang w:eastAsia="ru-RU"/>
              </w:rPr>
              <w:t xml:space="preserve"> ГСП-7,</w:t>
            </w:r>
            <w:r w:rsidRPr="009569F4">
              <w:rPr>
                <w:rFonts w:ascii="Times New Roman" w:eastAsia="Times New Roman" w:hAnsi="Times New Roman"/>
                <w:sz w:val="24"/>
                <w:szCs w:val="24"/>
                <w:lang w:eastAsia="ru-RU"/>
              </w:rPr>
              <w:t xml:space="preserve"> г. Москва, ул. Профсоюзная, д.65</w:t>
            </w:r>
          </w:p>
          <w:p w:rsidR="007D298A" w:rsidRPr="009569F4" w:rsidRDefault="007D298A"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 1037739269590,</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9569F4"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7D298A" w:rsidRDefault="007D298A" w:rsidP="007D2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ОКАТО 45293566000</w:t>
            </w:r>
          </w:p>
          <w:p w:rsidR="007D298A" w:rsidRDefault="007D298A" w:rsidP="007D2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ОКПО 00229530, ОКВЭД </w:t>
            </w:r>
            <w:r w:rsidR="009964AE">
              <w:rPr>
                <w:rFonts w:ascii="Times New Roman" w:eastAsia="Times New Roman" w:hAnsi="Times New Roman"/>
                <w:sz w:val="24"/>
                <w:szCs w:val="24"/>
                <w:lang w:eastAsia="ru-RU"/>
              </w:rPr>
              <w:t>7</w:t>
            </w:r>
            <w:r w:rsidR="007D298A">
              <w:rPr>
                <w:rFonts w:ascii="Times New Roman" w:eastAsia="Times New Roman" w:hAnsi="Times New Roman"/>
                <w:sz w:val="24"/>
                <w:szCs w:val="24"/>
                <w:lang w:eastAsia="ru-RU"/>
              </w:rPr>
              <w:t>2</w:t>
            </w:r>
            <w:r w:rsidR="009964AE">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FE7761"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w:t>
            </w:r>
            <w:r w:rsidR="00FE77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адрес: </w:t>
            </w:r>
            <w:r>
              <w:rPr>
                <w:rFonts w:ascii="Times New Roman" w:eastAsia="Times New Roman" w:hAnsi="Times New Roman"/>
                <w:sz w:val="24"/>
                <w:szCs w:val="24"/>
                <w:lang w:val="en-US" w:eastAsia="ru-RU"/>
              </w:rPr>
              <w:t>dan</w:t>
            </w:r>
            <w:r w:rsidRPr="00FE7761">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ipu</w:t>
            </w:r>
            <w:r w:rsidRPr="00FE7761">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p>
          <w:p w:rsidR="009569F4" w:rsidRPr="009569F4" w:rsidRDefault="009569F4" w:rsidP="009569F4">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9569F4">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pacing w:after="0" w:line="240" w:lineRule="auto"/>
              <w:jc w:val="center"/>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Исполнитель:</w:t>
            </w:r>
          </w:p>
        </w:tc>
      </w:tr>
      <w:tr w:rsidR="009569F4" w:rsidRPr="009569F4" w:rsidTr="00AD7086">
        <w:trPr>
          <w:trHeight w:val="80"/>
        </w:trPr>
        <w:tc>
          <w:tcPr>
            <w:tcW w:w="5069" w:type="dxa"/>
            <w:gridSpan w:val="2"/>
            <w:shd w:val="clear" w:color="auto" w:fill="auto"/>
          </w:tcPr>
          <w:p w:rsidR="00024E26" w:rsidRPr="00024E26" w:rsidRDefault="00E47018" w:rsidP="009569F4">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9569F4">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E47018">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9569F4">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9569F4">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9569F4">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9569F4">
        <w:rPr>
          <w:rFonts w:ascii="Times New Roman" w:eastAsia="Times New Roman" w:hAnsi="Times New Roman"/>
          <w:bCs/>
          <w:sz w:val="24"/>
          <w:szCs w:val="24"/>
          <w:lang w:eastAsia="ru-RU"/>
        </w:rPr>
        <w:t>м.п.                                                                                  м.п</w:t>
      </w: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7D298A" w:rsidRDefault="007D298A" w:rsidP="006603C4">
      <w:pPr>
        <w:ind w:left="5670"/>
        <w:contextualSpacing/>
        <w:jc w:val="right"/>
        <w:rPr>
          <w:rFonts w:ascii="Times New Roman" w:eastAsia="Calibri" w:hAnsi="Times New Roman"/>
          <w:sz w:val="24"/>
          <w:szCs w:val="24"/>
        </w:rPr>
      </w:pPr>
    </w:p>
    <w:p w:rsidR="00C17ADF" w:rsidRDefault="00C17ADF" w:rsidP="006603C4">
      <w:pPr>
        <w:ind w:left="5670"/>
        <w:contextualSpacing/>
        <w:jc w:val="right"/>
        <w:rPr>
          <w:rFonts w:ascii="Times New Roman" w:eastAsia="Calibri" w:hAnsi="Times New Roman"/>
          <w:sz w:val="24"/>
          <w:szCs w:val="24"/>
        </w:rPr>
      </w:pPr>
    </w:p>
    <w:p w:rsidR="00C17ADF" w:rsidRDefault="00C17ADF" w:rsidP="006603C4">
      <w:pPr>
        <w:ind w:left="5670"/>
        <w:contextualSpacing/>
        <w:jc w:val="right"/>
        <w:rPr>
          <w:rFonts w:ascii="Times New Roman" w:eastAsia="Calibri" w:hAnsi="Times New Roman"/>
          <w:sz w:val="24"/>
          <w:szCs w:val="24"/>
        </w:rPr>
      </w:pP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№1</w:t>
      </w: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w:t>
      </w:r>
      <w:r w:rsidR="00FF7AE8">
        <w:rPr>
          <w:rFonts w:ascii="Times New Roman" w:eastAsia="Calibri" w:hAnsi="Times New Roman"/>
          <w:sz w:val="24"/>
          <w:szCs w:val="24"/>
        </w:rPr>
        <w:t>8</w:t>
      </w:r>
      <w:r w:rsidRPr="00706205">
        <w:rPr>
          <w:rFonts w:ascii="Times New Roman" w:eastAsia="Calibri" w:hAnsi="Times New Roman"/>
          <w:sz w:val="24"/>
          <w:szCs w:val="24"/>
        </w:rPr>
        <w:t xml:space="preserve"> г.</w:t>
      </w:r>
    </w:p>
    <w:p w:rsidR="006603C4"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FF7AE8" w:rsidRDefault="00FF7AE8" w:rsidP="006603C4">
      <w:pPr>
        <w:ind w:left="5670"/>
        <w:contextualSpacing/>
        <w:jc w:val="right"/>
        <w:rPr>
          <w:rFonts w:ascii="Times New Roman" w:eastAsia="Calibri" w:hAnsi="Times New Roman"/>
          <w:sz w:val="24"/>
          <w:szCs w:val="24"/>
        </w:rPr>
      </w:pPr>
    </w:p>
    <w:p w:rsidR="007C4798" w:rsidRPr="007C4798" w:rsidRDefault="007C4798" w:rsidP="007C4798">
      <w:pPr>
        <w:spacing w:after="60" w:line="240" w:lineRule="auto"/>
        <w:jc w:val="center"/>
        <w:rPr>
          <w:rFonts w:ascii="Times New Roman" w:eastAsia="Times New Roman" w:hAnsi="Times New Roman"/>
          <w:b/>
          <w:bCs/>
          <w:sz w:val="24"/>
          <w:szCs w:val="24"/>
          <w:lang w:eastAsia="ru-RU"/>
        </w:rPr>
      </w:pPr>
      <w:r w:rsidRPr="007C4798">
        <w:rPr>
          <w:rFonts w:ascii="Times New Roman" w:eastAsia="Times New Roman" w:hAnsi="Times New Roman"/>
          <w:b/>
          <w:bCs/>
          <w:sz w:val="24"/>
          <w:szCs w:val="24"/>
          <w:lang w:eastAsia="ru-RU"/>
        </w:rPr>
        <w:t>ТЕХНИЧЕСКОЕ ЗАДАНИЕ</w:t>
      </w:r>
    </w:p>
    <w:p w:rsidR="007C4798" w:rsidRPr="007C4798" w:rsidRDefault="007C4798" w:rsidP="007C4798">
      <w:pPr>
        <w:tabs>
          <w:tab w:val="left" w:pos="0"/>
        </w:tabs>
        <w:suppressAutoHyphens/>
        <w:autoSpaceDE w:val="0"/>
        <w:spacing w:after="60" w:line="240" w:lineRule="auto"/>
        <w:jc w:val="center"/>
        <w:rPr>
          <w:rFonts w:ascii="Times New Roman" w:eastAsia="Times New Roman" w:hAnsi="Times New Roman"/>
          <w:b/>
          <w:bCs/>
          <w:spacing w:val="-1"/>
          <w:sz w:val="24"/>
          <w:szCs w:val="24"/>
          <w:lang w:eastAsia="ru-RU"/>
        </w:rPr>
      </w:pPr>
      <w:r w:rsidRPr="007C4798">
        <w:rPr>
          <w:rFonts w:ascii="Times New Roman" w:eastAsia="Times New Roman" w:hAnsi="Times New Roman"/>
          <w:b/>
          <w:bCs/>
          <w:spacing w:val="-1"/>
          <w:sz w:val="24"/>
          <w:szCs w:val="24"/>
          <w:lang w:eastAsia="ru-RU"/>
        </w:rPr>
        <w:t xml:space="preserve">на 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  </w:t>
      </w:r>
    </w:p>
    <w:p w:rsidR="007C4798" w:rsidRPr="007C4798" w:rsidRDefault="007C4798" w:rsidP="007C4798">
      <w:pPr>
        <w:tabs>
          <w:tab w:val="left" w:pos="0"/>
        </w:tabs>
        <w:suppressAutoHyphens/>
        <w:autoSpaceDE w:val="0"/>
        <w:spacing w:after="60" w:line="240" w:lineRule="auto"/>
        <w:jc w:val="center"/>
        <w:rPr>
          <w:rFonts w:ascii="Times New Roman" w:eastAsia="Times New Roman" w:hAnsi="Times New Roman"/>
          <w:sz w:val="24"/>
          <w:szCs w:val="24"/>
          <w:lang w:eastAsia="ru-RU"/>
        </w:rPr>
      </w:pPr>
    </w:p>
    <w:p w:rsidR="007C4798" w:rsidRPr="007C4798" w:rsidRDefault="007C4798" w:rsidP="007C4798">
      <w:pPr>
        <w:numPr>
          <w:ilvl w:val="0"/>
          <w:numId w:val="29"/>
        </w:numPr>
        <w:shd w:val="clear" w:color="auto" w:fill="FFFFFF"/>
        <w:tabs>
          <w:tab w:val="left" w:pos="0"/>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Место оказания услуг: </w:t>
      </w:r>
      <w:r w:rsidRPr="007C4798">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стр.1, 3, 4, 5.</w:t>
      </w:r>
    </w:p>
    <w:p w:rsidR="007C4798" w:rsidRPr="007C4798" w:rsidRDefault="007C4798" w:rsidP="007C4798">
      <w:pPr>
        <w:numPr>
          <w:ilvl w:val="0"/>
          <w:numId w:val="29"/>
        </w:numPr>
        <w:shd w:val="clear" w:color="auto" w:fill="FFFFFF"/>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Наименование оказываемых услуг (объекта закупки): </w:t>
      </w:r>
      <w:r w:rsidRPr="007C4798">
        <w:rPr>
          <w:rFonts w:ascii="Times New Roman" w:hAnsi="Times New Roman"/>
          <w:sz w:val="24"/>
          <w:szCs w:val="24"/>
        </w:rPr>
        <w:t>Оценка рыночной стоимости права пользования нежилыми помещениями</w:t>
      </w:r>
      <w:r w:rsidRPr="007C4798">
        <w:rPr>
          <w:b/>
          <w:bCs/>
          <w:spacing w:val="-1"/>
        </w:rPr>
        <w:t xml:space="preserve"> </w:t>
      </w:r>
      <w:r w:rsidRPr="007C4798">
        <w:rPr>
          <w:rFonts w:ascii="Times New Roman" w:hAnsi="Times New Roman"/>
          <w:sz w:val="24"/>
          <w:szCs w:val="24"/>
        </w:rPr>
        <w:t xml:space="preserve">ИПУ РАН на условиях аренды по адресу: г.Москва, ул.Профсоюзная, д.65, стр. 1, 3, 4, 5. </w:t>
      </w:r>
    </w:p>
    <w:p w:rsidR="007C4798" w:rsidRPr="007C4798" w:rsidRDefault="007C4798" w:rsidP="007C4798">
      <w:pPr>
        <w:numPr>
          <w:ilvl w:val="0"/>
          <w:numId w:val="29"/>
        </w:numPr>
        <w:tabs>
          <w:tab w:val="left" w:pos="567"/>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Цель оказываемых услуг: </w:t>
      </w:r>
      <w:r w:rsidRPr="007C4798">
        <w:rPr>
          <w:rFonts w:ascii="Times New Roman" w:hAnsi="Times New Roman"/>
          <w:sz w:val="24"/>
          <w:szCs w:val="24"/>
        </w:rPr>
        <w:t>Определение величины рыночной ставки арендной платы.</w:t>
      </w:r>
    </w:p>
    <w:p w:rsidR="007C4798" w:rsidRPr="007C4798" w:rsidRDefault="007C4798" w:rsidP="007C4798">
      <w:pPr>
        <w:numPr>
          <w:ilvl w:val="0"/>
          <w:numId w:val="29"/>
        </w:numPr>
        <w:shd w:val="clear" w:color="auto" w:fill="FFFFFF"/>
        <w:tabs>
          <w:tab w:val="left" w:pos="567"/>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Объем оказываемых услуг: </w:t>
      </w:r>
      <w:r w:rsidRPr="007C4798">
        <w:rPr>
          <w:rFonts w:ascii="Times New Roman" w:hAnsi="Times New Roman"/>
          <w:sz w:val="24"/>
          <w:szCs w:val="24"/>
        </w:rPr>
        <w:t>Оценка величины рыночной стоимости права пользования нежилыми помещениями, указанными в Перечне объектов недвижимости, подлежащих оценке (Приложение №1 к Техническому заданию),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7C4798" w:rsidRPr="007C4798" w:rsidRDefault="007C4798" w:rsidP="007C4798">
      <w:pPr>
        <w:numPr>
          <w:ilvl w:val="0"/>
          <w:numId w:val="29"/>
        </w:numPr>
        <w:shd w:val="clear" w:color="auto" w:fill="FFFFFF"/>
        <w:tabs>
          <w:tab w:val="left" w:pos="709"/>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Сроки оказываемых услуг: </w:t>
      </w:r>
      <w:r w:rsidRPr="007C4798">
        <w:rPr>
          <w:rFonts w:ascii="Times New Roman" w:hAnsi="Times New Roman"/>
          <w:sz w:val="24"/>
          <w:szCs w:val="24"/>
        </w:rPr>
        <w:t>12 рабочих дней, с даты заключения договора.</w:t>
      </w:r>
    </w:p>
    <w:p w:rsidR="007C4798" w:rsidRPr="007C4798" w:rsidRDefault="007C4798" w:rsidP="007C4798">
      <w:pPr>
        <w:numPr>
          <w:ilvl w:val="0"/>
          <w:numId w:val="29"/>
        </w:numPr>
        <w:shd w:val="clear" w:color="auto" w:fill="FFFFFF"/>
        <w:tabs>
          <w:tab w:val="left" w:pos="426"/>
        </w:tabs>
        <w:spacing w:after="0" w:line="240" w:lineRule="auto"/>
        <w:ind w:left="0" w:firstLine="709"/>
        <w:jc w:val="both"/>
        <w:rPr>
          <w:rFonts w:ascii="Times New Roman" w:hAnsi="Times New Roman"/>
          <w:sz w:val="24"/>
          <w:szCs w:val="24"/>
        </w:rPr>
      </w:pPr>
      <w:r w:rsidRPr="007C4798">
        <w:rPr>
          <w:rFonts w:ascii="Times New Roman" w:hAnsi="Times New Roman"/>
          <w:b/>
          <w:sz w:val="24"/>
          <w:szCs w:val="24"/>
        </w:rPr>
        <w:t xml:space="preserve">Источник финансирования: </w:t>
      </w:r>
      <w:r w:rsidRPr="007C4798">
        <w:rPr>
          <w:rFonts w:ascii="Times New Roman" w:hAnsi="Times New Roman"/>
          <w:sz w:val="24"/>
          <w:szCs w:val="24"/>
        </w:rPr>
        <w:t>внебюджетные средства ИПУ РАН (средства, получаемые от предпринимательской и иной приносящей доход деятельности).</w:t>
      </w:r>
    </w:p>
    <w:p w:rsidR="00BF6848" w:rsidRDefault="007C4798" w:rsidP="00BF6848">
      <w:pPr>
        <w:numPr>
          <w:ilvl w:val="0"/>
          <w:numId w:val="29"/>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b/>
          <w:sz w:val="24"/>
          <w:szCs w:val="24"/>
          <w:lang w:eastAsia="ru-RU"/>
        </w:rPr>
        <w:t xml:space="preserve">Порядок формирования цены договора: </w:t>
      </w:r>
      <w:r w:rsidRPr="007C4798">
        <w:rPr>
          <w:rFonts w:ascii="Times New Roman" w:eastAsia="Times New Roman" w:hAnsi="Times New Roman"/>
          <w:sz w:val="24"/>
          <w:szCs w:val="24"/>
          <w:lang w:eastAsia="ru-RU"/>
        </w:rPr>
        <w:t>Цена договора является твердой и не может изменяться в ходе исполнения контракта.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контракта.</w:t>
      </w:r>
    </w:p>
    <w:p w:rsidR="00BF6848" w:rsidRPr="00BF6848" w:rsidRDefault="007C4798" w:rsidP="00BF6848">
      <w:pPr>
        <w:numPr>
          <w:ilvl w:val="0"/>
          <w:numId w:val="29"/>
        </w:numPr>
        <w:spacing w:after="0" w:line="240" w:lineRule="auto"/>
        <w:ind w:left="0" w:firstLine="709"/>
        <w:jc w:val="both"/>
        <w:rPr>
          <w:rFonts w:ascii="Times New Roman" w:eastAsia="Times New Roman" w:hAnsi="Times New Roman"/>
          <w:sz w:val="24"/>
          <w:szCs w:val="24"/>
          <w:lang w:eastAsia="ru-RU"/>
        </w:rPr>
      </w:pPr>
      <w:r w:rsidRPr="00BF6848">
        <w:rPr>
          <w:rFonts w:ascii="Times New Roman" w:hAnsi="Times New Roman"/>
          <w:b/>
          <w:sz w:val="24"/>
          <w:szCs w:val="24"/>
        </w:rPr>
        <w:t>Порядок оплаты оказываемых услуг</w:t>
      </w:r>
      <w:r w:rsidRPr="00BF6848">
        <w:rPr>
          <w:rFonts w:ascii="Times New Roman" w:hAnsi="Times New Roman"/>
          <w:sz w:val="24"/>
          <w:szCs w:val="24"/>
        </w:rPr>
        <w:t xml:space="preserve">: </w:t>
      </w:r>
      <w:r w:rsidR="00BF6848" w:rsidRPr="00BF6848">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перечисления денежных средств на расчетный счет Исполнителя по факту оказания услуг не позднее</w:t>
      </w:r>
      <w:r w:rsidR="00BF6848" w:rsidRPr="00BF6848">
        <w:rPr>
          <w:rFonts w:ascii="Times New Roman" w:eastAsia="Times New Roman" w:hAnsi="Times New Roman"/>
          <w:sz w:val="24"/>
          <w:szCs w:val="24"/>
          <w:lang w:eastAsia="ar-SA"/>
        </w:rPr>
        <w:t xml:space="preserve"> </w:t>
      </w:r>
      <w:r w:rsidR="00BF6848" w:rsidRPr="00BF6848">
        <w:rPr>
          <w:rFonts w:ascii="Times New Roman" w:eastAsia="Times New Roman" w:hAnsi="Times New Roman"/>
          <w:sz w:val="24"/>
          <w:szCs w:val="24"/>
          <w:lang w:eastAsia="ru-RU"/>
        </w:rPr>
        <w:t>15 (пятнадцати) рабочих дней с</w:t>
      </w:r>
      <w:r w:rsidR="00BF6848" w:rsidRPr="00BF6848">
        <w:rPr>
          <w:rFonts w:ascii="Times New Roman" w:eastAsia="Times New Roman" w:hAnsi="Times New Roman"/>
          <w:sz w:val="24"/>
          <w:szCs w:val="24"/>
          <w:lang w:eastAsia="ar-SA"/>
        </w:rPr>
        <w:t xml:space="preserve"> момента предоставления Исполнителем надлежаще оформленных и подписанных отчетных документов в соответствии с п. 4.3., 4.5. настоящего Договора и подписания Заказчиком надлежаще оформленных А</w:t>
      </w:r>
      <w:r w:rsidR="00BF6848" w:rsidRPr="00BF6848">
        <w:rPr>
          <w:rFonts w:ascii="Times New Roman" w:eastAsia="Times New Roman" w:hAnsi="Times New Roman"/>
          <w:spacing w:val="-10"/>
          <w:sz w:val="24"/>
          <w:szCs w:val="24"/>
          <w:lang w:eastAsia="ar-SA"/>
        </w:rPr>
        <w:t>ктов оказанных  услуг</w:t>
      </w:r>
      <w:r w:rsidR="00BF6848" w:rsidRPr="00BF6848">
        <w:rPr>
          <w:rFonts w:ascii="Times New Roman" w:eastAsia="Times New Roman" w:hAnsi="Times New Roman"/>
          <w:sz w:val="24"/>
          <w:szCs w:val="24"/>
          <w:lang w:eastAsia="ru-RU"/>
        </w:rPr>
        <w:t xml:space="preserve">. </w:t>
      </w:r>
    </w:p>
    <w:p w:rsidR="007C4798" w:rsidRPr="007C4798" w:rsidRDefault="007C4798" w:rsidP="00BF6848">
      <w:pPr>
        <w:widowControl w:val="0"/>
        <w:numPr>
          <w:ilvl w:val="0"/>
          <w:numId w:val="29"/>
        </w:numPr>
        <w:shd w:val="clear" w:color="auto" w:fill="FFFFFF"/>
        <w:tabs>
          <w:tab w:val="left" w:pos="426"/>
        </w:tabs>
        <w:autoSpaceDE w:val="0"/>
        <w:autoSpaceDN w:val="0"/>
        <w:adjustRightInd w:val="0"/>
        <w:spacing w:after="0" w:line="240" w:lineRule="auto"/>
        <w:ind w:left="0" w:firstLine="709"/>
        <w:contextualSpacing/>
        <w:jc w:val="both"/>
        <w:rPr>
          <w:rFonts w:ascii="Times New Roman" w:hAnsi="Times New Roman"/>
          <w:b/>
          <w:sz w:val="24"/>
          <w:szCs w:val="24"/>
        </w:rPr>
      </w:pPr>
      <w:r w:rsidRPr="007C4798">
        <w:rPr>
          <w:rFonts w:ascii="Times New Roman" w:hAnsi="Times New Roman"/>
          <w:b/>
          <w:sz w:val="24"/>
          <w:szCs w:val="24"/>
        </w:rPr>
        <w:t>Требования к оказанию услуг:</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Оказание услуг по оценке величины рыночной ставки арендной платы объектов недвижимости, осуществляется в соответствии с требованиями:</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закона от 29.07.1998 г. № 135-ФЗ «Об оценочной деятельности в Российской Федерации» (с последующими изменениями);</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«Цель оценки и виды стоимости (ФСО № 2)», утвержденного приказом Минэкономразвития России от 20.05.2015 г. № 298;</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«Требования к отчету об оценке (ФСО № 3)», утвержденного приказом Минэкономразвития России от 20.05.2015 г. № 299;</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«Оценка недвижимости (ФСО № 7)», утвержденного приказом Минэкономразвития России от 25.09.2014 г. № 611;</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Стандартов и правил оценочной деятельности саморегулируемой организации оценщиков, членом которой является(ются) оценщик(щики);</w:t>
      </w:r>
    </w:p>
    <w:p w:rsidR="007C4798" w:rsidRPr="007C4798" w:rsidRDefault="007C4798" w:rsidP="007C4798">
      <w:pPr>
        <w:widowControl w:val="0"/>
        <w:tabs>
          <w:tab w:val="left" w:pos="851"/>
          <w:tab w:val="left" w:pos="993"/>
        </w:tabs>
        <w:spacing w:after="0" w:line="240" w:lineRule="auto"/>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lastRenderedPageBreak/>
        <w:t>- Нормативно-правовых актов Российской Федерации и субъектов Российской Федерации, на территории которых находится объект оценки.</w:t>
      </w:r>
    </w:p>
    <w:p w:rsidR="007C4798" w:rsidRPr="007C4798" w:rsidRDefault="007C4798" w:rsidP="007C4798">
      <w:pPr>
        <w:numPr>
          <w:ilvl w:val="0"/>
          <w:numId w:val="29"/>
        </w:numPr>
        <w:tabs>
          <w:tab w:val="left" w:pos="567"/>
        </w:tabs>
        <w:spacing w:after="0" w:line="240" w:lineRule="auto"/>
        <w:ind w:left="0" w:firstLine="709"/>
        <w:contextualSpacing/>
        <w:jc w:val="both"/>
        <w:rPr>
          <w:rFonts w:ascii="Times New Roman" w:hAnsi="Times New Roman"/>
          <w:b/>
          <w:sz w:val="24"/>
          <w:szCs w:val="24"/>
        </w:rPr>
      </w:pPr>
      <w:r w:rsidRPr="007C4798">
        <w:rPr>
          <w:rFonts w:ascii="Times New Roman" w:hAnsi="Times New Roman"/>
          <w:b/>
          <w:sz w:val="24"/>
          <w:szCs w:val="24"/>
        </w:rPr>
        <w:t>Результаты оказанных услуг:</w:t>
      </w:r>
    </w:p>
    <w:p w:rsidR="007C4798" w:rsidRPr="007C4798" w:rsidRDefault="007C4798" w:rsidP="007C4798">
      <w:pPr>
        <w:spacing w:after="0" w:line="240" w:lineRule="auto"/>
        <w:ind w:firstLine="709"/>
        <w:jc w:val="both"/>
        <w:rPr>
          <w:rFonts w:ascii="Times New Roman" w:hAnsi="Times New Roman"/>
          <w:sz w:val="24"/>
          <w:szCs w:val="24"/>
        </w:rPr>
      </w:pPr>
      <w:r w:rsidRPr="007C4798">
        <w:rPr>
          <w:rFonts w:ascii="Times New Roman" w:hAnsi="Times New Roman"/>
          <w:sz w:val="24"/>
          <w:szCs w:val="24"/>
        </w:rPr>
        <w:t>Итогом оказания услуг является отчет, составленный на русском языке (далее – Отчет) на каждый объект оценки отдельно (всего 9 (девять) Отчетов), в двух экземплярах на бумажном и в одном экземпляре на электронном носителе,</w:t>
      </w:r>
      <w:r w:rsidRPr="007C4798">
        <w:rPr>
          <w:rFonts w:ascii="Times New Roman" w:hAnsi="Times New Roman"/>
          <w:snapToGrid w:val="0"/>
          <w:sz w:val="24"/>
          <w:szCs w:val="24"/>
        </w:rPr>
        <w:t xml:space="preserve"> а также положительное экспертное заключение на Отчет об оценке, выданное саморегулируемой организацией, в 2-х экземплярах на бумажном и </w:t>
      </w:r>
      <w:r w:rsidRPr="007C4798">
        <w:rPr>
          <w:rFonts w:ascii="Times New Roman" w:hAnsi="Times New Roman"/>
          <w:sz w:val="24"/>
          <w:szCs w:val="24"/>
        </w:rPr>
        <w:t>в одном экземпляре</w:t>
      </w:r>
      <w:r w:rsidRPr="007C4798">
        <w:rPr>
          <w:rFonts w:ascii="Times New Roman" w:hAnsi="Times New Roman"/>
          <w:snapToGrid w:val="0"/>
          <w:sz w:val="24"/>
          <w:szCs w:val="24"/>
        </w:rPr>
        <w:t xml:space="preserve"> на электронном носителе.</w:t>
      </w:r>
    </w:p>
    <w:p w:rsidR="007C4798" w:rsidRPr="007C4798" w:rsidRDefault="007C4798" w:rsidP="007C4798">
      <w:pPr>
        <w:spacing w:after="0" w:line="240" w:lineRule="auto"/>
        <w:ind w:firstLine="709"/>
        <w:jc w:val="both"/>
        <w:rPr>
          <w:rFonts w:ascii="Times New Roman" w:hAnsi="Times New Roman"/>
          <w:snapToGrid w:val="0"/>
          <w:sz w:val="24"/>
          <w:szCs w:val="24"/>
        </w:rPr>
      </w:pPr>
      <w:r w:rsidRPr="007C4798">
        <w:rPr>
          <w:rFonts w:ascii="Times New Roman" w:hAnsi="Times New Roman"/>
          <w:snapToGrid w:val="0"/>
          <w:sz w:val="24"/>
          <w:szCs w:val="24"/>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7C4798">
        <w:rPr>
          <w:rFonts w:ascii="Times New Roman" w:hAnsi="Times New Roman"/>
          <w:snapToGrid w:val="0"/>
          <w:sz w:val="24"/>
          <w:szCs w:val="24"/>
          <w:lang w:val="en-US"/>
        </w:rPr>
        <w:t>pdf</w:t>
      </w:r>
      <w:r w:rsidRPr="007C4798">
        <w:rPr>
          <w:rFonts w:ascii="Times New Roman" w:hAnsi="Times New Roman"/>
          <w:snapToGrid w:val="0"/>
          <w:sz w:val="24"/>
          <w:szCs w:val="24"/>
        </w:rPr>
        <w:t xml:space="preserve">, объемом не более 10 мегабайт каждый. </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должен соответствовать требованиям, установленным Федеральным законом от 29.07.1998 г. № 135-ФЗ «Об оценочной деятельности в Российской Федерации» и федеральным стандартам оценки.</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7C4798" w:rsidRPr="007C4798" w:rsidRDefault="007C4798" w:rsidP="007C4798">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Отчете должны быть указаны:</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составления и порядковый номер Отчета;</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основание для проведения оценщиком оценки объекта оценки;</w:t>
      </w:r>
    </w:p>
    <w:p w:rsidR="007C4798" w:rsidRPr="007C4798" w:rsidRDefault="007C4798"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7C4798" w:rsidRPr="007C4798" w:rsidRDefault="007C4798"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 от 29.07.1998 г. № 135-ФЗ «Об оценочной деятельности в Российской Федерации»;</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7C4798" w:rsidRPr="007C4798" w:rsidRDefault="007C4798"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7C4798" w:rsidRPr="007C4798" w:rsidRDefault="007C4798" w:rsidP="007C4798">
      <w:pPr>
        <w:numPr>
          <w:ilvl w:val="0"/>
          <w:numId w:val="26"/>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величина рыночной ставки арендной платы за один квадратный метр площади объектов недвижимости (в месяц и в год), указанных в Перечне по состоянию на 01.03.2018 г.,</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фотографии объекта оценки;</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определения стоимости объекта оценки;</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перечень документов, использованных оценщиком и устанавливающих количественные и качественные характеристики объекта оценки.</w:t>
      </w:r>
    </w:p>
    <w:p w:rsidR="007C4798" w:rsidRPr="007C4798" w:rsidRDefault="007C4798" w:rsidP="007C4798">
      <w:pPr>
        <w:numPr>
          <w:ilvl w:val="0"/>
          <w:numId w:val="27"/>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C4798">
        <w:rPr>
          <w:rFonts w:ascii="Times New Roman" w:eastAsia="Times New Roman" w:hAnsi="Times New Roman"/>
          <w:sz w:val="24"/>
          <w:szCs w:val="24"/>
          <w:lang w:eastAsia="ru-RU"/>
        </w:rPr>
        <w:t xml:space="preserve">Копии документов, подтверждающих квалификацию и регламентирующих деятельность исполнителя (копия квалификационного аттестата оценщика (ст. 21.2 Федерального закона "Об оценочной деятельности в Российской Федерации" от 29.07.1998   N 135-ФЗ; </w:t>
      </w:r>
      <w:r w:rsidRPr="007C4798">
        <w:rPr>
          <w:rFonts w:ascii="Times New Roman" w:eastAsia="Times New Roman" w:hAnsi="Times New Roman"/>
          <w:color w:val="000000"/>
          <w:sz w:val="24"/>
          <w:szCs w:val="24"/>
          <w:lang w:eastAsia="ru-RU"/>
        </w:rPr>
        <w:t xml:space="preserve">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w:t>
      </w:r>
      <w:r w:rsidRPr="007C4798">
        <w:rPr>
          <w:rFonts w:ascii="Times New Roman" w:eastAsia="Times New Roman" w:hAnsi="Times New Roman"/>
          <w:color w:val="000000"/>
          <w:sz w:val="24"/>
          <w:szCs w:val="24"/>
          <w:lang w:eastAsia="ru-RU"/>
        </w:rPr>
        <w:lastRenderedPageBreak/>
        <w:t>организации оценщиков, членом которой является оценщик, и место нахождения этой организации)</w:t>
      </w:r>
    </w:p>
    <w:p w:rsidR="007C4798" w:rsidRPr="007C4798" w:rsidRDefault="007C4798" w:rsidP="007C4798">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Иные материалы, предусмотренные федеральными стандартами оценки.</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p>
    <w:p w:rsidR="007C4798" w:rsidRPr="007C4798" w:rsidRDefault="007C4798" w:rsidP="007C4798">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7C4798" w:rsidRPr="007C4798" w:rsidRDefault="007C4798" w:rsidP="007C4798">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80г/кв.м,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7C4798" w:rsidRPr="007C4798" w:rsidRDefault="007C4798" w:rsidP="007C4798">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Требования, установленные Заказчиком:</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техническим и функциональным характеристикам услуг</w:t>
      </w:r>
      <w:r w:rsidRPr="007C4798">
        <w:rPr>
          <w:rFonts w:ascii="Times New Roman" w:eastAsia="Times New Roman" w:hAnsi="Times New Roman"/>
          <w:sz w:val="24"/>
          <w:szCs w:val="24"/>
          <w:lang w:eastAsia="ru-RU"/>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7C4798" w:rsidRPr="007C4798" w:rsidRDefault="007C4798" w:rsidP="007C4798">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достоверности отчета как документа, содержащего сведения доказательственного значения</w:t>
      </w:r>
      <w:r w:rsidRPr="007C4798">
        <w:rPr>
          <w:rFonts w:ascii="Times New Roman" w:eastAsia="Times New Roman" w:hAnsi="Times New Roman"/>
          <w:sz w:val="24"/>
          <w:szCs w:val="24"/>
          <w:lang w:eastAsia="ru-RU"/>
        </w:rPr>
        <w:t>: в течение одного года с даты составления Отчета об оценке.</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гарантийному сроку услуг: </w:t>
      </w:r>
      <w:r w:rsidRPr="007C4798">
        <w:rPr>
          <w:rFonts w:ascii="Times New Roman" w:eastAsia="Times New Roman" w:hAnsi="Times New Roman"/>
          <w:sz w:val="24"/>
          <w:szCs w:val="24"/>
          <w:lang w:eastAsia="ru-RU"/>
        </w:rPr>
        <w:t>1 (один) год с даты приемки услуг.</w:t>
      </w:r>
    </w:p>
    <w:p w:rsidR="007C4798" w:rsidRPr="007C4798" w:rsidRDefault="007C4798" w:rsidP="007C4798">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сроку оказания услуг: </w:t>
      </w:r>
      <w:r w:rsidRPr="007C4798">
        <w:rPr>
          <w:rFonts w:ascii="Times New Roman" w:eastAsia="Times New Roman" w:hAnsi="Times New Roman"/>
          <w:sz w:val="24"/>
          <w:szCs w:val="24"/>
          <w:lang w:eastAsia="ru-RU"/>
        </w:rPr>
        <w:t>12 (двенадцать) рабочих дней с даты заключения договора.</w:t>
      </w:r>
    </w:p>
    <w:p w:rsidR="007C4798" w:rsidRPr="007C4798" w:rsidRDefault="007C4798" w:rsidP="007C4798">
      <w:pPr>
        <w:spacing w:after="0" w:line="240" w:lineRule="auto"/>
        <w:ind w:firstLine="709"/>
        <w:jc w:val="both"/>
        <w:rPr>
          <w:rFonts w:ascii="Times New Roman" w:eastAsia="Times New Roman" w:hAnsi="Times New Roman"/>
          <w:b/>
          <w:bCs/>
          <w:sz w:val="24"/>
          <w:szCs w:val="24"/>
          <w:lang w:eastAsia="ru-RU"/>
        </w:rPr>
      </w:pPr>
    </w:p>
    <w:p w:rsidR="007C4798" w:rsidRPr="007C4798" w:rsidRDefault="007C4798" w:rsidP="007C4798">
      <w:pPr>
        <w:spacing w:after="0" w:line="240" w:lineRule="auto"/>
        <w:ind w:firstLine="709"/>
        <w:jc w:val="both"/>
        <w:rPr>
          <w:rFonts w:ascii="Times New Roman" w:eastAsia="Times New Roman" w:hAnsi="Times New Roman"/>
          <w:b/>
          <w:bCs/>
          <w:sz w:val="24"/>
          <w:szCs w:val="24"/>
          <w:lang w:eastAsia="ru-RU"/>
        </w:rPr>
      </w:pPr>
    </w:p>
    <w:p w:rsidR="007C4798" w:rsidRPr="007C4798" w:rsidRDefault="007C4798" w:rsidP="007C4798">
      <w:pPr>
        <w:spacing w:after="0" w:line="240" w:lineRule="auto"/>
        <w:ind w:firstLine="709"/>
        <w:jc w:val="both"/>
        <w:rPr>
          <w:rFonts w:ascii="Times New Roman" w:eastAsia="Times New Roman" w:hAnsi="Times New Roman"/>
          <w:b/>
          <w:bCs/>
          <w:sz w:val="24"/>
          <w:szCs w:val="24"/>
          <w:lang w:eastAsia="ru-RU"/>
        </w:rPr>
      </w:pPr>
    </w:p>
    <w:p w:rsidR="007C4798" w:rsidRPr="007C4798" w:rsidRDefault="007C4798" w:rsidP="007C4798">
      <w:pPr>
        <w:spacing w:after="0" w:line="240" w:lineRule="auto"/>
        <w:jc w:val="both"/>
        <w:rPr>
          <w:rFonts w:ascii="Times New Roman" w:eastAsia="Times New Roman" w:hAnsi="Times New Roman"/>
          <w:bCs/>
          <w:sz w:val="24"/>
          <w:szCs w:val="24"/>
          <w:lang w:eastAsia="ru-RU"/>
        </w:rPr>
      </w:pPr>
    </w:p>
    <w:p w:rsidR="007C4798" w:rsidRPr="007C4798" w:rsidRDefault="007C4798" w:rsidP="007C4798">
      <w:pPr>
        <w:spacing w:after="0" w:line="240" w:lineRule="auto"/>
        <w:jc w:val="both"/>
        <w:rPr>
          <w:rFonts w:ascii="Times New Roman" w:eastAsia="Times New Roman" w:hAnsi="Times New Roman"/>
          <w:bCs/>
          <w:sz w:val="24"/>
          <w:szCs w:val="24"/>
          <w:lang w:eastAsia="ru-RU"/>
        </w:rPr>
      </w:pPr>
    </w:p>
    <w:p w:rsidR="007C4798" w:rsidRPr="007C4798" w:rsidRDefault="007C4798" w:rsidP="007C4798">
      <w:pPr>
        <w:spacing w:after="0" w:line="240" w:lineRule="auto"/>
        <w:jc w:val="both"/>
        <w:rPr>
          <w:rFonts w:ascii="Times New Roman" w:eastAsia="Times New Roman" w:hAnsi="Times New Roman"/>
          <w:bCs/>
          <w:sz w:val="24"/>
          <w:szCs w:val="24"/>
          <w:lang w:eastAsia="ru-RU"/>
        </w:rPr>
      </w:pPr>
    </w:p>
    <w:p w:rsidR="007C4798" w:rsidRPr="007C4798" w:rsidRDefault="007C4798" w:rsidP="007C4798">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sectPr w:rsidR="007C4798" w:rsidRPr="007C4798" w:rsidSect="00801331">
          <w:footerReference w:type="default" r:id="rId27"/>
          <w:pgSz w:w="11906" w:h="16838"/>
          <w:pgMar w:top="567" w:right="851" w:bottom="567" w:left="1134" w:header="709" w:footer="709" w:gutter="0"/>
          <w:cols w:space="708"/>
          <w:titlePg/>
          <w:docGrid w:linePitch="381"/>
        </w:sectPr>
      </w:pPr>
    </w:p>
    <w:p w:rsidR="007C4798" w:rsidRPr="007C4798" w:rsidRDefault="007C4798" w:rsidP="007C4798">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lastRenderedPageBreak/>
        <w:t>Приложение № 1</w:t>
      </w:r>
    </w:p>
    <w:p w:rsidR="007C4798" w:rsidRPr="007C4798" w:rsidRDefault="007C4798" w:rsidP="007C4798">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к Техническому заданию</w:t>
      </w:r>
    </w:p>
    <w:p w:rsidR="007C4798" w:rsidRPr="007C4798" w:rsidRDefault="007C4798" w:rsidP="007C4798">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 xml:space="preserve"> на оказание услуг по оценке рыночной </w:t>
      </w:r>
    </w:p>
    <w:p w:rsidR="007C4798" w:rsidRPr="007C4798" w:rsidRDefault="007C4798" w:rsidP="007C4798">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стоимости права пользования</w:t>
      </w:r>
    </w:p>
    <w:p w:rsidR="007C4798" w:rsidRPr="007C4798" w:rsidRDefault="007C4798" w:rsidP="007C4798">
      <w:pPr>
        <w:spacing w:after="0" w:line="240" w:lineRule="auto"/>
        <w:ind w:right="-5" w:firstLine="709"/>
        <w:jc w:val="right"/>
        <w:rPr>
          <w:rFonts w:ascii="Times New Roman" w:eastAsia="Times New Roman" w:hAnsi="Times New Roman"/>
          <w:sz w:val="24"/>
          <w:szCs w:val="24"/>
          <w:lang w:eastAsia="ru-RU"/>
        </w:rPr>
      </w:pPr>
      <w:r w:rsidRPr="007C4798">
        <w:rPr>
          <w:rFonts w:ascii="Times New Roman" w:eastAsia="Times New Roman" w:hAnsi="Times New Roman"/>
          <w:sz w:val="22"/>
          <w:szCs w:val="22"/>
          <w:lang w:eastAsia="ru-RU"/>
        </w:rPr>
        <w:t>нежилыми помещениями ИПУ РАН</w:t>
      </w:r>
    </w:p>
    <w:p w:rsidR="007C4798" w:rsidRPr="007C4798" w:rsidRDefault="007C4798" w:rsidP="007C4798">
      <w:pPr>
        <w:spacing w:after="0" w:line="240" w:lineRule="auto"/>
        <w:jc w:val="center"/>
        <w:rPr>
          <w:rFonts w:ascii="Times New Roman" w:eastAsia="Times New Roman" w:hAnsi="Times New Roman"/>
          <w:b/>
          <w:sz w:val="24"/>
          <w:szCs w:val="24"/>
          <w:lang w:eastAsia="ru-RU"/>
        </w:rPr>
      </w:pPr>
    </w:p>
    <w:p w:rsidR="007C4798" w:rsidRPr="007C4798" w:rsidRDefault="007C4798" w:rsidP="007C4798">
      <w:pPr>
        <w:spacing w:after="0" w:line="240" w:lineRule="auto"/>
        <w:jc w:val="center"/>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ТЕХНИЧЕСКИЕ ХАРАКТЕРИСТИКИ</w:t>
      </w:r>
    </w:p>
    <w:p w:rsidR="007C4798" w:rsidRPr="007C4798" w:rsidRDefault="007C4798" w:rsidP="007C4798">
      <w:pPr>
        <w:spacing w:after="0" w:line="240" w:lineRule="auto"/>
        <w:jc w:val="center"/>
        <w:rPr>
          <w:rFonts w:ascii="Times New Roman" w:eastAsia="Times New Roman" w:hAnsi="Times New Roman"/>
          <w:sz w:val="22"/>
          <w:szCs w:val="22"/>
          <w:lang w:eastAsia="ru-RU"/>
        </w:rPr>
      </w:pPr>
      <w:r w:rsidRPr="007C4798">
        <w:rPr>
          <w:rFonts w:ascii="Times New Roman" w:eastAsia="Times New Roman" w:hAnsi="Times New Roman"/>
          <w:b/>
          <w:sz w:val="24"/>
          <w:szCs w:val="24"/>
          <w:lang w:eastAsia="ru-RU"/>
        </w:rPr>
        <w:t xml:space="preserve">НЕЖИЛЫХ ПОМЕЩЕНИЙ ИПУ РАН, ПЛАНИРУЕМЫХ К СДАЧЕ В АРЕНДУ                                                                                                                                </w:t>
      </w:r>
      <w:r w:rsidRPr="007C4798">
        <w:rPr>
          <w:rFonts w:ascii="Times New Roman" w:eastAsia="Times New Roman" w:hAnsi="Times New Roman"/>
          <w:sz w:val="22"/>
          <w:szCs w:val="22"/>
          <w:lang w:eastAsia="ru-RU"/>
        </w:rPr>
        <w:t xml:space="preserve">                           </w:t>
      </w:r>
    </w:p>
    <w:p w:rsidR="007C4798" w:rsidRPr="007C4798" w:rsidRDefault="007C4798" w:rsidP="007C4798">
      <w:pPr>
        <w:spacing w:after="0" w:line="240" w:lineRule="auto"/>
        <w:jc w:val="both"/>
        <w:rPr>
          <w:rFonts w:ascii="Times New Roman" w:eastAsia="Times New Roman" w:hAnsi="Times New Roman"/>
          <w:b/>
          <w:sz w:val="22"/>
          <w:szCs w:val="22"/>
          <w:lang w:eastAsia="ru-RU"/>
        </w:rPr>
      </w:pPr>
      <w:r w:rsidRPr="007C4798">
        <w:rPr>
          <w:rFonts w:ascii="Times New Roman" w:eastAsia="Times New Roman" w:hAnsi="Times New Roman"/>
          <w:sz w:val="22"/>
          <w:szCs w:val="22"/>
          <w:lang w:eastAsia="ru-RU"/>
        </w:rPr>
        <w:t xml:space="preserve">                                                                                                                                                                                                                                                   </w:t>
      </w:r>
    </w:p>
    <w:tbl>
      <w:tblPr>
        <w:tblW w:w="1466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4961"/>
        <w:gridCol w:w="1418"/>
        <w:gridCol w:w="1701"/>
        <w:gridCol w:w="1701"/>
        <w:gridCol w:w="1417"/>
        <w:gridCol w:w="1337"/>
      </w:tblGrid>
      <w:tr w:rsidR="007C4798" w:rsidRPr="007C4798" w:rsidTr="007D298A">
        <w:trPr>
          <w:trHeight w:val="1247"/>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val="en-US" w:bidi="en-US"/>
              </w:rPr>
              <w:t xml:space="preserve">№ </w:t>
            </w: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п/п</w:t>
            </w:r>
          </w:p>
          <w:p w:rsidR="007C4798" w:rsidRPr="007C4798" w:rsidRDefault="007C4798" w:rsidP="007C4798">
            <w:pPr>
              <w:spacing w:after="0"/>
              <w:jc w:val="center"/>
              <w:rPr>
                <w:rFonts w:ascii="Times New Roman" w:eastAsia="Times New Roman" w:hAnsi="Times New Roman"/>
                <w:sz w:val="24"/>
                <w:szCs w:val="24"/>
                <w:lang w:val="en-US" w:bidi="en-US"/>
              </w:rPr>
            </w:pPr>
          </w:p>
          <w:p w:rsidR="007C4798" w:rsidRPr="007C4798" w:rsidRDefault="007C4798" w:rsidP="007C4798">
            <w:pPr>
              <w:spacing w:after="0"/>
              <w:jc w:val="center"/>
              <w:rPr>
                <w:rFonts w:ascii="Times New Roman" w:eastAsia="Times New Roman" w:hAnsi="Times New Roman"/>
                <w:sz w:val="24"/>
                <w:szCs w:val="24"/>
                <w:lang w:val="en-US" w:bidi="en-US"/>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val="en-US" w:bidi="en-US"/>
              </w:rPr>
            </w:pPr>
          </w:p>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b/>
                <w:sz w:val="24"/>
                <w:szCs w:val="24"/>
                <w:lang w:val="en-US" w:bidi="en-US"/>
              </w:rPr>
            </w:pPr>
            <w:r w:rsidRPr="007C4798">
              <w:rPr>
                <w:rFonts w:ascii="Times New Roman" w:eastAsia="Times New Roman" w:hAnsi="Times New Roman"/>
                <w:sz w:val="24"/>
                <w:szCs w:val="24"/>
                <w:lang w:bidi="en-US"/>
              </w:rPr>
              <w:t xml:space="preserve">Площадь </w:t>
            </w:r>
            <w:r w:rsidRPr="007C4798">
              <w:rPr>
                <w:rFonts w:ascii="Times New Roman" w:eastAsia="Times New Roman" w:hAnsi="Times New Roman"/>
                <w:sz w:val="24"/>
                <w:szCs w:val="24"/>
                <w:lang w:val="en-US" w:bidi="en-US"/>
              </w:rPr>
              <w:t>(</w:t>
            </w:r>
            <w:r w:rsidRPr="007C4798">
              <w:rPr>
                <w:rFonts w:ascii="Times New Roman" w:eastAsia="Times New Roman" w:hAnsi="Times New Roman"/>
                <w:sz w:val="24"/>
                <w:szCs w:val="24"/>
                <w:vertAlign w:val="subscript"/>
                <w:lang w:bidi="en-US"/>
              </w:rPr>
              <w:t>м</w:t>
            </w:r>
            <w:r w:rsidRPr="007C4798">
              <w:rPr>
                <w:rFonts w:ascii="Times New Roman" w:eastAsia="Times New Roman" w:hAnsi="Times New Roman"/>
                <w:sz w:val="24"/>
                <w:szCs w:val="24"/>
                <w:vertAlign w:val="superscript"/>
                <w:lang w:bidi="en-US"/>
              </w:rPr>
              <w:t>2</w:t>
            </w:r>
            <w:r w:rsidRPr="007C4798">
              <w:rPr>
                <w:rFonts w:ascii="Times New Roman" w:eastAsia="Times New Roman" w:hAnsi="Times New Roman"/>
                <w:sz w:val="24"/>
                <w:szCs w:val="24"/>
                <w:lang w:val="en-US" w:bidi="en-US"/>
              </w:rPr>
              <w:t>)</w:t>
            </w:r>
          </w:p>
          <w:p w:rsidR="007C4798" w:rsidRPr="007C4798" w:rsidRDefault="007C4798" w:rsidP="007C4798">
            <w:pPr>
              <w:spacing w:after="0"/>
              <w:jc w:val="center"/>
              <w:rPr>
                <w:rFonts w:ascii="Times New Roman" w:eastAsia="Times New Roman" w:hAnsi="Times New Roman"/>
                <w:sz w:val="24"/>
                <w:szCs w:val="24"/>
                <w:lang w:val="en-US" w:bidi="en-US"/>
              </w:rPr>
            </w:pPr>
          </w:p>
          <w:p w:rsidR="007C4798" w:rsidRPr="007C4798" w:rsidRDefault="007C4798" w:rsidP="007C4798">
            <w:pPr>
              <w:spacing w:after="0"/>
              <w:jc w:val="center"/>
              <w:rPr>
                <w:rFonts w:ascii="Times New Roman" w:eastAsia="Times New Roman" w:hAnsi="Times New Roman"/>
                <w:sz w:val="24"/>
                <w:szCs w:val="24"/>
                <w:lang w:val="en-US" w:bidi="en-US"/>
              </w:rPr>
            </w:pP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Местонахождение</w:t>
            </w: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арендуемых помещений и адрес</w:t>
            </w:r>
          </w:p>
        </w:tc>
        <w:tc>
          <w:tcPr>
            <w:tcW w:w="4820" w:type="dxa"/>
            <w:gridSpan w:val="3"/>
            <w:tcBorders>
              <w:top w:val="single" w:sz="4" w:space="0" w:color="000000"/>
              <w:left w:val="single" w:sz="4" w:space="0" w:color="000000"/>
              <w:bottom w:val="single" w:sz="4" w:space="0" w:color="auto"/>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Технические</w:t>
            </w:r>
            <w:r w:rsidRPr="007C4798">
              <w:rPr>
                <w:rFonts w:ascii="Times New Roman" w:eastAsia="Times New Roman" w:hAnsi="Times New Roman"/>
                <w:sz w:val="24"/>
                <w:szCs w:val="24"/>
                <w:lang w:val="en-US" w:bidi="en-US"/>
              </w:rPr>
              <w:t xml:space="preserve"> </w:t>
            </w:r>
            <w:r w:rsidRPr="007C4798">
              <w:rPr>
                <w:rFonts w:ascii="Times New Roman" w:eastAsia="Times New Roman" w:hAnsi="Times New Roman"/>
                <w:sz w:val="24"/>
                <w:szCs w:val="24"/>
                <w:lang w:bidi="en-US"/>
              </w:rPr>
              <w:t>характеристики</w:t>
            </w: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помещений</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Целевое использование</w:t>
            </w:r>
          </w:p>
        </w:tc>
        <w:tc>
          <w:tcPr>
            <w:tcW w:w="1337" w:type="dxa"/>
            <w:vMerge w:val="restart"/>
            <w:tcBorders>
              <w:top w:val="single" w:sz="4" w:space="0" w:color="000000"/>
              <w:left w:val="single" w:sz="4" w:space="0" w:color="000000"/>
              <w:bottom w:val="single" w:sz="4" w:space="0" w:color="000000"/>
              <w:right w:val="single" w:sz="4" w:space="0" w:color="auto"/>
            </w:tcBorders>
            <w:vAlign w:val="center"/>
          </w:tcPr>
          <w:p w:rsidR="007C4798" w:rsidRPr="007C4798" w:rsidRDefault="007C4798" w:rsidP="007C4798">
            <w:pPr>
              <w:spacing w:after="0"/>
              <w:jc w:val="center"/>
              <w:rPr>
                <w:rFonts w:ascii="Times New Roman" w:eastAsia="Times New Roman" w:hAnsi="Times New Roman"/>
                <w:sz w:val="24"/>
                <w:szCs w:val="24"/>
                <w:lang w:bidi="en-US"/>
              </w:rPr>
            </w:pPr>
          </w:p>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Срок, на который заключается договор</w:t>
            </w:r>
          </w:p>
        </w:tc>
      </w:tr>
      <w:tr w:rsidR="007D298A" w:rsidRPr="007C4798" w:rsidTr="007D298A">
        <w:trPr>
          <w:trHeight w:val="783"/>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6"/>
                <w:szCs w:val="16"/>
                <w:lang w:bidi="en-US"/>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санузлов</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Санитарное состояние помещения</w:t>
            </w:r>
          </w:p>
        </w:tc>
        <w:tc>
          <w:tcPr>
            <w:tcW w:w="1701" w:type="dxa"/>
            <w:tcBorders>
              <w:top w:val="single" w:sz="4" w:space="0" w:color="auto"/>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инженерных систем</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c>
          <w:tcPr>
            <w:tcW w:w="1337" w:type="dxa"/>
            <w:vMerge/>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line="240" w:lineRule="auto"/>
              <w:rPr>
                <w:rFonts w:ascii="Times New Roman" w:eastAsia="Times New Roman" w:hAnsi="Times New Roman"/>
                <w:sz w:val="18"/>
                <w:szCs w:val="18"/>
                <w:lang w:bidi="en-US"/>
              </w:rPr>
            </w:pPr>
          </w:p>
        </w:tc>
      </w:tr>
      <w:tr w:rsidR="007D298A" w:rsidRPr="007C4798" w:rsidTr="007D298A">
        <w:trPr>
          <w:trHeight w:val="1518"/>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0"/>
                <w:szCs w:val="20"/>
                <w:lang w:bidi="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122,1</w:t>
            </w:r>
          </w:p>
          <w:p w:rsidR="007C4798" w:rsidRPr="007C4798" w:rsidRDefault="007C4798" w:rsidP="007C4798">
            <w:pPr>
              <w:spacing w:after="0"/>
              <w:jc w:val="center"/>
              <w:rPr>
                <w:rFonts w:ascii="Times New Roman" w:eastAsia="Times New Roman" w:hAnsi="Times New Roman"/>
                <w:sz w:val="22"/>
                <w:szCs w:val="22"/>
                <w:lang w:bidi="en-US"/>
              </w:rPr>
            </w:pP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ind w:right="111"/>
              <w:jc w:val="center"/>
              <w:rPr>
                <w:rFonts w:ascii="Times New Roman" w:eastAsia="Times New Roman" w:hAnsi="Times New Roman"/>
                <w:b/>
                <w:sz w:val="18"/>
                <w:szCs w:val="18"/>
                <w:lang w:bidi="en-US"/>
              </w:rPr>
            </w:pPr>
          </w:p>
          <w:p w:rsidR="007C4798" w:rsidRPr="007C4798" w:rsidRDefault="007C4798" w:rsidP="007C4798">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4 этаж, помещение № II, комн. №№ 2, 2а, 2б; помещение № I, комн. №№ 46, 47; 5 этаж, помещение № II, комн. № 21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2"/>
                <w:szCs w:val="22"/>
              </w:rPr>
              <w:t>34,9</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ind w:right="111"/>
              <w:jc w:val="center"/>
              <w:rPr>
                <w:rFonts w:ascii="Times New Roman" w:eastAsia="Times New Roman" w:hAnsi="Times New Roman"/>
                <w:b/>
                <w:sz w:val="16"/>
                <w:szCs w:val="16"/>
                <w:lang w:bidi="en-US"/>
              </w:rPr>
            </w:pPr>
          </w:p>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14,</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150,2</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1, Строение 1, 1 этаж, помещение № VI, комн. №№ 40,41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1 271,8</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3, 1 этаж, помещение № VII, комн.№№ 1,2,3,4; Строение 4, 1 этаж, помещение № II, комн. №№ 2, 3, 4, 4а, 4б, 4в, 4г, 4д, 4е, 4ж, 4з, 4и, 5, 6, 7, 8, 9; Строение 5, 1 этаж, помещение № I, комн. №№ 1-8,12-18; помещение № IV, комн.№ 1-11;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 xml:space="preserve">помещение № V, комн.№ 1,3.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Производство</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450,2</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rPr>
                <w:rFonts w:ascii="AGFriquer" w:eastAsia="Times New Roman" w:hAnsi="AGFriquer"/>
                <w:color w:val="000000"/>
                <w:sz w:val="24"/>
                <w:szCs w:val="24"/>
              </w:rPr>
            </w:pPr>
            <w:r w:rsidRPr="007C4798">
              <w:rPr>
                <w:rFonts w:ascii="AGFriquer" w:eastAsia="Times New Roman" w:hAnsi="AGFriquer"/>
                <w:color w:val="000000"/>
                <w:sz w:val="24"/>
                <w:szCs w:val="24"/>
              </w:rPr>
              <w:t>117997, г. Москва, ул. Профсоюзная, д. 65, Строение 4, 1 этаж, помещение № IV, комн. № 1, помещение № VI, комн. №1, помещение № VII, комн. № 1, помещение № VIII, комн.№№1-10; а1 этаж, помещение № II комн. №1,2, помещение № IIа комн. №№ 1,2,3</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Склад</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val="en-US"/>
              </w:rPr>
            </w:pPr>
            <w:r w:rsidRPr="007C4798">
              <w:rPr>
                <w:rFonts w:ascii="Times New Roman" w:eastAsia="Times New Roman" w:hAnsi="Times New Roman"/>
                <w:sz w:val="22"/>
                <w:szCs w:val="22"/>
              </w:rPr>
              <w:t>112</w:t>
            </w:r>
            <w:r w:rsidRPr="007C4798">
              <w:rPr>
                <w:rFonts w:ascii="Times New Roman" w:eastAsia="Times New Roman" w:hAnsi="Times New Roman"/>
                <w:sz w:val="22"/>
                <w:szCs w:val="22"/>
                <w:lang w:val="en-US"/>
              </w:rPr>
              <w:t>,0</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rPr>
                <w:rFonts w:ascii="Times New Roman" w:eastAsia="Times New Roman" w:hAnsi="Times New Roman"/>
                <w:sz w:val="22"/>
                <w:szCs w:val="22"/>
                <w:lang w:bidi="en-US"/>
              </w:rPr>
            </w:pPr>
          </w:p>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 № 21а; помещение № II, ком. №№ 1-3,18</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lang w:val="en-US"/>
              </w:rPr>
              <w:t>108</w:t>
            </w:r>
            <w:r w:rsidRPr="007C4798">
              <w:rPr>
                <w:rFonts w:ascii="Times New Roman" w:eastAsia="Times New Roman" w:hAnsi="Times New Roman"/>
                <w:sz w:val="22"/>
                <w:szCs w:val="22"/>
              </w:rPr>
              <w:t>,2</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rPr>
                <w:rFonts w:ascii="Times New Roman" w:eastAsia="Times New Roman" w:hAnsi="Times New Roman"/>
                <w:sz w:val="22"/>
                <w:szCs w:val="22"/>
                <w:lang w:bidi="en-US"/>
              </w:rPr>
            </w:pPr>
          </w:p>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 № 21а; помещение № II, ком. №№ 4, 7-10, 12-15,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246,3</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rPr>
                <w:rFonts w:ascii="Times New Roman" w:eastAsia="Times New Roman" w:hAnsi="Times New Roman"/>
                <w:sz w:val="22"/>
                <w:szCs w:val="22"/>
                <w:lang w:bidi="en-US"/>
              </w:rPr>
            </w:pPr>
          </w:p>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9, 10, 11, 11а, 11б, 11в, 12, 15, 16,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182,2</w:t>
            </w:r>
          </w:p>
        </w:tc>
        <w:tc>
          <w:tcPr>
            <w:tcW w:w="4961" w:type="dxa"/>
            <w:tcBorders>
              <w:top w:val="single" w:sz="4" w:space="0" w:color="000000"/>
              <w:left w:val="single" w:sz="4" w:space="0" w:color="000000"/>
              <w:bottom w:val="single" w:sz="4" w:space="0" w:color="000000"/>
              <w:right w:val="single" w:sz="4" w:space="0" w:color="000000"/>
            </w:tcBorders>
          </w:tcPr>
          <w:p w:rsidR="007C4798" w:rsidRPr="007C4798" w:rsidRDefault="007C4798" w:rsidP="007C4798">
            <w:pPr>
              <w:spacing w:after="0"/>
              <w:rPr>
                <w:rFonts w:ascii="Times New Roman" w:eastAsia="Times New Roman" w:hAnsi="Times New Roman"/>
                <w:sz w:val="22"/>
                <w:szCs w:val="22"/>
                <w:lang w:bidi="en-US"/>
              </w:rPr>
            </w:pPr>
          </w:p>
          <w:p w:rsidR="007C4798" w:rsidRPr="007C4798" w:rsidRDefault="007C4798" w:rsidP="007C4798">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2 этаж, помещение № I, комн. №№ 99,100, 101, 102, 104, 105, 106, 106а, 106б</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542,5</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1 этаж, помещение № VI, комн. №№ 27, 27а, 27б, 40а, 40б; 2 этаж, помещение 1, комн. </w:t>
            </w:r>
            <w:r w:rsidRPr="007C4798">
              <w:rPr>
                <w:rFonts w:ascii="Times New Roman" w:eastAsia="Times New Roman" w:hAnsi="Times New Roman"/>
                <w:color w:val="000000"/>
                <w:sz w:val="24"/>
                <w:szCs w:val="24"/>
              </w:rPr>
              <w:t>№41, 41а, 41б, 41в, 41г, 41д, 41е, 41ж, 41и</w:t>
            </w:r>
            <w:r w:rsidRPr="007C4798">
              <w:rPr>
                <w:rFonts w:ascii="AGFriquer" w:eastAsia="Times New Roman" w:hAnsi="AGFriquer"/>
                <w:color w:val="000000"/>
                <w:sz w:val="24"/>
                <w:szCs w:val="24"/>
              </w:rPr>
              <w:t>, 3 этаж, помещение № I, комн. №№ 42, 43, 44, 44а, 44б, 44в, 45, 45а, 45б, 48, 50, 51; помещение № II, комн. №№ 35, 36</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7D298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C4798" w:rsidRPr="007C4798" w:rsidRDefault="007C4798" w:rsidP="007C4798">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11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110,4</w:t>
            </w:r>
          </w:p>
        </w:tc>
        <w:tc>
          <w:tcPr>
            <w:tcW w:w="4961" w:type="dxa"/>
            <w:tcBorders>
              <w:top w:val="single" w:sz="4" w:space="0" w:color="000000"/>
              <w:left w:val="single" w:sz="4" w:space="0" w:color="000000"/>
              <w:bottom w:val="single" w:sz="4" w:space="0" w:color="000000"/>
              <w:right w:val="single" w:sz="4" w:space="0" w:color="000000"/>
            </w:tcBorders>
            <w:hideMark/>
          </w:tcPr>
          <w:p w:rsidR="007C4798" w:rsidRPr="007C4798" w:rsidRDefault="007C4798" w:rsidP="007C4798">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5 этаж, помещение № II, комн. №№ 26, 27, 28, 29, 30, 31, 32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C4798" w:rsidRPr="007C4798" w:rsidRDefault="007C4798" w:rsidP="007C4798">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C4798" w:rsidRPr="007C4798" w:rsidRDefault="007C4798" w:rsidP="007C4798">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bl>
    <w:p w:rsidR="007D298A" w:rsidRDefault="007D298A" w:rsidP="007C4798">
      <w:pPr>
        <w:pStyle w:val="afffff9"/>
        <w:rPr>
          <w:sz w:val="22"/>
          <w:szCs w:val="22"/>
          <w:lang w:val="ru-RU"/>
        </w:rPr>
        <w:sectPr w:rsidR="007D298A" w:rsidSect="007D298A">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418" w:right="1134" w:bottom="709" w:left="851" w:header="709" w:footer="709" w:gutter="0"/>
          <w:cols w:space="708"/>
          <w:titlePg/>
          <w:docGrid w:linePitch="360"/>
        </w:sectPr>
      </w:pPr>
    </w:p>
    <w:p w:rsidR="007503DB" w:rsidRPr="008228C1" w:rsidRDefault="00171996"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7503DB" w:rsidRPr="002F05FB" w:rsidRDefault="007503DB"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 xml:space="preserve">к договору от «___» </w:t>
      </w:r>
      <w:r>
        <w:rPr>
          <w:rFonts w:ascii="Times New Roman" w:eastAsia="Times New Roman" w:hAnsi="Times New Roman"/>
          <w:sz w:val="24"/>
          <w:szCs w:val="24"/>
          <w:lang w:eastAsia="ru-RU"/>
        </w:rPr>
        <w:t>_______</w:t>
      </w:r>
      <w:r w:rsidRPr="002F05FB">
        <w:rPr>
          <w:rFonts w:ascii="Times New Roman" w:eastAsia="Times New Roman" w:hAnsi="Times New Roman"/>
          <w:sz w:val="24"/>
          <w:szCs w:val="24"/>
          <w:lang w:eastAsia="ru-RU"/>
        </w:rPr>
        <w:t xml:space="preserve"> 2018 г.</w:t>
      </w:r>
    </w:p>
    <w:p w:rsidR="007503DB" w:rsidRPr="008228C1" w:rsidRDefault="007503DB"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________________________</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xml:space="preserve">ФОРМА </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p>
    <w:p w:rsidR="007503DB" w:rsidRPr="008228C1" w:rsidRDefault="007503DB" w:rsidP="007503DB">
      <w:pPr>
        <w:widowControl w:val="0"/>
        <w:autoSpaceDE w:val="0"/>
        <w:autoSpaceDN w:val="0"/>
        <w:adjustRightInd w:val="0"/>
        <w:spacing w:after="0" w:line="240" w:lineRule="auto"/>
        <w:jc w:val="center"/>
        <w:rPr>
          <w:rFonts w:ascii="Times New Roman" w:eastAsia="Times New Roman" w:hAnsi="Times New Roman"/>
          <w:b/>
          <w:sz w:val="24"/>
          <w:szCs w:val="24"/>
          <w:lang w:val="x-none" w:eastAsia="ru-RU"/>
        </w:rPr>
      </w:pPr>
      <w:r w:rsidRPr="008228C1">
        <w:rPr>
          <w:rFonts w:ascii="Times New Roman" w:eastAsia="Times New Roman" w:hAnsi="Times New Roman"/>
          <w:b/>
          <w:sz w:val="24"/>
          <w:szCs w:val="24"/>
          <w:lang w:val="x-none" w:eastAsia="ru-RU"/>
        </w:rPr>
        <w:t>Акт оказан</w:t>
      </w:r>
      <w:r w:rsidRPr="008228C1">
        <w:rPr>
          <w:rFonts w:ascii="Times New Roman" w:eastAsia="Times New Roman" w:hAnsi="Times New Roman"/>
          <w:b/>
          <w:sz w:val="24"/>
          <w:szCs w:val="24"/>
          <w:lang w:eastAsia="ru-RU"/>
        </w:rPr>
        <w:t>ных</w:t>
      </w:r>
      <w:r w:rsidRPr="008228C1">
        <w:rPr>
          <w:rFonts w:ascii="Times New Roman" w:eastAsia="Times New Roman" w:hAnsi="Times New Roman"/>
          <w:b/>
          <w:sz w:val="24"/>
          <w:szCs w:val="24"/>
          <w:lang w:val="x-none" w:eastAsia="ru-RU"/>
        </w:rPr>
        <w:t xml:space="preserve"> услуг</w:t>
      </w:r>
    </w:p>
    <w:p w:rsidR="007503DB" w:rsidRPr="008228C1" w:rsidRDefault="007503DB" w:rsidP="007503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 xml:space="preserve">по договору от «____» </w:t>
      </w:r>
      <w:r>
        <w:rPr>
          <w:rFonts w:ascii="Times New Roman" w:eastAsia="Times New Roman" w:hAnsi="Times New Roman"/>
          <w:sz w:val="24"/>
          <w:szCs w:val="24"/>
          <w:lang w:eastAsia="ru-RU"/>
        </w:rPr>
        <w:t>_____________</w:t>
      </w:r>
      <w:r w:rsidRPr="008228C1">
        <w:rPr>
          <w:rFonts w:ascii="Times New Roman" w:eastAsia="Times New Roman" w:hAnsi="Times New Roman"/>
          <w:sz w:val="24"/>
          <w:szCs w:val="24"/>
          <w:lang w:eastAsia="ru-RU"/>
        </w:rPr>
        <w:t xml:space="preserve"> 2018 г.</w:t>
      </w:r>
    </w:p>
    <w:p w:rsidR="007503DB" w:rsidRPr="008228C1" w:rsidRDefault="007503DB" w:rsidP="007503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__________________</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г. Москва                                                                                                     «___»  _______2018 г.</w:t>
      </w:r>
    </w:p>
    <w:p w:rsidR="007503DB" w:rsidRPr="008228C1" w:rsidRDefault="007503DB" w:rsidP="007503DB">
      <w:pPr>
        <w:widowControl w:val="0"/>
        <w:autoSpaceDE w:val="0"/>
        <w:autoSpaceDN w:val="0"/>
        <w:adjustRightInd w:val="0"/>
        <w:spacing w:after="0" w:line="240" w:lineRule="auto"/>
        <w:rPr>
          <w:rFonts w:ascii="Times New Roman" w:eastAsia="Times New Roman" w:hAnsi="Times New Roman"/>
          <w:sz w:val="24"/>
          <w:szCs w:val="24"/>
          <w:lang w:eastAsia="ru-RU"/>
        </w:rPr>
      </w:pP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8228C1">
        <w:rPr>
          <w:rFonts w:ascii="Times New Roman" w:eastAsia="Times New Roman" w:hAnsi="Times New Roman"/>
          <w:sz w:val="24"/>
          <w:szCs w:val="24"/>
          <w:lang w:eastAsia="ru-RU"/>
        </w:rPr>
        <w:t>, именуемое в дальнейшем «Заказчик», в лице _______________________________________, действующего на основании ____________, с одной стороны, и _______________________, именуемый в дальнейшем «Исполнитель», в лице ________________________, действующего на основании  _____________, с другой стороны, именуемые в дальнейшем «Стороны», составили  акт о нижеследующем:</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В соответствии с Договором _________ от __________ 20__ г. № _______ (далее - Договор),</w:t>
      </w:r>
      <w:r w:rsidRPr="008228C1">
        <w:rPr>
          <w:rFonts w:ascii="Times New Roman" w:eastAsia="Times New Roman" w:hAnsi="Times New Roman"/>
          <w:b/>
          <w:sz w:val="24"/>
          <w:szCs w:val="24"/>
          <w:lang w:eastAsia="ru-RU"/>
        </w:rPr>
        <w:t xml:space="preserve"> </w:t>
      </w:r>
      <w:r w:rsidRPr="008228C1">
        <w:rPr>
          <w:rFonts w:ascii="Times New Roman" w:eastAsia="Times New Roman" w:hAnsi="Times New Roman"/>
          <w:sz w:val="24"/>
          <w:szCs w:val="24"/>
          <w:lang w:eastAsia="ru-RU"/>
        </w:rPr>
        <w:t xml:space="preserve">Исполнителем были оказаны услуги </w:t>
      </w:r>
      <w:r w:rsidR="004D1720" w:rsidRPr="001A674E">
        <w:rPr>
          <w:rFonts w:ascii="Times New Roman" w:eastAsia="Times New Roman" w:hAnsi="Times New Roman"/>
          <w:bCs/>
          <w:color w:val="000000"/>
          <w:sz w:val="24"/>
          <w:szCs w:val="24"/>
          <w:lang w:val="x-none" w:eastAsia="x-none"/>
        </w:rPr>
        <w:t>по оценке рыночной стоимости права пользования нежилыми</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помещениями ИПУ РАН на ус</w:t>
      </w:r>
      <w:r w:rsidR="004D1720">
        <w:rPr>
          <w:rFonts w:ascii="Times New Roman" w:eastAsia="Times New Roman" w:hAnsi="Times New Roman"/>
          <w:bCs/>
          <w:color w:val="000000"/>
          <w:sz w:val="24"/>
          <w:szCs w:val="24"/>
          <w:lang w:eastAsia="x-none"/>
        </w:rPr>
        <w:t>л</w:t>
      </w:r>
      <w:r w:rsidR="004D1720" w:rsidRPr="001A674E">
        <w:rPr>
          <w:rFonts w:ascii="Times New Roman" w:eastAsia="Times New Roman" w:hAnsi="Times New Roman"/>
          <w:bCs/>
          <w:color w:val="000000"/>
          <w:sz w:val="24"/>
          <w:szCs w:val="24"/>
          <w:lang w:val="x-none" w:eastAsia="x-none"/>
        </w:rPr>
        <w:t>овиях аренды по адресу: г.</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Москва,</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ул.</w:t>
      </w:r>
      <w:r w:rsidR="004D1720">
        <w:rPr>
          <w:rFonts w:ascii="Times New Roman" w:eastAsia="Times New Roman" w:hAnsi="Times New Roman"/>
          <w:bCs/>
          <w:color w:val="000000"/>
          <w:sz w:val="24"/>
          <w:szCs w:val="24"/>
          <w:lang w:eastAsia="x-none"/>
        </w:rPr>
        <w:t xml:space="preserve"> </w:t>
      </w:r>
      <w:r w:rsidR="004D1720" w:rsidRPr="001A674E">
        <w:rPr>
          <w:rFonts w:ascii="Times New Roman" w:eastAsia="Times New Roman" w:hAnsi="Times New Roman"/>
          <w:bCs/>
          <w:color w:val="000000"/>
          <w:sz w:val="24"/>
          <w:szCs w:val="24"/>
          <w:lang w:val="x-none" w:eastAsia="x-none"/>
        </w:rPr>
        <w:t>Профсоюзная, д.65, стр. 1, 3, 4, 5</w:t>
      </w:r>
      <w:r w:rsidRPr="008228C1">
        <w:rPr>
          <w:rFonts w:ascii="Times New Roman" w:eastAsia="Times New Roman" w:hAnsi="Times New Roman"/>
          <w:sz w:val="24"/>
          <w:szCs w:val="24"/>
          <w:lang w:eastAsia="ru-RU"/>
        </w:rPr>
        <w:t>.</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Стоимость оказанных услуг составила _____________ рублей (_________________ рублей  ___ копеек), в том числе НДС 18% _____________ рублей (_______________рублей ___      копеек).</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Услуги оказаны (в полном /не в полном) объеме.</w:t>
      </w:r>
    </w:p>
    <w:p w:rsidR="007503DB"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28C1">
        <w:rPr>
          <w:rFonts w:ascii="Times New Roman" w:eastAsia="Times New Roman" w:hAnsi="Times New Roman"/>
          <w:sz w:val="24"/>
          <w:szCs w:val="24"/>
          <w:lang w:eastAsia="ru-RU"/>
        </w:rPr>
        <w:t>Настоящий Акт составлен в двух экземплярах и является основанием для взаимных расчетов и платежей между Сторонами.</w:t>
      </w:r>
    </w:p>
    <w:p w:rsidR="007503DB" w:rsidRPr="008228C1"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7503DB" w:rsidRPr="008228C1" w:rsidTr="00C17766">
        <w:trPr>
          <w:trHeight w:val="1429"/>
        </w:trPr>
        <w:tc>
          <w:tcPr>
            <w:tcW w:w="4501" w:type="dxa"/>
            <w:gridSpan w:val="2"/>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Заказчик:</w:t>
            </w: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61" w:type="dxa"/>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hideMark/>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sz w:val="24"/>
                <w:szCs w:val="24"/>
                <w:lang w:eastAsia="ru-RU"/>
              </w:rPr>
              <w:t>Исполнитель</w:t>
            </w:r>
            <w:r w:rsidRPr="008228C1">
              <w:rPr>
                <w:rFonts w:ascii="Times New Roman" w:eastAsia="Times New Roman" w:hAnsi="Times New Roman"/>
                <w:b/>
                <w:bCs/>
                <w:sz w:val="24"/>
                <w:szCs w:val="24"/>
                <w:lang w:eastAsia="ru-RU"/>
              </w:rPr>
              <w:t>:</w:t>
            </w:r>
          </w:p>
        </w:tc>
      </w:tr>
      <w:tr w:rsidR="007503DB" w:rsidRPr="008228C1" w:rsidTr="00C17766">
        <w:trPr>
          <w:trHeight w:val="70"/>
        </w:trPr>
        <w:tc>
          <w:tcPr>
            <w:tcW w:w="4501" w:type="dxa"/>
            <w:gridSpan w:val="2"/>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____________________</w:t>
            </w:r>
          </w:p>
        </w:tc>
        <w:tc>
          <w:tcPr>
            <w:tcW w:w="1761" w:type="dxa"/>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_____________________</w:t>
            </w:r>
          </w:p>
        </w:tc>
      </w:tr>
      <w:tr w:rsidR="007503DB" w:rsidRPr="008228C1" w:rsidTr="00C17766">
        <w:trPr>
          <w:trHeight w:val="545"/>
        </w:trPr>
        <w:tc>
          <w:tcPr>
            <w:tcW w:w="2812" w:type="dxa"/>
            <w:tcBorders>
              <w:top w:val="nil"/>
              <w:left w:val="nil"/>
              <w:bottom w:val="single" w:sz="4" w:space="0" w:color="auto"/>
              <w:right w:val="nil"/>
            </w:tcBorders>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1689" w:type="dxa"/>
            <w:vAlign w:val="bottom"/>
            <w:hideMark/>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                             /</w:t>
            </w:r>
          </w:p>
        </w:tc>
        <w:tc>
          <w:tcPr>
            <w:tcW w:w="1761" w:type="dxa"/>
            <w:vAlign w:val="bottom"/>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651" w:type="dxa"/>
            <w:tcBorders>
              <w:top w:val="nil"/>
              <w:left w:val="nil"/>
              <w:bottom w:val="single" w:sz="4" w:space="0" w:color="auto"/>
              <w:right w:val="nil"/>
            </w:tcBorders>
            <w:vAlign w:val="bottom"/>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950" w:type="dxa"/>
            <w:vAlign w:val="bottom"/>
            <w:hideMark/>
          </w:tcPr>
          <w:p w:rsidR="007503DB" w:rsidRPr="008228C1" w:rsidRDefault="007503DB" w:rsidP="00C1776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w:t>
            </w:r>
          </w:p>
        </w:tc>
      </w:tr>
    </w:tbl>
    <w:p w:rsidR="00FA636F" w:rsidRPr="00D60285" w:rsidRDefault="00FA636F" w:rsidP="00FA636F">
      <w:pPr>
        <w:keepNext/>
        <w:pageBreakBefore/>
        <w:spacing w:after="0" w:line="240" w:lineRule="auto"/>
        <w:ind w:left="746"/>
        <w:jc w:val="center"/>
        <w:outlineLvl w:val="0"/>
        <w:rPr>
          <w:rFonts w:ascii="Times New Roman" w:eastAsiaTheme="majorEastAsia" w:hAnsi="Times New Roman"/>
          <w:b/>
          <w:sz w:val="24"/>
          <w:szCs w:val="24"/>
        </w:rPr>
      </w:pPr>
      <w:r w:rsidRPr="00D60285">
        <w:rPr>
          <w:rFonts w:ascii="Times New Roman" w:eastAsiaTheme="majorEastAsia" w:hAnsi="Times New Roman"/>
          <w:b/>
          <w:sz w:val="24"/>
          <w:szCs w:val="24"/>
          <w:lang w:val="en-US"/>
        </w:rPr>
        <w:lastRenderedPageBreak/>
        <w:t>VI</w:t>
      </w:r>
      <w:r w:rsidRPr="00D60285">
        <w:rPr>
          <w:rFonts w:ascii="Times New Roman" w:eastAsiaTheme="majorEastAsia" w:hAnsi="Times New Roman"/>
          <w:b/>
          <w:sz w:val="24"/>
          <w:szCs w:val="24"/>
        </w:rPr>
        <w:t>. ТЕХНИЧЕСКАЯ ЧАСТЬ ДОКУМЕНТАЦИИ ОБ АУКЦИОНЕ</w:t>
      </w:r>
    </w:p>
    <w:p w:rsidR="00FA636F" w:rsidRPr="00FA636F" w:rsidRDefault="00FA636F" w:rsidP="00FA636F">
      <w:pPr>
        <w:widowControl w:val="0"/>
        <w:suppressLineNumbers/>
        <w:suppressAutoHyphens/>
        <w:spacing w:after="0" w:line="240" w:lineRule="auto"/>
        <w:ind w:firstLine="567"/>
        <w:rPr>
          <w:rFonts w:ascii="Times New Roman" w:hAnsi="Times New Roman"/>
          <w:sz w:val="24"/>
          <w:szCs w:val="24"/>
        </w:rPr>
      </w:pPr>
    </w:p>
    <w:p w:rsidR="007D298A" w:rsidRPr="007C4798" w:rsidRDefault="007D298A" w:rsidP="007D298A">
      <w:pPr>
        <w:spacing w:after="60" w:line="240" w:lineRule="auto"/>
        <w:jc w:val="center"/>
        <w:rPr>
          <w:rFonts w:ascii="Times New Roman" w:eastAsia="Times New Roman" w:hAnsi="Times New Roman"/>
          <w:b/>
          <w:bCs/>
          <w:sz w:val="24"/>
          <w:szCs w:val="24"/>
          <w:lang w:eastAsia="ru-RU"/>
        </w:rPr>
      </w:pPr>
      <w:r w:rsidRPr="007C4798">
        <w:rPr>
          <w:rFonts w:ascii="Times New Roman" w:eastAsia="Times New Roman" w:hAnsi="Times New Roman"/>
          <w:b/>
          <w:bCs/>
          <w:sz w:val="24"/>
          <w:szCs w:val="24"/>
          <w:lang w:eastAsia="ru-RU"/>
        </w:rPr>
        <w:t>ТЕХНИЧЕСКОЕ ЗАДАНИЕ</w:t>
      </w:r>
    </w:p>
    <w:p w:rsidR="007D298A" w:rsidRPr="007C4798" w:rsidRDefault="007D298A" w:rsidP="007D298A">
      <w:pPr>
        <w:tabs>
          <w:tab w:val="left" w:pos="0"/>
        </w:tabs>
        <w:suppressAutoHyphens/>
        <w:autoSpaceDE w:val="0"/>
        <w:spacing w:after="60" w:line="240" w:lineRule="auto"/>
        <w:jc w:val="center"/>
        <w:rPr>
          <w:rFonts w:ascii="Times New Roman" w:eastAsia="Times New Roman" w:hAnsi="Times New Roman"/>
          <w:b/>
          <w:bCs/>
          <w:spacing w:val="-1"/>
          <w:sz w:val="24"/>
          <w:szCs w:val="24"/>
          <w:lang w:eastAsia="ru-RU"/>
        </w:rPr>
      </w:pPr>
      <w:r w:rsidRPr="007C4798">
        <w:rPr>
          <w:rFonts w:ascii="Times New Roman" w:eastAsia="Times New Roman" w:hAnsi="Times New Roman"/>
          <w:b/>
          <w:bCs/>
          <w:spacing w:val="-1"/>
          <w:sz w:val="24"/>
          <w:szCs w:val="24"/>
          <w:lang w:eastAsia="ru-RU"/>
        </w:rPr>
        <w:t xml:space="preserve">на оказание услуг по оценке рыночной стоимости права пользования нежилыми помещениями ИПУ РАН на условиях аренды по адресу: г.Москва, ул.Профсоюзная, д. 65, стр. 1, 3, 4, 5  </w:t>
      </w:r>
    </w:p>
    <w:p w:rsidR="007D298A" w:rsidRPr="007C4798" w:rsidRDefault="007D298A" w:rsidP="007D298A">
      <w:pPr>
        <w:tabs>
          <w:tab w:val="left" w:pos="0"/>
        </w:tabs>
        <w:suppressAutoHyphens/>
        <w:autoSpaceDE w:val="0"/>
        <w:spacing w:after="60" w:line="240" w:lineRule="auto"/>
        <w:jc w:val="center"/>
        <w:rPr>
          <w:rFonts w:ascii="Times New Roman" w:eastAsia="Times New Roman" w:hAnsi="Times New Roman"/>
          <w:sz w:val="24"/>
          <w:szCs w:val="24"/>
          <w:lang w:eastAsia="ru-RU"/>
        </w:rPr>
      </w:pPr>
    </w:p>
    <w:p w:rsidR="007D298A" w:rsidRPr="007C4798" w:rsidRDefault="007D298A" w:rsidP="00BF6848">
      <w:pPr>
        <w:numPr>
          <w:ilvl w:val="0"/>
          <w:numId w:val="41"/>
        </w:numPr>
        <w:shd w:val="clear" w:color="auto" w:fill="FFFFFF"/>
        <w:tabs>
          <w:tab w:val="left" w:pos="0"/>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Место оказания услуг: </w:t>
      </w:r>
      <w:r w:rsidRPr="007C4798">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стр.1, 3, 4, 5.</w:t>
      </w:r>
    </w:p>
    <w:p w:rsidR="007D298A" w:rsidRPr="007C4798" w:rsidRDefault="007D298A" w:rsidP="00BF6848">
      <w:pPr>
        <w:numPr>
          <w:ilvl w:val="0"/>
          <w:numId w:val="41"/>
        </w:numPr>
        <w:shd w:val="clear" w:color="auto" w:fill="FFFFFF"/>
        <w:tabs>
          <w:tab w:val="left" w:pos="0"/>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Наименование оказываемых услуг (объекта закупки): </w:t>
      </w:r>
      <w:r w:rsidRPr="007C4798">
        <w:rPr>
          <w:rFonts w:ascii="Times New Roman" w:hAnsi="Times New Roman"/>
          <w:sz w:val="24"/>
          <w:szCs w:val="24"/>
        </w:rPr>
        <w:t>Оценка рыночной стоимости права пользования нежилыми помещениями</w:t>
      </w:r>
      <w:r w:rsidRPr="007C4798">
        <w:rPr>
          <w:b/>
          <w:bCs/>
          <w:spacing w:val="-1"/>
        </w:rPr>
        <w:t xml:space="preserve"> </w:t>
      </w:r>
      <w:r w:rsidRPr="007C4798">
        <w:rPr>
          <w:rFonts w:ascii="Times New Roman" w:hAnsi="Times New Roman"/>
          <w:sz w:val="24"/>
          <w:szCs w:val="24"/>
        </w:rPr>
        <w:t xml:space="preserve">ИПУ РАН на условиях аренды по адресу: г.Москва, ул.Профсоюзная, д.65, стр. 1, 3, 4, 5. </w:t>
      </w:r>
    </w:p>
    <w:p w:rsidR="007D298A" w:rsidRPr="007C4798" w:rsidRDefault="007D298A" w:rsidP="00BF6848">
      <w:pPr>
        <w:numPr>
          <w:ilvl w:val="0"/>
          <w:numId w:val="41"/>
        </w:numPr>
        <w:tabs>
          <w:tab w:val="left" w:pos="0"/>
          <w:tab w:val="left" w:pos="567"/>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Цель оказываемых услуг: </w:t>
      </w:r>
      <w:r w:rsidRPr="007C4798">
        <w:rPr>
          <w:rFonts w:ascii="Times New Roman" w:hAnsi="Times New Roman"/>
          <w:sz w:val="24"/>
          <w:szCs w:val="24"/>
        </w:rPr>
        <w:t>Определение величины рыночной ставки арендной платы.</w:t>
      </w:r>
    </w:p>
    <w:p w:rsidR="007D298A" w:rsidRPr="007C4798" w:rsidRDefault="007D298A" w:rsidP="00BF6848">
      <w:pPr>
        <w:numPr>
          <w:ilvl w:val="0"/>
          <w:numId w:val="41"/>
        </w:numPr>
        <w:shd w:val="clear" w:color="auto" w:fill="FFFFFF"/>
        <w:tabs>
          <w:tab w:val="left" w:pos="0"/>
          <w:tab w:val="left" w:pos="567"/>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Объем оказываемых услуг: </w:t>
      </w:r>
      <w:r w:rsidRPr="007C4798">
        <w:rPr>
          <w:rFonts w:ascii="Times New Roman" w:hAnsi="Times New Roman"/>
          <w:sz w:val="24"/>
          <w:szCs w:val="24"/>
        </w:rPr>
        <w:t>Оценка величины рыночной стоимости права пользования нежилыми помещениями, указанными в Перечне объектов недвижимости, подлежащих оценке (Приложение №1 к Техническому заданию),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7D298A" w:rsidRPr="007C4798" w:rsidRDefault="007D298A" w:rsidP="00BF6848">
      <w:pPr>
        <w:numPr>
          <w:ilvl w:val="0"/>
          <w:numId w:val="41"/>
        </w:numPr>
        <w:shd w:val="clear" w:color="auto" w:fill="FFFFFF"/>
        <w:tabs>
          <w:tab w:val="left" w:pos="0"/>
          <w:tab w:val="left" w:pos="709"/>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Сроки оказываемых услуг: </w:t>
      </w:r>
      <w:r w:rsidRPr="007C4798">
        <w:rPr>
          <w:rFonts w:ascii="Times New Roman" w:hAnsi="Times New Roman"/>
          <w:sz w:val="24"/>
          <w:szCs w:val="24"/>
        </w:rPr>
        <w:t>12 рабочих дней, с даты заключения договора.</w:t>
      </w:r>
    </w:p>
    <w:p w:rsidR="007D298A" w:rsidRPr="007C4798" w:rsidRDefault="007D298A" w:rsidP="00BF6848">
      <w:pPr>
        <w:numPr>
          <w:ilvl w:val="0"/>
          <w:numId w:val="41"/>
        </w:numPr>
        <w:shd w:val="clear" w:color="auto" w:fill="FFFFFF"/>
        <w:tabs>
          <w:tab w:val="left" w:pos="0"/>
          <w:tab w:val="left" w:pos="426"/>
        </w:tabs>
        <w:spacing w:after="0" w:line="240" w:lineRule="auto"/>
        <w:ind w:left="0" w:firstLine="567"/>
        <w:jc w:val="both"/>
        <w:rPr>
          <w:rFonts w:ascii="Times New Roman" w:hAnsi="Times New Roman"/>
          <w:sz w:val="24"/>
          <w:szCs w:val="24"/>
        </w:rPr>
      </w:pPr>
      <w:r w:rsidRPr="007C4798">
        <w:rPr>
          <w:rFonts w:ascii="Times New Roman" w:hAnsi="Times New Roman"/>
          <w:b/>
          <w:sz w:val="24"/>
          <w:szCs w:val="24"/>
        </w:rPr>
        <w:t xml:space="preserve">Источник финансирования: </w:t>
      </w:r>
      <w:r w:rsidRPr="007C4798">
        <w:rPr>
          <w:rFonts w:ascii="Times New Roman" w:hAnsi="Times New Roman"/>
          <w:sz w:val="24"/>
          <w:szCs w:val="24"/>
        </w:rPr>
        <w:t>внебюджетные средства ИПУ РАН (средства, получаемые от предпринимательской и иной приносящей доход деятельности).</w:t>
      </w:r>
    </w:p>
    <w:p w:rsidR="007D298A" w:rsidRPr="007C4798" w:rsidRDefault="007D298A" w:rsidP="00BF6848">
      <w:pPr>
        <w:numPr>
          <w:ilvl w:val="0"/>
          <w:numId w:val="41"/>
        </w:numPr>
        <w:tabs>
          <w:tab w:val="left" w:pos="0"/>
        </w:tabs>
        <w:spacing w:after="0" w:line="240" w:lineRule="auto"/>
        <w:ind w:left="0" w:firstLine="567"/>
        <w:jc w:val="both"/>
        <w:rPr>
          <w:rFonts w:ascii="Times New Roman" w:eastAsia="Times New Roman" w:hAnsi="Times New Roman"/>
          <w:sz w:val="24"/>
          <w:szCs w:val="24"/>
          <w:lang w:eastAsia="ru-RU"/>
        </w:rPr>
      </w:pPr>
      <w:r w:rsidRPr="007C4798">
        <w:rPr>
          <w:rFonts w:ascii="Times New Roman" w:eastAsia="Times New Roman" w:hAnsi="Times New Roman"/>
          <w:b/>
          <w:sz w:val="24"/>
          <w:szCs w:val="24"/>
          <w:lang w:eastAsia="ru-RU"/>
        </w:rPr>
        <w:t xml:space="preserve">Порядок формирования цены договора: </w:t>
      </w:r>
      <w:r w:rsidRPr="007C4798">
        <w:rPr>
          <w:rFonts w:ascii="Times New Roman" w:eastAsia="Times New Roman" w:hAnsi="Times New Roman"/>
          <w:sz w:val="24"/>
          <w:szCs w:val="24"/>
          <w:lang w:eastAsia="ru-RU"/>
        </w:rPr>
        <w:t>Цена договора является твердой и не может изменяться в ходе исполнения контракта.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контракта.</w:t>
      </w:r>
    </w:p>
    <w:p w:rsidR="00BF6848" w:rsidRPr="00BF6848" w:rsidRDefault="00BF6848" w:rsidP="00BF6848">
      <w:pPr>
        <w:numPr>
          <w:ilvl w:val="0"/>
          <w:numId w:val="41"/>
        </w:numPr>
        <w:tabs>
          <w:tab w:val="left" w:pos="0"/>
        </w:tabs>
        <w:spacing w:after="0" w:line="240" w:lineRule="auto"/>
        <w:ind w:left="0" w:firstLine="567"/>
        <w:jc w:val="both"/>
        <w:rPr>
          <w:rFonts w:ascii="Times New Roman" w:eastAsia="Times New Roman" w:hAnsi="Times New Roman"/>
          <w:sz w:val="24"/>
          <w:szCs w:val="24"/>
          <w:lang w:eastAsia="ru-RU"/>
        </w:rPr>
      </w:pPr>
      <w:r w:rsidRPr="00BF6848">
        <w:rPr>
          <w:rFonts w:ascii="Times New Roman" w:hAnsi="Times New Roman"/>
          <w:b/>
          <w:sz w:val="24"/>
          <w:szCs w:val="24"/>
        </w:rPr>
        <w:t>Порядок оплаты оказываемых услуг</w:t>
      </w:r>
      <w:r w:rsidRPr="00BF6848">
        <w:rPr>
          <w:rFonts w:ascii="Times New Roman" w:hAnsi="Times New Roman"/>
          <w:sz w:val="24"/>
          <w:szCs w:val="24"/>
        </w:rPr>
        <w:t xml:space="preserve">: </w:t>
      </w:r>
      <w:r w:rsidRPr="00BF6848">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перечисления денежных средств на расчетный счет Исполнителя по факту оказания услуг не позднее</w:t>
      </w:r>
      <w:r w:rsidRPr="00BF6848">
        <w:rPr>
          <w:rFonts w:ascii="Times New Roman" w:eastAsia="Times New Roman" w:hAnsi="Times New Roman"/>
          <w:sz w:val="24"/>
          <w:szCs w:val="24"/>
          <w:lang w:eastAsia="ar-SA"/>
        </w:rPr>
        <w:t xml:space="preserve"> </w:t>
      </w:r>
      <w:r w:rsidRPr="00BF6848">
        <w:rPr>
          <w:rFonts w:ascii="Times New Roman" w:eastAsia="Times New Roman" w:hAnsi="Times New Roman"/>
          <w:sz w:val="24"/>
          <w:szCs w:val="24"/>
          <w:lang w:eastAsia="ru-RU"/>
        </w:rPr>
        <w:t>15 (пятнадцати) рабочих дней с</w:t>
      </w:r>
      <w:r w:rsidRPr="00BF6848">
        <w:rPr>
          <w:rFonts w:ascii="Times New Roman" w:eastAsia="Times New Roman" w:hAnsi="Times New Roman"/>
          <w:sz w:val="24"/>
          <w:szCs w:val="24"/>
          <w:lang w:eastAsia="ar-SA"/>
        </w:rPr>
        <w:t xml:space="preserve"> момента предоставления Исполнителем надлежаще оформленных и подписанных отчетных документов в соответствии с п. 4.3., 4.5. настоящего Договора и подписания Заказчиком надлежаще оформленных А</w:t>
      </w:r>
      <w:r w:rsidRPr="00BF6848">
        <w:rPr>
          <w:rFonts w:ascii="Times New Roman" w:eastAsia="Times New Roman" w:hAnsi="Times New Roman"/>
          <w:spacing w:val="-10"/>
          <w:sz w:val="24"/>
          <w:szCs w:val="24"/>
          <w:lang w:eastAsia="ar-SA"/>
        </w:rPr>
        <w:t>ктов оказанных  услуг</w:t>
      </w:r>
      <w:r w:rsidRPr="00BF6848">
        <w:rPr>
          <w:rFonts w:ascii="Times New Roman" w:eastAsia="Times New Roman" w:hAnsi="Times New Roman"/>
          <w:sz w:val="24"/>
          <w:szCs w:val="24"/>
          <w:lang w:eastAsia="ru-RU"/>
        </w:rPr>
        <w:t xml:space="preserve">. </w:t>
      </w:r>
    </w:p>
    <w:p w:rsidR="007D298A" w:rsidRPr="007C4798" w:rsidRDefault="007D298A" w:rsidP="00BF6848">
      <w:pPr>
        <w:numPr>
          <w:ilvl w:val="0"/>
          <w:numId w:val="41"/>
        </w:numPr>
        <w:shd w:val="clear" w:color="auto" w:fill="FFFFFF"/>
        <w:tabs>
          <w:tab w:val="left" w:pos="0"/>
          <w:tab w:val="left" w:pos="709"/>
        </w:tabs>
        <w:spacing w:after="0" w:line="240" w:lineRule="auto"/>
        <w:ind w:left="0" w:firstLine="567"/>
        <w:jc w:val="both"/>
        <w:outlineLvl w:val="1"/>
        <w:rPr>
          <w:rFonts w:ascii="Times New Roman" w:hAnsi="Times New Roman"/>
          <w:b/>
          <w:sz w:val="24"/>
          <w:szCs w:val="24"/>
        </w:rPr>
      </w:pPr>
      <w:r w:rsidRPr="007C4798">
        <w:rPr>
          <w:rFonts w:ascii="Times New Roman" w:hAnsi="Times New Roman"/>
          <w:b/>
          <w:sz w:val="24"/>
          <w:szCs w:val="24"/>
        </w:rPr>
        <w:t>Требования к оказанию услуг:</w:t>
      </w:r>
    </w:p>
    <w:p w:rsidR="007D298A" w:rsidRPr="007C4798" w:rsidRDefault="007D298A" w:rsidP="00BF6848">
      <w:pPr>
        <w:tabs>
          <w:tab w:val="left" w:pos="0"/>
        </w:tabs>
        <w:spacing w:after="0" w:line="240" w:lineRule="auto"/>
        <w:ind w:firstLine="567"/>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Оказание услуг по оценке величины рыночной ставки арендной платы объектов недвижимости, осуществляется в соответствии с требованиями:</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закона от 29.07.1998 г. № 135-ФЗ «Об оценочной деятельности в Российской Федерации» (с последующими изменениями);</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«Цель оценки и виды стоимости (ФСО № 2)», утвержденного приказом Минэкономразвития России от 20.05.2015 г. № 298;</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«Требования к отчету об оценке (ФСО № 3)», утвержденного приказом Минэкономразвития России от 20.05.2015 г. № 299;</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Федерального стандарта оценки «Оценка недвижимости (ФСО № 7)», утвержденного приказом Минэкономразвития России от 25.09.2014 г. № 611;</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 Стандартов и правил оценочной деятельности саморегулируемой организации оценщиков, членом которой является(ются) оценщик(щики);</w:t>
      </w:r>
    </w:p>
    <w:p w:rsidR="007D298A" w:rsidRPr="007C4798" w:rsidRDefault="007D298A" w:rsidP="007D298A">
      <w:pPr>
        <w:widowControl w:val="0"/>
        <w:tabs>
          <w:tab w:val="left" w:pos="851"/>
          <w:tab w:val="left" w:pos="993"/>
        </w:tabs>
        <w:spacing w:after="0" w:line="240" w:lineRule="auto"/>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t>- Нормативно-правовых актов Российской Федерации и субъектов Российской Федерации, на территории которых находится объект оценки.</w:t>
      </w:r>
    </w:p>
    <w:p w:rsidR="007D298A" w:rsidRPr="007C4798" w:rsidRDefault="007D298A" w:rsidP="00C17ADF">
      <w:pPr>
        <w:numPr>
          <w:ilvl w:val="0"/>
          <w:numId w:val="41"/>
        </w:numPr>
        <w:tabs>
          <w:tab w:val="left" w:pos="567"/>
        </w:tabs>
        <w:spacing w:after="0" w:line="240" w:lineRule="auto"/>
        <w:ind w:left="0" w:firstLine="709"/>
        <w:contextualSpacing/>
        <w:jc w:val="both"/>
        <w:rPr>
          <w:rFonts w:ascii="Times New Roman" w:hAnsi="Times New Roman"/>
          <w:b/>
          <w:sz w:val="24"/>
          <w:szCs w:val="24"/>
        </w:rPr>
      </w:pPr>
      <w:r w:rsidRPr="007C4798">
        <w:rPr>
          <w:rFonts w:ascii="Times New Roman" w:hAnsi="Times New Roman"/>
          <w:b/>
          <w:sz w:val="24"/>
          <w:szCs w:val="24"/>
        </w:rPr>
        <w:lastRenderedPageBreak/>
        <w:t>Результаты оказанных услуг:</w:t>
      </w:r>
    </w:p>
    <w:p w:rsidR="007D298A" w:rsidRPr="007C4798" w:rsidRDefault="007D298A" w:rsidP="007D298A">
      <w:pPr>
        <w:spacing w:after="0" w:line="240" w:lineRule="auto"/>
        <w:ind w:firstLine="709"/>
        <w:jc w:val="both"/>
        <w:rPr>
          <w:rFonts w:ascii="Times New Roman" w:hAnsi="Times New Roman"/>
          <w:sz w:val="24"/>
          <w:szCs w:val="24"/>
        </w:rPr>
      </w:pPr>
      <w:r w:rsidRPr="007C4798">
        <w:rPr>
          <w:rFonts w:ascii="Times New Roman" w:hAnsi="Times New Roman"/>
          <w:sz w:val="24"/>
          <w:szCs w:val="24"/>
        </w:rPr>
        <w:t>Итогом оказания услуг является отчет, составленный на русском языке (далее – Отчет) на каждый объект оценки отдельно (всего 9 (девять) Отчетов), в двух экземплярах на бумажном и в одном экземпляре на электронном носителе,</w:t>
      </w:r>
      <w:r w:rsidRPr="007C4798">
        <w:rPr>
          <w:rFonts w:ascii="Times New Roman" w:hAnsi="Times New Roman"/>
          <w:snapToGrid w:val="0"/>
          <w:sz w:val="24"/>
          <w:szCs w:val="24"/>
        </w:rPr>
        <w:t xml:space="preserve"> а также положительное экспертное заключение на Отчет об оценке, выданное саморегулируемой организацией, в 2-х экземплярах на бумажном и </w:t>
      </w:r>
      <w:r w:rsidRPr="007C4798">
        <w:rPr>
          <w:rFonts w:ascii="Times New Roman" w:hAnsi="Times New Roman"/>
          <w:sz w:val="24"/>
          <w:szCs w:val="24"/>
        </w:rPr>
        <w:t>в одном экземпляре</w:t>
      </w:r>
      <w:r w:rsidRPr="007C4798">
        <w:rPr>
          <w:rFonts w:ascii="Times New Roman" w:hAnsi="Times New Roman"/>
          <w:snapToGrid w:val="0"/>
          <w:sz w:val="24"/>
          <w:szCs w:val="24"/>
        </w:rPr>
        <w:t xml:space="preserve"> на электронном носителе.</w:t>
      </w:r>
    </w:p>
    <w:p w:rsidR="007D298A" w:rsidRPr="007C4798" w:rsidRDefault="007D298A" w:rsidP="007D298A">
      <w:pPr>
        <w:spacing w:after="0" w:line="240" w:lineRule="auto"/>
        <w:ind w:firstLine="709"/>
        <w:jc w:val="both"/>
        <w:rPr>
          <w:rFonts w:ascii="Times New Roman" w:hAnsi="Times New Roman"/>
          <w:snapToGrid w:val="0"/>
          <w:sz w:val="24"/>
          <w:szCs w:val="24"/>
        </w:rPr>
      </w:pPr>
      <w:r w:rsidRPr="007C4798">
        <w:rPr>
          <w:rFonts w:ascii="Times New Roman" w:hAnsi="Times New Roman"/>
          <w:snapToGrid w:val="0"/>
          <w:sz w:val="24"/>
          <w:szCs w:val="24"/>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7C4798">
        <w:rPr>
          <w:rFonts w:ascii="Times New Roman" w:hAnsi="Times New Roman"/>
          <w:snapToGrid w:val="0"/>
          <w:sz w:val="24"/>
          <w:szCs w:val="24"/>
          <w:lang w:val="en-US"/>
        </w:rPr>
        <w:t>pdf</w:t>
      </w:r>
      <w:r w:rsidRPr="007C4798">
        <w:rPr>
          <w:rFonts w:ascii="Times New Roman" w:hAnsi="Times New Roman"/>
          <w:snapToGrid w:val="0"/>
          <w:sz w:val="24"/>
          <w:szCs w:val="24"/>
        </w:rPr>
        <w:t xml:space="preserve">, объемом не более 10 мегабайт каждый. </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должен соответствовать требованиям, установленным Федеральным законом от 29.07.1998 г. № 135-ФЗ «Об оценочной деятельности в Российской Федерации» и федеральным стандартам оценки.</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7D298A" w:rsidRPr="007C4798" w:rsidRDefault="007D298A" w:rsidP="007D298A">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Отчете должны быть указаны:</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составления и порядковый номер Отчета;</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основание для проведения оценщиком оценки объекта оценки;</w:t>
      </w:r>
    </w:p>
    <w:p w:rsidR="007D298A" w:rsidRPr="007C4798" w:rsidRDefault="007D298A"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7D298A" w:rsidRPr="007C4798" w:rsidRDefault="007D298A" w:rsidP="007D298A">
      <w:pPr>
        <w:numPr>
          <w:ilvl w:val="0"/>
          <w:numId w:val="24"/>
        </w:numPr>
        <w:adjustRightInd w:val="0"/>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 от 29.07.1998 г. № 135-ФЗ «Об оценочной деятельности в Российской Федерации»;</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7D298A" w:rsidRPr="007C4798" w:rsidRDefault="007D298A" w:rsidP="007D298A">
      <w:pPr>
        <w:numPr>
          <w:ilvl w:val="0"/>
          <w:numId w:val="24"/>
        </w:numPr>
        <w:spacing w:after="0" w:line="240" w:lineRule="auto"/>
        <w:ind w:left="0" w:firstLine="851"/>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7D298A" w:rsidRPr="007C4798" w:rsidRDefault="007D298A" w:rsidP="007D298A">
      <w:pPr>
        <w:numPr>
          <w:ilvl w:val="0"/>
          <w:numId w:val="26"/>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величина рыночной ставки арендной платы за один квадратный метр площади объектов недвижимости (в месяц и в год), указанных в Перечне по состоянию на 01.03.2018 г.,</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фотографии объекта оценки;</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дата определения стоимости объекта оценки;</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перечень документов, использованных оценщиком и устанавливающих количественные и качественные характеристики объекта оценки.</w:t>
      </w:r>
    </w:p>
    <w:p w:rsidR="007D298A" w:rsidRPr="007C4798" w:rsidRDefault="007D298A" w:rsidP="007D298A">
      <w:pPr>
        <w:numPr>
          <w:ilvl w:val="0"/>
          <w:numId w:val="27"/>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C4798">
        <w:rPr>
          <w:rFonts w:ascii="Times New Roman" w:eastAsia="Times New Roman" w:hAnsi="Times New Roman"/>
          <w:sz w:val="24"/>
          <w:szCs w:val="24"/>
          <w:lang w:eastAsia="ru-RU"/>
        </w:rPr>
        <w:t xml:space="preserve">Копии документов, подтверждающих квалификацию и регламентирующих деятельность исполнителя (копия квалификационного аттестата оценщика (ст. 21.2 Федерального закона "Об оценочной деятельности в Российской Федерации" от 29.07.1998   N 135-ФЗ; </w:t>
      </w:r>
      <w:r w:rsidRPr="007C4798">
        <w:rPr>
          <w:rFonts w:ascii="Times New Roman" w:eastAsia="Times New Roman" w:hAnsi="Times New Roman"/>
          <w:color w:val="000000"/>
          <w:sz w:val="24"/>
          <w:szCs w:val="24"/>
          <w:lang w:eastAsia="ru-RU"/>
        </w:rPr>
        <w:t xml:space="preserve">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w:t>
      </w:r>
      <w:r w:rsidRPr="007C4798">
        <w:rPr>
          <w:rFonts w:ascii="Times New Roman" w:eastAsia="Times New Roman" w:hAnsi="Times New Roman"/>
          <w:color w:val="000000"/>
          <w:sz w:val="24"/>
          <w:szCs w:val="24"/>
          <w:lang w:eastAsia="ru-RU"/>
        </w:rPr>
        <w:lastRenderedPageBreak/>
        <w:t>организации оценщиков, членом которой является оценщик, и место нахождения этой организации)</w:t>
      </w:r>
    </w:p>
    <w:p w:rsidR="007D298A" w:rsidRPr="007C4798" w:rsidRDefault="007D298A" w:rsidP="007D298A">
      <w:pPr>
        <w:numPr>
          <w:ilvl w:val="0"/>
          <w:numId w:val="27"/>
        </w:numPr>
        <w:spacing w:after="0" w:line="240" w:lineRule="auto"/>
        <w:ind w:left="0"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Иные материалы, предусмотренные федеральными стандартами оценки.</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p>
    <w:p w:rsidR="007D298A" w:rsidRPr="007C4798" w:rsidRDefault="007D298A" w:rsidP="007D298A">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7D298A" w:rsidRPr="007C4798" w:rsidRDefault="007D298A" w:rsidP="007D298A">
      <w:pPr>
        <w:tabs>
          <w:tab w:val="num" w:pos="1134"/>
        </w:tabs>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80г/кв.м,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7D298A" w:rsidRPr="007C4798" w:rsidRDefault="007D298A" w:rsidP="007D298A">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Требования, установленные Заказчиком:</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техническим и функциональным характеристикам услуг</w:t>
      </w:r>
      <w:r w:rsidRPr="007C4798">
        <w:rPr>
          <w:rFonts w:ascii="Times New Roman" w:eastAsia="Times New Roman" w:hAnsi="Times New Roman"/>
          <w:sz w:val="24"/>
          <w:szCs w:val="24"/>
          <w:lang w:eastAsia="ru-RU"/>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7D298A" w:rsidRPr="007C4798" w:rsidRDefault="007D298A" w:rsidP="007D298A">
      <w:pPr>
        <w:spacing w:after="0" w:line="240" w:lineRule="auto"/>
        <w:ind w:firstLine="709"/>
        <w:jc w:val="both"/>
        <w:rPr>
          <w:rFonts w:ascii="Times New Roman" w:eastAsia="Times New Roman" w:hAnsi="Times New Roman"/>
          <w:b/>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к достоверности отчета как документа, содержащего сведения доказательственного значения</w:t>
      </w:r>
      <w:r w:rsidRPr="007C4798">
        <w:rPr>
          <w:rFonts w:ascii="Times New Roman" w:eastAsia="Times New Roman" w:hAnsi="Times New Roman"/>
          <w:sz w:val="24"/>
          <w:szCs w:val="24"/>
          <w:lang w:eastAsia="ru-RU"/>
        </w:rPr>
        <w:t>: в течение одного года с даты составления Отчета об оценке.</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гарантийному сроку услуг: </w:t>
      </w:r>
      <w:r w:rsidRPr="007C4798">
        <w:rPr>
          <w:rFonts w:ascii="Times New Roman" w:eastAsia="Times New Roman" w:hAnsi="Times New Roman"/>
          <w:sz w:val="24"/>
          <w:szCs w:val="24"/>
          <w:lang w:eastAsia="ru-RU"/>
        </w:rPr>
        <w:t>1 (один) год с даты приемки услуг.</w:t>
      </w:r>
    </w:p>
    <w:p w:rsidR="007D298A" w:rsidRPr="007C4798" w:rsidRDefault="007D298A" w:rsidP="007D298A">
      <w:pPr>
        <w:spacing w:after="0" w:line="240" w:lineRule="auto"/>
        <w:ind w:firstLine="709"/>
        <w:jc w:val="both"/>
        <w:rPr>
          <w:rFonts w:ascii="Times New Roman" w:eastAsia="Times New Roman" w:hAnsi="Times New Roman"/>
          <w:sz w:val="24"/>
          <w:szCs w:val="24"/>
          <w:lang w:eastAsia="ru-RU"/>
        </w:rPr>
      </w:pPr>
      <w:r w:rsidRPr="007C4798">
        <w:rPr>
          <w:rFonts w:ascii="Times New Roman" w:eastAsia="Times New Roman" w:hAnsi="Times New Roman"/>
          <w:sz w:val="24"/>
          <w:szCs w:val="24"/>
          <w:lang w:eastAsia="ru-RU"/>
        </w:rPr>
        <w:t>•</w:t>
      </w:r>
      <w:r w:rsidRPr="007C4798">
        <w:rPr>
          <w:rFonts w:ascii="Times New Roman" w:eastAsia="Times New Roman" w:hAnsi="Times New Roman"/>
          <w:sz w:val="24"/>
          <w:szCs w:val="24"/>
          <w:lang w:eastAsia="ru-RU"/>
        </w:rPr>
        <w:tab/>
      </w:r>
      <w:r w:rsidRPr="007C4798">
        <w:rPr>
          <w:rFonts w:ascii="Times New Roman" w:eastAsia="Times New Roman" w:hAnsi="Times New Roman"/>
          <w:b/>
          <w:sz w:val="24"/>
          <w:szCs w:val="24"/>
          <w:lang w:eastAsia="ru-RU"/>
        </w:rPr>
        <w:t xml:space="preserve">к сроку оказания услуг: </w:t>
      </w:r>
      <w:r w:rsidRPr="007C4798">
        <w:rPr>
          <w:rFonts w:ascii="Times New Roman" w:eastAsia="Times New Roman" w:hAnsi="Times New Roman"/>
          <w:sz w:val="24"/>
          <w:szCs w:val="24"/>
          <w:lang w:eastAsia="ru-RU"/>
        </w:rPr>
        <w:t>12 (двенадцать) рабочих дней с даты заключения договора.</w:t>
      </w:r>
    </w:p>
    <w:p w:rsidR="007D298A" w:rsidRPr="007C4798" w:rsidRDefault="007D298A" w:rsidP="007D298A">
      <w:pPr>
        <w:spacing w:after="0" w:line="240" w:lineRule="auto"/>
        <w:ind w:firstLine="709"/>
        <w:jc w:val="both"/>
        <w:rPr>
          <w:rFonts w:ascii="Times New Roman" w:eastAsia="Times New Roman" w:hAnsi="Times New Roman"/>
          <w:b/>
          <w:bCs/>
          <w:sz w:val="24"/>
          <w:szCs w:val="24"/>
          <w:lang w:eastAsia="ru-RU"/>
        </w:rPr>
      </w:pPr>
    </w:p>
    <w:p w:rsidR="007D298A" w:rsidRPr="007C4798" w:rsidRDefault="007D298A" w:rsidP="007D298A">
      <w:pPr>
        <w:spacing w:after="0" w:line="240" w:lineRule="auto"/>
        <w:ind w:firstLine="709"/>
        <w:jc w:val="both"/>
        <w:rPr>
          <w:rFonts w:ascii="Times New Roman" w:eastAsia="Times New Roman" w:hAnsi="Times New Roman"/>
          <w:b/>
          <w:bCs/>
          <w:sz w:val="24"/>
          <w:szCs w:val="24"/>
          <w:lang w:eastAsia="ru-RU"/>
        </w:rPr>
      </w:pPr>
    </w:p>
    <w:p w:rsidR="007D298A" w:rsidRPr="007C4798" w:rsidRDefault="007D298A" w:rsidP="007D298A">
      <w:pPr>
        <w:spacing w:after="0" w:line="240" w:lineRule="auto"/>
        <w:ind w:firstLine="709"/>
        <w:jc w:val="both"/>
        <w:rPr>
          <w:rFonts w:ascii="Times New Roman" w:eastAsia="Times New Roman" w:hAnsi="Times New Roman"/>
          <w:b/>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7D298A" w:rsidRPr="007C4798" w:rsidRDefault="007D298A" w:rsidP="007D298A">
      <w:pPr>
        <w:spacing w:after="0" w:line="240" w:lineRule="auto"/>
        <w:jc w:val="both"/>
        <w:rPr>
          <w:rFonts w:ascii="Times New Roman" w:eastAsia="Times New Roman" w:hAnsi="Times New Roman"/>
          <w:bCs/>
          <w:sz w:val="24"/>
          <w:szCs w:val="24"/>
          <w:lang w:eastAsia="ru-RU"/>
        </w:rPr>
      </w:pPr>
    </w:p>
    <w:p w:rsidR="006A7614" w:rsidRDefault="006A7614" w:rsidP="006A7614">
      <w:pPr>
        <w:tabs>
          <w:tab w:val="left" w:pos="8415"/>
        </w:tabs>
        <w:rPr>
          <w:rFonts w:ascii="Times New Roman" w:eastAsia="Times New Roman" w:hAnsi="Times New Roman"/>
          <w:sz w:val="22"/>
          <w:szCs w:val="22"/>
          <w:lang w:eastAsia="ru-RU"/>
        </w:rPr>
      </w:pPr>
    </w:p>
    <w:p w:rsidR="006A7614" w:rsidRDefault="006A7614" w:rsidP="006A7614">
      <w:pPr>
        <w:rPr>
          <w:rFonts w:ascii="Times New Roman" w:eastAsia="Times New Roman" w:hAnsi="Times New Roman"/>
          <w:sz w:val="22"/>
          <w:szCs w:val="22"/>
          <w:lang w:eastAsia="ru-RU"/>
        </w:rPr>
      </w:pPr>
    </w:p>
    <w:p w:rsidR="007D298A" w:rsidRPr="006A7614" w:rsidRDefault="007D298A" w:rsidP="006A7614">
      <w:pPr>
        <w:rPr>
          <w:rFonts w:ascii="Times New Roman" w:eastAsia="Times New Roman" w:hAnsi="Times New Roman"/>
          <w:sz w:val="22"/>
          <w:szCs w:val="22"/>
          <w:lang w:eastAsia="ru-RU"/>
        </w:rPr>
        <w:sectPr w:rsidR="007D298A" w:rsidRPr="006A7614" w:rsidSect="007C4798">
          <w:pgSz w:w="11906" w:h="16838"/>
          <w:pgMar w:top="567" w:right="851" w:bottom="567" w:left="1134" w:header="709" w:footer="709" w:gutter="0"/>
          <w:cols w:space="708"/>
          <w:docGrid w:linePitch="360"/>
        </w:sectPr>
      </w:pPr>
    </w:p>
    <w:p w:rsidR="007D298A" w:rsidRPr="007C4798" w:rsidRDefault="007D298A" w:rsidP="007D298A">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lastRenderedPageBreak/>
        <w:t>Приложение № 1</w:t>
      </w:r>
    </w:p>
    <w:p w:rsidR="007D298A" w:rsidRPr="007C4798" w:rsidRDefault="007D298A" w:rsidP="007D298A">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к Техническому заданию</w:t>
      </w:r>
    </w:p>
    <w:p w:rsidR="007D298A" w:rsidRPr="007C4798" w:rsidRDefault="007D298A" w:rsidP="007D298A">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 xml:space="preserve"> на оказание услуг по оценке рыночной </w:t>
      </w:r>
    </w:p>
    <w:p w:rsidR="007D298A" w:rsidRPr="007C4798" w:rsidRDefault="007D298A" w:rsidP="007D298A">
      <w:pPr>
        <w:spacing w:after="0" w:line="240" w:lineRule="auto"/>
        <w:ind w:right="-5" w:firstLine="709"/>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стоимости права пользования</w:t>
      </w:r>
    </w:p>
    <w:p w:rsidR="007D298A" w:rsidRPr="007C4798" w:rsidRDefault="007D298A" w:rsidP="007D298A">
      <w:pPr>
        <w:spacing w:after="0" w:line="240" w:lineRule="auto"/>
        <w:ind w:right="-5" w:firstLine="709"/>
        <w:jc w:val="right"/>
        <w:rPr>
          <w:rFonts w:ascii="Times New Roman" w:eastAsia="Times New Roman" w:hAnsi="Times New Roman"/>
          <w:sz w:val="24"/>
          <w:szCs w:val="24"/>
          <w:lang w:eastAsia="ru-RU"/>
        </w:rPr>
      </w:pPr>
      <w:r w:rsidRPr="007C4798">
        <w:rPr>
          <w:rFonts w:ascii="Times New Roman" w:eastAsia="Times New Roman" w:hAnsi="Times New Roman"/>
          <w:sz w:val="22"/>
          <w:szCs w:val="22"/>
          <w:lang w:eastAsia="ru-RU"/>
        </w:rPr>
        <w:t>нежилыми помещениями ИПУ РАН</w:t>
      </w:r>
    </w:p>
    <w:p w:rsidR="007D298A" w:rsidRPr="007C4798" w:rsidRDefault="007D298A" w:rsidP="007D298A">
      <w:pPr>
        <w:spacing w:after="0" w:line="240" w:lineRule="auto"/>
        <w:jc w:val="center"/>
        <w:rPr>
          <w:rFonts w:ascii="Times New Roman" w:eastAsia="Times New Roman" w:hAnsi="Times New Roman"/>
          <w:b/>
          <w:sz w:val="24"/>
          <w:szCs w:val="24"/>
          <w:lang w:eastAsia="ru-RU"/>
        </w:rPr>
      </w:pPr>
    </w:p>
    <w:p w:rsidR="007D298A" w:rsidRPr="007C4798" w:rsidRDefault="007D298A" w:rsidP="007D298A">
      <w:pPr>
        <w:spacing w:after="0" w:line="240" w:lineRule="auto"/>
        <w:jc w:val="center"/>
        <w:rPr>
          <w:rFonts w:ascii="Times New Roman" w:eastAsia="Times New Roman" w:hAnsi="Times New Roman"/>
          <w:b/>
          <w:sz w:val="24"/>
          <w:szCs w:val="24"/>
          <w:lang w:eastAsia="ru-RU"/>
        </w:rPr>
      </w:pPr>
      <w:r w:rsidRPr="007C4798">
        <w:rPr>
          <w:rFonts w:ascii="Times New Roman" w:eastAsia="Times New Roman" w:hAnsi="Times New Roman"/>
          <w:b/>
          <w:sz w:val="24"/>
          <w:szCs w:val="24"/>
          <w:lang w:eastAsia="ru-RU"/>
        </w:rPr>
        <w:t>ТЕХНИЧЕСКИЕ ХАРАКТЕРИСТИКИ</w:t>
      </w:r>
    </w:p>
    <w:p w:rsidR="007D298A" w:rsidRPr="007C4798" w:rsidRDefault="007D298A" w:rsidP="007D298A">
      <w:pPr>
        <w:spacing w:after="0" w:line="240" w:lineRule="auto"/>
        <w:jc w:val="center"/>
        <w:rPr>
          <w:rFonts w:ascii="Times New Roman" w:eastAsia="Times New Roman" w:hAnsi="Times New Roman"/>
          <w:sz w:val="22"/>
          <w:szCs w:val="22"/>
          <w:lang w:eastAsia="ru-RU"/>
        </w:rPr>
      </w:pPr>
      <w:r w:rsidRPr="007C4798">
        <w:rPr>
          <w:rFonts w:ascii="Times New Roman" w:eastAsia="Times New Roman" w:hAnsi="Times New Roman"/>
          <w:b/>
          <w:sz w:val="24"/>
          <w:szCs w:val="24"/>
          <w:lang w:eastAsia="ru-RU"/>
        </w:rPr>
        <w:t xml:space="preserve">НЕЖИЛЫХ ПОМЕЩЕНИЙ ИПУ РАН, ПЛАНИРУЕМЫХ К СДАЧЕ В АРЕНДУ                                                                                                                                </w:t>
      </w:r>
      <w:r w:rsidRPr="007C4798">
        <w:rPr>
          <w:rFonts w:ascii="Times New Roman" w:eastAsia="Times New Roman" w:hAnsi="Times New Roman"/>
          <w:sz w:val="22"/>
          <w:szCs w:val="22"/>
          <w:lang w:eastAsia="ru-RU"/>
        </w:rPr>
        <w:t xml:space="preserve">                           </w:t>
      </w:r>
    </w:p>
    <w:p w:rsidR="007D298A" w:rsidRPr="007C4798" w:rsidRDefault="007D298A" w:rsidP="007D298A">
      <w:pPr>
        <w:spacing w:after="0" w:line="240" w:lineRule="auto"/>
        <w:jc w:val="both"/>
        <w:rPr>
          <w:rFonts w:ascii="Times New Roman" w:eastAsia="Times New Roman" w:hAnsi="Times New Roman"/>
          <w:b/>
          <w:sz w:val="22"/>
          <w:szCs w:val="22"/>
          <w:lang w:eastAsia="ru-RU"/>
        </w:rPr>
      </w:pPr>
      <w:r w:rsidRPr="007C4798">
        <w:rPr>
          <w:rFonts w:ascii="Times New Roman" w:eastAsia="Times New Roman" w:hAnsi="Times New Roman"/>
          <w:sz w:val="22"/>
          <w:szCs w:val="22"/>
          <w:lang w:eastAsia="ru-RU"/>
        </w:rPr>
        <w:t xml:space="preserve">                                                                                                                                                                                                                                                   </w:t>
      </w:r>
    </w:p>
    <w:tbl>
      <w:tblPr>
        <w:tblW w:w="1466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4961"/>
        <w:gridCol w:w="1418"/>
        <w:gridCol w:w="1701"/>
        <w:gridCol w:w="1701"/>
        <w:gridCol w:w="1417"/>
        <w:gridCol w:w="1337"/>
      </w:tblGrid>
      <w:tr w:rsidR="007D298A" w:rsidRPr="007C4798" w:rsidTr="008442CA">
        <w:trPr>
          <w:trHeight w:val="1247"/>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val="en-US" w:bidi="en-US"/>
              </w:rPr>
              <w:t xml:space="preserve">№ </w:t>
            </w: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п/п</w:t>
            </w:r>
          </w:p>
          <w:p w:rsidR="007D298A" w:rsidRPr="007C4798" w:rsidRDefault="007D298A" w:rsidP="008442CA">
            <w:pPr>
              <w:spacing w:after="0"/>
              <w:jc w:val="center"/>
              <w:rPr>
                <w:rFonts w:ascii="Times New Roman" w:eastAsia="Times New Roman" w:hAnsi="Times New Roman"/>
                <w:sz w:val="24"/>
                <w:szCs w:val="24"/>
                <w:lang w:val="en-US" w:bidi="en-US"/>
              </w:rPr>
            </w:pPr>
          </w:p>
          <w:p w:rsidR="007D298A" w:rsidRPr="007C4798" w:rsidRDefault="007D298A" w:rsidP="008442CA">
            <w:pPr>
              <w:spacing w:after="0"/>
              <w:jc w:val="center"/>
              <w:rPr>
                <w:rFonts w:ascii="Times New Roman" w:eastAsia="Times New Roman" w:hAnsi="Times New Roman"/>
                <w:sz w:val="24"/>
                <w:szCs w:val="24"/>
                <w:lang w:val="en-US" w:bidi="en-US"/>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val="en-US" w:bidi="en-US"/>
              </w:rPr>
            </w:pPr>
          </w:p>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b/>
                <w:sz w:val="24"/>
                <w:szCs w:val="24"/>
                <w:lang w:val="en-US" w:bidi="en-US"/>
              </w:rPr>
            </w:pPr>
            <w:r w:rsidRPr="007C4798">
              <w:rPr>
                <w:rFonts w:ascii="Times New Roman" w:eastAsia="Times New Roman" w:hAnsi="Times New Roman"/>
                <w:sz w:val="24"/>
                <w:szCs w:val="24"/>
                <w:lang w:bidi="en-US"/>
              </w:rPr>
              <w:t xml:space="preserve">Площадь </w:t>
            </w:r>
            <w:r w:rsidRPr="007C4798">
              <w:rPr>
                <w:rFonts w:ascii="Times New Roman" w:eastAsia="Times New Roman" w:hAnsi="Times New Roman"/>
                <w:sz w:val="24"/>
                <w:szCs w:val="24"/>
                <w:lang w:val="en-US" w:bidi="en-US"/>
              </w:rPr>
              <w:t>(</w:t>
            </w:r>
            <w:r w:rsidRPr="007C4798">
              <w:rPr>
                <w:rFonts w:ascii="Times New Roman" w:eastAsia="Times New Roman" w:hAnsi="Times New Roman"/>
                <w:sz w:val="24"/>
                <w:szCs w:val="24"/>
                <w:vertAlign w:val="subscript"/>
                <w:lang w:bidi="en-US"/>
              </w:rPr>
              <w:t>м</w:t>
            </w:r>
            <w:r w:rsidRPr="007C4798">
              <w:rPr>
                <w:rFonts w:ascii="Times New Roman" w:eastAsia="Times New Roman" w:hAnsi="Times New Roman"/>
                <w:sz w:val="24"/>
                <w:szCs w:val="24"/>
                <w:vertAlign w:val="superscript"/>
                <w:lang w:bidi="en-US"/>
              </w:rPr>
              <w:t>2</w:t>
            </w:r>
            <w:r w:rsidRPr="007C4798">
              <w:rPr>
                <w:rFonts w:ascii="Times New Roman" w:eastAsia="Times New Roman" w:hAnsi="Times New Roman"/>
                <w:sz w:val="24"/>
                <w:szCs w:val="24"/>
                <w:lang w:val="en-US" w:bidi="en-US"/>
              </w:rPr>
              <w:t>)</w:t>
            </w:r>
          </w:p>
          <w:p w:rsidR="007D298A" w:rsidRPr="007C4798" w:rsidRDefault="007D298A" w:rsidP="008442CA">
            <w:pPr>
              <w:spacing w:after="0"/>
              <w:jc w:val="center"/>
              <w:rPr>
                <w:rFonts w:ascii="Times New Roman" w:eastAsia="Times New Roman" w:hAnsi="Times New Roman"/>
                <w:sz w:val="24"/>
                <w:szCs w:val="24"/>
                <w:lang w:val="en-US" w:bidi="en-US"/>
              </w:rPr>
            </w:pPr>
          </w:p>
          <w:p w:rsidR="007D298A" w:rsidRPr="007C4798" w:rsidRDefault="007D298A" w:rsidP="008442CA">
            <w:pPr>
              <w:spacing w:after="0"/>
              <w:jc w:val="center"/>
              <w:rPr>
                <w:rFonts w:ascii="Times New Roman" w:eastAsia="Times New Roman" w:hAnsi="Times New Roman"/>
                <w:sz w:val="24"/>
                <w:szCs w:val="24"/>
                <w:lang w:val="en-US" w:bidi="en-US"/>
              </w:rPr>
            </w:pP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Местонахождение</w:t>
            </w: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арендуемых помещений и адрес</w:t>
            </w:r>
          </w:p>
        </w:tc>
        <w:tc>
          <w:tcPr>
            <w:tcW w:w="4820" w:type="dxa"/>
            <w:gridSpan w:val="3"/>
            <w:tcBorders>
              <w:top w:val="single" w:sz="4" w:space="0" w:color="000000"/>
              <w:left w:val="single" w:sz="4" w:space="0" w:color="000000"/>
              <w:bottom w:val="single" w:sz="4" w:space="0" w:color="auto"/>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Технические</w:t>
            </w:r>
            <w:r w:rsidRPr="007C4798">
              <w:rPr>
                <w:rFonts w:ascii="Times New Roman" w:eastAsia="Times New Roman" w:hAnsi="Times New Roman"/>
                <w:sz w:val="24"/>
                <w:szCs w:val="24"/>
                <w:lang w:val="en-US" w:bidi="en-US"/>
              </w:rPr>
              <w:t xml:space="preserve"> </w:t>
            </w:r>
            <w:r w:rsidRPr="007C4798">
              <w:rPr>
                <w:rFonts w:ascii="Times New Roman" w:eastAsia="Times New Roman" w:hAnsi="Times New Roman"/>
                <w:sz w:val="24"/>
                <w:szCs w:val="24"/>
                <w:lang w:bidi="en-US"/>
              </w:rPr>
              <w:t>характеристики</w:t>
            </w: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помещений</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Целевое использование</w:t>
            </w:r>
          </w:p>
        </w:tc>
        <w:tc>
          <w:tcPr>
            <w:tcW w:w="1337" w:type="dxa"/>
            <w:vMerge w:val="restart"/>
            <w:tcBorders>
              <w:top w:val="single" w:sz="4" w:space="0" w:color="000000"/>
              <w:left w:val="single" w:sz="4" w:space="0" w:color="000000"/>
              <w:bottom w:val="single" w:sz="4" w:space="0" w:color="000000"/>
              <w:right w:val="single" w:sz="4" w:space="0" w:color="auto"/>
            </w:tcBorders>
            <w:vAlign w:val="center"/>
          </w:tcPr>
          <w:p w:rsidR="007D298A" w:rsidRPr="007C4798" w:rsidRDefault="007D298A" w:rsidP="008442CA">
            <w:pPr>
              <w:spacing w:after="0"/>
              <w:jc w:val="center"/>
              <w:rPr>
                <w:rFonts w:ascii="Times New Roman" w:eastAsia="Times New Roman" w:hAnsi="Times New Roman"/>
                <w:sz w:val="24"/>
                <w:szCs w:val="24"/>
                <w:lang w:bidi="en-US"/>
              </w:rPr>
            </w:pPr>
          </w:p>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Срок, на который заключается договор</w:t>
            </w:r>
          </w:p>
        </w:tc>
      </w:tr>
      <w:tr w:rsidR="007D298A" w:rsidRPr="007C4798" w:rsidTr="008442CA">
        <w:trPr>
          <w:trHeight w:val="783"/>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6"/>
                <w:szCs w:val="16"/>
                <w:lang w:bidi="en-US"/>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санузлов</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Санитарное состояние помещения</w:t>
            </w:r>
          </w:p>
        </w:tc>
        <w:tc>
          <w:tcPr>
            <w:tcW w:w="1701" w:type="dxa"/>
            <w:tcBorders>
              <w:top w:val="single" w:sz="4" w:space="0" w:color="auto"/>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lang w:bidi="en-US"/>
              </w:rPr>
            </w:pPr>
            <w:r w:rsidRPr="007C4798">
              <w:rPr>
                <w:rFonts w:ascii="Times New Roman" w:eastAsia="Times New Roman" w:hAnsi="Times New Roman"/>
                <w:sz w:val="24"/>
                <w:szCs w:val="24"/>
                <w:lang w:bidi="en-US"/>
              </w:rPr>
              <w:t>Наличие инженерных систем</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c>
          <w:tcPr>
            <w:tcW w:w="1337" w:type="dxa"/>
            <w:vMerge/>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line="240" w:lineRule="auto"/>
              <w:rPr>
                <w:rFonts w:ascii="Times New Roman" w:eastAsia="Times New Roman" w:hAnsi="Times New Roman"/>
                <w:sz w:val="18"/>
                <w:szCs w:val="18"/>
                <w:lang w:bidi="en-US"/>
              </w:rPr>
            </w:pPr>
          </w:p>
        </w:tc>
      </w:tr>
      <w:tr w:rsidR="007D298A" w:rsidRPr="007C4798" w:rsidTr="008442CA">
        <w:trPr>
          <w:trHeight w:val="1518"/>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0"/>
                <w:szCs w:val="20"/>
                <w:lang w:bidi="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122,1</w:t>
            </w:r>
          </w:p>
          <w:p w:rsidR="007D298A" w:rsidRPr="007C4798" w:rsidRDefault="007D298A" w:rsidP="008442CA">
            <w:pPr>
              <w:spacing w:after="0"/>
              <w:jc w:val="center"/>
              <w:rPr>
                <w:rFonts w:ascii="Times New Roman" w:eastAsia="Times New Roman" w:hAnsi="Times New Roman"/>
                <w:sz w:val="22"/>
                <w:szCs w:val="22"/>
                <w:lang w:bidi="en-US"/>
              </w:rPr>
            </w:pP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ind w:right="111"/>
              <w:jc w:val="center"/>
              <w:rPr>
                <w:rFonts w:ascii="Times New Roman" w:eastAsia="Times New Roman" w:hAnsi="Times New Roman"/>
                <w:b/>
                <w:sz w:val="18"/>
                <w:szCs w:val="18"/>
                <w:lang w:bidi="en-US"/>
              </w:rPr>
            </w:pPr>
          </w:p>
          <w:p w:rsidR="007D298A" w:rsidRPr="007C4798" w:rsidRDefault="007D298A" w:rsidP="008442CA">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4 этаж, помещение № II, комн. №№ 2, 2а, 2б; помещение № I, комн. №№ 46, 47; 5 этаж, помещение № II, комн. № 21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0"/>
                <w:szCs w:val="20"/>
                <w:lang w:bidi="en-US"/>
              </w:rPr>
            </w:pPr>
            <w:r w:rsidRPr="007C4798">
              <w:rPr>
                <w:rFonts w:ascii="Times New Roman" w:eastAsia="Times New Roman" w:hAnsi="Times New Roman"/>
                <w:sz w:val="22"/>
                <w:szCs w:val="22"/>
              </w:rPr>
              <w:t>34,9</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ind w:right="111"/>
              <w:jc w:val="center"/>
              <w:rPr>
                <w:rFonts w:ascii="Times New Roman" w:eastAsia="Times New Roman" w:hAnsi="Times New Roman"/>
                <w:b/>
                <w:sz w:val="16"/>
                <w:szCs w:val="16"/>
                <w:lang w:bidi="en-US"/>
              </w:rPr>
            </w:pPr>
          </w:p>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14,</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16"/>
                <w:szCs w:val="16"/>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150,2</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1, Строение 1, 1 этаж, помещение № VI, комн. №№ 40,41</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1 271,8</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rPr>
                <w:rFonts w:ascii="Times New Roman" w:eastAsia="Times New Roman" w:hAnsi="Times New Roman"/>
                <w:sz w:val="24"/>
                <w:szCs w:val="24"/>
              </w:rPr>
            </w:pPr>
            <w:r w:rsidRPr="007C4798">
              <w:rPr>
                <w:rFonts w:ascii="AGFriquer" w:eastAsia="Times New Roman" w:hAnsi="AGFriquer"/>
                <w:color w:val="000000"/>
                <w:sz w:val="24"/>
                <w:szCs w:val="24"/>
              </w:rPr>
              <w:t>117997, г. Москва, ул. Профсоюзная, д. 65, Строение 3, 1 этаж, помещение № VII, комн.№№ 1,2,3,4; Строение 4, 1 этаж, помещение № II, комн. №№ 2, 3, 4, 4а, 4б, 4в, 4г, 4д, 4е, 4ж, 4з, 4и, 5, 6, 7, 8, 9; Строение 5, 1 этаж, помещение № I, комн. №№ 1-8,12-18; помещение № IV, комн.№ 1-11;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 xml:space="preserve">помещение № V, комн.№ 1,3.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Производство</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450,2</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rPr>
                <w:rFonts w:ascii="AGFriquer" w:eastAsia="Times New Roman" w:hAnsi="AGFriquer"/>
                <w:color w:val="000000"/>
                <w:sz w:val="24"/>
                <w:szCs w:val="24"/>
              </w:rPr>
            </w:pPr>
            <w:r w:rsidRPr="007C4798">
              <w:rPr>
                <w:rFonts w:ascii="AGFriquer" w:eastAsia="Times New Roman" w:hAnsi="AGFriquer"/>
                <w:color w:val="000000"/>
                <w:sz w:val="24"/>
                <w:szCs w:val="24"/>
              </w:rPr>
              <w:t>117997, г. Москва, ул. Профсоюзная, д. 65, Строение 4, 1 этаж, помещение № IV, комн. № 1, помещение № VI, комн. №1, помещение № VII, комн. № 1, помещение № VIII, комн.№№1-10; а1 этаж, помещение № II комн. №1,2, помещение № IIа комн. №№ 1,2,3</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Склад</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val="en-US"/>
              </w:rPr>
            </w:pPr>
            <w:r w:rsidRPr="007C4798">
              <w:rPr>
                <w:rFonts w:ascii="Times New Roman" w:eastAsia="Times New Roman" w:hAnsi="Times New Roman"/>
                <w:sz w:val="22"/>
                <w:szCs w:val="22"/>
              </w:rPr>
              <w:t>112</w:t>
            </w:r>
            <w:r w:rsidRPr="007C4798">
              <w:rPr>
                <w:rFonts w:ascii="Times New Roman" w:eastAsia="Times New Roman" w:hAnsi="Times New Roman"/>
                <w:sz w:val="22"/>
                <w:szCs w:val="22"/>
                <w:lang w:val="en-US"/>
              </w:rPr>
              <w:t>,0</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rPr>
                <w:rFonts w:ascii="Times New Roman" w:eastAsia="Times New Roman" w:hAnsi="Times New Roman"/>
                <w:sz w:val="22"/>
                <w:szCs w:val="22"/>
                <w:lang w:bidi="en-US"/>
              </w:rPr>
            </w:pPr>
          </w:p>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 № 21а; помещение № II, ком. №№ 1-3,18</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lang w:val="en-US"/>
              </w:rPr>
              <w:t>108</w:t>
            </w:r>
            <w:r w:rsidRPr="007C4798">
              <w:rPr>
                <w:rFonts w:ascii="Times New Roman" w:eastAsia="Times New Roman" w:hAnsi="Times New Roman"/>
                <w:sz w:val="22"/>
                <w:szCs w:val="22"/>
              </w:rPr>
              <w:t>,2</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rPr>
                <w:rFonts w:ascii="Times New Roman" w:eastAsia="Times New Roman" w:hAnsi="Times New Roman"/>
                <w:sz w:val="22"/>
                <w:szCs w:val="22"/>
                <w:lang w:bidi="en-US"/>
              </w:rPr>
            </w:pPr>
          </w:p>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 № 21а; помещение № II, ком. №№ 4, 7-10, 12-15,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246,3</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rPr>
                <w:rFonts w:ascii="Times New Roman" w:eastAsia="Times New Roman" w:hAnsi="Times New Roman"/>
                <w:sz w:val="22"/>
                <w:szCs w:val="22"/>
                <w:lang w:bidi="en-US"/>
              </w:rPr>
            </w:pPr>
          </w:p>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117997, г. Москва, ул. Профсоюзная, д. 65, строение 1,</w:t>
            </w:r>
            <w:r w:rsidRPr="007C4798">
              <w:rPr>
                <w:rFonts w:ascii="AGFriquer" w:eastAsia="Times New Roman" w:hAnsi="AGFriquer"/>
                <w:sz w:val="24"/>
                <w:szCs w:val="24"/>
              </w:rPr>
              <w:t xml:space="preserve"> </w:t>
            </w:r>
            <w:r w:rsidRPr="007C4798">
              <w:rPr>
                <w:rFonts w:ascii="AGFriquer" w:eastAsia="Times New Roman" w:hAnsi="AGFriquer"/>
                <w:color w:val="000000"/>
                <w:sz w:val="24"/>
                <w:szCs w:val="24"/>
              </w:rPr>
              <w:t>1 этаж, помещение № I, комн. №№ 9, 10, 11, 11а, 11б, 11в, 12, 15, 16, 17</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rPr>
            </w:pPr>
            <w:r w:rsidRPr="007C4798">
              <w:rPr>
                <w:rFonts w:ascii="Times New Roman" w:eastAsia="Times New Roman" w:hAnsi="Times New Roman"/>
                <w:sz w:val="22"/>
                <w:szCs w:val="22"/>
              </w:rPr>
              <w:t>182,2</w:t>
            </w:r>
          </w:p>
        </w:tc>
        <w:tc>
          <w:tcPr>
            <w:tcW w:w="4961" w:type="dxa"/>
            <w:tcBorders>
              <w:top w:val="single" w:sz="4" w:space="0" w:color="000000"/>
              <w:left w:val="single" w:sz="4" w:space="0" w:color="000000"/>
              <w:bottom w:val="single" w:sz="4" w:space="0" w:color="000000"/>
              <w:right w:val="single" w:sz="4" w:space="0" w:color="000000"/>
            </w:tcBorders>
          </w:tcPr>
          <w:p w:rsidR="007D298A" w:rsidRPr="007C4798" w:rsidRDefault="007D298A" w:rsidP="008442CA">
            <w:pPr>
              <w:spacing w:after="0"/>
              <w:rPr>
                <w:rFonts w:ascii="Times New Roman" w:eastAsia="Times New Roman" w:hAnsi="Times New Roman"/>
                <w:sz w:val="22"/>
                <w:szCs w:val="22"/>
                <w:lang w:bidi="en-US"/>
              </w:rPr>
            </w:pPr>
          </w:p>
          <w:p w:rsidR="007D298A" w:rsidRPr="007C4798" w:rsidRDefault="007D298A" w:rsidP="008442CA">
            <w:pPr>
              <w:spacing w:after="0"/>
              <w:ind w:right="111"/>
              <w:jc w:val="both"/>
              <w:rPr>
                <w:rFonts w:ascii="Times New Roman" w:eastAsia="Times New Roman" w:hAnsi="Times New Roman"/>
                <w:b/>
                <w:sz w:val="24"/>
                <w:szCs w:val="24"/>
                <w:lang w:val="en-US" w:bidi="en-US"/>
              </w:rPr>
            </w:pPr>
            <w:r w:rsidRPr="007C4798">
              <w:rPr>
                <w:rFonts w:ascii="AGFriquer" w:eastAsia="Times New Roman" w:hAnsi="AGFriquer"/>
                <w:color w:val="000000"/>
                <w:sz w:val="24"/>
                <w:szCs w:val="24"/>
              </w:rPr>
              <w:t>117997, г. Москва, ул. Профсоюзная, д. 65, строение 1, 2 этаж, помещение № I, комн. №№ 99,100, 101, 102, 104, 105, 106, 106а, 106б</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lastRenderedPageBreak/>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542,5</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1 этаж, помещение № VI, комн. №№ 27, 27а, 27б, 40а, 40б; 2 этаж, помещение 1, комн. </w:t>
            </w:r>
            <w:r w:rsidRPr="007C4798">
              <w:rPr>
                <w:rFonts w:ascii="Times New Roman" w:eastAsia="Times New Roman" w:hAnsi="Times New Roman"/>
                <w:color w:val="000000"/>
                <w:sz w:val="24"/>
                <w:szCs w:val="24"/>
              </w:rPr>
              <w:t>№41, 41а, 41б, 41в, 41г, 41д, 41е, 41ж, 41и</w:t>
            </w:r>
            <w:r w:rsidRPr="007C4798">
              <w:rPr>
                <w:rFonts w:ascii="AGFriquer" w:eastAsia="Times New Roman" w:hAnsi="AGFriquer"/>
                <w:color w:val="000000"/>
                <w:sz w:val="24"/>
                <w:szCs w:val="24"/>
              </w:rPr>
              <w:t>, 3 этаж, помещение № I, комн. №№ 42, 43, 44, 44а, 44б, 44в, 45, 45а, 45б, 48, 50, 51; помещение № II, комн. №№ 35, 36</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r w:rsidR="007D298A" w:rsidRPr="007C4798" w:rsidTr="008442CA">
        <w:trPr>
          <w:trHeight w:val="2189"/>
        </w:trPr>
        <w:tc>
          <w:tcPr>
            <w:tcW w:w="850" w:type="dxa"/>
            <w:tcBorders>
              <w:top w:val="single" w:sz="4" w:space="0" w:color="000000"/>
              <w:left w:val="single" w:sz="4" w:space="0" w:color="000000"/>
              <w:bottom w:val="single" w:sz="4" w:space="0" w:color="000000"/>
              <w:right w:val="single" w:sz="4" w:space="0" w:color="000000"/>
            </w:tcBorders>
            <w:vAlign w:val="center"/>
          </w:tcPr>
          <w:p w:rsidR="007D298A" w:rsidRPr="007C4798" w:rsidRDefault="007D298A" w:rsidP="008442CA">
            <w:pPr>
              <w:spacing w:after="0"/>
              <w:jc w:val="center"/>
              <w:rPr>
                <w:rFonts w:ascii="Calibri" w:eastAsia="Times New Roman" w:hAnsi="Calibri"/>
                <w:sz w:val="24"/>
                <w:szCs w:val="24"/>
                <w:lang w:bidi="en-US"/>
              </w:rPr>
            </w:pPr>
            <w:r w:rsidRPr="007C4798">
              <w:rPr>
                <w:rFonts w:ascii="Calibri" w:eastAsia="Times New Roman" w:hAnsi="Calibri"/>
                <w:sz w:val="24"/>
                <w:szCs w:val="24"/>
                <w:lang w:bidi="en-US"/>
              </w:rPr>
              <w:t>11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AGFriquer" w:eastAsia="Times New Roman" w:hAnsi="AGFriquer"/>
                <w:color w:val="000000"/>
                <w:sz w:val="24"/>
                <w:szCs w:val="24"/>
              </w:rPr>
              <w:t>110,4</w:t>
            </w:r>
          </w:p>
        </w:tc>
        <w:tc>
          <w:tcPr>
            <w:tcW w:w="4961" w:type="dxa"/>
            <w:tcBorders>
              <w:top w:val="single" w:sz="4" w:space="0" w:color="000000"/>
              <w:left w:val="single" w:sz="4" w:space="0" w:color="000000"/>
              <w:bottom w:val="single" w:sz="4" w:space="0" w:color="000000"/>
              <w:right w:val="single" w:sz="4" w:space="0" w:color="000000"/>
            </w:tcBorders>
            <w:hideMark/>
          </w:tcPr>
          <w:p w:rsidR="007D298A" w:rsidRPr="007C4798" w:rsidRDefault="007D298A" w:rsidP="008442CA">
            <w:pPr>
              <w:spacing w:after="0"/>
              <w:ind w:right="111"/>
              <w:jc w:val="both"/>
              <w:rPr>
                <w:rFonts w:ascii="Times New Roman" w:eastAsia="Times New Roman" w:hAnsi="Times New Roman"/>
                <w:b/>
                <w:sz w:val="24"/>
                <w:szCs w:val="24"/>
                <w:lang w:bidi="en-US"/>
              </w:rPr>
            </w:pPr>
            <w:r w:rsidRPr="007C4798">
              <w:rPr>
                <w:rFonts w:ascii="AGFriquer" w:eastAsia="Times New Roman" w:hAnsi="AGFriquer"/>
                <w:color w:val="000000"/>
                <w:sz w:val="24"/>
                <w:szCs w:val="24"/>
              </w:rPr>
              <w:t xml:space="preserve">117997, г. Москва, ул. Профсоюзная, д. 65, строение 1, 5 этаж, помещение № II, комн. №№ 26, 27, 28, 29, 30, 31, 32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на этаже</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хорошее</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отопление,</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электричество,</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телефон,</w:t>
            </w:r>
          </w:p>
          <w:p w:rsidR="007D298A" w:rsidRPr="007C4798" w:rsidRDefault="007D298A" w:rsidP="008442CA">
            <w:pPr>
              <w:spacing w:after="0"/>
              <w:jc w:val="center"/>
              <w:rPr>
                <w:rFonts w:ascii="Times New Roman" w:eastAsia="Times New Roman" w:hAnsi="Times New Roman"/>
                <w:sz w:val="22"/>
                <w:szCs w:val="22"/>
                <w:lang w:bidi="en-US"/>
              </w:rPr>
            </w:pPr>
            <w:r w:rsidRPr="007C4798">
              <w:rPr>
                <w:rFonts w:ascii="Times New Roman" w:eastAsia="Times New Roman" w:hAnsi="Times New Roman"/>
                <w:sz w:val="22"/>
                <w:szCs w:val="22"/>
                <w:lang w:bidi="en-US"/>
              </w:rPr>
              <w:t>интернет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Офис</w:t>
            </w:r>
          </w:p>
        </w:tc>
        <w:tc>
          <w:tcPr>
            <w:tcW w:w="1337" w:type="dxa"/>
            <w:tcBorders>
              <w:top w:val="single" w:sz="4" w:space="0" w:color="000000"/>
              <w:left w:val="single" w:sz="4" w:space="0" w:color="000000"/>
              <w:bottom w:val="single" w:sz="4" w:space="0" w:color="000000"/>
              <w:right w:val="single" w:sz="4" w:space="0" w:color="auto"/>
            </w:tcBorders>
            <w:vAlign w:val="center"/>
            <w:hideMark/>
          </w:tcPr>
          <w:p w:rsidR="007D298A" w:rsidRPr="007C4798" w:rsidRDefault="007D298A" w:rsidP="008442CA">
            <w:pPr>
              <w:spacing w:after="0"/>
              <w:jc w:val="center"/>
              <w:rPr>
                <w:rFonts w:ascii="Times New Roman" w:eastAsia="Times New Roman" w:hAnsi="Times New Roman"/>
                <w:sz w:val="24"/>
                <w:szCs w:val="24"/>
              </w:rPr>
            </w:pPr>
            <w:r w:rsidRPr="007C4798">
              <w:rPr>
                <w:rFonts w:ascii="Times New Roman" w:eastAsia="Times New Roman" w:hAnsi="Times New Roman"/>
                <w:sz w:val="22"/>
                <w:szCs w:val="22"/>
                <w:lang w:bidi="en-US"/>
              </w:rPr>
              <w:t>3 года</w:t>
            </w:r>
          </w:p>
        </w:tc>
      </w:tr>
    </w:tbl>
    <w:p w:rsidR="007D298A" w:rsidRDefault="007D298A" w:rsidP="007D298A">
      <w:pPr>
        <w:pStyle w:val="afffff9"/>
        <w:rPr>
          <w:sz w:val="22"/>
          <w:szCs w:val="22"/>
          <w:lang w:val="ru-RU"/>
        </w:rPr>
        <w:sectPr w:rsidR="007D298A" w:rsidSect="007D298A">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1418" w:right="1134" w:bottom="709" w:left="851" w:header="709" w:footer="709" w:gutter="0"/>
          <w:cols w:space="708"/>
          <w:titlePg/>
          <w:docGrid w:linePitch="360"/>
        </w:sectPr>
      </w:pPr>
    </w:p>
    <w:p w:rsidR="006603C4" w:rsidRDefault="006603C4" w:rsidP="00A14A05">
      <w:pPr>
        <w:autoSpaceDN w:val="0"/>
        <w:spacing w:after="0" w:line="240" w:lineRule="auto"/>
        <w:ind w:firstLine="709"/>
        <w:jc w:val="center"/>
        <w:rPr>
          <w:rFonts w:ascii="Times New Roman" w:hAnsi="Times New Roman"/>
          <w:bCs/>
          <w:sz w:val="26"/>
          <w:szCs w:val="26"/>
        </w:rPr>
      </w:pPr>
    </w:p>
    <w:p w:rsidR="00FA636F" w:rsidRPr="00C1608A" w:rsidRDefault="00FA636F" w:rsidP="00FA636F">
      <w:pPr>
        <w:shd w:val="clear" w:color="auto" w:fill="FFFFFF"/>
        <w:spacing w:after="0" w:line="240" w:lineRule="auto"/>
        <w:ind w:left="566"/>
        <w:jc w:val="center"/>
        <w:rPr>
          <w:rFonts w:ascii="Times New Roman" w:eastAsiaTheme="majorEastAsia" w:hAnsi="Times New Roman" w:cstheme="majorBidi"/>
          <w:b/>
          <w:bCs/>
          <w:sz w:val="24"/>
          <w:szCs w:val="24"/>
          <w:lang w:eastAsia="ru-RU"/>
        </w:rPr>
      </w:pPr>
      <w:bookmarkStart w:id="20" w:name="_Toc417901491"/>
      <w:r w:rsidRPr="00C1608A">
        <w:rPr>
          <w:rFonts w:ascii="Times New Roman" w:eastAsiaTheme="majorEastAsia" w:hAnsi="Times New Roman" w:cstheme="majorBidi"/>
          <w:b/>
          <w:sz w:val="24"/>
          <w:szCs w:val="24"/>
          <w:lang w:val="en-US" w:eastAsia="ru-RU"/>
        </w:rPr>
        <w:t>VII</w:t>
      </w:r>
      <w:r w:rsidRPr="00C1608A">
        <w:rPr>
          <w:rFonts w:ascii="Times New Roman" w:eastAsiaTheme="majorEastAsia" w:hAnsi="Times New Roman" w:cstheme="majorBidi"/>
          <w:b/>
          <w:sz w:val="24"/>
          <w:szCs w:val="24"/>
          <w:lang w:eastAsia="ru-RU"/>
        </w:rPr>
        <w:t>. ОБОСНОВАНИЯ НАЧАЛЬНОЙ (МАКСИМАЛЬНОЙ) ЦЕНЫ ДОГОВОРА</w:t>
      </w:r>
      <w:bookmarkEnd w:id="20"/>
    </w:p>
    <w:bookmarkEnd w:id="14"/>
    <w:bookmarkEnd w:id="15"/>
    <w:p w:rsidR="005A4710" w:rsidRPr="00FE7761" w:rsidRDefault="005A4710" w:rsidP="005A4710">
      <w:pPr>
        <w:spacing w:after="0" w:line="240" w:lineRule="auto"/>
        <w:ind w:right="-5"/>
        <w:jc w:val="center"/>
        <w:rPr>
          <w:rFonts w:ascii="Times New Roman" w:hAnsi="Times New Roman"/>
          <w:sz w:val="24"/>
          <w:szCs w:val="24"/>
        </w:rPr>
      </w:pPr>
      <w:r w:rsidRPr="00FE7761">
        <w:rPr>
          <w:rFonts w:ascii="Times New Roman" w:hAnsi="Times New Roman"/>
          <w:sz w:val="24"/>
          <w:szCs w:val="24"/>
        </w:rPr>
        <w:t xml:space="preserve">на оказание услуг по оценке рыночной стоимости права пользования нежилыми помещениями </w:t>
      </w:r>
      <w:r w:rsidRPr="00FE7761">
        <w:rPr>
          <w:rFonts w:ascii="Times New Roman" w:eastAsia="Times New Roman" w:hAnsi="Times New Roman"/>
          <w:bCs/>
          <w:spacing w:val="-1"/>
          <w:sz w:val="24"/>
          <w:szCs w:val="24"/>
          <w:lang w:eastAsia="ru-RU"/>
        </w:rPr>
        <w:t>ИПУ РАН на условиях аренды по адресу: г.Москва, ул.Профсоюзная, д.65, стр. 1, 3, 4, 5</w:t>
      </w:r>
    </w:p>
    <w:p w:rsidR="00812E1F" w:rsidRDefault="00812E1F" w:rsidP="002A1B30">
      <w:pPr>
        <w:suppressAutoHyphens/>
        <w:spacing w:after="0" w:line="240" w:lineRule="auto"/>
        <w:rPr>
          <w:rFonts w:ascii="Times New Roman" w:eastAsia="Times New Roman" w:hAnsi="Times New Roman"/>
          <w:sz w:val="24"/>
          <w:szCs w:val="24"/>
          <w:lang w:eastAsia="ar-SA"/>
        </w:rPr>
      </w:pPr>
    </w:p>
    <w:tbl>
      <w:tblPr>
        <w:tblW w:w="9660" w:type="dxa"/>
        <w:tblInd w:w="108" w:type="dxa"/>
        <w:tblLayout w:type="fixed"/>
        <w:tblLook w:val="04A0" w:firstRow="1" w:lastRow="0" w:firstColumn="1" w:lastColumn="0" w:noHBand="0" w:noVBand="1"/>
      </w:tblPr>
      <w:tblGrid>
        <w:gridCol w:w="576"/>
        <w:gridCol w:w="1409"/>
        <w:gridCol w:w="31"/>
        <w:gridCol w:w="1300"/>
        <w:gridCol w:w="86"/>
        <w:gridCol w:w="1211"/>
        <w:gridCol w:w="207"/>
        <w:gridCol w:w="1091"/>
        <w:gridCol w:w="326"/>
        <w:gridCol w:w="827"/>
        <w:gridCol w:w="307"/>
        <w:gridCol w:w="1276"/>
        <w:gridCol w:w="148"/>
        <w:gridCol w:w="865"/>
      </w:tblGrid>
      <w:tr w:rsidR="00B46AD9" w:rsidRPr="00B46AD9" w:rsidTr="00074CD5">
        <w:trPr>
          <w:trHeight w:val="1058"/>
        </w:trPr>
        <w:tc>
          <w:tcPr>
            <w:tcW w:w="9660" w:type="dxa"/>
            <w:gridSpan w:val="14"/>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r w:rsidRPr="00B46AD9">
              <w:rPr>
                <w:rFonts w:ascii="Times New Roman" w:eastAsia="Times New Roman" w:hAnsi="Times New Roman"/>
                <w:b/>
                <w:bCs/>
                <w:sz w:val="24"/>
                <w:szCs w:val="24"/>
                <w:lang w:eastAsia="ru-RU"/>
              </w:rPr>
              <w:t>Обоснование начальной (максимальной) цены договора на оказание услуг по оценке рыночной стоимости права пользования нежилыми помещениями ИПУ РАН</w:t>
            </w:r>
            <w:r w:rsidR="005A4710">
              <w:t xml:space="preserve"> </w:t>
            </w:r>
            <w:r w:rsidR="005A4710" w:rsidRPr="005A4710">
              <w:rPr>
                <w:rFonts w:ascii="Times New Roman" w:eastAsia="Times New Roman" w:hAnsi="Times New Roman"/>
                <w:b/>
                <w:bCs/>
                <w:sz w:val="24"/>
                <w:szCs w:val="24"/>
                <w:lang w:eastAsia="ru-RU"/>
              </w:rPr>
              <w:t>на условиях аренды по адресу: г.Москва, ул.Профсоюзная, д.65, стр. 1, 3, 4, 5</w:t>
            </w:r>
          </w:p>
        </w:tc>
      </w:tr>
      <w:tr w:rsidR="00B46AD9" w:rsidRPr="00B46AD9" w:rsidTr="00074CD5">
        <w:trPr>
          <w:trHeight w:val="92"/>
        </w:trPr>
        <w:tc>
          <w:tcPr>
            <w:tcW w:w="57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p>
        </w:tc>
        <w:tc>
          <w:tcPr>
            <w:tcW w:w="1440"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7"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8"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53"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31" w:type="dxa"/>
            <w:gridSpan w:val="3"/>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86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C9701C">
        <w:trPr>
          <w:trHeight w:val="290"/>
        </w:trPr>
        <w:tc>
          <w:tcPr>
            <w:tcW w:w="331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Используемый метод определения НМЦД:</w:t>
            </w:r>
          </w:p>
        </w:tc>
        <w:tc>
          <w:tcPr>
            <w:tcW w:w="5479" w:type="dxa"/>
            <w:gridSpan w:val="9"/>
            <w:tcBorders>
              <w:top w:val="single" w:sz="4" w:space="0" w:color="auto"/>
              <w:left w:val="nil"/>
              <w:bottom w:val="single" w:sz="4" w:space="0" w:color="auto"/>
              <w:right w:val="single" w:sz="4" w:space="0" w:color="000000"/>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w:t>
            </w:r>
          </w:p>
        </w:tc>
        <w:tc>
          <w:tcPr>
            <w:tcW w:w="86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p>
        </w:tc>
      </w:tr>
      <w:tr w:rsidR="00B46AD9" w:rsidRPr="00B46AD9" w:rsidTr="00074CD5">
        <w:trPr>
          <w:trHeight w:val="290"/>
        </w:trPr>
        <w:tc>
          <w:tcPr>
            <w:tcW w:w="576" w:type="dxa"/>
            <w:tcBorders>
              <w:top w:val="nil"/>
              <w:left w:val="nil"/>
              <w:bottom w:val="nil"/>
              <w:right w:val="nil"/>
            </w:tcBorders>
            <w:shd w:val="clear" w:color="auto" w:fill="auto"/>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7"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98"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53" w:type="dxa"/>
            <w:gridSpan w:val="2"/>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31" w:type="dxa"/>
            <w:gridSpan w:val="3"/>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86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074CD5">
        <w:trPr>
          <w:trHeight w:val="1522"/>
        </w:trPr>
        <w:tc>
          <w:tcPr>
            <w:tcW w:w="9660" w:type="dxa"/>
            <w:gridSpan w:val="14"/>
            <w:tcBorders>
              <w:top w:val="nil"/>
              <w:left w:val="nil"/>
              <w:bottom w:val="nil"/>
              <w:right w:val="nil"/>
            </w:tcBorders>
            <w:shd w:val="clear" w:color="auto" w:fill="auto"/>
            <w:hideMark/>
          </w:tcPr>
          <w:p w:rsidR="00B46AD9" w:rsidRPr="00B46AD9" w:rsidRDefault="00B46AD9" w:rsidP="00094F60">
            <w:pPr>
              <w:spacing w:after="0" w:line="240" w:lineRule="auto"/>
              <w:jc w:val="both"/>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B46AD9" w:rsidRPr="00B46AD9" w:rsidTr="00074CD5">
        <w:trPr>
          <w:trHeight w:val="1232"/>
        </w:trPr>
        <w:tc>
          <w:tcPr>
            <w:tcW w:w="9660" w:type="dxa"/>
            <w:gridSpan w:val="14"/>
            <w:tcBorders>
              <w:top w:val="nil"/>
              <w:left w:val="nil"/>
              <w:bottom w:val="nil"/>
              <w:right w:val="nil"/>
            </w:tcBorders>
            <w:shd w:val="clear" w:color="auto" w:fill="auto"/>
            <w:hideMark/>
          </w:tcPr>
          <w:p w:rsidR="00B46AD9" w:rsidRPr="00B46AD9" w:rsidRDefault="00B46AD9" w:rsidP="00094F60">
            <w:pPr>
              <w:spacing w:after="0" w:line="240" w:lineRule="auto"/>
              <w:jc w:val="both"/>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46AD9" w:rsidRPr="00B46AD9" w:rsidTr="00C9701C">
        <w:trPr>
          <w:trHeight w:val="231"/>
        </w:trPr>
        <w:tc>
          <w:tcPr>
            <w:tcW w:w="8647" w:type="dxa"/>
            <w:gridSpan w:val="1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Способ размещения заказа: открытый аукцион в электронной форме</w:t>
            </w:r>
          </w:p>
        </w:tc>
        <w:tc>
          <w:tcPr>
            <w:tcW w:w="1013"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p>
        </w:tc>
      </w:tr>
      <w:tr w:rsidR="002A1B30" w:rsidRPr="00B46AD9" w:rsidTr="00C9701C">
        <w:trPr>
          <w:trHeight w:val="231"/>
        </w:trPr>
        <w:tc>
          <w:tcPr>
            <w:tcW w:w="5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09"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7" w:type="dxa"/>
            <w:gridSpan w:val="3"/>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013"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r>
      <w:tr w:rsidR="00B46AD9" w:rsidRPr="00B46AD9" w:rsidTr="00C9701C">
        <w:trPr>
          <w:trHeight w:val="695"/>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п/п</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Категории</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xml:space="preserve">Поставщик 1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2</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xml:space="preserve">Средняя цена, руб.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Начальная (максимальная) цена, руб.</w:t>
            </w:r>
          </w:p>
        </w:tc>
        <w:tc>
          <w:tcPr>
            <w:tcW w:w="10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Коэф. вариац., %</w:t>
            </w:r>
          </w:p>
        </w:tc>
      </w:tr>
      <w:tr w:rsidR="002A1B30" w:rsidRPr="00B46AD9" w:rsidTr="00C9701C">
        <w:trPr>
          <w:trHeight w:val="56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013" w:type="dxa"/>
            <w:gridSpan w:val="2"/>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r>
      <w:tr w:rsidR="002A1B30" w:rsidRPr="00B46AD9" w:rsidTr="00C9701C">
        <w:trPr>
          <w:trHeight w:val="1089"/>
        </w:trPr>
        <w:tc>
          <w:tcPr>
            <w:tcW w:w="5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1</w:t>
            </w:r>
          </w:p>
        </w:tc>
        <w:tc>
          <w:tcPr>
            <w:tcW w:w="1409"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Наименование услуг</w:t>
            </w:r>
          </w:p>
        </w:tc>
        <w:tc>
          <w:tcPr>
            <w:tcW w:w="5386" w:type="dxa"/>
            <w:gridSpan w:val="9"/>
            <w:tcBorders>
              <w:top w:val="single" w:sz="4" w:space="0" w:color="auto"/>
              <w:left w:val="nil"/>
              <w:bottom w:val="single" w:sz="4" w:space="0" w:color="auto"/>
              <w:right w:val="single" w:sz="4" w:space="0" w:color="auto"/>
            </w:tcBorders>
            <w:shd w:val="clear" w:color="000000" w:fill="D9D9D9"/>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Оказание услуг по оценке рыночной стоимости права пользования нежилыми помещениями ИПУ РАН</w:t>
            </w:r>
            <w:r w:rsidR="005A4710">
              <w:t xml:space="preserve"> </w:t>
            </w:r>
            <w:r w:rsidR="005A4710" w:rsidRPr="005A4710">
              <w:rPr>
                <w:rFonts w:ascii="Times New Roman" w:eastAsia="Times New Roman" w:hAnsi="Times New Roman"/>
                <w:b/>
                <w:bCs/>
                <w:color w:val="000000"/>
                <w:sz w:val="20"/>
                <w:szCs w:val="20"/>
                <w:lang w:eastAsia="ru-RU"/>
              </w:rPr>
              <w:t>на условиях аренды по адресу: г.Москва, ул.Профсоюзная, д.65, стр. 1, 3, 4, 5</w:t>
            </w:r>
          </w:p>
        </w:tc>
        <w:tc>
          <w:tcPr>
            <w:tcW w:w="127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X</w:t>
            </w:r>
          </w:p>
        </w:tc>
        <w:tc>
          <w:tcPr>
            <w:tcW w:w="1013"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6AD9" w:rsidRPr="00B46AD9" w:rsidRDefault="00D75A7F" w:rsidP="00A3697D">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2,83</w:t>
            </w:r>
          </w:p>
        </w:tc>
      </w:tr>
      <w:tr w:rsidR="002A1B30" w:rsidRPr="00B46AD9" w:rsidTr="00C9701C">
        <w:trPr>
          <w:trHeight w:val="563"/>
        </w:trPr>
        <w:tc>
          <w:tcPr>
            <w:tcW w:w="576" w:type="dxa"/>
            <w:vMerge/>
            <w:tcBorders>
              <w:top w:val="nil"/>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09" w:type="dxa"/>
            <w:tcBorders>
              <w:top w:val="nil"/>
              <w:left w:val="nil"/>
              <w:bottom w:val="single" w:sz="4" w:space="0" w:color="auto"/>
              <w:right w:val="single" w:sz="4" w:space="0" w:color="auto"/>
            </w:tcBorders>
            <w:shd w:val="clear" w:color="000000" w:fill="FFFFFF"/>
            <w:vAlign w:val="center"/>
            <w:hideMark/>
          </w:tcPr>
          <w:p w:rsidR="00B46AD9" w:rsidRPr="00BA1C6C" w:rsidRDefault="00BA1C6C" w:rsidP="00BA1C6C">
            <w:pPr>
              <w:jc w:val="center"/>
              <w:rPr>
                <w:rFonts w:ascii="Times New Roman" w:hAnsi="Times New Roman"/>
                <w:sz w:val="18"/>
                <w:szCs w:val="18"/>
              </w:rPr>
            </w:pPr>
            <w:r w:rsidRPr="00BA1C6C">
              <w:rPr>
                <w:rFonts w:ascii="Times New Roman" w:hAnsi="Times New Roman"/>
                <w:sz w:val="18"/>
                <w:szCs w:val="18"/>
              </w:rPr>
              <w:t>Кол-во оказ</w:t>
            </w:r>
            <w:r w:rsidR="00D75A7F">
              <w:rPr>
                <w:rFonts w:ascii="Times New Roman" w:hAnsi="Times New Roman"/>
                <w:sz w:val="18"/>
                <w:szCs w:val="18"/>
              </w:rPr>
              <w:t>ы</w:t>
            </w:r>
            <w:r w:rsidRPr="00BA1C6C">
              <w:rPr>
                <w:rFonts w:ascii="Times New Roman" w:hAnsi="Times New Roman"/>
                <w:sz w:val="18"/>
                <w:szCs w:val="18"/>
              </w:rPr>
              <w:t>ваемых услуг</w:t>
            </w:r>
          </w:p>
        </w:tc>
        <w:tc>
          <w:tcPr>
            <w:tcW w:w="5386" w:type="dxa"/>
            <w:gridSpan w:val="9"/>
            <w:tcBorders>
              <w:top w:val="single" w:sz="4" w:space="0" w:color="auto"/>
              <w:left w:val="nil"/>
              <w:bottom w:val="single" w:sz="4" w:space="0" w:color="auto"/>
              <w:right w:val="single" w:sz="4" w:space="0" w:color="auto"/>
            </w:tcBorders>
            <w:shd w:val="clear" w:color="000000" w:fill="FFFFFF"/>
            <w:vAlign w:val="center"/>
            <w:hideMark/>
          </w:tcPr>
          <w:p w:rsidR="00B46AD9" w:rsidRPr="00B46AD9" w:rsidRDefault="00BA1C6C" w:rsidP="002A1B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009D27A1">
              <w:rPr>
                <w:rFonts w:ascii="Times New Roman" w:eastAsia="Times New Roman" w:hAnsi="Times New Roman"/>
                <w:b/>
                <w:bCs/>
                <w:color w:val="000000"/>
                <w:sz w:val="20"/>
                <w:szCs w:val="20"/>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Х</w:t>
            </w:r>
          </w:p>
        </w:tc>
        <w:tc>
          <w:tcPr>
            <w:tcW w:w="1013" w:type="dxa"/>
            <w:gridSpan w:val="2"/>
            <w:vMerge/>
            <w:tcBorders>
              <w:top w:val="nil"/>
              <w:left w:val="single" w:sz="4" w:space="0" w:color="auto"/>
              <w:bottom w:val="single" w:sz="4" w:space="0" w:color="000000"/>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18"/>
                <w:szCs w:val="18"/>
                <w:lang w:eastAsia="ru-RU"/>
              </w:rPr>
            </w:pPr>
          </w:p>
        </w:tc>
      </w:tr>
      <w:tr w:rsidR="00D75A7F" w:rsidRPr="00B46AD9" w:rsidTr="00C9701C">
        <w:trPr>
          <w:trHeight w:val="492"/>
        </w:trPr>
        <w:tc>
          <w:tcPr>
            <w:tcW w:w="576" w:type="dxa"/>
            <w:vMerge/>
            <w:tcBorders>
              <w:top w:val="nil"/>
              <w:left w:val="single" w:sz="4" w:space="0" w:color="auto"/>
              <w:bottom w:val="single" w:sz="4" w:space="0" w:color="auto"/>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sz w:val="20"/>
                <w:szCs w:val="20"/>
                <w:lang w:eastAsia="ru-RU"/>
              </w:rPr>
            </w:pPr>
          </w:p>
        </w:tc>
        <w:tc>
          <w:tcPr>
            <w:tcW w:w="1409" w:type="dxa"/>
            <w:tcBorders>
              <w:top w:val="nil"/>
              <w:left w:val="nil"/>
              <w:bottom w:val="single" w:sz="4" w:space="0" w:color="auto"/>
              <w:right w:val="single" w:sz="4" w:space="0" w:color="auto"/>
            </w:tcBorders>
            <w:shd w:val="clear" w:color="000000" w:fill="FFFFFF"/>
            <w:vAlign w:val="center"/>
            <w:hideMark/>
          </w:tcPr>
          <w:p w:rsidR="00D75A7F" w:rsidRPr="00B46AD9" w:rsidRDefault="00D75A7F" w:rsidP="00BA1C6C">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Цена услуги оценки за единицу, руб.</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sz w:val="20"/>
                <w:szCs w:val="20"/>
              </w:rPr>
            </w:pPr>
            <w:r w:rsidRPr="00D75A7F">
              <w:rPr>
                <w:rFonts w:ascii="Times New Roman" w:hAnsi="Times New Roman"/>
                <w:sz w:val="20"/>
                <w:szCs w:val="20"/>
              </w:rPr>
              <w:t>145 500,00</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sz w:val="20"/>
                <w:szCs w:val="20"/>
              </w:rPr>
            </w:pPr>
            <w:r w:rsidRPr="00D75A7F">
              <w:rPr>
                <w:rFonts w:ascii="Times New Roman" w:hAnsi="Times New Roman"/>
                <w:sz w:val="20"/>
                <w:szCs w:val="20"/>
              </w:rPr>
              <w:t>140 000,00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sz w:val="20"/>
                <w:szCs w:val="20"/>
              </w:rPr>
            </w:pPr>
            <w:r w:rsidRPr="00D75A7F">
              <w:rPr>
                <w:rFonts w:ascii="Times New Roman" w:hAnsi="Times New Roman"/>
                <w:sz w:val="20"/>
                <w:szCs w:val="20"/>
              </w:rPr>
              <w:t>148 000,00</w:t>
            </w:r>
          </w:p>
        </w:tc>
        <w:tc>
          <w:tcPr>
            <w:tcW w:w="1460" w:type="dxa"/>
            <w:gridSpan w:val="3"/>
            <w:tcBorders>
              <w:top w:val="nil"/>
              <w:left w:val="nil"/>
              <w:bottom w:val="single" w:sz="4" w:space="0" w:color="auto"/>
              <w:right w:val="single" w:sz="4" w:space="0" w:color="auto"/>
            </w:tcBorders>
            <w:shd w:val="clear" w:color="000000" w:fill="FFFFFF"/>
            <w:vAlign w:val="center"/>
            <w:hideMark/>
          </w:tcPr>
          <w:p w:rsidR="00D75A7F" w:rsidRPr="00D75A7F" w:rsidRDefault="00D75A7F">
            <w:pPr>
              <w:jc w:val="center"/>
              <w:rPr>
                <w:rFonts w:ascii="Times New Roman" w:hAnsi="Times New Roman"/>
                <w:b/>
                <w:bCs/>
                <w:color w:val="000000"/>
                <w:sz w:val="20"/>
                <w:szCs w:val="20"/>
              </w:rPr>
            </w:pPr>
            <w:r w:rsidRPr="00D75A7F">
              <w:rPr>
                <w:rFonts w:ascii="Times New Roman" w:hAnsi="Times New Roman"/>
                <w:b/>
                <w:bCs/>
                <w:color w:val="000000"/>
                <w:sz w:val="20"/>
                <w:szCs w:val="20"/>
              </w:rPr>
              <w:t>144 500,00</w:t>
            </w:r>
          </w:p>
        </w:tc>
        <w:tc>
          <w:tcPr>
            <w:tcW w:w="1276" w:type="dxa"/>
            <w:tcBorders>
              <w:top w:val="nil"/>
              <w:left w:val="nil"/>
              <w:bottom w:val="single" w:sz="4" w:space="0" w:color="auto"/>
              <w:right w:val="single" w:sz="4" w:space="0" w:color="auto"/>
            </w:tcBorders>
            <w:shd w:val="clear" w:color="000000" w:fill="FFFFFF"/>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X</w:t>
            </w:r>
          </w:p>
        </w:tc>
        <w:tc>
          <w:tcPr>
            <w:tcW w:w="1013" w:type="dxa"/>
            <w:gridSpan w:val="2"/>
            <w:vMerge/>
            <w:tcBorders>
              <w:top w:val="nil"/>
              <w:left w:val="single" w:sz="4" w:space="0" w:color="auto"/>
              <w:bottom w:val="single" w:sz="4" w:space="0" w:color="000000"/>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b/>
                <w:bCs/>
                <w:color w:val="000000"/>
                <w:sz w:val="18"/>
                <w:szCs w:val="18"/>
                <w:lang w:eastAsia="ru-RU"/>
              </w:rPr>
            </w:pPr>
          </w:p>
        </w:tc>
      </w:tr>
      <w:tr w:rsidR="00D75A7F" w:rsidRPr="00B46AD9" w:rsidTr="00C9701C">
        <w:trPr>
          <w:trHeight w:val="362"/>
        </w:trPr>
        <w:tc>
          <w:tcPr>
            <w:tcW w:w="576" w:type="dxa"/>
            <w:vMerge/>
            <w:tcBorders>
              <w:top w:val="nil"/>
              <w:left w:val="single" w:sz="4" w:space="0" w:color="auto"/>
              <w:bottom w:val="single" w:sz="4" w:space="0" w:color="auto"/>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sz w:val="20"/>
                <w:szCs w:val="20"/>
                <w:lang w:eastAsia="ru-RU"/>
              </w:rPr>
            </w:pPr>
          </w:p>
        </w:tc>
        <w:tc>
          <w:tcPr>
            <w:tcW w:w="1409" w:type="dxa"/>
            <w:tcBorders>
              <w:top w:val="nil"/>
              <w:left w:val="nil"/>
              <w:bottom w:val="single" w:sz="4" w:space="0" w:color="auto"/>
              <w:right w:val="single" w:sz="4" w:space="0" w:color="auto"/>
            </w:tcBorders>
            <w:shd w:val="clear" w:color="000000" w:fill="FFFFFF"/>
            <w:noWrap/>
            <w:vAlign w:val="center"/>
            <w:hideMark/>
          </w:tcPr>
          <w:p w:rsidR="00D75A7F" w:rsidRPr="00B46AD9" w:rsidRDefault="00D75A7F" w:rsidP="00BA1C6C">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Итого, руб.</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145 500,00</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140 000,00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148 000,00</w:t>
            </w:r>
          </w:p>
        </w:tc>
        <w:tc>
          <w:tcPr>
            <w:tcW w:w="1460" w:type="dxa"/>
            <w:gridSpan w:val="3"/>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color w:val="000000"/>
                <w:sz w:val="20"/>
                <w:szCs w:val="20"/>
              </w:rPr>
            </w:pPr>
            <w:r w:rsidRPr="00D75A7F">
              <w:rPr>
                <w:rFonts w:ascii="Times New Roman" w:hAnsi="Times New Roman"/>
                <w:color w:val="000000"/>
                <w:sz w:val="20"/>
                <w:szCs w:val="20"/>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D75A7F" w:rsidRPr="00D75A7F" w:rsidRDefault="00D75A7F">
            <w:pPr>
              <w:jc w:val="center"/>
              <w:rPr>
                <w:rFonts w:ascii="Times New Roman" w:hAnsi="Times New Roman"/>
                <w:b/>
                <w:bCs/>
                <w:color w:val="000000"/>
                <w:sz w:val="20"/>
                <w:szCs w:val="20"/>
              </w:rPr>
            </w:pPr>
            <w:r w:rsidRPr="00D75A7F">
              <w:rPr>
                <w:rFonts w:ascii="Times New Roman" w:hAnsi="Times New Roman"/>
                <w:b/>
                <w:bCs/>
                <w:color w:val="000000"/>
                <w:sz w:val="20"/>
                <w:szCs w:val="20"/>
              </w:rPr>
              <w:t>144 500,00</w:t>
            </w:r>
          </w:p>
        </w:tc>
        <w:tc>
          <w:tcPr>
            <w:tcW w:w="1013" w:type="dxa"/>
            <w:gridSpan w:val="2"/>
            <w:vMerge/>
            <w:tcBorders>
              <w:top w:val="nil"/>
              <w:left w:val="single" w:sz="4" w:space="0" w:color="auto"/>
              <w:bottom w:val="single" w:sz="4" w:space="0" w:color="000000"/>
              <w:right w:val="single" w:sz="4" w:space="0" w:color="auto"/>
            </w:tcBorders>
            <w:vAlign w:val="center"/>
            <w:hideMark/>
          </w:tcPr>
          <w:p w:rsidR="00D75A7F" w:rsidRPr="00B46AD9" w:rsidRDefault="00D75A7F" w:rsidP="00BA1C6C">
            <w:pPr>
              <w:spacing w:after="0" w:line="240" w:lineRule="auto"/>
              <w:rPr>
                <w:rFonts w:ascii="Times New Roman" w:eastAsia="Times New Roman" w:hAnsi="Times New Roman"/>
                <w:b/>
                <w:bCs/>
                <w:color w:val="000000"/>
                <w:sz w:val="18"/>
                <w:szCs w:val="18"/>
                <w:lang w:eastAsia="ru-RU"/>
              </w:rPr>
            </w:pPr>
          </w:p>
        </w:tc>
      </w:tr>
      <w:tr w:rsidR="00D75A7F" w:rsidRPr="00B46AD9" w:rsidTr="00C9701C">
        <w:trPr>
          <w:trHeight w:val="246"/>
        </w:trPr>
        <w:tc>
          <w:tcPr>
            <w:tcW w:w="737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A7F" w:rsidRPr="00B46AD9" w:rsidRDefault="00D75A7F" w:rsidP="002A1B30">
            <w:pPr>
              <w:spacing w:after="0" w:line="240" w:lineRule="auto"/>
              <w:jc w:val="right"/>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Всего:</w:t>
            </w:r>
          </w:p>
        </w:tc>
        <w:tc>
          <w:tcPr>
            <w:tcW w:w="1276" w:type="dxa"/>
            <w:tcBorders>
              <w:top w:val="nil"/>
              <w:left w:val="nil"/>
              <w:bottom w:val="single" w:sz="4" w:space="0" w:color="auto"/>
              <w:right w:val="single" w:sz="4" w:space="0" w:color="auto"/>
            </w:tcBorders>
            <w:shd w:val="clear" w:color="000000" w:fill="FFFFFF"/>
            <w:noWrap/>
            <w:vAlign w:val="center"/>
            <w:hideMark/>
          </w:tcPr>
          <w:p w:rsidR="00D75A7F" w:rsidRPr="00D75A7F" w:rsidRDefault="00D75A7F" w:rsidP="00094F60">
            <w:pPr>
              <w:spacing w:after="0" w:line="240" w:lineRule="auto"/>
              <w:jc w:val="center"/>
              <w:rPr>
                <w:rFonts w:ascii="Times New Roman" w:eastAsia="Times New Roman" w:hAnsi="Times New Roman"/>
                <w:b/>
                <w:bCs/>
                <w:color w:val="000000"/>
                <w:sz w:val="20"/>
                <w:szCs w:val="20"/>
                <w:lang w:eastAsia="ru-RU"/>
              </w:rPr>
            </w:pPr>
            <w:r w:rsidRPr="00D75A7F">
              <w:rPr>
                <w:rFonts w:ascii="Times New Roman" w:eastAsia="Times New Roman" w:hAnsi="Times New Roman"/>
                <w:b/>
                <w:bCs/>
                <w:color w:val="000000"/>
                <w:sz w:val="20"/>
                <w:szCs w:val="20"/>
                <w:lang w:eastAsia="ru-RU"/>
              </w:rPr>
              <w:t>144 500,00</w:t>
            </w:r>
          </w:p>
        </w:tc>
        <w:tc>
          <w:tcPr>
            <w:tcW w:w="1013" w:type="dxa"/>
            <w:gridSpan w:val="2"/>
            <w:tcBorders>
              <w:top w:val="nil"/>
              <w:left w:val="nil"/>
              <w:bottom w:val="nil"/>
              <w:right w:val="nil"/>
            </w:tcBorders>
            <w:shd w:val="clear" w:color="auto" w:fill="auto"/>
            <w:noWrap/>
            <w:vAlign w:val="bottom"/>
            <w:hideMark/>
          </w:tcPr>
          <w:p w:rsidR="00D75A7F" w:rsidRPr="00B46AD9" w:rsidRDefault="00D75A7F" w:rsidP="002A1B30">
            <w:pPr>
              <w:spacing w:after="0" w:line="240" w:lineRule="auto"/>
              <w:jc w:val="center"/>
              <w:rPr>
                <w:rFonts w:ascii="Times New Roman" w:eastAsia="Times New Roman" w:hAnsi="Times New Roman"/>
                <w:b/>
                <w:bCs/>
                <w:color w:val="000000"/>
                <w:sz w:val="20"/>
                <w:szCs w:val="20"/>
                <w:lang w:eastAsia="ru-RU"/>
              </w:rPr>
            </w:pPr>
          </w:p>
        </w:tc>
      </w:tr>
      <w:tr w:rsidR="00D75A7F" w:rsidRPr="00B46AD9" w:rsidTr="00C9701C">
        <w:trPr>
          <w:trHeight w:val="246"/>
        </w:trPr>
        <w:tc>
          <w:tcPr>
            <w:tcW w:w="737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75A7F" w:rsidRPr="00B46AD9" w:rsidRDefault="00D75A7F" w:rsidP="002A1B30">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 том числе НДС:</w:t>
            </w:r>
          </w:p>
        </w:tc>
        <w:tc>
          <w:tcPr>
            <w:tcW w:w="1276" w:type="dxa"/>
            <w:tcBorders>
              <w:top w:val="nil"/>
              <w:left w:val="nil"/>
              <w:bottom w:val="single" w:sz="4" w:space="0" w:color="auto"/>
              <w:right w:val="single" w:sz="4" w:space="0" w:color="auto"/>
            </w:tcBorders>
            <w:shd w:val="clear" w:color="000000" w:fill="FFFFFF"/>
            <w:noWrap/>
            <w:vAlign w:val="center"/>
          </w:tcPr>
          <w:p w:rsidR="00D75A7F" w:rsidRPr="00D75A7F" w:rsidRDefault="00D75A7F" w:rsidP="00094F60">
            <w:pPr>
              <w:spacing w:after="0" w:line="240" w:lineRule="auto"/>
              <w:jc w:val="center"/>
              <w:rPr>
                <w:rFonts w:ascii="Times New Roman" w:eastAsia="Times New Roman" w:hAnsi="Times New Roman"/>
                <w:b/>
                <w:bCs/>
                <w:color w:val="000000"/>
                <w:sz w:val="20"/>
                <w:szCs w:val="20"/>
                <w:lang w:eastAsia="ru-RU"/>
              </w:rPr>
            </w:pPr>
            <w:r w:rsidRPr="00D75A7F">
              <w:rPr>
                <w:rFonts w:ascii="Times New Roman" w:eastAsia="Times New Roman" w:hAnsi="Times New Roman"/>
                <w:b/>
                <w:bCs/>
                <w:color w:val="000000"/>
                <w:sz w:val="20"/>
                <w:szCs w:val="20"/>
                <w:lang w:eastAsia="ru-RU"/>
              </w:rPr>
              <w:t>22 042,37</w:t>
            </w:r>
          </w:p>
        </w:tc>
        <w:tc>
          <w:tcPr>
            <w:tcW w:w="1013" w:type="dxa"/>
            <w:gridSpan w:val="2"/>
            <w:tcBorders>
              <w:top w:val="nil"/>
              <w:left w:val="nil"/>
              <w:bottom w:val="nil"/>
              <w:right w:val="nil"/>
            </w:tcBorders>
            <w:shd w:val="clear" w:color="auto" w:fill="auto"/>
            <w:noWrap/>
            <w:vAlign w:val="bottom"/>
          </w:tcPr>
          <w:p w:rsidR="00D75A7F" w:rsidRPr="00B46AD9" w:rsidRDefault="00D75A7F" w:rsidP="002A1B30">
            <w:pPr>
              <w:spacing w:after="0" w:line="240" w:lineRule="auto"/>
              <w:jc w:val="center"/>
              <w:rPr>
                <w:rFonts w:ascii="Times New Roman" w:eastAsia="Times New Roman" w:hAnsi="Times New Roman"/>
                <w:b/>
                <w:bCs/>
                <w:color w:val="000000"/>
                <w:sz w:val="20"/>
                <w:szCs w:val="20"/>
                <w:lang w:eastAsia="ru-RU"/>
              </w:rPr>
            </w:pPr>
          </w:p>
        </w:tc>
      </w:tr>
      <w:tr w:rsidR="002A1B30" w:rsidRPr="00B46AD9" w:rsidTr="00C9701C">
        <w:trPr>
          <w:trHeight w:val="246"/>
        </w:trPr>
        <w:tc>
          <w:tcPr>
            <w:tcW w:w="5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4055" w:type="dxa"/>
            <w:gridSpan w:val="7"/>
            <w:tcBorders>
              <w:top w:val="nil"/>
              <w:left w:val="nil"/>
              <w:bottom w:val="nil"/>
              <w:right w:val="nil"/>
            </w:tcBorders>
            <w:shd w:val="clear" w:color="000000" w:fill="FFFFFF"/>
            <w:noWrap/>
            <w:vAlign w:val="bottom"/>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w:t>
            </w:r>
          </w:p>
        </w:tc>
        <w:tc>
          <w:tcPr>
            <w:tcW w:w="1013" w:type="dxa"/>
            <w:gridSpan w:val="2"/>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p>
        </w:tc>
      </w:tr>
      <w:tr w:rsidR="00B46AD9" w:rsidRPr="00B46AD9" w:rsidTr="00074CD5">
        <w:trPr>
          <w:trHeight w:val="667"/>
        </w:trPr>
        <w:tc>
          <w:tcPr>
            <w:tcW w:w="9660" w:type="dxa"/>
            <w:gridSpan w:val="14"/>
            <w:tcBorders>
              <w:top w:val="nil"/>
              <w:left w:val="nil"/>
              <w:bottom w:val="nil"/>
              <w:right w:val="nil"/>
            </w:tcBorders>
            <w:shd w:val="clear" w:color="000000" w:fill="FFFFFF"/>
            <w:hideMark/>
          </w:tcPr>
          <w:p w:rsidR="00B46AD9" w:rsidRPr="00B46AD9" w:rsidRDefault="00D75A7F" w:rsidP="00094F60">
            <w:pPr>
              <w:spacing w:after="0" w:line="240" w:lineRule="auto"/>
              <w:jc w:val="both"/>
              <w:rPr>
                <w:rFonts w:ascii="Times New Roman" w:eastAsia="Times New Roman" w:hAnsi="Times New Roman"/>
                <w:b/>
                <w:bCs/>
                <w:color w:val="000000"/>
                <w:sz w:val="20"/>
                <w:szCs w:val="20"/>
                <w:lang w:eastAsia="ru-RU"/>
              </w:rPr>
            </w:pPr>
            <w:r w:rsidRPr="00D75A7F">
              <w:rPr>
                <w:rFonts w:ascii="Times New Roman" w:eastAsia="Times New Roman" w:hAnsi="Times New Roman"/>
                <w:b/>
                <w:bCs/>
                <w:color w:val="000000"/>
                <w:sz w:val="20"/>
                <w:szCs w:val="20"/>
                <w:lang w:eastAsia="ru-RU"/>
              </w:rPr>
              <w:t>Начальная (максимальная) цена договора</w:t>
            </w:r>
            <w:r>
              <w:rPr>
                <w:rFonts w:ascii="Times New Roman" w:eastAsia="Times New Roman" w:hAnsi="Times New Roman"/>
                <w:b/>
                <w:bCs/>
                <w:color w:val="000000"/>
                <w:sz w:val="20"/>
                <w:szCs w:val="20"/>
                <w:lang w:eastAsia="ru-RU"/>
              </w:rPr>
              <w:t>,</w:t>
            </w:r>
            <w:r w:rsidRPr="00D75A7F">
              <w:rPr>
                <w:rFonts w:ascii="Times New Roman" w:eastAsia="Times New Roman" w:hAnsi="Times New Roman"/>
                <w:b/>
                <w:bCs/>
                <w:color w:val="000000"/>
                <w:sz w:val="20"/>
                <w:szCs w:val="20"/>
                <w:lang w:eastAsia="ru-RU"/>
              </w:rPr>
              <w:t xml:space="preserve"> включая НДС 18% – 144 500 (Сто сорок четыре тысячи</w:t>
            </w:r>
            <w:r w:rsidR="00094F60">
              <w:rPr>
                <w:rFonts w:ascii="Times New Roman" w:eastAsia="Times New Roman" w:hAnsi="Times New Roman"/>
                <w:b/>
                <w:bCs/>
                <w:color w:val="000000"/>
                <w:sz w:val="20"/>
                <w:szCs w:val="20"/>
                <w:lang w:eastAsia="ru-RU"/>
              </w:rPr>
              <w:t xml:space="preserve"> </w:t>
            </w:r>
            <w:r w:rsidRPr="00D75A7F">
              <w:rPr>
                <w:rFonts w:ascii="Times New Roman" w:eastAsia="Times New Roman" w:hAnsi="Times New Roman"/>
                <w:b/>
                <w:bCs/>
                <w:color w:val="000000"/>
                <w:sz w:val="20"/>
                <w:szCs w:val="20"/>
                <w:lang w:eastAsia="ru-RU"/>
              </w:rPr>
              <w:t>пятьсот) рублей 00 копеек</w:t>
            </w:r>
            <w:r w:rsidR="00B46AD9" w:rsidRPr="00B46AD9">
              <w:rPr>
                <w:rFonts w:ascii="Times New Roman" w:eastAsia="Times New Roman" w:hAnsi="Times New Roman"/>
                <w:b/>
                <w:bCs/>
                <w:color w:val="000000"/>
                <w:sz w:val="20"/>
                <w:szCs w:val="20"/>
                <w:lang w:eastAsia="ru-RU"/>
              </w:rPr>
              <w:t>.</w:t>
            </w:r>
          </w:p>
        </w:tc>
      </w:tr>
      <w:tr w:rsidR="00B46AD9" w:rsidRPr="00B46AD9" w:rsidTr="00074CD5">
        <w:trPr>
          <w:trHeight w:val="1391"/>
        </w:trPr>
        <w:tc>
          <w:tcPr>
            <w:tcW w:w="9660" w:type="dxa"/>
            <w:gridSpan w:val="14"/>
            <w:tcBorders>
              <w:top w:val="nil"/>
              <w:left w:val="nil"/>
              <w:bottom w:val="nil"/>
              <w:right w:val="nil"/>
            </w:tcBorders>
            <w:shd w:val="clear" w:color="000000" w:fill="FFFFFF"/>
            <w:hideMark/>
          </w:tcPr>
          <w:p w:rsidR="00B46AD9" w:rsidRPr="00B46AD9" w:rsidRDefault="009D27A1" w:rsidP="00094F60">
            <w:pPr>
              <w:spacing w:after="0" w:line="240" w:lineRule="auto"/>
              <w:jc w:val="both"/>
              <w:rPr>
                <w:rFonts w:ascii="Times New Roman" w:eastAsia="Times New Roman" w:hAnsi="Times New Roman"/>
                <w:b/>
                <w:bCs/>
                <w:sz w:val="20"/>
                <w:szCs w:val="20"/>
                <w:lang w:eastAsia="ru-RU"/>
              </w:rPr>
            </w:pPr>
            <w:r w:rsidRPr="009D27A1">
              <w:rPr>
                <w:rFonts w:ascii="Times New Roman" w:eastAsia="Times New Roman" w:hAnsi="Times New Roman"/>
                <w:b/>
                <w:bCs/>
                <w:sz w:val="20"/>
                <w:szCs w:val="20"/>
                <w:lang w:eastAsia="ru-RU"/>
              </w:rPr>
              <w:t>Начальная (максимальная) цена договора включает в себя: 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p>
        </w:tc>
      </w:tr>
    </w:tbl>
    <w:p w:rsidR="00930627" w:rsidRDefault="00930627" w:rsidP="00C1608A">
      <w:pPr>
        <w:suppressAutoHyphens/>
        <w:spacing w:after="0" w:line="240" w:lineRule="auto"/>
        <w:ind w:right="-2"/>
        <w:rPr>
          <w:rFonts w:ascii="Times New Roman" w:eastAsia="Times New Roman" w:hAnsi="Times New Roman"/>
          <w:sz w:val="24"/>
          <w:szCs w:val="24"/>
          <w:lang w:eastAsia="ar-SA"/>
        </w:rPr>
      </w:pPr>
    </w:p>
    <w:sectPr w:rsidR="00930627" w:rsidSect="00493349">
      <w:pgSz w:w="11906" w:h="16838" w:code="9"/>
      <w:pgMar w:top="1134" w:right="70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02" w:rsidRDefault="00B50102" w:rsidP="00BE4551">
      <w:pPr>
        <w:spacing w:after="0" w:line="240" w:lineRule="auto"/>
      </w:pPr>
      <w:r>
        <w:separator/>
      </w:r>
    </w:p>
  </w:endnote>
  <w:endnote w:type="continuationSeparator" w:id="0">
    <w:p w:rsidR="00B50102" w:rsidRDefault="00B50102" w:rsidP="00BE4551">
      <w:pPr>
        <w:spacing w:after="0" w:line="240" w:lineRule="auto"/>
      </w:pPr>
      <w:r>
        <w:continuationSeparator/>
      </w:r>
    </w:p>
  </w:endnote>
  <w:endnote w:type="continuationNotice" w:id="1">
    <w:p w:rsidR="00B50102" w:rsidRDefault="00B50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GFriquer">
    <w:altName w:val="Times New Roman"/>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506767"/>
      <w:docPartObj>
        <w:docPartGallery w:val="Page Numbers (Bottom of Page)"/>
        <w:docPartUnique/>
      </w:docPartObj>
    </w:sdtPr>
    <w:sdtEndPr>
      <w:rPr>
        <w:rFonts w:ascii="Times New Roman" w:hAnsi="Times New Roman"/>
        <w:sz w:val="24"/>
        <w:szCs w:val="24"/>
      </w:rPr>
    </w:sdtEndPr>
    <w:sdtContent>
      <w:p w:rsidR="00B50102" w:rsidRPr="00801331" w:rsidRDefault="00B50102">
        <w:pPr>
          <w:pStyle w:val="aff5"/>
          <w:jc w:val="right"/>
          <w:rPr>
            <w:rFonts w:ascii="Times New Roman" w:hAnsi="Times New Roman"/>
            <w:sz w:val="24"/>
            <w:szCs w:val="24"/>
          </w:rPr>
        </w:pPr>
        <w:r w:rsidRPr="00801331">
          <w:rPr>
            <w:rFonts w:ascii="Times New Roman" w:hAnsi="Times New Roman"/>
            <w:sz w:val="24"/>
            <w:szCs w:val="24"/>
          </w:rPr>
          <w:fldChar w:fldCharType="begin"/>
        </w:r>
        <w:r w:rsidRPr="00801331">
          <w:rPr>
            <w:rFonts w:ascii="Times New Roman" w:hAnsi="Times New Roman"/>
            <w:sz w:val="24"/>
            <w:szCs w:val="24"/>
          </w:rPr>
          <w:instrText>PAGE   \* MERGEFORMAT</w:instrText>
        </w:r>
        <w:r w:rsidRPr="00801331">
          <w:rPr>
            <w:rFonts w:ascii="Times New Roman" w:hAnsi="Times New Roman"/>
            <w:sz w:val="24"/>
            <w:szCs w:val="24"/>
          </w:rPr>
          <w:fldChar w:fldCharType="separate"/>
        </w:r>
        <w:r w:rsidR="007C3FF3">
          <w:rPr>
            <w:rFonts w:ascii="Times New Roman" w:hAnsi="Times New Roman"/>
            <w:noProof/>
            <w:sz w:val="24"/>
            <w:szCs w:val="24"/>
          </w:rPr>
          <w:t>38</w:t>
        </w:r>
        <w:r w:rsidRPr="00801331">
          <w:rPr>
            <w:rFonts w:ascii="Times New Roman" w:hAnsi="Times New Roman"/>
            <w:sz w:val="24"/>
            <w:szCs w:val="24"/>
          </w:rPr>
          <w:fldChar w:fldCharType="end"/>
        </w:r>
      </w:p>
    </w:sdtContent>
  </w:sdt>
  <w:p w:rsidR="00B50102" w:rsidRPr="00FE7761" w:rsidRDefault="00B50102">
    <w:pPr>
      <w:pStyle w:val="aff5"/>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Pr="006A7614" w:rsidRDefault="00B50102" w:rsidP="00744924">
    <w:pPr>
      <w:pStyle w:val="aff5"/>
      <w:jc w:val="right"/>
      <w:rPr>
        <w:rFonts w:ascii="Times New Roman" w:hAnsi="Times New Roman"/>
        <w:sz w:val="24"/>
        <w:szCs w:val="24"/>
      </w:rPr>
    </w:pPr>
    <w:r w:rsidRPr="006A7614">
      <w:rPr>
        <w:rFonts w:ascii="Times New Roman" w:hAnsi="Times New Roman"/>
        <w:bCs/>
        <w:sz w:val="24"/>
        <w:szCs w:val="24"/>
      </w:rPr>
      <w:fldChar w:fldCharType="begin"/>
    </w:r>
    <w:r w:rsidRPr="006A7614">
      <w:rPr>
        <w:rFonts w:ascii="Times New Roman" w:hAnsi="Times New Roman"/>
        <w:bCs/>
        <w:sz w:val="24"/>
        <w:szCs w:val="24"/>
      </w:rPr>
      <w:instrText>PAGE</w:instrText>
    </w:r>
    <w:r w:rsidRPr="006A7614">
      <w:rPr>
        <w:rFonts w:ascii="Times New Roman" w:hAnsi="Times New Roman"/>
        <w:bCs/>
        <w:sz w:val="24"/>
        <w:szCs w:val="24"/>
      </w:rPr>
      <w:fldChar w:fldCharType="separate"/>
    </w:r>
    <w:r w:rsidR="007C3FF3">
      <w:rPr>
        <w:rFonts w:ascii="Times New Roman" w:hAnsi="Times New Roman"/>
        <w:bCs/>
        <w:noProof/>
        <w:sz w:val="24"/>
        <w:szCs w:val="24"/>
      </w:rPr>
      <w:t>67</w:t>
    </w:r>
    <w:r w:rsidRPr="006A7614">
      <w:rPr>
        <w:rFonts w:ascii="Times New Roman" w:hAnsi="Times New Roman"/>
        <w:bCs/>
        <w:sz w:val="24"/>
        <w:szCs w:val="24"/>
      </w:rPr>
      <w:fldChar w:fldCharType="end"/>
    </w:r>
  </w:p>
  <w:p w:rsidR="00B50102" w:rsidRDefault="00B501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Pr="006A7614" w:rsidRDefault="00B50102" w:rsidP="00744924">
    <w:pPr>
      <w:pStyle w:val="aff5"/>
      <w:jc w:val="right"/>
      <w:rPr>
        <w:rFonts w:ascii="Times New Roman" w:hAnsi="Times New Roman"/>
        <w:sz w:val="24"/>
        <w:szCs w:val="24"/>
      </w:rPr>
    </w:pPr>
    <w:r w:rsidRPr="006A7614">
      <w:rPr>
        <w:rFonts w:ascii="Times New Roman" w:hAnsi="Times New Roman"/>
        <w:bCs/>
        <w:sz w:val="24"/>
        <w:szCs w:val="24"/>
      </w:rPr>
      <w:fldChar w:fldCharType="begin"/>
    </w:r>
    <w:r w:rsidRPr="006A7614">
      <w:rPr>
        <w:rFonts w:ascii="Times New Roman" w:hAnsi="Times New Roman"/>
        <w:bCs/>
        <w:sz w:val="24"/>
        <w:szCs w:val="24"/>
      </w:rPr>
      <w:instrText>PAGE</w:instrText>
    </w:r>
    <w:r w:rsidRPr="006A7614">
      <w:rPr>
        <w:rFonts w:ascii="Times New Roman" w:hAnsi="Times New Roman"/>
        <w:bCs/>
        <w:sz w:val="24"/>
        <w:szCs w:val="24"/>
      </w:rPr>
      <w:fldChar w:fldCharType="separate"/>
    </w:r>
    <w:r w:rsidR="007C3FF3">
      <w:rPr>
        <w:rFonts w:ascii="Times New Roman" w:hAnsi="Times New Roman"/>
        <w:bCs/>
        <w:noProof/>
        <w:sz w:val="24"/>
        <w:szCs w:val="24"/>
      </w:rPr>
      <w:t>71</w:t>
    </w:r>
    <w:r w:rsidRPr="006A7614">
      <w:rPr>
        <w:rFonts w:ascii="Times New Roman" w:hAnsi="Times New Roman"/>
        <w:bCs/>
        <w:sz w:val="24"/>
        <w:szCs w:val="24"/>
      </w:rPr>
      <w:fldChar w:fldCharType="end"/>
    </w:r>
  </w:p>
  <w:p w:rsidR="00B50102" w:rsidRDefault="00B5010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Pr="00C9701C" w:rsidRDefault="00B50102" w:rsidP="00C9701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02" w:rsidRDefault="00B50102" w:rsidP="00BE4551">
      <w:pPr>
        <w:spacing w:after="0" w:line="240" w:lineRule="auto"/>
      </w:pPr>
      <w:r>
        <w:separator/>
      </w:r>
    </w:p>
  </w:footnote>
  <w:footnote w:type="continuationSeparator" w:id="0">
    <w:p w:rsidR="00B50102" w:rsidRDefault="00B50102" w:rsidP="00BE4551">
      <w:pPr>
        <w:spacing w:after="0" w:line="240" w:lineRule="auto"/>
      </w:pPr>
      <w:r>
        <w:continuationSeparator/>
      </w:r>
    </w:p>
  </w:footnote>
  <w:footnote w:type="continuationNotice" w:id="1">
    <w:p w:rsidR="00B50102" w:rsidRDefault="00B50102">
      <w:pPr>
        <w:spacing w:after="0" w:line="240" w:lineRule="auto"/>
      </w:pPr>
    </w:p>
  </w:footnote>
  <w:footnote w:id="2">
    <w:p w:rsidR="00B50102" w:rsidRPr="005C4269" w:rsidRDefault="00B50102"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02" w:rsidRDefault="00B50102">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2809BF"/>
    <w:multiLevelType w:val="hybridMultilevel"/>
    <w:tmpl w:val="BD723BEE"/>
    <w:lvl w:ilvl="0" w:tplc="419E9D7A">
      <w:numFmt w:val="bullet"/>
      <w:lvlText w:val="•"/>
      <w:lvlJc w:val="left"/>
      <w:pPr>
        <w:ind w:left="1131" w:hanging="705"/>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0">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9B215F5"/>
    <w:multiLevelType w:val="multilevel"/>
    <w:tmpl w:val="DA020678"/>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E56E29"/>
    <w:multiLevelType w:val="hybridMultilevel"/>
    <w:tmpl w:val="C1EAE52A"/>
    <w:lvl w:ilvl="0" w:tplc="FA4E4F4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2C0505"/>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5FD41AFD"/>
    <w:multiLevelType w:val="multilevel"/>
    <w:tmpl w:val="CA4653B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19E2441"/>
    <w:multiLevelType w:val="hybridMultilevel"/>
    <w:tmpl w:val="2B5254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5"/>
  </w:num>
  <w:num w:numId="4">
    <w:abstractNumId w:val="36"/>
  </w:num>
  <w:num w:numId="5">
    <w:abstractNumId w:val="24"/>
  </w:num>
  <w:num w:numId="6">
    <w:abstractNumId w:val="32"/>
  </w:num>
  <w:num w:numId="7">
    <w:abstractNumId w:val="40"/>
  </w:num>
  <w:num w:numId="8">
    <w:abstractNumId w:val="9"/>
  </w:num>
  <w:num w:numId="9">
    <w:abstractNumId w:val="25"/>
  </w:num>
  <w:num w:numId="10">
    <w:abstractNumId w:val="6"/>
  </w:num>
  <w:num w:numId="11">
    <w:abstractNumId w:val="26"/>
  </w:num>
  <w:num w:numId="12">
    <w:abstractNumId w:val="14"/>
  </w:num>
  <w:num w:numId="13">
    <w:abstractNumId w:val="12"/>
  </w:num>
  <w:num w:numId="14">
    <w:abstractNumId w:val="31"/>
  </w:num>
  <w:num w:numId="15">
    <w:abstractNumId w:val="0"/>
  </w:num>
  <w:num w:numId="16">
    <w:abstractNumId w:val="33"/>
  </w:num>
  <w:num w:numId="17">
    <w:abstractNumId w:val="1"/>
  </w:num>
  <w:num w:numId="18">
    <w:abstractNumId w:val="2"/>
  </w:num>
  <w:num w:numId="19">
    <w:abstractNumId w:val="3"/>
  </w:num>
  <w:num w:numId="20">
    <w:abstractNumId w:val="4"/>
  </w:num>
  <w:num w:numId="21">
    <w:abstractNumId w:val="5"/>
  </w:num>
  <w:num w:numId="22">
    <w:abstractNumId w:val="19"/>
  </w:num>
  <w:num w:numId="23">
    <w:abstractNumId w:val="30"/>
  </w:num>
  <w:num w:numId="24">
    <w:abstractNumId w:val="18"/>
  </w:num>
  <w:num w:numId="25">
    <w:abstractNumId w:val="16"/>
  </w:num>
  <w:num w:numId="26">
    <w:abstractNumId w:val="22"/>
  </w:num>
  <w:num w:numId="27">
    <w:abstractNumId w:val="23"/>
  </w:num>
  <w:num w:numId="28">
    <w:abstractNumId w:val="39"/>
  </w:num>
  <w:num w:numId="29">
    <w:abstractNumId w:val="28"/>
  </w:num>
  <w:num w:numId="30">
    <w:abstractNumId w:val="34"/>
  </w:num>
  <w:num w:numId="31">
    <w:abstractNumId w:val="7"/>
  </w:num>
  <w:num w:numId="32">
    <w:abstractNumId w:val="20"/>
  </w:num>
  <w:num w:numId="33">
    <w:abstractNumId w:val="17"/>
  </w:num>
  <w:num w:numId="34">
    <w:abstractNumId w:val="27"/>
  </w:num>
  <w:num w:numId="35">
    <w:abstractNumId w:val="10"/>
  </w:num>
  <w:num w:numId="36">
    <w:abstractNumId w:val="21"/>
  </w:num>
  <w:num w:numId="37">
    <w:abstractNumId w:val="13"/>
  </w:num>
  <w:num w:numId="38">
    <w:abstractNumId w:val="11"/>
  </w:num>
  <w:num w:numId="39">
    <w:abstractNumId w:val="37"/>
  </w:num>
  <w:num w:numId="40">
    <w:abstractNumId w:val="8"/>
  </w:num>
  <w:num w:numId="41">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7B7"/>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2F2"/>
    <w:rsid w:val="00072A29"/>
    <w:rsid w:val="00072A5E"/>
    <w:rsid w:val="00072E9A"/>
    <w:rsid w:val="0007321F"/>
    <w:rsid w:val="0007345C"/>
    <w:rsid w:val="0007363E"/>
    <w:rsid w:val="000736F9"/>
    <w:rsid w:val="00073753"/>
    <w:rsid w:val="000737C8"/>
    <w:rsid w:val="0007405C"/>
    <w:rsid w:val="00074A0B"/>
    <w:rsid w:val="00074CD5"/>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4F6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5EB"/>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49"/>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93E"/>
    <w:rsid w:val="000B6D1A"/>
    <w:rsid w:val="000B73FE"/>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A2E"/>
    <w:rsid w:val="00100BDB"/>
    <w:rsid w:val="00100E0C"/>
    <w:rsid w:val="001016A3"/>
    <w:rsid w:val="00101CC3"/>
    <w:rsid w:val="00101E2D"/>
    <w:rsid w:val="00101EC7"/>
    <w:rsid w:val="0010210C"/>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369"/>
    <w:rsid w:val="001155CE"/>
    <w:rsid w:val="00115F2D"/>
    <w:rsid w:val="001167F4"/>
    <w:rsid w:val="00116FE3"/>
    <w:rsid w:val="00117580"/>
    <w:rsid w:val="00117660"/>
    <w:rsid w:val="00117813"/>
    <w:rsid w:val="0011794C"/>
    <w:rsid w:val="001200AA"/>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AB6"/>
    <w:rsid w:val="00133AE6"/>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D7D"/>
    <w:rsid w:val="00142C52"/>
    <w:rsid w:val="00142D5F"/>
    <w:rsid w:val="0014302D"/>
    <w:rsid w:val="00143088"/>
    <w:rsid w:val="001438EE"/>
    <w:rsid w:val="0014397E"/>
    <w:rsid w:val="00143DD5"/>
    <w:rsid w:val="00144293"/>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ADD"/>
    <w:rsid w:val="00156EDF"/>
    <w:rsid w:val="0015729E"/>
    <w:rsid w:val="0015742F"/>
    <w:rsid w:val="00157F9E"/>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6D7A"/>
    <w:rsid w:val="00167248"/>
    <w:rsid w:val="00167B44"/>
    <w:rsid w:val="00167F94"/>
    <w:rsid w:val="00170043"/>
    <w:rsid w:val="0017034A"/>
    <w:rsid w:val="0017069B"/>
    <w:rsid w:val="0017077D"/>
    <w:rsid w:val="00170A2C"/>
    <w:rsid w:val="00170E4F"/>
    <w:rsid w:val="00171130"/>
    <w:rsid w:val="00171779"/>
    <w:rsid w:val="00171996"/>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7C6"/>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74E"/>
    <w:rsid w:val="001A68D7"/>
    <w:rsid w:val="001A6B80"/>
    <w:rsid w:val="001A6E1E"/>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383"/>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0F"/>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F5C"/>
    <w:rsid w:val="001F2F97"/>
    <w:rsid w:val="001F3181"/>
    <w:rsid w:val="001F439E"/>
    <w:rsid w:val="001F5171"/>
    <w:rsid w:val="001F5480"/>
    <w:rsid w:val="001F551E"/>
    <w:rsid w:val="001F5583"/>
    <w:rsid w:val="001F5ABD"/>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790"/>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BF2"/>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3DC1"/>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A21"/>
    <w:rsid w:val="00292D71"/>
    <w:rsid w:val="00292EDC"/>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6FA1"/>
    <w:rsid w:val="00297017"/>
    <w:rsid w:val="002973D2"/>
    <w:rsid w:val="00297892"/>
    <w:rsid w:val="00297C74"/>
    <w:rsid w:val="002A0825"/>
    <w:rsid w:val="002A0E5E"/>
    <w:rsid w:val="002A1811"/>
    <w:rsid w:val="002A1A29"/>
    <w:rsid w:val="002A1B30"/>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5FA9"/>
    <w:rsid w:val="002B6031"/>
    <w:rsid w:val="002B60A5"/>
    <w:rsid w:val="002B6EED"/>
    <w:rsid w:val="002B7310"/>
    <w:rsid w:val="002B778D"/>
    <w:rsid w:val="002C0861"/>
    <w:rsid w:val="002C086D"/>
    <w:rsid w:val="002C0A3B"/>
    <w:rsid w:val="002C0B25"/>
    <w:rsid w:val="002C110C"/>
    <w:rsid w:val="002C166E"/>
    <w:rsid w:val="002C178C"/>
    <w:rsid w:val="002C1C28"/>
    <w:rsid w:val="002C1E2F"/>
    <w:rsid w:val="002C220F"/>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B30"/>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04"/>
    <w:rsid w:val="003178FB"/>
    <w:rsid w:val="00317FC7"/>
    <w:rsid w:val="00320152"/>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38D1"/>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216"/>
    <w:rsid w:val="00351AAA"/>
    <w:rsid w:val="00351AC5"/>
    <w:rsid w:val="00351B28"/>
    <w:rsid w:val="003520AC"/>
    <w:rsid w:val="003526A4"/>
    <w:rsid w:val="00352E11"/>
    <w:rsid w:val="00352ECB"/>
    <w:rsid w:val="003531F8"/>
    <w:rsid w:val="00353237"/>
    <w:rsid w:val="00353C91"/>
    <w:rsid w:val="00353DE6"/>
    <w:rsid w:val="0035425E"/>
    <w:rsid w:val="00354924"/>
    <w:rsid w:val="00354C12"/>
    <w:rsid w:val="00354C6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B09"/>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0F"/>
    <w:rsid w:val="003A33C7"/>
    <w:rsid w:val="003A3C38"/>
    <w:rsid w:val="003A3F7A"/>
    <w:rsid w:val="003A412A"/>
    <w:rsid w:val="003A4FC1"/>
    <w:rsid w:val="003A513E"/>
    <w:rsid w:val="003A547E"/>
    <w:rsid w:val="003A56B8"/>
    <w:rsid w:val="003A5826"/>
    <w:rsid w:val="003A5BEC"/>
    <w:rsid w:val="003A5CA3"/>
    <w:rsid w:val="003A5CB2"/>
    <w:rsid w:val="003A5DAE"/>
    <w:rsid w:val="003A6312"/>
    <w:rsid w:val="003A63D4"/>
    <w:rsid w:val="003A6609"/>
    <w:rsid w:val="003A6D93"/>
    <w:rsid w:val="003A7394"/>
    <w:rsid w:val="003A752D"/>
    <w:rsid w:val="003A7E9C"/>
    <w:rsid w:val="003B05DC"/>
    <w:rsid w:val="003B06F7"/>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509"/>
    <w:rsid w:val="003D4D36"/>
    <w:rsid w:val="003D57B1"/>
    <w:rsid w:val="003D583B"/>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E1A"/>
    <w:rsid w:val="003F120F"/>
    <w:rsid w:val="003F14D0"/>
    <w:rsid w:val="003F1B26"/>
    <w:rsid w:val="003F2736"/>
    <w:rsid w:val="003F2FF6"/>
    <w:rsid w:val="003F3112"/>
    <w:rsid w:val="003F3322"/>
    <w:rsid w:val="003F34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C15"/>
    <w:rsid w:val="0042363F"/>
    <w:rsid w:val="00423AAD"/>
    <w:rsid w:val="004247DD"/>
    <w:rsid w:val="00424B84"/>
    <w:rsid w:val="00424CF4"/>
    <w:rsid w:val="004251D0"/>
    <w:rsid w:val="004256A7"/>
    <w:rsid w:val="00426351"/>
    <w:rsid w:val="004265E4"/>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57B6A"/>
    <w:rsid w:val="004601DD"/>
    <w:rsid w:val="00461152"/>
    <w:rsid w:val="0046115D"/>
    <w:rsid w:val="004614A0"/>
    <w:rsid w:val="00461604"/>
    <w:rsid w:val="0046188A"/>
    <w:rsid w:val="0046252C"/>
    <w:rsid w:val="0046294A"/>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534"/>
    <w:rsid w:val="00473A78"/>
    <w:rsid w:val="00473B0F"/>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3A6"/>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733"/>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9D"/>
    <w:rsid w:val="004B7AAD"/>
    <w:rsid w:val="004B7DB1"/>
    <w:rsid w:val="004C00F7"/>
    <w:rsid w:val="004C03B3"/>
    <w:rsid w:val="004C0681"/>
    <w:rsid w:val="004C0AF8"/>
    <w:rsid w:val="004C0CBA"/>
    <w:rsid w:val="004C0E33"/>
    <w:rsid w:val="004C1665"/>
    <w:rsid w:val="004C19C3"/>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6E01"/>
    <w:rsid w:val="004C709A"/>
    <w:rsid w:val="004C7211"/>
    <w:rsid w:val="004C76B7"/>
    <w:rsid w:val="004D00DC"/>
    <w:rsid w:val="004D03A2"/>
    <w:rsid w:val="004D0678"/>
    <w:rsid w:val="004D074B"/>
    <w:rsid w:val="004D1533"/>
    <w:rsid w:val="004D1720"/>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DE6"/>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BA7"/>
    <w:rsid w:val="00513DC4"/>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0AF"/>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F4D"/>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5F5"/>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865"/>
    <w:rsid w:val="00587370"/>
    <w:rsid w:val="005873B8"/>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10"/>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82B"/>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C57"/>
    <w:rsid w:val="005E3D1B"/>
    <w:rsid w:val="005E3ECC"/>
    <w:rsid w:val="005E40B6"/>
    <w:rsid w:val="005E4172"/>
    <w:rsid w:val="005E451C"/>
    <w:rsid w:val="005E538F"/>
    <w:rsid w:val="005E539E"/>
    <w:rsid w:val="005E639C"/>
    <w:rsid w:val="005E70A9"/>
    <w:rsid w:val="005E7478"/>
    <w:rsid w:val="005E7E3B"/>
    <w:rsid w:val="005E7FA7"/>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718"/>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11B"/>
    <w:rsid w:val="00613F30"/>
    <w:rsid w:val="0061410C"/>
    <w:rsid w:val="006142AA"/>
    <w:rsid w:val="006146BD"/>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66F"/>
    <w:rsid w:val="00655803"/>
    <w:rsid w:val="00656A64"/>
    <w:rsid w:val="00656C87"/>
    <w:rsid w:val="00656F1B"/>
    <w:rsid w:val="0065738C"/>
    <w:rsid w:val="0065761C"/>
    <w:rsid w:val="006601E1"/>
    <w:rsid w:val="006603A4"/>
    <w:rsid w:val="006603C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2FA"/>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D4B"/>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C35"/>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69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A7614"/>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6FE5"/>
    <w:rsid w:val="006F72A3"/>
    <w:rsid w:val="006F7BC3"/>
    <w:rsid w:val="006F7C15"/>
    <w:rsid w:val="00700697"/>
    <w:rsid w:val="00700734"/>
    <w:rsid w:val="00700A5C"/>
    <w:rsid w:val="007013A9"/>
    <w:rsid w:val="007017C5"/>
    <w:rsid w:val="00701CA6"/>
    <w:rsid w:val="00702AF7"/>
    <w:rsid w:val="007030A0"/>
    <w:rsid w:val="007030C2"/>
    <w:rsid w:val="007031EF"/>
    <w:rsid w:val="007031FD"/>
    <w:rsid w:val="00703AE0"/>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00"/>
    <w:rsid w:val="00711264"/>
    <w:rsid w:val="00711DC3"/>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62D"/>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3DB"/>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66C"/>
    <w:rsid w:val="00794D16"/>
    <w:rsid w:val="0079517C"/>
    <w:rsid w:val="00795876"/>
    <w:rsid w:val="00795D62"/>
    <w:rsid w:val="00795D78"/>
    <w:rsid w:val="00795F0F"/>
    <w:rsid w:val="00796B1E"/>
    <w:rsid w:val="00796E63"/>
    <w:rsid w:val="0079763D"/>
    <w:rsid w:val="0079782B"/>
    <w:rsid w:val="00797841"/>
    <w:rsid w:val="00797D75"/>
    <w:rsid w:val="007A035D"/>
    <w:rsid w:val="007A0453"/>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3FF3"/>
    <w:rsid w:val="007C4110"/>
    <w:rsid w:val="007C4798"/>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298A"/>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190"/>
    <w:rsid w:val="007E481B"/>
    <w:rsid w:val="007E4936"/>
    <w:rsid w:val="007E49B5"/>
    <w:rsid w:val="007E4BA8"/>
    <w:rsid w:val="007E4E3E"/>
    <w:rsid w:val="007E4F15"/>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331"/>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EC"/>
    <w:rsid w:val="008057D0"/>
    <w:rsid w:val="00805D44"/>
    <w:rsid w:val="0080614E"/>
    <w:rsid w:val="0080625E"/>
    <w:rsid w:val="00806555"/>
    <w:rsid w:val="00806FBA"/>
    <w:rsid w:val="008079B6"/>
    <w:rsid w:val="00807BD8"/>
    <w:rsid w:val="00810452"/>
    <w:rsid w:val="008107E6"/>
    <w:rsid w:val="008108D1"/>
    <w:rsid w:val="00810C56"/>
    <w:rsid w:val="00810FB0"/>
    <w:rsid w:val="00811964"/>
    <w:rsid w:val="00812328"/>
    <w:rsid w:val="008126C2"/>
    <w:rsid w:val="00812B39"/>
    <w:rsid w:val="00812B9E"/>
    <w:rsid w:val="00812DB2"/>
    <w:rsid w:val="00812E1F"/>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2A4"/>
    <w:rsid w:val="008375D3"/>
    <w:rsid w:val="00837911"/>
    <w:rsid w:val="00837A14"/>
    <w:rsid w:val="00837D3E"/>
    <w:rsid w:val="00837F2A"/>
    <w:rsid w:val="0084057E"/>
    <w:rsid w:val="00840619"/>
    <w:rsid w:val="008406C7"/>
    <w:rsid w:val="008407DD"/>
    <w:rsid w:val="00840DFF"/>
    <w:rsid w:val="00840EE7"/>
    <w:rsid w:val="0084178A"/>
    <w:rsid w:val="00841A87"/>
    <w:rsid w:val="008424CA"/>
    <w:rsid w:val="008425BC"/>
    <w:rsid w:val="00842820"/>
    <w:rsid w:val="00842A13"/>
    <w:rsid w:val="00843175"/>
    <w:rsid w:val="00843603"/>
    <w:rsid w:val="00843754"/>
    <w:rsid w:val="00843B79"/>
    <w:rsid w:val="00843D73"/>
    <w:rsid w:val="008442CA"/>
    <w:rsid w:val="008454DB"/>
    <w:rsid w:val="00845644"/>
    <w:rsid w:val="0084591C"/>
    <w:rsid w:val="00845C2E"/>
    <w:rsid w:val="008461C7"/>
    <w:rsid w:val="008464ED"/>
    <w:rsid w:val="0084661C"/>
    <w:rsid w:val="00846667"/>
    <w:rsid w:val="00846C4D"/>
    <w:rsid w:val="0084726B"/>
    <w:rsid w:val="0084761E"/>
    <w:rsid w:val="00847974"/>
    <w:rsid w:val="00847C37"/>
    <w:rsid w:val="0085001F"/>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550"/>
    <w:rsid w:val="00873940"/>
    <w:rsid w:val="00873F8A"/>
    <w:rsid w:val="00874357"/>
    <w:rsid w:val="008747F4"/>
    <w:rsid w:val="00874A3F"/>
    <w:rsid w:val="00874BCC"/>
    <w:rsid w:val="0087594B"/>
    <w:rsid w:val="00875D33"/>
    <w:rsid w:val="00875DBE"/>
    <w:rsid w:val="00875EFC"/>
    <w:rsid w:val="00876072"/>
    <w:rsid w:val="008762BB"/>
    <w:rsid w:val="00876AA2"/>
    <w:rsid w:val="008773DC"/>
    <w:rsid w:val="00877449"/>
    <w:rsid w:val="008779E6"/>
    <w:rsid w:val="00880119"/>
    <w:rsid w:val="00880FAE"/>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3BF"/>
    <w:rsid w:val="0089178D"/>
    <w:rsid w:val="00891D59"/>
    <w:rsid w:val="008921BF"/>
    <w:rsid w:val="00892E61"/>
    <w:rsid w:val="00892FD2"/>
    <w:rsid w:val="0089329B"/>
    <w:rsid w:val="008934B2"/>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BF0"/>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5EA4"/>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1E6D"/>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1EDE"/>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6F8"/>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8A9"/>
    <w:rsid w:val="009202F0"/>
    <w:rsid w:val="0092074F"/>
    <w:rsid w:val="00920911"/>
    <w:rsid w:val="00920BDF"/>
    <w:rsid w:val="00920DA1"/>
    <w:rsid w:val="009210E5"/>
    <w:rsid w:val="0092166D"/>
    <w:rsid w:val="009217AA"/>
    <w:rsid w:val="00922262"/>
    <w:rsid w:val="00922F41"/>
    <w:rsid w:val="009233A6"/>
    <w:rsid w:val="00923B6F"/>
    <w:rsid w:val="00923EB4"/>
    <w:rsid w:val="0092456D"/>
    <w:rsid w:val="00924798"/>
    <w:rsid w:val="00924FDA"/>
    <w:rsid w:val="0092512D"/>
    <w:rsid w:val="00925B73"/>
    <w:rsid w:val="00925BCF"/>
    <w:rsid w:val="0092635F"/>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706"/>
    <w:rsid w:val="00976C31"/>
    <w:rsid w:val="009774D6"/>
    <w:rsid w:val="0097792E"/>
    <w:rsid w:val="00977B07"/>
    <w:rsid w:val="00977C63"/>
    <w:rsid w:val="0098093F"/>
    <w:rsid w:val="00980F52"/>
    <w:rsid w:val="00980F84"/>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4AE"/>
    <w:rsid w:val="00996F1F"/>
    <w:rsid w:val="0099749B"/>
    <w:rsid w:val="009974A7"/>
    <w:rsid w:val="00997CC2"/>
    <w:rsid w:val="009A036A"/>
    <w:rsid w:val="009A1714"/>
    <w:rsid w:val="009A180B"/>
    <w:rsid w:val="009A212C"/>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6567"/>
    <w:rsid w:val="009A6973"/>
    <w:rsid w:val="009A702B"/>
    <w:rsid w:val="009A7151"/>
    <w:rsid w:val="009A78B5"/>
    <w:rsid w:val="009A799E"/>
    <w:rsid w:val="009A7C95"/>
    <w:rsid w:val="009A7FF3"/>
    <w:rsid w:val="009B0F82"/>
    <w:rsid w:val="009B1561"/>
    <w:rsid w:val="009B1638"/>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697"/>
    <w:rsid w:val="009B4237"/>
    <w:rsid w:val="009B4431"/>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3EB"/>
    <w:rsid w:val="009C0CDF"/>
    <w:rsid w:val="009C1190"/>
    <w:rsid w:val="009C156C"/>
    <w:rsid w:val="009C1A4C"/>
    <w:rsid w:val="009C1DD8"/>
    <w:rsid w:val="009C1E03"/>
    <w:rsid w:val="009C2800"/>
    <w:rsid w:val="009C2856"/>
    <w:rsid w:val="009C29C4"/>
    <w:rsid w:val="009C29F4"/>
    <w:rsid w:val="009C2F2A"/>
    <w:rsid w:val="009C30A9"/>
    <w:rsid w:val="009C3761"/>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2A7D"/>
    <w:rsid w:val="009F30F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5B3"/>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16"/>
    <w:rsid w:val="00A61A20"/>
    <w:rsid w:val="00A62287"/>
    <w:rsid w:val="00A62401"/>
    <w:rsid w:val="00A62CEB"/>
    <w:rsid w:val="00A63066"/>
    <w:rsid w:val="00A630E3"/>
    <w:rsid w:val="00A63382"/>
    <w:rsid w:val="00A63A46"/>
    <w:rsid w:val="00A642BB"/>
    <w:rsid w:val="00A6453C"/>
    <w:rsid w:val="00A64626"/>
    <w:rsid w:val="00A64C63"/>
    <w:rsid w:val="00A64E80"/>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5F07"/>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608"/>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4D0B"/>
    <w:rsid w:val="00AA57AF"/>
    <w:rsid w:val="00AA5B9A"/>
    <w:rsid w:val="00AA5CB2"/>
    <w:rsid w:val="00AA5DCF"/>
    <w:rsid w:val="00AA5F0F"/>
    <w:rsid w:val="00AA6637"/>
    <w:rsid w:val="00AA6B26"/>
    <w:rsid w:val="00AA6C7F"/>
    <w:rsid w:val="00AA6C85"/>
    <w:rsid w:val="00AA6D7E"/>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E00"/>
    <w:rsid w:val="00AC01BE"/>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767"/>
    <w:rsid w:val="00AC7A3C"/>
    <w:rsid w:val="00AC7F8A"/>
    <w:rsid w:val="00AD00CE"/>
    <w:rsid w:val="00AD012E"/>
    <w:rsid w:val="00AD08D9"/>
    <w:rsid w:val="00AD1883"/>
    <w:rsid w:val="00AD1A9F"/>
    <w:rsid w:val="00AD201F"/>
    <w:rsid w:val="00AD237D"/>
    <w:rsid w:val="00AD2A45"/>
    <w:rsid w:val="00AD347A"/>
    <w:rsid w:val="00AD34E7"/>
    <w:rsid w:val="00AD36AD"/>
    <w:rsid w:val="00AD3916"/>
    <w:rsid w:val="00AD4439"/>
    <w:rsid w:val="00AD4CDA"/>
    <w:rsid w:val="00AD4F1A"/>
    <w:rsid w:val="00AD5C34"/>
    <w:rsid w:val="00AD5C93"/>
    <w:rsid w:val="00AD5DDC"/>
    <w:rsid w:val="00AD5EA4"/>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507"/>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1AC"/>
    <w:rsid w:val="00B45577"/>
    <w:rsid w:val="00B45646"/>
    <w:rsid w:val="00B45927"/>
    <w:rsid w:val="00B46294"/>
    <w:rsid w:val="00B46644"/>
    <w:rsid w:val="00B4688B"/>
    <w:rsid w:val="00B46AD9"/>
    <w:rsid w:val="00B47788"/>
    <w:rsid w:val="00B477F0"/>
    <w:rsid w:val="00B4788F"/>
    <w:rsid w:val="00B47D80"/>
    <w:rsid w:val="00B50026"/>
    <w:rsid w:val="00B50102"/>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AA5"/>
    <w:rsid w:val="00BA0F4C"/>
    <w:rsid w:val="00BA141F"/>
    <w:rsid w:val="00BA1627"/>
    <w:rsid w:val="00BA186E"/>
    <w:rsid w:val="00BA1C6C"/>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2E"/>
    <w:rsid w:val="00BC7579"/>
    <w:rsid w:val="00BC773F"/>
    <w:rsid w:val="00BC7AB3"/>
    <w:rsid w:val="00BC7B90"/>
    <w:rsid w:val="00BD0391"/>
    <w:rsid w:val="00BD07AC"/>
    <w:rsid w:val="00BD0A9A"/>
    <w:rsid w:val="00BD0BFC"/>
    <w:rsid w:val="00BD0C10"/>
    <w:rsid w:val="00BD1222"/>
    <w:rsid w:val="00BD134E"/>
    <w:rsid w:val="00BD13B9"/>
    <w:rsid w:val="00BD1518"/>
    <w:rsid w:val="00BD17C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B2"/>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C80"/>
    <w:rsid w:val="00BF3102"/>
    <w:rsid w:val="00BF3961"/>
    <w:rsid w:val="00BF4D18"/>
    <w:rsid w:val="00BF4EB0"/>
    <w:rsid w:val="00BF50FE"/>
    <w:rsid w:val="00BF566E"/>
    <w:rsid w:val="00BF6780"/>
    <w:rsid w:val="00BF6848"/>
    <w:rsid w:val="00BF6FB5"/>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08A"/>
    <w:rsid w:val="00C16580"/>
    <w:rsid w:val="00C16F45"/>
    <w:rsid w:val="00C17138"/>
    <w:rsid w:val="00C1718D"/>
    <w:rsid w:val="00C17766"/>
    <w:rsid w:val="00C17ADF"/>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372"/>
    <w:rsid w:val="00C25E80"/>
    <w:rsid w:val="00C25EB2"/>
    <w:rsid w:val="00C2605B"/>
    <w:rsid w:val="00C2686B"/>
    <w:rsid w:val="00C26B84"/>
    <w:rsid w:val="00C26E2F"/>
    <w:rsid w:val="00C2709C"/>
    <w:rsid w:val="00C27569"/>
    <w:rsid w:val="00C27756"/>
    <w:rsid w:val="00C27D47"/>
    <w:rsid w:val="00C27F42"/>
    <w:rsid w:val="00C3064B"/>
    <w:rsid w:val="00C306E5"/>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587"/>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E6F"/>
    <w:rsid w:val="00C837D2"/>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01C"/>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4334"/>
    <w:rsid w:val="00CA548D"/>
    <w:rsid w:val="00CA63A4"/>
    <w:rsid w:val="00CA6A3C"/>
    <w:rsid w:val="00CA6DDE"/>
    <w:rsid w:val="00CA7022"/>
    <w:rsid w:val="00CA72D5"/>
    <w:rsid w:val="00CA747D"/>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6FD1"/>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5D70"/>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68B"/>
    <w:rsid w:val="00D54CA2"/>
    <w:rsid w:val="00D54EB9"/>
    <w:rsid w:val="00D5572D"/>
    <w:rsid w:val="00D559FD"/>
    <w:rsid w:val="00D56174"/>
    <w:rsid w:val="00D562C3"/>
    <w:rsid w:val="00D56551"/>
    <w:rsid w:val="00D56646"/>
    <w:rsid w:val="00D56814"/>
    <w:rsid w:val="00D570A1"/>
    <w:rsid w:val="00D571CB"/>
    <w:rsid w:val="00D572E6"/>
    <w:rsid w:val="00D57B0C"/>
    <w:rsid w:val="00D57BA7"/>
    <w:rsid w:val="00D57C05"/>
    <w:rsid w:val="00D6028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622"/>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7F"/>
    <w:rsid w:val="00D76BE1"/>
    <w:rsid w:val="00D77256"/>
    <w:rsid w:val="00D77DCB"/>
    <w:rsid w:val="00D803DC"/>
    <w:rsid w:val="00D8050B"/>
    <w:rsid w:val="00D80AB8"/>
    <w:rsid w:val="00D80E78"/>
    <w:rsid w:val="00D817B1"/>
    <w:rsid w:val="00D818F3"/>
    <w:rsid w:val="00D81B3C"/>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AB6"/>
    <w:rsid w:val="00D9022C"/>
    <w:rsid w:val="00D909CE"/>
    <w:rsid w:val="00D9143D"/>
    <w:rsid w:val="00D915A7"/>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0F8"/>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6CE"/>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1C9"/>
    <w:rsid w:val="00E459D2"/>
    <w:rsid w:val="00E45A0A"/>
    <w:rsid w:val="00E45B21"/>
    <w:rsid w:val="00E45DA8"/>
    <w:rsid w:val="00E46826"/>
    <w:rsid w:val="00E47008"/>
    <w:rsid w:val="00E4701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0CC"/>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3CD4"/>
    <w:rsid w:val="00E84460"/>
    <w:rsid w:val="00E844DC"/>
    <w:rsid w:val="00E847A5"/>
    <w:rsid w:val="00E850C9"/>
    <w:rsid w:val="00E851BA"/>
    <w:rsid w:val="00E85383"/>
    <w:rsid w:val="00E85A31"/>
    <w:rsid w:val="00E85C1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7C5"/>
    <w:rsid w:val="00E92FB8"/>
    <w:rsid w:val="00E930E1"/>
    <w:rsid w:val="00E9348B"/>
    <w:rsid w:val="00E94297"/>
    <w:rsid w:val="00E94F31"/>
    <w:rsid w:val="00E94F42"/>
    <w:rsid w:val="00E951F5"/>
    <w:rsid w:val="00E95474"/>
    <w:rsid w:val="00E95652"/>
    <w:rsid w:val="00E95A84"/>
    <w:rsid w:val="00E95DD5"/>
    <w:rsid w:val="00E962AE"/>
    <w:rsid w:val="00E96A86"/>
    <w:rsid w:val="00E96BC9"/>
    <w:rsid w:val="00E96DE2"/>
    <w:rsid w:val="00E971A5"/>
    <w:rsid w:val="00E973C3"/>
    <w:rsid w:val="00E97439"/>
    <w:rsid w:val="00E97721"/>
    <w:rsid w:val="00E97A36"/>
    <w:rsid w:val="00EA01C8"/>
    <w:rsid w:val="00EA01FA"/>
    <w:rsid w:val="00EA096B"/>
    <w:rsid w:val="00EA0A72"/>
    <w:rsid w:val="00EA0D97"/>
    <w:rsid w:val="00EA135A"/>
    <w:rsid w:val="00EA1405"/>
    <w:rsid w:val="00EA1E9B"/>
    <w:rsid w:val="00EA3447"/>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99E"/>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B70"/>
    <w:rsid w:val="00F12C85"/>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877"/>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2CE6"/>
    <w:rsid w:val="00F43566"/>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6000F"/>
    <w:rsid w:val="00F60739"/>
    <w:rsid w:val="00F60A5F"/>
    <w:rsid w:val="00F60C84"/>
    <w:rsid w:val="00F61732"/>
    <w:rsid w:val="00F61E96"/>
    <w:rsid w:val="00F6230F"/>
    <w:rsid w:val="00F6298A"/>
    <w:rsid w:val="00F62E22"/>
    <w:rsid w:val="00F63514"/>
    <w:rsid w:val="00F638E3"/>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08F"/>
    <w:rsid w:val="00F74AF8"/>
    <w:rsid w:val="00F74D15"/>
    <w:rsid w:val="00F75C89"/>
    <w:rsid w:val="00F77237"/>
    <w:rsid w:val="00F77273"/>
    <w:rsid w:val="00F7778D"/>
    <w:rsid w:val="00F77995"/>
    <w:rsid w:val="00F77EEB"/>
    <w:rsid w:val="00F80274"/>
    <w:rsid w:val="00F80A29"/>
    <w:rsid w:val="00F80BE0"/>
    <w:rsid w:val="00F80CE1"/>
    <w:rsid w:val="00F80F73"/>
    <w:rsid w:val="00F816B1"/>
    <w:rsid w:val="00F818DD"/>
    <w:rsid w:val="00F81A91"/>
    <w:rsid w:val="00F81AD7"/>
    <w:rsid w:val="00F8263B"/>
    <w:rsid w:val="00F8317D"/>
    <w:rsid w:val="00F83925"/>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669"/>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D11"/>
    <w:rsid w:val="00FE5C93"/>
    <w:rsid w:val="00FE5E51"/>
    <w:rsid w:val="00FE6038"/>
    <w:rsid w:val="00FE65AC"/>
    <w:rsid w:val="00FE66B9"/>
    <w:rsid w:val="00FE687E"/>
    <w:rsid w:val="00FE6A33"/>
    <w:rsid w:val="00FE6FD1"/>
    <w:rsid w:val="00FE7434"/>
    <w:rsid w:val="00FE744F"/>
    <w:rsid w:val="00FE7761"/>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AE8"/>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5:docId w15:val="{A67643F3-858F-4ADC-B36D-2550C695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92ED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consultantplus://offline/ref=32B0814AF5D3D8CEF875356FCB404E49455731642E3D299CDDDF271C6A1DDDE7C81E2EC00Df513H" TargetMode="External"/><Relationship Id="rId26" Type="http://schemas.openxmlformats.org/officeDocument/2006/relationships/hyperlink" Target="consultantplus://offline/ref=A040EB39CD11F250D04774D023161F91ACC4C254F1EDBFE6557057AB0C7F19015D14DE1A43E1D706jBq7H"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7jBqAH"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CC4C254F1EDBFE6557057AB0C7F19015D14DE1A43E1D706jBq9H" TargetMode="External"/><Relationship Id="rId33" Type="http://schemas.openxmlformats.org/officeDocument/2006/relationships/footer" Target="foot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E6E2238299CDDDF271C6A1DDDE7C81E2EC40D51f114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1jBqCH"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5jBqAH" TargetMode="External"/><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3f113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A040EB39CD11F250D04774D023161F91AFCDC35DF7E1BFE6557057AB0C7F19015D14DE1A43E1D600jBqEH"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70C1-D313-4B9C-872E-3C4627B2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72</Pages>
  <Words>27555</Words>
  <Characters>157068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25</cp:revision>
  <cp:lastPrinted>2018-08-01T14:55:00Z</cp:lastPrinted>
  <dcterms:created xsi:type="dcterms:W3CDTF">2018-06-06T10:02:00Z</dcterms:created>
  <dcterms:modified xsi:type="dcterms:W3CDTF">2018-08-01T14:55:00Z</dcterms:modified>
</cp:coreProperties>
</file>